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9FA01" w14:textId="775F8007" w:rsidR="00A9204E" w:rsidRDefault="00A9204E" w:rsidP="00DD207F">
      <w:pPr>
        <w:jc w:val="center"/>
      </w:pPr>
    </w:p>
    <w:p w14:paraId="7C232909" w14:textId="6BEA3D45" w:rsidR="00DD207F" w:rsidRDefault="00DD207F" w:rsidP="00DD207F">
      <w:pPr>
        <w:jc w:val="center"/>
      </w:pPr>
    </w:p>
    <w:p w14:paraId="56EB3058" w14:textId="2098BEA7" w:rsidR="00DD207F" w:rsidRDefault="00DD207F" w:rsidP="00DD207F">
      <w:pPr>
        <w:spacing w:before="54"/>
        <w:ind w:left="899" w:right="897"/>
        <w:jc w:val="center"/>
        <w:rPr>
          <w:rFonts w:ascii="Arial"/>
          <w:spacing w:val="-1"/>
          <w:sz w:val="36"/>
        </w:rPr>
      </w:pPr>
    </w:p>
    <w:p w14:paraId="5C2B37D7" w14:textId="0C6D5096" w:rsidR="00DD207F" w:rsidRPr="00AF7667" w:rsidRDefault="005B15C0" w:rsidP="2F390149">
      <w:pPr>
        <w:spacing w:before="54"/>
        <w:ind w:right="897"/>
        <w:jc w:val="center"/>
        <w:rPr>
          <w:rFonts w:ascii="Arial" w:eastAsia="Arial" w:hAnsi="Arial" w:cs="Arial"/>
          <w:color w:val="4C8C2B"/>
          <w:spacing w:val="-1"/>
          <w:sz w:val="61"/>
          <w:szCs w:val="61"/>
        </w:rPr>
      </w:pPr>
      <w:r w:rsidRPr="00AF7667">
        <w:rPr>
          <w:rFonts w:ascii="Source Sans Pro" w:hAnsi="Source Sans Pro"/>
          <w:color w:val="4C8C2B"/>
          <w:spacing w:val="-1"/>
          <w:sz w:val="61"/>
          <w:szCs w:val="61"/>
        </w:rPr>
        <w:t xml:space="preserve">    </w:t>
      </w:r>
      <w:r w:rsidRPr="2F390149">
        <w:rPr>
          <w:rFonts w:ascii="Arial" w:eastAsia="Arial" w:hAnsi="Arial" w:cs="Arial"/>
          <w:color w:val="4C8C2B"/>
          <w:spacing w:val="-1"/>
          <w:sz w:val="61"/>
          <w:szCs w:val="61"/>
        </w:rPr>
        <w:t xml:space="preserve">  </w:t>
      </w:r>
      <w:proofErr w:type="spellStart"/>
      <w:r w:rsidR="00DD207F" w:rsidRPr="2F390149">
        <w:rPr>
          <w:rFonts w:ascii="Arial" w:eastAsia="Arial" w:hAnsi="Arial" w:cs="Arial"/>
          <w:color w:val="4C8C2B"/>
          <w:spacing w:val="-1"/>
          <w:sz w:val="61"/>
          <w:szCs w:val="61"/>
        </w:rPr>
        <w:t>WellRide</w:t>
      </w:r>
      <w:proofErr w:type="spellEnd"/>
    </w:p>
    <w:p w14:paraId="7603DC33" w14:textId="77777777" w:rsidR="005B15C0" w:rsidRPr="00AF7667" w:rsidRDefault="00DD207F" w:rsidP="2F390149">
      <w:pPr>
        <w:spacing w:before="54"/>
        <w:ind w:right="-90"/>
        <w:jc w:val="center"/>
        <w:rPr>
          <w:rFonts w:ascii="Arial" w:eastAsia="Arial" w:hAnsi="Arial" w:cs="Arial"/>
          <w:color w:val="003349"/>
          <w:spacing w:val="2"/>
          <w:sz w:val="50"/>
          <w:szCs w:val="50"/>
        </w:rPr>
      </w:pPr>
      <w:r w:rsidRPr="2F390149">
        <w:rPr>
          <w:rFonts w:ascii="Arial" w:eastAsia="Arial" w:hAnsi="Arial" w:cs="Arial"/>
          <w:color w:val="003349"/>
          <w:spacing w:val="-1"/>
          <w:sz w:val="50"/>
          <w:szCs w:val="50"/>
        </w:rPr>
        <w:t>Non-Emergent</w:t>
      </w:r>
      <w:r w:rsidRPr="2F390149">
        <w:rPr>
          <w:rFonts w:ascii="Arial" w:eastAsia="Arial" w:hAnsi="Arial" w:cs="Arial"/>
          <w:color w:val="003349"/>
          <w:spacing w:val="1"/>
          <w:sz w:val="50"/>
          <w:szCs w:val="50"/>
        </w:rPr>
        <w:t xml:space="preserve"> </w:t>
      </w:r>
      <w:r w:rsidRPr="2F390149">
        <w:rPr>
          <w:rFonts w:ascii="Arial" w:eastAsia="Arial" w:hAnsi="Arial" w:cs="Arial"/>
          <w:color w:val="003349"/>
          <w:spacing w:val="-1"/>
          <w:sz w:val="50"/>
          <w:szCs w:val="50"/>
        </w:rPr>
        <w:t>Medical</w:t>
      </w:r>
      <w:r w:rsidR="0045410A" w:rsidRPr="2F390149">
        <w:rPr>
          <w:rFonts w:ascii="Arial" w:eastAsia="Arial" w:hAnsi="Arial" w:cs="Arial"/>
          <w:color w:val="003349"/>
          <w:spacing w:val="-1"/>
          <w:sz w:val="50"/>
          <w:szCs w:val="50"/>
        </w:rPr>
        <w:t xml:space="preserve"> </w:t>
      </w:r>
      <w:r w:rsidRPr="2F390149">
        <w:rPr>
          <w:rFonts w:ascii="Arial" w:eastAsia="Arial" w:hAnsi="Arial" w:cs="Arial"/>
          <w:color w:val="003349"/>
          <w:spacing w:val="-1"/>
          <w:sz w:val="50"/>
          <w:szCs w:val="50"/>
        </w:rPr>
        <w:t>Transportation</w:t>
      </w:r>
    </w:p>
    <w:p w14:paraId="6CE0555D" w14:textId="32531084" w:rsidR="005B15C0" w:rsidRPr="00AF7667" w:rsidRDefault="00DD207F" w:rsidP="2F390149">
      <w:pPr>
        <w:spacing w:before="54"/>
        <w:ind w:right="-90"/>
        <w:jc w:val="center"/>
        <w:rPr>
          <w:rFonts w:ascii="Arial" w:eastAsia="Arial" w:hAnsi="Arial" w:cs="Arial"/>
          <w:color w:val="003349"/>
          <w:spacing w:val="2"/>
          <w:sz w:val="50"/>
          <w:szCs w:val="50"/>
        </w:rPr>
      </w:pPr>
      <w:r w:rsidRPr="2F390149">
        <w:rPr>
          <w:rFonts w:ascii="Arial" w:eastAsia="Arial" w:hAnsi="Arial" w:cs="Arial"/>
          <w:color w:val="003349"/>
          <w:spacing w:val="-1"/>
          <w:sz w:val="50"/>
          <w:szCs w:val="50"/>
        </w:rPr>
        <w:t>Rider Guide</w:t>
      </w:r>
      <w:r w:rsidR="0045410A" w:rsidRPr="2F390149">
        <w:rPr>
          <w:rFonts w:ascii="Arial" w:eastAsia="Arial" w:hAnsi="Arial" w:cs="Arial"/>
          <w:color w:val="003349"/>
          <w:spacing w:val="-1"/>
          <w:sz w:val="50"/>
          <w:szCs w:val="50"/>
        </w:rPr>
        <w:t xml:space="preserve">   </w:t>
      </w:r>
    </w:p>
    <w:p w14:paraId="280AF68D" w14:textId="65983263" w:rsidR="005B15C0" w:rsidRPr="00AF7667" w:rsidRDefault="001B059A" w:rsidP="2F390149">
      <w:pPr>
        <w:spacing w:before="1"/>
        <w:ind w:left="892" w:right="897"/>
        <w:jc w:val="center"/>
        <w:rPr>
          <w:rFonts w:ascii="Arial" w:eastAsia="Arial" w:hAnsi="Arial" w:cs="Arial"/>
          <w:color w:val="003349"/>
          <w:spacing w:val="-1"/>
          <w:sz w:val="50"/>
          <w:szCs w:val="50"/>
        </w:rPr>
      </w:pPr>
      <w:r w:rsidRPr="2F390149">
        <w:rPr>
          <w:rFonts w:ascii="Arial" w:eastAsia="Arial" w:hAnsi="Arial" w:cs="Arial"/>
          <w:color w:val="003349"/>
          <w:spacing w:val="-1"/>
          <w:sz w:val="50"/>
          <w:szCs w:val="50"/>
        </w:rPr>
        <w:t>202</w:t>
      </w:r>
      <w:r>
        <w:rPr>
          <w:rFonts w:ascii="Arial" w:eastAsia="Arial" w:hAnsi="Arial" w:cs="Arial"/>
          <w:color w:val="003349"/>
          <w:spacing w:val="-1"/>
          <w:sz w:val="50"/>
          <w:szCs w:val="50"/>
        </w:rPr>
        <w:t>5</w:t>
      </w:r>
    </w:p>
    <w:p w14:paraId="76D8486B" w14:textId="77777777" w:rsidR="005B15C0" w:rsidRDefault="005B15C0" w:rsidP="0045410A">
      <w:pPr>
        <w:spacing w:before="1"/>
        <w:ind w:left="892" w:right="897"/>
        <w:rPr>
          <w:rFonts w:ascii="Source Sans Pro" w:hAnsi="Source Sans Pro"/>
          <w:spacing w:val="-1"/>
          <w:sz w:val="48"/>
          <w:szCs w:val="48"/>
        </w:rPr>
      </w:pPr>
    </w:p>
    <w:p w14:paraId="7D6EB15C" w14:textId="77777777" w:rsidR="005B15C0" w:rsidRDefault="005B15C0" w:rsidP="00F42EE6">
      <w:pPr>
        <w:spacing w:before="1"/>
        <w:ind w:right="897"/>
        <w:rPr>
          <w:rFonts w:ascii="Source Sans Pro" w:hAnsi="Source Sans Pro"/>
          <w:spacing w:val="-1"/>
          <w:sz w:val="48"/>
          <w:szCs w:val="48"/>
        </w:rPr>
      </w:pPr>
    </w:p>
    <w:p w14:paraId="7E84B932" w14:textId="575E26D6" w:rsidR="00DD207F" w:rsidRPr="0045410A" w:rsidRDefault="0045410A" w:rsidP="005B15C0">
      <w:pPr>
        <w:spacing w:before="1"/>
        <w:ind w:right="897"/>
        <w:rPr>
          <w:rFonts w:ascii="Source Sans Pro" w:eastAsia="Arial" w:hAnsi="Source Sans Pro" w:cs="Arial"/>
          <w:sz w:val="48"/>
          <w:szCs w:val="48"/>
        </w:rPr>
      </w:pPr>
      <w:r>
        <w:rPr>
          <w:rFonts w:ascii="Source Sans Pro" w:hAnsi="Source Sans Pro"/>
          <w:spacing w:val="-1"/>
          <w:sz w:val="48"/>
          <w:szCs w:val="48"/>
        </w:rPr>
        <w:t xml:space="preserve"> </w:t>
      </w:r>
    </w:p>
    <w:p w14:paraId="143D7BC7" w14:textId="556E4D8F" w:rsidR="00DD207F" w:rsidRDefault="0045410A" w:rsidP="00F42EE6">
      <w:pPr>
        <w:jc w:val="center"/>
      </w:pPr>
      <w:r>
        <w:rPr>
          <w:noProof/>
        </w:rPr>
        <w:drawing>
          <wp:inline distT="0" distB="0" distL="0" distR="0" wp14:anchorId="114DEF81" wp14:editId="60319FA3">
            <wp:extent cx="5515119" cy="30784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15119" cy="3078480"/>
                    </a:xfrm>
                    <a:prstGeom prst="rect">
                      <a:avLst/>
                    </a:prstGeom>
                    <a:noFill/>
                  </pic:spPr>
                </pic:pic>
              </a:graphicData>
            </a:graphic>
          </wp:inline>
        </w:drawing>
      </w:r>
    </w:p>
    <w:p w14:paraId="4C6536C6" w14:textId="77777777" w:rsidR="00F42EE6" w:rsidRDefault="00F42EE6" w:rsidP="00151646">
      <w:pPr>
        <w:jc w:val="center"/>
        <w:rPr>
          <w:rFonts w:ascii="Arial" w:hAnsi="Arial" w:cs="Arial"/>
          <w:sz w:val="24"/>
          <w:szCs w:val="24"/>
        </w:rPr>
      </w:pPr>
    </w:p>
    <w:p w14:paraId="461DA058" w14:textId="77777777" w:rsidR="00F42EE6" w:rsidRDefault="00F42EE6" w:rsidP="00151646">
      <w:pPr>
        <w:jc w:val="center"/>
        <w:rPr>
          <w:rFonts w:ascii="Arial" w:hAnsi="Arial" w:cs="Arial"/>
          <w:sz w:val="24"/>
          <w:szCs w:val="24"/>
        </w:rPr>
      </w:pPr>
    </w:p>
    <w:p w14:paraId="1D81FA10" w14:textId="77777777" w:rsidR="00F42EE6" w:rsidRDefault="00F42EE6" w:rsidP="00151646">
      <w:pPr>
        <w:jc w:val="center"/>
        <w:rPr>
          <w:rFonts w:ascii="Arial" w:hAnsi="Arial" w:cs="Arial"/>
          <w:sz w:val="24"/>
          <w:szCs w:val="24"/>
        </w:rPr>
      </w:pPr>
    </w:p>
    <w:p w14:paraId="03A23D32" w14:textId="0535051B" w:rsidR="00E96F69" w:rsidRPr="00151646" w:rsidRDefault="00FE27F0" w:rsidP="00151646">
      <w:pPr>
        <w:jc w:val="center"/>
        <w:rPr>
          <w:rFonts w:ascii="Arial" w:hAnsi="Arial" w:cs="Arial"/>
          <w:sz w:val="24"/>
          <w:szCs w:val="24"/>
        </w:rPr>
      </w:pPr>
      <w:proofErr w:type="spellStart"/>
      <w:r w:rsidRPr="2F390149">
        <w:rPr>
          <w:rFonts w:ascii="Arial" w:hAnsi="Arial" w:cs="Arial"/>
          <w:sz w:val="24"/>
          <w:szCs w:val="24"/>
        </w:rPr>
        <w:t>WellRide</w:t>
      </w:r>
      <w:proofErr w:type="spellEnd"/>
      <w:r w:rsidRPr="2F390149">
        <w:rPr>
          <w:rFonts w:ascii="Arial" w:hAnsi="Arial" w:cs="Arial"/>
          <w:sz w:val="24"/>
          <w:szCs w:val="24"/>
        </w:rPr>
        <w:t xml:space="preserve"> Non-Emergent </w:t>
      </w:r>
      <w:r w:rsidR="00C65BC9" w:rsidRPr="2F390149">
        <w:rPr>
          <w:rFonts w:ascii="Arial" w:hAnsi="Arial" w:cs="Arial"/>
          <w:sz w:val="24"/>
          <w:szCs w:val="24"/>
        </w:rPr>
        <w:t>M</w:t>
      </w:r>
      <w:r w:rsidRPr="2F390149">
        <w:rPr>
          <w:rFonts w:ascii="Arial" w:hAnsi="Arial" w:cs="Arial"/>
          <w:sz w:val="24"/>
          <w:szCs w:val="24"/>
        </w:rPr>
        <w:t xml:space="preserve">edical Transportation Rider Guide Effective </w:t>
      </w:r>
      <w:r w:rsidR="0038272B" w:rsidRPr="2F390149">
        <w:rPr>
          <w:rFonts w:ascii="Arial" w:hAnsi="Arial" w:cs="Arial"/>
          <w:sz w:val="24"/>
          <w:szCs w:val="24"/>
        </w:rPr>
        <w:t>01/01/</w:t>
      </w:r>
      <w:r w:rsidR="001B059A" w:rsidRPr="2F390149">
        <w:rPr>
          <w:rFonts w:ascii="Arial" w:hAnsi="Arial" w:cs="Arial"/>
          <w:sz w:val="24"/>
          <w:szCs w:val="24"/>
        </w:rPr>
        <w:t>202</w:t>
      </w:r>
      <w:r w:rsidR="001B059A">
        <w:rPr>
          <w:rFonts w:ascii="Arial" w:hAnsi="Arial" w:cs="Arial"/>
          <w:sz w:val="24"/>
          <w:szCs w:val="24"/>
        </w:rPr>
        <w:t>5</w:t>
      </w:r>
    </w:p>
    <w:p w14:paraId="1C3BE4B0" w14:textId="77777777" w:rsidR="00151646" w:rsidRDefault="00151646" w:rsidP="00BF7CB8">
      <w:pPr>
        <w:rPr>
          <w:rFonts w:ascii="Arial" w:hAnsi="Arial" w:cs="Arial"/>
          <w:sz w:val="36"/>
          <w:szCs w:val="36"/>
        </w:rPr>
      </w:pPr>
    </w:p>
    <w:p w14:paraId="6F4BAD38" w14:textId="77777777" w:rsidR="00086C62" w:rsidRDefault="00086C62" w:rsidP="00BF7CB8">
      <w:pPr>
        <w:rPr>
          <w:rFonts w:ascii="Arial" w:hAnsi="Arial" w:cs="Arial"/>
          <w:sz w:val="36"/>
          <w:szCs w:val="36"/>
        </w:rPr>
      </w:pPr>
    </w:p>
    <w:p w14:paraId="2EF777CD" w14:textId="77777777" w:rsidR="00C0105B" w:rsidRDefault="00BF7CB8" w:rsidP="00BF7CB8">
      <w:pPr>
        <w:rPr>
          <w:rFonts w:ascii="Arial" w:hAnsi="Arial" w:cs="Arial"/>
          <w:sz w:val="36"/>
          <w:szCs w:val="36"/>
        </w:rPr>
      </w:pPr>
      <w:r w:rsidRPr="007649C0">
        <w:rPr>
          <w:rFonts w:ascii="Arial" w:hAnsi="Arial" w:cs="Arial"/>
          <w:sz w:val="36"/>
          <w:szCs w:val="36"/>
        </w:rPr>
        <w:lastRenderedPageBreak/>
        <w:t>All members have a right to know about and use our programs and services.</w:t>
      </w:r>
      <w:r w:rsidR="00514750">
        <w:rPr>
          <w:rFonts w:ascii="Arial" w:hAnsi="Arial" w:cs="Arial"/>
          <w:sz w:val="36"/>
          <w:szCs w:val="36"/>
        </w:rPr>
        <w:t xml:space="preserve"> Member representatives, family members, and caregivers can use the free help below when using the help to understand the member’s </w:t>
      </w:r>
      <w:r w:rsidR="00DC0506">
        <w:rPr>
          <w:rFonts w:ascii="Arial" w:hAnsi="Arial" w:cs="Arial"/>
          <w:sz w:val="36"/>
          <w:szCs w:val="36"/>
        </w:rPr>
        <w:t>health</w:t>
      </w:r>
      <w:r w:rsidR="00514750">
        <w:rPr>
          <w:rFonts w:ascii="Arial" w:hAnsi="Arial" w:cs="Arial"/>
          <w:sz w:val="36"/>
          <w:szCs w:val="36"/>
        </w:rPr>
        <w:t xml:space="preserve"> and care.</w:t>
      </w:r>
      <w:r w:rsidRPr="007649C0">
        <w:rPr>
          <w:rFonts w:ascii="Arial" w:hAnsi="Arial" w:cs="Arial"/>
          <w:sz w:val="36"/>
          <w:szCs w:val="36"/>
        </w:rPr>
        <w:t xml:space="preserve"> </w:t>
      </w:r>
    </w:p>
    <w:p w14:paraId="228E9248" w14:textId="77777777" w:rsidR="00C0105B" w:rsidRDefault="00C0105B" w:rsidP="00BF7CB8">
      <w:pPr>
        <w:rPr>
          <w:rFonts w:ascii="Arial" w:hAnsi="Arial" w:cs="Arial"/>
          <w:sz w:val="36"/>
          <w:szCs w:val="36"/>
        </w:rPr>
      </w:pPr>
    </w:p>
    <w:p w14:paraId="37C2AFBE" w14:textId="77777777" w:rsidR="00C0105B" w:rsidRPr="00C0105B" w:rsidRDefault="00C0105B" w:rsidP="00C0105B">
      <w:pPr>
        <w:rPr>
          <w:rFonts w:ascii="Arial" w:hAnsi="Arial" w:cs="Arial"/>
          <w:sz w:val="36"/>
          <w:szCs w:val="36"/>
        </w:rPr>
      </w:pPr>
      <w:r w:rsidRPr="00C0105B">
        <w:rPr>
          <w:rFonts w:ascii="Arial" w:hAnsi="Arial" w:cs="Arial"/>
          <w:sz w:val="36"/>
          <w:szCs w:val="36"/>
        </w:rPr>
        <w:t>If you have a disability, YCCO has these types of free help:</w:t>
      </w:r>
    </w:p>
    <w:p w14:paraId="42DCDA06" w14:textId="77777777" w:rsidR="00C0105B" w:rsidRPr="00C0105B" w:rsidRDefault="00C0105B" w:rsidP="00C0105B">
      <w:pPr>
        <w:rPr>
          <w:rFonts w:ascii="Arial" w:hAnsi="Arial" w:cs="Arial"/>
          <w:sz w:val="36"/>
          <w:szCs w:val="36"/>
        </w:rPr>
      </w:pPr>
      <w:r w:rsidRPr="00C0105B">
        <w:rPr>
          <w:rFonts w:ascii="Arial" w:hAnsi="Arial" w:cs="Arial"/>
          <w:sz w:val="36"/>
          <w:szCs w:val="36"/>
        </w:rPr>
        <w:t>•</w:t>
      </w:r>
      <w:r w:rsidRPr="00C0105B">
        <w:rPr>
          <w:rFonts w:ascii="Arial" w:hAnsi="Arial" w:cs="Arial"/>
          <w:sz w:val="36"/>
          <w:szCs w:val="36"/>
        </w:rPr>
        <w:tab/>
        <w:t>Qualified sign language interpreters</w:t>
      </w:r>
    </w:p>
    <w:p w14:paraId="2DA4F564" w14:textId="7FFE1655" w:rsidR="00C0105B" w:rsidRDefault="00C0105B" w:rsidP="00C0105B">
      <w:pPr>
        <w:rPr>
          <w:rFonts w:ascii="Arial" w:hAnsi="Arial" w:cs="Arial"/>
          <w:sz w:val="36"/>
          <w:szCs w:val="36"/>
        </w:rPr>
      </w:pPr>
      <w:r w:rsidRPr="00C0105B">
        <w:rPr>
          <w:rFonts w:ascii="Arial" w:hAnsi="Arial" w:cs="Arial"/>
          <w:sz w:val="36"/>
          <w:szCs w:val="36"/>
        </w:rPr>
        <w:t>•</w:t>
      </w:r>
      <w:r w:rsidRPr="00C0105B">
        <w:rPr>
          <w:rFonts w:ascii="Arial" w:hAnsi="Arial" w:cs="Arial"/>
          <w:sz w:val="36"/>
          <w:szCs w:val="36"/>
        </w:rPr>
        <w:tab/>
        <w:t xml:space="preserve">Written information in large print, audio, </w:t>
      </w:r>
      <w:r>
        <w:rPr>
          <w:rFonts w:ascii="Arial" w:hAnsi="Arial" w:cs="Arial"/>
          <w:sz w:val="36"/>
          <w:szCs w:val="36"/>
        </w:rPr>
        <w:t xml:space="preserve">braille </w:t>
      </w:r>
      <w:r w:rsidRPr="00C0105B">
        <w:rPr>
          <w:rFonts w:ascii="Arial" w:hAnsi="Arial" w:cs="Arial"/>
          <w:sz w:val="36"/>
          <w:szCs w:val="36"/>
        </w:rPr>
        <w:t>or other formats</w:t>
      </w:r>
    </w:p>
    <w:p w14:paraId="603E26E9" w14:textId="503D3C26" w:rsidR="00C0105B" w:rsidRPr="00C0105B" w:rsidRDefault="00C0105B" w:rsidP="00C0105B">
      <w:pPr>
        <w:rPr>
          <w:rFonts w:ascii="Arial" w:hAnsi="Arial" w:cs="Arial"/>
          <w:sz w:val="36"/>
          <w:szCs w:val="36"/>
        </w:rPr>
      </w:pPr>
      <w:r w:rsidRPr="00C0105B">
        <w:rPr>
          <w:rFonts w:ascii="Arial" w:hAnsi="Arial" w:cs="Arial"/>
          <w:sz w:val="36"/>
          <w:szCs w:val="36"/>
        </w:rPr>
        <w:t>•</w:t>
      </w:r>
      <w:r w:rsidRPr="00C0105B">
        <w:rPr>
          <w:rFonts w:ascii="Arial" w:hAnsi="Arial" w:cs="Arial"/>
          <w:sz w:val="36"/>
          <w:szCs w:val="36"/>
        </w:rPr>
        <w:tab/>
        <w:t>Use of auxiliary aids including written, to understand the information provided</w:t>
      </w:r>
    </w:p>
    <w:p w14:paraId="2C66D5AC" w14:textId="77777777" w:rsidR="00C0105B" w:rsidRPr="00C0105B" w:rsidRDefault="00C0105B" w:rsidP="00C0105B">
      <w:pPr>
        <w:rPr>
          <w:rFonts w:ascii="Arial" w:hAnsi="Arial" w:cs="Arial"/>
          <w:sz w:val="36"/>
          <w:szCs w:val="36"/>
        </w:rPr>
      </w:pPr>
      <w:r w:rsidRPr="00C0105B">
        <w:rPr>
          <w:rFonts w:ascii="Arial" w:hAnsi="Arial" w:cs="Arial"/>
          <w:sz w:val="36"/>
          <w:szCs w:val="36"/>
        </w:rPr>
        <w:t>•</w:t>
      </w:r>
      <w:r w:rsidRPr="00C0105B">
        <w:rPr>
          <w:rFonts w:ascii="Arial" w:hAnsi="Arial" w:cs="Arial"/>
          <w:sz w:val="36"/>
          <w:szCs w:val="36"/>
        </w:rPr>
        <w:tab/>
        <w:t>Other reasonable modifications</w:t>
      </w:r>
    </w:p>
    <w:p w14:paraId="001FE0E2" w14:textId="77777777" w:rsidR="00C0105B" w:rsidRPr="00C0105B" w:rsidRDefault="00C0105B" w:rsidP="00C0105B">
      <w:pPr>
        <w:rPr>
          <w:rFonts w:ascii="Arial" w:hAnsi="Arial" w:cs="Arial"/>
          <w:sz w:val="36"/>
          <w:szCs w:val="36"/>
        </w:rPr>
      </w:pPr>
    </w:p>
    <w:p w14:paraId="6202F6D2" w14:textId="77777777" w:rsidR="00C0105B" w:rsidRPr="00C0105B" w:rsidRDefault="00C0105B" w:rsidP="00C0105B">
      <w:pPr>
        <w:rPr>
          <w:rFonts w:ascii="Arial" w:hAnsi="Arial" w:cs="Arial"/>
          <w:sz w:val="36"/>
          <w:szCs w:val="36"/>
        </w:rPr>
      </w:pPr>
      <w:r w:rsidRPr="00C0105B">
        <w:rPr>
          <w:rFonts w:ascii="Arial" w:hAnsi="Arial" w:cs="Arial"/>
          <w:sz w:val="36"/>
          <w:szCs w:val="36"/>
        </w:rPr>
        <w:t>If you need language help, YCCO has these types of free help:</w:t>
      </w:r>
    </w:p>
    <w:p w14:paraId="26C3C363" w14:textId="77777777" w:rsidR="00C0105B" w:rsidRPr="00C0105B" w:rsidRDefault="00C0105B" w:rsidP="00C0105B">
      <w:pPr>
        <w:rPr>
          <w:rFonts w:ascii="Arial" w:hAnsi="Arial" w:cs="Arial"/>
          <w:sz w:val="36"/>
          <w:szCs w:val="36"/>
        </w:rPr>
      </w:pPr>
      <w:r w:rsidRPr="00C0105B">
        <w:rPr>
          <w:rFonts w:ascii="Arial" w:hAnsi="Arial" w:cs="Arial"/>
          <w:sz w:val="36"/>
          <w:szCs w:val="36"/>
        </w:rPr>
        <w:t>•</w:t>
      </w:r>
      <w:r w:rsidRPr="00C0105B">
        <w:rPr>
          <w:rFonts w:ascii="Arial" w:hAnsi="Arial" w:cs="Arial"/>
          <w:sz w:val="36"/>
          <w:szCs w:val="36"/>
        </w:rPr>
        <w:tab/>
        <w:t>Qualified interpreters</w:t>
      </w:r>
    </w:p>
    <w:p w14:paraId="14FE995A" w14:textId="3F2B80CF" w:rsidR="00C0105B" w:rsidRDefault="00C0105B" w:rsidP="00C0105B">
      <w:pPr>
        <w:rPr>
          <w:rFonts w:ascii="Arial" w:hAnsi="Arial" w:cs="Arial"/>
          <w:sz w:val="36"/>
          <w:szCs w:val="36"/>
        </w:rPr>
      </w:pPr>
      <w:r w:rsidRPr="00C0105B">
        <w:rPr>
          <w:rFonts w:ascii="Arial" w:hAnsi="Arial" w:cs="Arial"/>
          <w:sz w:val="36"/>
          <w:szCs w:val="36"/>
        </w:rPr>
        <w:t>•</w:t>
      </w:r>
      <w:r w:rsidRPr="00C0105B">
        <w:rPr>
          <w:rFonts w:ascii="Arial" w:hAnsi="Arial" w:cs="Arial"/>
          <w:sz w:val="36"/>
          <w:szCs w:val="36"/>
        </w:rPr>
        <w:tab/>
        <w:t>Written information in other languages</w:t>
      </w:r>
    </w:p>
    <w:p w14:paraId="353ACD8A" w14:textId="77777777" w:rsidR="00782416" w:rsidRDefault="00782416" w:rsidP="00BF7CB8">
      <w:pPr>
        <w:spacing w:after="160" w:line="259" w:lineRule="auto"/>
        <w:rPr>
          <w:rFonts w:ascii="Arial" w:hAnsi="Arial" w:cs="Arial"/>
          <w:sz w:val="36"/>
          <w:szCs w:val="36"/>
        </w:rPr>
      </w:pPr>
    </w:p>
    <w:p w14:paraId="360F9627" w14:textId="66AACEB6" w:rsidR="00782416" w:rsidRDefault="00782416" w:rsidP="00BF7CB8">
      <w:pPr>
        <w:spacing w:after="160" w:line="259" w:lineRule="auto"/>
        <w:rPr>
          <w:rFonts w:ascii="Arial" w:hAnsi="Arial" w:cs="Arial"/>
          <w:sz w:val="36"/>
          <w:szCs w:val="36"/>
        </w:rPr>
      </w:pPr>
      <w:proofErr w:type="gramStart"/>
      <w:r>
        <w:rPr>
          <w:rFonts w:ascii="Arial" w:hAnsi="Arial" w:cs="Arial"/>
          <w:sz w:val="36"/>
          <w:szCs w:val="36"/>
        </w:rPr>
        <w:t>M</w:t>
      </w:r>
      <w:r w:rsidRPr="00782416">
        <w:rPr>
          <w:rFonts w:ascii="Arial" w:hAnsi="Arial" w:cs="Arial"/>
          <w:sz w:val="36"/>
          <w:szCs w:val="36"/>
        </w:rPr>
        <w:t>embers</w:t>
      </w:r>
      <w:proofErr w:type="gramEnd"/>
      <w:r w:rsidRPr="00782416">
        <w:rPr>
          <w:rFonts w:ascii="Arial" w:hAnsi="Arial" w:cs="Arial"/>
          <w:sz w:val="36"/>
          <w:szCs w:val="36"/>
        </w:rPr>
        <w:t xml:space="preserve"> access to covered services, grievance, appeals, or hearings will not be denied or limited based on the need for alternative formats and/or auxiliary aids</w:t>
      </w:r>
    </w:p>
    <w:p w14:paraId="3282A663" w14:textId="77777777" w:rsidR="00782416" w:rsidRDefault="00782416" w:rsidP="00BF7CB8">
      <w:pPr>
        <w:spacing w:after="160" w:line="259" w:lineRule="auto"/>
        <w:rPr>
          <w:rFonts w:ascii="Arial" w:hAnsi="Arial" w:cs="Arial"/>
          <w:sz w:val="36"/>
          <w:szCs w:val="36"/>
        </w:rPr>
      </w:pPr>
    </w:p>
    <w:p w14:paraId="4499C459" w14:textId="77777777" w:rsidR="00CB3CA4" w:rsidRPr="00CF19F3" w:rsidRDefault="00CB3CA4" w:rsidP="00CB3CA4">
      <w:pPr>
        <w:ind w:left="-270" w:right="-450"/>
        <w:rPr>
          <w:rFonts w:ascii="Arial" w:eastAsia="Arial" w:hAnsi="Arial" w:cs="Arial"/>
          <w:b/>
          <w:bCs/>
          <w:color w:val="00B0F0"/>
          <w:sz w:val="36"/>
          <w:szCs w:val="36"/>
        </w:rPr>
      </w:pPr>
      <w:r w:rsidRPr="00CF19F3">
        <w:rPr>
          <w:rFonts w:ascii="Arial" w:eastAsia="Arial" w:hAnsi="Arial" w:cs="Arial"/>
          <w:b/>
          <w:bCs/>
          <w:color w:val="00B0F0"/>
          <w:sz w:val="36"/>
          <w:szCs w:val="36"/>
        </w:rPr>
        <w:t>Non-Discrimination</w:t>
      </w:r>
    </w:p>
    <w:p w14:paraId="5A0E7494" w14:textId="77777777" w:rsidR="00CB3CA4" w:rsidRPr="00CF19F3" w:rsidRDefault="00CB3CA4" w:rsidP="00CB3CA4">
      <w:pPr>
        <w:ind w:left="-270" w:right="-450"/>
        <w:rPr>
          <w:rFonts w:ascii="Arial" w:eastAsia="Arial" w:hAnsi="Arial" w:cs="Arial"/>
          <w:b/>
          <w:bCs/>
          <w:color w:val="00B0F0"/>
          <w:sz w:val="36"/>
          <w:szCs w:val="36"/>
        </w:rPr>
      </w:pPr>
      <w:r>
        <w:rPr>
          <w:rFonts w:ascii="Arial" w:eastAsia="Arial" w:hAnsi="Arial" w:cs="Arial"/>
          <w:sz w:val="36"/>
          <w:szCs w:val="36"/>
        </w:rPr>
        <w:t xml:space="preserve">Discrimination is against the law. </w:t>
      </w:r>
      <w:r w:rsidRPr="00CF19F3">
        <w:rPr>
          <w:rFonts w:ascii="Arial" w:eastAsia="Arial" w:hAnsi="Arial" w:cs="Arial"/>
          <w:sz w:val="36"/>
          <w:szCs w:val="36"/>
        </w:rPr>
        <w:t>YCCO and its providers must follow state and federal civil rights laws. We cannot treat people, members, or potential members unfairly in any of our programs or activities because of a person’s:</w:t>
      </w:r>
    </w:p>
    <w:p w14:paraId="779B4155" w14:textId="77777777" w:rsidR="00CB3CA4" w:rsidRPr="00CF19F3" w:rsidRDefault="00CB3CA4" w:rsidP="00CB3CA4">
      <w:pPr>
        <w:pStyle w:val="ListParagraph"/>
        <w:numPr>
          <w:ilvl w:val="0"/>
          <w:numId w:val="23"/>
        </w:numPr>
        <w:ind w:right="-450"/>
        <w:rPr>
          <w:rFonts w:ascii="Arial" w:eastAsia="Arial" w:hAnsi="Arial" w:cs="Arial"/>
          <w:sz w:val="36"/>
          <w:szCs w:val="36"/>
          <w:lang w:val="es"/>
        </w:rPr>
      </w:pPr>
      <w:r w:rsidRPr="00CF19F3">
        <w:rPr>
          <w:rFonts w:ascii="Arial" w:eastAsia="Arial" w:hAnsi="Arial" w:cs="Arial"/>
          <w:sz w:val="36"/>
          <w:szCs w:val="36"/>
          <w:lang w:val="es"/>
        </w:rPr>
        <w:t>Age</w:t>
      </w:r>
    </w:p>
    <w:p w14:paraId="1A26457B" w14:textId="77777777" w:rsidR="00CB3CA4" w:rsidRPr="00CF19F3" w:rsidRDefault="00CB3CA4" w:rsidP="00CB3CA4">
      <w:pPr>
        <w:pStyle w:val="ListParagraph"/>
        <w:numPr>
          <w:ilvl w:val="0"/>
          <w:numId w:val="23"/>
        </w:numPr>
        <w:ind w:right="-450"/>
        <w:rPr>
          <w:rFonts w:ascii="Arial" w:eastAsia="Arial" w:hAnsi="Arial" w:cs="Arial"/>
          <w:sz w:val="36"/>
          <w:szCs w:val="36"/>
          <w:lang w:val="es"/>
        </w:rPr>
      </w:pPr>
      <w:r w:rsidRPr="00CF19F3">
        <w:rPr>
          <w:rFonts w:ascii="Arial" w:eastAsia="Arial" w:hAnsi="Arial" w:cs="Arial"/>
          <w:sz w:val="36"/>
          <w:szCs w:val="36"/>
          <w:lang w:val="es"/>
        </w:rPr>
        <w:t>Color</w:t>
      </w:r>
    </w:p>
    <w:p w14:paraId="49442CDD" w14:textId="77777777" w:rsidR="00CB3CA4" w:rsidRPr="00CF19F3" w:rsidRDefault="00CB3CA4" w:rsidP="00CB3CA4">
      <w:pPr>
        <w:pStyle w:val="ListParagraph"/>
        <w:numPr>
          <w:ilvl w:val="0"/>
          <w:numId w:val="23"/>
        </w:numPr>
        <w:ind w:right="-450"/>
        <w:rPr>
          <w:rFonts w:ascii="Arial" w:eastAsia="Arial" w:hAnsi="Arial" w:cs="Arial"/>
          <w:sz w:val="36"/>
          <w:szCs w:val="36"/>
          <w:lang w:val="es"/>
        </w:rPr>
      </w:pPr>
      <w:proofErr w:type="spellStart"/>
      <w:r w:rsidRPr="00CF19F3">
        <w:rPr>
          <w:rFonts w:ascii="Arial" w:eastAsia="Arial" w:hAnsi="Arial" w:cs="Arial"/>
          <w:sz w:val="36"/>
          <w:szCs w:val="36"/>
          <w:lang w:val="es"/>
        </w:rPr>
        <w:lastRenderedPageBreak/>
        <w:t>Disability</w:t>
      </w:r>
      <w:proofErr w:type="spellEnd"/>
    </w:p>
    <w:p w14:paraId="577A086E" w14:textId="77777777" w:rsidR="00CB3CA4" w:rsidRPr="006F7A3D" w:rsidRDefault="00CB3CA4" w:rsidP="00CB3CA4">
      <w:pPr>
        <w:pStyle w:val="ListParagraph"/>
        <w:numPr>
          <w:ilvl w:val="0"/>
          <w:numId w:val="23"/>
        </w:numPr>
        <w:ind w:right="-450"/>
        <w:rPr>
          <w:rFonts w:ascii="Arial" w:eastAsia="Arial" w:hAnsi="Arial" w:cs="Arial"/>
          <w:sz w:val="36"/>
          <w:szCs w:val="36"/>
        </w:rPr>
      </w:pPr>
      <w:r w:rsidRPr="006F7A3D">
        <w:rPr>
          <w:rFonts w:ascii="Arial" w:eastAsia="Arial" w:hAnsi="Arial" w:cs="Arial"/>
          <w:sz w:val="36"/>
          <w:szCs w:val="36"/>
        </w:rPr>
        <w:t>National origin, primary language, and proficiency of English language</w:t>
      </w:r>
    </w:p>
    <w:p w14:paraId="7FA23E3F" w14:textId="77777777" w:rsidR="00CB3CA4" w:rsidRPr="00CF19F3" w:rsidRDefault="00CB3CA4" w:rsidP="00CB3CA4">
      <w:pPr>
        <w:pStyle w:val="ListParagraph"/>
        <w:numPr>
          <w:ilvl w:val="0"/>
          <w:numId w:val="23"/>
        </w:numPr>
        <w:ind w:right="-450"/>
        <w:rPr>
          <w:rFonts w:ascii="Arial" w:eastAsia="Arial" w:hAnsi="Arial" w:cs="Arial"/>
          <w:sz w:val="36"/>
          <w:szCs w:val="36"/>
          <w:lang w:val="es"/>
        </w:rPr>
      </w:pPr>
      <w:proofErr w:type="spellStart"/>
      <w:r w:rsidRPr="00CF19F3">
        <w:rPr>
          <w:rFonts w:ascii="Arial" w:eastAsia="Arial" w:hAnsi="Arial" w:cs="Arial"/>
          <w:sz w:val="36"/>
          <w:szCs w:val="36"/>
          <w:lang w:val="es"/>
        </w:rPr>
        <w:t>Race</w:t>
      </w:r>
      <w:proofErr w:type="spellEnd"/>
      <w:r w:rsidRPr="00CF19F3">
        <w:rPr>
          <w:rFonts w:ascii="Arial" w:eastAsia="Arial" w:hAnsi="Arial" w:cs="Arial"/>
          <w:sz w:val="36"/>
          <w:szCs w:val="36"/>
          <w:lang w:val="es"/>
        </w:rPr>
        <w:t xml:space="preserve"> </w:t>
      </w:r>
    </w:p>
    <w:p w14:paraId="0E3AF25F" w14:textId="77777777" w:rsidR="00CB3CA4" w:rsidRPr="00CF19F3" w:rsidRDefault="00CB3CA4" w:rsidP="00CB3CA4">
      <w:pPr>
        <w:pStyle w:val="ListParagraph"/>
        <w:numPr>
          <w:ilvl w:val="0"/>
          <w:numId w:val="23"/>
        </w:numPr>
        <w:ind w:right="-450"/>
        <w:rPr>
          <w:rFonts w:ascii="Arial" w:eastAsia="Arial" w:hAnsi="Arial" w:cs="Arial"/>
          <w:sz w:val="36"/>
          <w:szCs w:val="36"/>
          <w:lang w:val="es"/>
        </w:rPr>
      </w:pPr>
      <w:proofErr w:type="spellStart"/>
      <w:r w:rsidRPr="00CF19F3">
        <w:rPr>
          <w:rFonts w:ascii="Arial" w:eastAsia="Arial" w:hAnsi="Arial" w:cs="Arial"/>
          <w:sz w:val="36"/>
          <w:szCs w:val="36"/>
          <w:lang w:val="es"/>
        </w:rPr>
        <w:t>Religion</w:t>
      </w:r>
      <w:proofErr w:type="spellEnd"/>
    </w:p>
    <w:p w14:paraId="0670E72E" w14:textId="77777777" w:rsidR="00CB3CA4" w:rsidRPr="006F7A3D" w:rsidRDefault="00CB3CA4" w:rsidP="00CB3CA4">
      <w:pPr>
        <w:pStyle w:val="ListParagraph"/>
        <w:numPr>
          <w:ilvl w:val="0"/>
          <w:numId w:val="23"/>
        </w:numPr>
        <w:ind w:right="-450"/>
        <w:rPr>
          <w:rFonts w:ascii="Arial" w:eastAsia="Arial" w:hAnsi="Arial" w:cs="Arial"/>
          <w:sz w:val="36"/>
          <w:szCs w:val="36"/>
        </w:rPr>
      </w:pPr>
      <w:r w:rsidRPr="006F7A3D">
        <w:rPr>
          <w:rFonts w:ascii="Arial" w:eastAsia="Arial" w:hAnsi="Arial" w:cs="Arial"/>
          <w:sz w:val="36"/>
          <w:szCs w:val="36"/>
        </w:rPr>
        <w:t>Sex, sex characteristics, sexual orientation, gender identity, and sex stereotype</w:t>
      </w:r>
    </w:p>
    <w:p w14:paraId="346179D2" w14:textId="77777777" w:rsidR="00CB3CA4" w:rsidRPr="00CF19F3" w:rsidRDefault="00CB3CA4" w:rsidP="00CB3CA4">
      <w:pPr>
        <w:pStyle w:val="ListParagraph"/>
        <w:numPr>
          <w:ilvl w:val="0"/>
          <w:numId w:val="23"/>
        </w:numPr>
        <w:ind w:right="-450"/>
        <w:rPr>
          <w:rFonts w:ascii="Arial" w:eastAsia="Arial" w:hAnsi="Arial" w:cs="Arial"/>
          <w:sz w:val="36"/>
          <w:szCs w:val="36"/>
          <w:lang w:val="es-ES"/>
        </w:rPr>
      </w:pPr>
      <w:proofErr w:type="spellStart"/>
      <w:r w:rsidRPr="26CDFEE6">
        <w:rPr>
          <w:rFonts w:ascii="Arial" w:eastAsia="Arial" w:hAnsi="Arial" w:cs="Arial"/>
          <w:sz w:val="36"/>
          <w:szCs w:val="36"/>
          <w:lang w:val="es-ES"/>
        </w:rPr>
        <w:t>Pregnancy</w:t>
      </w:r>
      <w:proofErr w:type="spellEnd"/>
      <w:r w:rsidRPr="26CDFEE6">
        <w:rPr>
          <w:rFonts w:ascii="Arial" w:eastAsia="Arial" w:hAnsi="Arial" w:cs="Arial"/>
          <w:sz w:val="36"/>
          <w:szCs w:val="36"/>
          <w:lang w:val="es-ES"/>
        </w:rPr>
        <w:t xml:space="preserve"> and </w:t>
      </w:r>
      <w:proofErr w:type="spellStart"/>
      <w:r w:rsidRPr="26CDFEE6">
        <w:rPr>
          <w:rFonts w:ascii="Arial" w:eastAsia="Arial" w:hAnsi="Arial" w:cs="Arial"/>
          <w:sz w:val="36"/>
          <w:szCs w:val="36"/>
          <w:lang w:val="es-ES"/>
        </w:rPr>
        <w:t>related</w:t>
      </w:r>
      <w:proofErr w:type="spellEnd"/>
      <w:r w:rsidRPr="26CDFEE6">
        <w:rPr>
          <w:rFonts w:ascii="Arial" w:eastAsia="Arial" w:hAnsi="Arial" w:cs="Arial"/>
          <w:sz w:val="36"/>
          <w:szCs w:val="36"/>
          <w:lang w:val="es-ES"/>
        </w:rPr>
        <w:t xml:space="preserve"> </w:t>
      </w:r>
      <w:proofErr w:type="spellStart"/>
      <w:r w:rsidRPr="26CDFEE6">
        <w:rPr>
          <w:rFonts w:ascii="Arial" w:eastAsia="Arial" w:hAnsi="Arial" w:cs="Arial"/>
          <w:sz w:val="36"/>
          <w:szCs w:val="36"/>
          <w:lang w:val="es-ES"/>
        </w:rPr>
        <w:t>conditions</w:t>
      </w:r>
      <w:proofErr w:type="spellEnd"/>
      <w:r w:rsidRPr="26CDFEE6">
        <w:rPr>
          <w:rFonts w:ascii="Arial" w:eastAsia="Arial" w:hAnsi="Arial" w:cs="Arial"/>
          <w:sz w:val="36"/>
          <w:szCs w:val="36"/>
          <w:lang w:val="es-ES"/>
        </w:rPr>
        <w:t xml:space="preserve"> </w:t>
      </w:r>
    </w:p>
    <w:p w14:paraId="1A8B4A47" w14:textId="77777777" w:rsidR="00CB3CA4" w:rsidRPr="00CF19F3" w:rsidRDefault="00CB3CA4" w:rsidP="00CB3CA4">
      <w:pPr>
        <w:pStyle w:val="ListParagraph"/>
        <w:numPr>
          <w:ilvl w:val="0"/>
          <w:numId w:val="23"/>
        </w:numPr>
        <w:ind w:right="-450"/>
        <w:rPr>
          <w:rFonts w:ascii="Arial" w:eastAsia="Arial" w:hAnsi="Arial" w:cs="Arial"/>
          <w:sz w:val="36"/>
          <w:szCs w:val="36"/>
        </w:rPr>
      </w:pPr>
      <w:r w:rsidRPr="00CF19F3">
        <w:rPr>
          <w:rFonts w:ascii="Arial" w:eastAsia="Arial" w:hAnsi="Arial" w:cs="Arial"/>
          <w:sz w:val="36"/>
          <w:szCs w:val="36"/>
        </w:rPr>
        <w:t>Health status or need for services</w:t>
      </w:r>
    </w:p>
    <w:p w14:paraId="6CAD493A" w14:textId="77777777" w:rsidR="00CB3CA4" w:rsidRPr="00CF19F3" w:rsidRDefault="00CB3CA4" w:rsidP="00CB3CA4">
      <w:pPr>
        <w:ind w:right="-450"/>
        <w:rPr>
          <w:rFonts w:ascii="Arial" w:eastAsia="Arial" w:hAnsi="Arial" w:cs="Arial"/>
          <w:sz w:val="36"/>
          <w:szCs w:val="36"/>
        </w:rPr>
      </w:pPr>
      <w:r w:rsidRPr="00CF19F3">
        <w:rPr>
          <w:rFonts w:ascii="Arial" w:hAnsi="Arial" w:cs="Arial"/>
          <w:sz w:val="36"/>
          <w:szCs w:val="36"/>
        </w:rPr>
        <w:t xml:space="preserve">If you feel you were treated unfairly for any of the above reasons you can make a complaint or grievance. </w:t>
      </w:r>
    </w:p>
    <w:p w14:paraId="4EDF2231" w14:textId="77777777" w:rsidR="00CB3CA4" w:rsidRPr="00CF19F3" w:rsidRDefault="00CB3CA4" w:rsidP="00CB3CA4">
      <w:pPr>
        <w:rPr>
          <w:rFonts w:ascii="Arial" w:hAnsi="Arial" w:cs="Arial"/>
          <w:b/>
          <w:bCs/>
          <w:sz w:val="36"/>
          <w:szCs w:val="36"/>
        </w:rPr>
      </w:pPr>
    </w:p>
    <w:p w14:paraId="612F8FD6" w14:textId="77777777" w:rsidR="00CB3CA4" w:rsidRPr="00CF19F3" w:rsidRDefault="00CB3CA4" w:rsidP="00CB3CA4">
      <w:pPr>
        <w:rPr>
          <w:rFonts w:ascii="Arial" w:hAnsi="Arial" w:cs="Arial"/>
          <w:b/>
          <w:bCs/>
          <w:sz w:val="36"/>
          <w:szCs w:val="36"/>
        </w:rPr>
      </w:pPr>
      <w:r w:rsidRPr="00CF19F3">
        <w:rPr>
          <w:rFonts w:ascii="Arial" w:hAnsi="Arial" w:cs="Arial"/>
          <w:b/>
          <w:bCs/>
          <w:sz w:val="36"/>
          <w:szCs w:val="36"/>
        </w:rPr>
        <w:t>Make (or file) a complaint with YCCO in any of these ways:</w:t>
      </w:r>
    </w:p>
    <w:p w14:paraId="78ADDD01" w14:textId="77777777" w:rsidR="00CB3CA4" w:rsidRPr="00CF19F3" w:rsidRDefault="00CB3CA4" w:rsidP="00CB3CA4">
      <w:pPr>
        <w:pStyle w:val="ListParagraph"/>
        <w:numPr>
          <w:ilvl w:val="0"/>
          <w:numId w:val="26"/>
        </w:numPr>
        <w:rPr>
          <w:rFonts w:ascii="Arial" w:hAnsi="Arial" w:cs="Arial"/>
          <w:sz w:val="36"/>
          <w:szCs w:val="36"/>
        </w:rPr>
      </w:pPr>
      <w:r w:rsidRPr="00CF19F3">
        <w:rPr>
          <w:rFonts w:ascii="Arial" w:hAnsi="Arial" w:cs="Arial"/>
          <w:sz w:val="36"/>
          <w:szCs w:val="36"/>
        </w:rPr>
        <w:t xml:space="preserve">Phone: Call our </w:t>
      </w:r>
      <w:r>
        <w:rPr>
          <w:rFonts w:ascii="Arial" w:hAnsi="Arial" w:cs="Arial"/>
          <w:sz w:val="36"/>
          <w:szCs w:val="36"/>
        </w:rPr>
        <w:t xml:space="preserve">Section 1557 Coordinator </w:t>
      </w:r>
      <w:r w:rsidRPr="00CF19F3">
        <w:rPr>
          <w:rFonts w:ascii="Arial" w:hAnsi="Arial" w:cs="Arial"/>
          <w:sz w:val="36"/>
          <w:szCs w:val="36"/>
        </w:rPr>
        <w:t xml:space="preserve">at (toll-free) </w:t>
      </w:r>
      <w:r>
        <w:rPr>
          <w:rFonts w:ascii="Arial" w:hAnsi="Arial" w:cs="Arial"/>
          <w:sz w:val="36"/>
          <w:szCs w:val="36"/>
        </w:rPr>
        <w:t>833-257-2192</w:t>
      </w:r>
      <w:r w:rsidRPr="00CF19F3">
        <w:rPr>
          <w:rFonts w:ascii="Arial" w:hAnsi="Arial" w:cs="Arial"/>
          <w:sz w:val="36"/>
          <w:szCs w:val="36"/>
        </w:rPr>
        <w:t xml:space="preserve"> (TTY/TDD711)</w:t>
      </w:r>
    </w:p>
    <w:p w14:paraId="41046E84" w14:textId="77777777" w:rsidR="00CB3CA4" w:rsidRPr="00CF19F3" w:rsidRDefault="00CB3CA4" w:rsidP="00CB3CA4">
      <w:pPr>
        <w:pStyle w:val="ListParagraph"/>
        <w:numPr>
          <w:ilvl w:val="0"/>
          <w:numId w:val="25"/>
        </w:numPr>
        <w:spacing w:line="240" w:lineRule="auto"/>
        <w:rPr>
          <w:rFonts w:ascii="Arial" w:hAnsi="Arial" w:cs="Arial"/>
          <w:sz w:val="36"/>
          <w:szCs w:val="36"/>
        </w:rPr>
      </w:pPr>
      <w:r w:rsidRPr="00CF19F3">
        <w:rPr>
          <w:rFonts w:ascii="Arial" w:hAnsi="Arial" w:cs="Arial"/>
          <w:sz w:val="36"/>
          <w:szCs w:val="36"/>
        </w:rPr>
        <w:t>Fax: 503-</w:t>
      </w:r>
      <w:r>
        <w:rPr>
          <w:rFonts w:ascii="Arial" w:hAnsi="Arial" w:cs="Arial"/>
          <w:sz w:val="36"/>
          <w:szCs w:val="36"/>
        </w:rPr>
        <w:t>765</w:t>
      </w:r>
      <w:r w:rsidRPr="00CF19F3">
        <w:rPr>
          <w:rFonts w:ascii="Arial" w:hAnsi="Arial" w:cs="Arial"/>
          <w:sz w:val="36"/>
          <w:szCs w:val="36"/>
        </w:rPr>
        <w:t>-</w:t>
      </w:r>
      <w:r>
        <w:rPr>
          <w:rFonts w:ascii="Arial" w:hAnsi="Arial" w:cs="Arial"/>
          <w:sz w:val="36"/>
          <w:szCs w:val="36"/>
        </w:rPr>
        <w:t>9675</w:t>
      </w:r>
    </w:p>
    <w:p w14:paraId="6210A13B" w14:textId="77777777" w:rsidR="00CB3CA4" w:rsidRDefault="00CB3CA4" w:rsidP="00CB3CA4">
      <w:pPr>
        <w:pStyle w:val="ListParagraph"/>
        <w:numPr>
          <w:ilvl w:val="0"/>
          <w:numId w:val="25"/>
        </w:numPr>
        <w:spacing w:line="240" w:lineRule="auto"/>
        <w:rPr>
          <w:rFonts w:ascii="Arial" w:hAnsi="Arial" w:cs="Arial"/>
          <w:sz w:val="36"/>
          <w:szCs w:val="36"/>
        </w:rPr>
      </w:pPr>
      <w:r w:rsidRPr="00CF19F3">
        <w:rPr>
          <w:rFonts w:ascii="Arial" w:hAnsi="Arial" w:cs="Arial"/>
          <w:sz w:val="36"/>
          <w:szCs w:val="36"/>
        </w:rPr>
        <w:t xml:space="preserve">Mail: Yamhill Community Care </w:t>
      </w:r>
    </w:p>
    <w:p w14:paraId="33064820" w14:textId="77777777" w:rsidR="00CB3CA4" w:rsidRPr="00CF19F3" w:rsidRDefault="00CB3CA4" w:rsidP="00CB3CA4">
      <w:pPr>
        <w:pStyle w:val="ListParagraph"/>
        <w:spacing w:line="240" w:lineRule="auto"/>
        <w:rPr>
          <w:rFonts w:ascii="Arial" w:hAnsi="Arial" w:cs="Arial"/>
          <w:sz w:val="36"/>
          <w:szCs w:val="36"/>
        </w:rPr>
      </w:pPr>
      <w:r>
        <w:rPr>
          <w:rFonts w:ascii="Arial" w:hAnsi="Arial" w:cs="Arial"/>
          <w:sz w:val="36"/>
          <w:szCs w:val="36"/>
        </w:rPr>
        <w:t xml:space="preserve">         </w:t>
      </w:r>
      <w:r w:rsidRPr="00CF19F3">
        <w:rPr>
          <w:rFonts w:ascii="Arial" w:hAnsi="Arial" w:cs="Arial"/>
          <w:sz w:val="36"/>
          <w:szCs w:val="36"/>
        </w:rPr>
        <w:t xml:space="preserve">Attn: Grievance </w:t>
      </w:r>
      <w:r>
        <w:rPr>
          <w:rFonts w:ascii="Arial" w:hAnsi="Arial" w:cs="Arial"/>
          <w:sz w:val="36"/>
          <w:szCs w:val="36"/>
        </w:rPr>
        <w:t>Specialist</w:t>
      </w:r>
    </w:p>
    <w:p w14:paraId="1309B87D" w14:textId="77777777" w:rsidR="00CB3CA4" w:rsidRPr="00CF19F3" w:rsidRDefault="00CB3CA4" w:rsidP="00CB3CA4">
      <w:pPr>
        <w:rPr>
          <w:rFonts w:ascii="Arial" w:hAnsi="Arial" w:cs="Arial"/>
          <w:sz w:val="36"/>
          <w:szCs w:val="36"/>
        </w:rPr>
      </w:pPr>
      <w:r w:rsidRPr="00CF19F3">
        <w:rPr>
          <w:rFonts w:ascii="Arial" w:hAnsi="Arial" w:cs="Arial"/>
          <w:sz w:val="36"/>
          <w:szCs w:val="36"/>
        </w:rPr>
        <w:t xml:space="preserve">           </w:t>
      </w:r>
      <w:r>
        <w:rPr>
          <w:rFonts w:ascii="Arial" w:hAnsi="Arial" w:cs="Arial"/>
          <w:sz w:val="36"/>
          <w:szCs w:val="36"/>
        </w:rPr>
        <w:t xml:space="preserve">     </w:t>
      </w:r>
      <w:r w:rsidRPr="00CF19F3">
        <w:rPr>
          <w:rFonts w:ascii="Arial" w:hAnsi="Arial" w:cs="Arial"/>
          <w:sz w:val="36"/>
          <w:szCs w:val="36"/>
        </w:rPr>
        <w:t xml:space="preserve">P.O. Box </w:t>
      </w:r>
      <w:r>
        <w:rPr>
          <w:rFonts w:ascii="Arial" w:hAnsi="Arial" w:cs="Arial"/>
          <w:sz w:val="36"/>
          <w:szCs w:val="36"/>
        </w:rPr>
        <w:t>5490</w:t>
      </w:r>
      <w:r w:rsidRPr="00CF19F3">
        <w:rPr>
          <w:rFonts w:ascii="Arial" w:hAnsi="Arial" w:cs="Arial"/>
          <w:sz w:val="36"/>
          <w:szCs w:val="36"/>
        </w:rPr>
        <w:t xml:space="preserve">                 </w:t>
      </w:r>
    </w:p>
    <w:p w14:paraId="76F7441C" w14:textId="77777777" w:rsidR="00CB3CA4" w:rsidRPr="00CF19F3" w:rsidRDefault="00CB3CA4" w:rsidP="00CB3CA4">
      <w:pPr>
        <w:rPr>
          <w:sz w:val="36"/>
          <w:szCs w:val="36"/>
        </w:rPr>
      </w:pPr>
      <w:r w:rsidRPr="00CF19F3">
        <w:rPr>
          <w:rFonts w:ascii="Arial" w:hAnsi="Arial" w:cs="Arial"/>
          <w:sz w:val="36"/>
          <w:szCs w:val="36"/>
        </w:rPr>
        <w:t xml:space="preserve">           </w:t>
      </w:r>
      <w:r>
        <w:rPr>
          <w:rFonts w:ascii="Arial" w:hAnsi="Arial" w:cs="Arial"/>
          <w:sz w:val="36"/>
          <w:szCs w:val="36"/>
        </w:rPr>
        <w:t xml:space="preserve">     Salem,</w:t>
      </w:r>
      <w:r w:rsidRPr="00CF19F3">
        <w:rPr>
          <w:rFonts w:ascii="Arial" w:hAnsi="Arial" w:cs="Arial"/>
          <w:sz w:val="36"/>
          <w:szCs w:val="36"/>
        </w:rPr>
        <w:t xml:space="preserve"> OR 97</w:t>
      </w:r>
      <w:r>
        <w:rPr>
          <w:rFonts w:ascii="Arial" w:hAnsi="Arial" w:cs="Arial"/>
          <w:sz w:val="36"/>
          <w:szCs w:val="36"/>
        </w:rPr>
        <w:t>304</w:t>
      </w:r>
    </w:p>
    <w:p w14:paraId="06FCE8ED" w14:textId="77777777" w:rsidR="00CB3CA4" w:rsidRPr="00CF19F3" w:rsidRDefault="00CB3CA4" w:rsidP="00CB3CA4">
      <w:pPr>
        <w:pStyle w:val="ListParagraph"/>
        <w:numPr>
          <w:ilvl w:val="0"/>
          <w:numId w:val="25"/>
        </w:numPr>
        <w:spacing w:line="240" w:lineRule="auto"/>
        <w:rPr>
          <w:rFonts w:ascii="Arial" w:hAnsi="Arial" w:cs="Arial"/>
          <w:sz w:val="36"/>
          <w:szCs w:val="36"/>
        </w:rPr>
      </w:pPr>
      <w:r w:rsidRPr="00CF19F3">
        <w:rPr>
          <w:rFonts w:ascii="Arial" w:hAnsi="Arial" w:cs="Arial"/>
          <w:sz w:val="36"/>
          <w:szCs w:val="36"/>
        </w:rPr>
        <w:t xml:space="preserve">Email: </w:t>
      </w:r>
      <w:hyperlink r:id="rId12" w:history="1">
        <w:r>
          <w:rPr>
            <w:rStyle w:val="Hyperlink"/>
            <w:rFonts w:ascii="Arial" w:hAnsi="Arial" w:cs="Arial"/>
            <w:sz w:val="36"/>
            <w:szCs w:val="36"/>
          </w:rPr>
          <w:t>complaints</w:t>
        </w:r>
        <w:r w:rsidRPr="00CF19F3">
          <w:rPr>
            <w:rStyle w:val="Hyperlink"/>
            <w:rFonts w:ascii="Arial" w:hAnsi="Arial" w:cs="Arial"/>
            <w:sz w:val="36"/>
            <w:szCs w:val="36"/>
          </w:rPr>
          <w:t>@yamhillcco.org</w:t>
        </w:r>
      </w:hyperlink>
      <w:r w:rsidRPr="00CF19F3">
        <w:rPr>
          <w:rFonts w:ascii="Arial" w:hAnsi="Arial" w:cs="Arial"/>
          <w:sz w:val="36"/>
          <w:szCs w:val="36"/>
        </w:rPr>
        <w:t xml:space="preserve"> If your email has personal information put “secure” in the subject line.</w:t>
      </w:r>
    </w:p>
    <w:p w14:paraId="2F807E3A" w14:textId="5B43A2B1" w:rsidR="00CB3CA4" w:rsidRPr="00CF19F3" w:rsidRDefault="00CB3CA4" w:rsidP="00CB3CA4">
      <w:pPr>
        <w:pStyle w:val="ListParagraph"/>
        <w:numPr>
          <w:ilvl w:val="0"/>
          <w:numId w:val="25"/>
        </w:numPr>
        <w:spacing w:line="240" w:lineRule="auto"/>
        <w:rPr>
          <w:rFonts w:ascii="Arial" w:hAnsi="Arial" w:cs="Arial"/>
          <w:sz w:val="36"/>
          <w:szCs w:val="36"/>
        </w:rPr>
      </w:pPr>
      <w:r w:rsidRPr="00CF19F3">
        <w:rPr>
          <w:rFonts w:ascii="Arial" w:hAnsi="Arial" w:cs="Arial"/>
          <w:sz w:val="36"/>
          <w:szCs w:val="36"/>
        </w:rPr>
        <w:t xml:space="preserve">Web: </w:t>
      </w:r>
      <w:r w:rsidR="00C0105B" w:rsidRPr="00C0105B">
        <w:rPr>
          <w:rFonts w:ascii="Arial" w:hAnsi="Arial" w:cs="Arial"/>
          <w:sz w:val="36"/>
          <w:szCs w:val="36"/>
        </w:rPr>
        <w:t xml:space="preserve">https://yamhillcco.org/members/documents-and-forms/   </w:t>
      </w:r>
    </w:p>
    <w:p w14:paraId="6F773E66" w14:textId="77777777" w:rsidR="00CB3CA4" w:rsidRPr="00CF19F3" w:rsidRDefault="00CB3CA4" w:rsidP="00CB3CA4">
      <w:pPr>
        <w:tabs>
          <w:tab w:val="left" w:pos="8640"/>
        </w:tabs>
        <w:spacing w:line="240" w:lineRule="atLeast"/>
        <w:rPr>
          <w:sz w:val="36"/>
          <w:szCs w:val="36"/>
        </w:rPr>
      </w:pPr>
    </w:p>
    <w:p w14:paraId="4CA1CC42" w14:textId="77777777" w:rsidR="00CB3CA4" w:rsidRDefault="00CB3CA4" w:rsidP="00CB3CA4">
      <w:pPr>
        <w:rPr>
          <w:rFonts w:ascii="Arial" w:hAnsi="Arial" w:cs="Arial"/>
          <w:sz w:val="36"/>
          <w:szCs w:val="36"/>
        </w:rPr>
      </w:pPr>
      <w:r w:rsidRPr="00CF19F3">
        <w:rPr>
          <w:rFonts w:ascii="Arial" w:hAnsi="Arial" w:cs="Arial"/>
          <w:sz w:val="36"/>
          <w:szCs w:val="36"/>
        </w:rPr>
        <w:t xml:space="preserve">If you want to put your complaint in writing you can mail, email, or fax us a letter. You can also use the </w:t>
      </w:r>
      <w:r>
        <w:rPr>
          <w:rFonts w:ascii="Arial" w:hAnsi="Arial" w:cs="Arial"/>
          <w:sz w:val="36"/>
          <w:szCs w:val="36"/>
        </w:rPr>
        <w:t xml:space="preserve">YCCO or OHP complaint </w:t>
      </w:r>
      <w:r w:rsidRPr="00CF19F3">
        <w:rPr>
          <w:rFonts w:ascii="Arial" w:hAnsi="Arial" w:cs="Arial"/>
          <w:sz w:val="36"/>
          <w:szCs w:val="36"/>
        </w:rPr>
        <w:t>form and send it to us</w:t>
      </w:r>
      <w:r>
        <w:rPr>
          <w:rFonts w:ascii="Arial" w:hAnsi="Arial" w:cs="Arial"/>
          <w:sz w:val="36"/>
          <w:szCs w:val="36"/>
        </w:rPr>
        <w:t xml:space="preserve">. You can find both forms </w:t>
      </w:r>
      <w:r>
        <w:rPr>
          <w:rFonts w:ascii="Arial" w:hAnsi="Arial" w:cs="Arial"/>
          <w:sz w:val="36"/>
          <w:szCs w:val="36"/>
        </w:rPr>
        <w:lastRenderedPageBreak/>
        <w:t xml:space="preserve">here </w:t>
      </w:r>
      <w:hyperlink r:id="rId13" w:history="1">
        <w:r w:rsidRPr="00DB082E">
          <w:rPr>
            <w:rStyle w:val="Hyperlink"/>
            <w:rFonts w:ascii="Arial" w:hAnsi="Arial" w:cs="Arial"/>
            <w:sz w:val="36"/>
            <w:szCs w:val="36"/>
          </w:rPr>
          <w:t>https://yamhillcco.org/members/documents-and-forms/</w:t>
        </w:r>
      </w:hyperlink>
      <w:r w:rsidRPr="00CF19F3">
        <w:rPr>
          <w:rFonts w:ascii="Arial" w:hAnsi="Arial" w:cs="Arial"/>
          <w:sz w:val="36"/>
          <w:szCs w:val="36"/>
        </w:rPr>
        <w:t xml:space="preserve">. </w:t>
      </w:r>
      <w:r w:rsidRPr="00CF19F3">
        <w:rPr>
          <w:rStyle w:val="Hyperlink"/>
          <w:rFonts w:ascii="Arial" w:hAnsi="Arial" w:cs="Arial"/>
          <w:color w:val="auto"/>
          <w:sz w:val="36"/>
          <w:szCs w:val="36"/>
          <w:u w:val="none"/>
        </w:rPr>
        <w:t xml:space="preserve">You </w:t>
      </w:r>
      <w:r w:rsidRPr="00CF19F3">
        <w:rPr>
          <w:rFonts w:ascii="Arial" w:hAnsi="Arial" w:cs="Arial"/>
          <w:sz w:val="36"/>
          <w:szCs w:val="36"/>
        </w:rPr>
        <w:t xml:space="preserve">do not have to have a form; you can write a letter or email. </w:t>
      </w:r>
    </w:p>
    <w:p w14:paraId="7625EDE5" w14:textId="77777777" w:rsidR="00CB3CA4" w:rsidRDefault="00CB3CA4" w:rsidP="00CB3CA4">
      <w:pPr>
        <w:rPr>
          <w:rFonts w:ascii="Arial" w:hAnsi="Arial" w:cs="Arial"/>
          <w:sz w:val="36"/>
          <w:szCs w:val="36"/>
        </w:rPr>
      </w:pPr>
    </w:p>
    <w:p w14:paraId="282455F1" w14:textId="77777777" w:rsidR="00CB3CA4" w:rsidRPr="00CF19F3" w:rsidRDefault="00CB3CA4" w:rsidP="00CB3CA4">
      <w:pPr>
        <w:spacing w:line="240" w:lineRule="atLeast"/>
        <w:rPr>
          <w:rFonts w:asciiTheme="minorBidi" w:eastAsiaTheme="minorEastAsia" w:hAnsiTheme="minorBidi"/>
          <w:sz w:val="36"/>
          <w:szCs w:val="36"/>
          <w:lang w:eastAsia="zh-CN"/>
        </w:rPr>
      </w:pPr>
    </w:p>
    <w:p w14:paraId="7E427AC3" w14:textId="7AD6249E" w:rsidR="00CB3CA4" w:rsidRDefault="00C0105B" w:rsidP="00CB3CA4">
      <w:pPr>
        <w:spacing w:line="240" w:lineRule="atLeast"/>
        <w:rPr>
          <w:rFonts w:asciiTheme="minorBidi" w:eastAsiaTheme="minorEastAsia" w:hAnsiTheme="minorBidi"/>
          <w:sz w:val="36"/>
          <w:szCs w:val="36"/>
          <w:lang w:eastAsia="zh-CN"/>
        </w:rPr>
      </w:pPr>
      <w:r w:rsidRPr="00C0105B">
        <w:rPr>
          <w:rFonts w:asciiTheme="minorBidi" w:eastAsiaTheme="minorEastAsia" w:hAnsiTheme="minorBidi"/>
          <w:sz w:val="36"/>
          <w:szCs w:val="36"/>
          <w:lang w:eastAsia="zh-CN"/>
        </w:rPr>
        <w:t>Need help filing a complaint? Need language help or reasonable modifications? Call Customer Service at 855-722-8205 for help or you can ask for the name and phone number of a peer wellness specialist, or personal health navigator. You also have a right to file a complaint with any of these organizations:</w:t>
      </w:r>
    </w:p>
    <w:p w14:paraId="1D0851B0" w14:textId="77777777" w:rsidR="00C0105B" w:rsidRPr="00CF19F3" w:rsidRDefault="00C0105B" w:rsidP="00CB3CA4">
      <w:pPr>
        <w:spacing w:line="240" w:lineRule="atLeast"/>
        <w:rPr>
          <w:rFonts w:asciiTheme="minorBidi" w:eastAsiaTheme="minorEastAsia" w:hAnsiTheme="minorBidi"/>
          <w:sz w:val="36"/>
          <w:szCs w:val="36"/>
          <w:lang w:eastAsia="zh-CN"/>
        </w:rPr>
      </w:pPr>
    </w:p>
    <w:p w14:paraId="576C83FF" w14:textId="77777777" w:rsidR="00CB3CA4" w:rsidRPr="00CF19F3" w:rsidRDefault="00CB3CA4" w:rsidP="00CB3CA4">
      <w:pPr>
        <w:spacing w:line="240" w:lineRule="atLeast"/>
        <w:rPr>
          <w:rFonts w:asciiTheme="minorBidi" w:eastAsiaTheme="minorEastAsia" w:hAnsiTheme="minorBidi"/>
          <w:b/>
          <w:bCs/>
          <w:sz w:val="36"/>
          <w:szCs w:val="36"/>
          <w:lang w:eastAsia="zh-CN"/>
        </w:rPr>
      </w:pPr>
      <w:r w:rsidRPr="00CF19F3">
        <w:rPr>
          <w:rFonts w:asciiTheme="minorBidi" w:eastAsiaTheme="minorEastAsia" w:hAnsiTheme="minorBidi"/>
          <w:b/>
          <w:bCs/>
          <w:sz w:val="36"/>
          <w:szCs w:val="36"/>
          <w:lang w:eastAsia="zh-CN"/>
        </w:rPr>
        <w:t>Oregon Health Authority (OHA) Civil Rights</w:t>
      </w:r>
    </w:p>
    <w:p w14:paraId="7910C2E5" w14:textId="77777777" w:rsidR="00CB3CA4" w:rsidRPr="00CF19F3" w:rsidRDefault="00CB3CA4" w:rsidP="00CB3CA4">
      <w:pPr>
        <w:pStyle w:val="ListParagraph"/>
        <w:numPr>
          <w:ilvl w:val="0"/>
          <w:numId w:val="24"/>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Phone: (844) 882-7889, 711 TTY</w:t>
      </w:r>
    </w:p>
    <w:p w14:paraId="1311D5A9" w14:textId="77777777" w:rsidR="00CB3CA4" w:rsidRPr="00CF19F3" w:rsidRDefault="00CB3CA4" w:rsidP="00CB3CA4">
      <w:pPr>
        <w:pStyle w:val="ListParagraph"/>
        <w:numPr>
          <w:ilvl w:val="0"/>
          <w:numId w:val="24"/>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Web: </w:t>
      </w:r>
      <w:hyperlink r:id="rId14" w:history="1">
        <w:r w:rsidRPr="002E7422">
          <w:rPr>
            <w:rStyle w:val="Hyperlink"/>
            <w:rFonts w:asciiTheme="minorBidi" w:eastAsiaTheme="minorEastAsia" w:hAnsiTheme="minorBidi"/>
            <w:sz w:val="36"/>
            <w:szCs w:val="36"/>
            <w:lang w:eastAsia="zh-CN"/>
          </w:rPr>
          <w:t>www.oregon.gov/OHA/EI</w:t>
        </w:r>
      </w:hyperlink>
      <w:r w:rsidRPr="00CF19F3">
        <w:rPr>
          <w:rFonts w:asciiTheme="minorBidi" w:eastAsiaTheme="minorEastAsia" w:hAnsiTheme="minorBidi"/>
          <w:sz w:val="36"/>
          <w:szCs w:val="36"/>
          <w:lang w:eastAsia="zh-CN"/>
        </w:rPr>
        <w:t xml:space="preserve"> </w:t>
      </w:r>
    </w:p>
    <w:p w14:paraId="2E3E81A6" w14:textId="77777777" w:rsidR="00CB3CA4" w:rsidRPr="00CF19F3" w:rsidRDefault="00CB3CA4" w:rsidP="00CB3CA4">
      <w:pPr>
        <w:pStyle w:val="ListParagraph"/>
        <w:numPr>
          <w:ilvl w:val="0"/>
          <w:numId w:val="24"/>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Email: </w:t>
      </w:r>
      <w:hyperlink r:id="rId15" w:history="1">
        <w:r w:rsidRPr="00DB082E">
          <w:rPr>
            <w:rStyle w:val="Hyperlink"/>
            <w:rFonts w:asciiTheme="minorBidi" w:eastAsiaTheme="minorEastAsia" w:hAnsiTheme="minorBidi"/>
            <w:sz w:val="36"/>
            <w:szCs w:val="36"/>
            <w:lang w:eastAsia="zh-CN"/>
          </w:rPr>
          <w:t>oha.publiccivilrights@odhsoha.oregon.gov</w:t>
        </w:r>
      </w:hyperlink>
      <w:r>
        <w:rPr>
          <w:rFonts w:asciiTheme="minorBidi" w:eastAsiaTheme="minorEastAsia" w:hAnsiTheme="minorBidi"/>
          <w:sz w:val="36"/>
          <w:szCs w:val="36"/>
          <w:lang w:eastAsia="zh-CN"/>
        </w:rPr>
        <w:t xml:space="preserve"> </w:t>
      </w:r>
    </w:p>
    <w:p w14:paraId="2F007B32" w14:textId="77777777" w:rsidR="00CB3CA4" w:rsidRPr="00CF19F3" w:rsidRDefault="00CB3CA4" w:rsidP="00CB3CA4">
      <w:pPr>
        <w:pStyle w:val="ListParagraph"/>
        <w:numPr>
          <w:ilvl w:val="0"/>
          <w:numId w:val="24"/>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Mail: Office of Equity and Inclusion Division </w:t>
      </w:r>
    </w:p>
    <w:p w14:paraId="4083085A" w14:textId="77777777"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421 SW Oak St., Suite 750</w:t>
      </w:r>
    </w:p>
    <w:p w14:paraId="7DE440B4" w14:textId="77777777"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Portland, OR 97204                                                                                                                                                                                                         </w:t>
      </w:r>
    </w:p>
    <w:p w14:paraId="38933BB1" w14:textId="77777777" w:rsidR="00CB3CA4" w:rsidRPr="00CF19F3" w:rsidRDefault="00CB3CA4" w:rsidP="00CB3CA4">
      <w:pPr>
        <w:spacing w:line="240" w:lineRule="atLeast"/>
        <w:rPr>
          <w:rFonts w:asciiTheme="minorBidi" w:eastAsiaTheme="minorEastAsia" w:hAnsiTheme="minorBidi"/>
          <w:sz w:val="36"/>
          <w:szCs w:val="36"/>
          <w:lang w:eastAsia="zh-CN"/>
        </w:rPr>
      </w:pPr>
    </w:p>
    <w:p w14:paraId="0365CA59" w14:textId="77777777" w:rsidR="00CB3CA4" w:rsidRPr="00CF19F3" w:rsidRDefault="00CB3CA4" w:rsidP="00CB3CA4">
      <w:pPr>
        <w:spacing w:line="240" w:lineRule="atLeast"/>
        <w:rPr>
          <w:rFonts w:asciiTheme="minorBidi" w:eastAsiaTheme="minorEastAsia" w:hAnsiTheme="minorBidi"/>
          <w:b/>
          <w:bCs/>
          <w:sz w:val="36"/>
          <w:szCs w:val="36"/>
          <w:lang w:eastAsia="zh-CN"/>
        </w:rPr>
      </w:pPr>
      <w:r w:rsidRPr="00CF19F3">
        <w:rPr>
          <w:rFonts w:asciiTheme="minorBidi" w:eastAsiaTheme="minorEastAsia" w:hAnsiTheme="minorBidi"/>
          <w:b/>
          <w:bCs/>
          <w:sz w:val="36"/>
          <w:szCs w:val="36"/>
          <w:lang w:eastAsia="zh-CN"/>
        </w:rPr>
        <w:t>Bureau of Labor and Industries Civil Rights Division</w:t>
      </w:r>
    </w:p>
    <w:p w14:paraId="73107206" w14:textId="77777777" w:rsidR="00CB3CA4" w:rsidRPr="00CF19F3" w:rsidRDefault="00CB3CA4" w:rsidP="00CB3CA4">
      <w:pPr>
        <w:pStyle w:val="ListParagraph"/>
        <w:numPr>
          <w:ilvl w:val="0"/>
          <w:numId w:val="27"/>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Phone: (971) 673-0764</w:t>
      </w:r>
    </w:p>
    <w:p w14:paraId="58F34B23" w14:textId="77777777" w:rsidR="00CB3CA4" w:rsidRPr="00CF19F3" w:rsidRDefault="00CB3CA4" w:rsidP="00CB3CA4">
      <w:pPr>
        <w:pStyle w:val="ListParagraph"/>
        <w:numPr>
          <w:ilvl w:val="0"/>
          <w:numId w:val="27"/>
        </w:numPr>
        <w:spacing w:after="0" w:line="240" w:lineRule="atLeast"/>
        <w:rPr>
          <w:rFonts w:ascii="Arial" w:eastAsia="Times New Roman" w:hAnsi="Arial" w:cs="Arial"/>
          <w:sz w:val="36"/>
          <w:szCs w:val="36"/>
          <w:u w:val="single"/>
          <w:lang w:eastAsia="zh-CN"/>
        </w:rPr>
      </w:pPr>
      <w:r w:rsidRPr="00CF19F3">
        <w:rPr>
          <w:rFonts w:asciiTheme="minorBidi" w:eastAsiaTheme="minorEastAsia" w:hAnsiTheme="minorBidi"/>
          <w:sz w:val="36"/>
          <w:szCs w:val="36"/>
          <w:lang w:eastAsia="zh-CN"/>
        </w:rPr>
        <w:t xml:space="preserve">Web: </w:t>
      </w:r>
      <w:hyperlink r:id="rId16" w:history="1">
        <w:r w:rsidRPr="002E7422">
          <w:rPr>
            <w:rStyle w:val="Hyperlink"/>
            <w:rFonts w:ascii="Arial" w:eastAsia="Times New Roman" w:hAnsi="Arial" w:cs="Arial"/>
            <w:sz w:val="36"/>
            <w:szCs w:val="36"/>
          </w:rPr>
          <w:t>https://www.oregon.gov/boli/civil-rights</w:t>
        </w:r>
        <w:r w:rsidRPr="002E7422" w:rsidDel="002E7422">
          <w:rPr>
            <w:rStyle w:val="Hyperlink"/>
            <w:rFonts w:ascii="Arial" w:eastAsia="Times New Roman" w:hAnsi="Arial" w:cs="Arial"/>
            <w:sz w:val="36"/>
            <w:szCs w:val="36"/>
          </w:rPr>
          <w:t xml:space="preserve"> </w:t>
        </w:r>
      </w:hyperlink>
      <w:r w:rsidRPr="00CF19F3">
        <w:rPr>
          <w:rFonts w:ascii="Arial" w:eastAsia="Times New Roman" w:hAnsi="Arial" w:cs="Arial"/>
          <w:sz w:val="36"/>
          <w:szCs w:val="36"/>
          <w:u w:val="single"/>
        </w:rPr>
        <w:t xml:space="preserve"> </w:t>
      </w:r>
    </w:p>
    <w:p w14:paraId="08965A68" w14:textId="77777777" w:rsidR="00CB3CA4" w:rsidRPr="00CF19F3" w:rsidRDefault="00CB3CA4" w:rsidP="00CB3CA4">
      <w:pPr>
        <w:pStyle w:val="ListParagraph"/>
        <w:numPr>
          <w:ilvl w:val="0"/>
          <w:numId w:val="27"/>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Email: </w:t>
      </w:r>
      <w:hyperlink r:id="rId17" w:history="1">
        <w:r w:rsidRPr="006C652D">
          <w:rPr>
            <w:rStyle w:val="Hyperlink"/>
            <w:rFonts w:asciiTheme="minorBidi" w:eastAsiaTheme="minorEastAsia" w:hAnsiTheme="minorBidi"/>
            <w:sz w:val="36"/>
            <w:szCs w:val="36"/>
            <w:lang w:eastAsia="zh-CN"/>
          </w:rPr>
          <w:t>BOLI_help@boli.state.or.us</w:t>
        </w:r>
      </w:hyperlink>
      <w:r w:rsidRPr="00CF19F3">
        <w:rPr>
          <w:rFonts w:asciiTheme="minorBidi" w:eastAsiaTheme="minorEastAsia" w:hAnsiTheme="minorBidi"/>
          <w:sz w:val="36"/>
          <w:szCs w:val="36"/>
          <w:lang w:eastAsia="zh-CN"/>
        </w:rPr>
        <w:t xml:space="preserve"> </w:t>
      </w:r>
    </w:p>
    <w:p w14:paraId="0B16EF59" w14:textId="77777777" w:rsidR="00CB3CA4" w:rsidRPr="00CF19F3" w:rsidRDefault="00CB3CA4" w:rsidP="00CB3CA4">
      <w:pPr>
        <w:pStyle w:val="ListParagraph"/>
        <w:numPr>
          <w:ilvl w:val="0"/>
          <w:numId w:val="27"/>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Mail: Bureau of Labor and Industries Civil Rights Division </w:t>
      </w:r>
    </w:p>
    <w:p w14:paraId="09E8D937" w14:textId="77777777"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800 NE Oregon St., Suite 1045 </w:t>
      </w:r>
    </w:p>
    <w:p w14:paraId="44E1C914" w14:textId="77777777"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Portland, OR </w:t>
      </w:r>
      <w:r>
        <w:rPr>
          <w:rFonts w:asciiTheme="minorBidi" w:eastAsiaTheme="minorEastAsia" w:hAnsiTheme="minorBidi"/>
          <w:sz w:val="36"/>
          <w:szCs w:val="36"/>
          <w:lang w:eastAsia="zh-CN"/>
        </w:rPr>
        <w:t xml:space="preserve">97232  </w:t>
      </w:r>
      <w:r w:rsidRPr="00CF19F3">
        <w:rPr>
          <w:rFonts w:asciiTheme="minorBidi" w:eastAsiaTheme="minorEastAsia" w:hAnsiTheme="minorBidi"/>
          <w:sz w:val="36"/>
          <w:szCs w:val="36"/>
          <w:lang w:eastAsia="zh-CN"/>
        </w:rPr>
        <w:t xml:space="preserve">                                                                                                                                                                                                                                                                                               </w:t>
      </w:r>
    </w:p>
    <w:p w14:paraId="24EBE3A7" w14:textId="77777777" w:rsidR="00CB3CA4" w:rsidRPr="00CF19F3" w:rsidRDefault="00CB3CA4" w:rsidP="00CB3CA4">
      <w:pPr>
        <w:spacing w:line="240" w:lineRule="atLeast"/>
        <w:rPr>
          <w:rFonts w:asciiTheme="minorBidi" w:eastAsiaTheme="minorEastAsia" w:hAnsiTheme="minorBidi"/>
          <w:sz w:val="36"/>
          <w:szCs w:val="36"/>
          <w:lang w:eastAsia="zh-CN"/>
        </w:rPr>
      </w:pPr>
    </w:p>
    <w:p w14:paraId="088939EA" w14:textId="77777777" w:rsidR="00CB3CA4" w:rsidRPr="00CF19F3" w:rsidRDefault="00CB3CA4" w:rsidP="00CB3CA4">
      <w:pPr>
        <w:spacing w:line="240" w:lineRule="atLeast"/>
        <w:rPr>
          <w:rFonts w:asciiTheme="minorBidi" w:eastAsiaTheme="minorEastAsia" w:hAnsiTheme="minorBidi"/>
          <w:b/>
          <w:bCs/>
          <w:sz w:val="36"/>
          <w:szCs w:val="36"/>
          <w:lang w:eastAsia="zh-CN"/>
        </w:rPr>
      </w:pPr>
      <w:r w:rsidRPr="00CF19F3">
        <w:rPr>
          <w:rFonts w:asciiTheme="minorBidi" w:eastAsiaTheme="minorEastAsia" w:hAnsiTheme="minorBidi"/>
          <w:b/>
          <w:bCs/>
          <w:sz w:val="36"/>
          <w:szCs w:val="36"/>
          <w:lang w:eastAsia="zh-CN"/>
        </w:rPr>
        <w:lastRenderedPageBreak/>
        <w:t>U.S. Department of Health and Human Services Office for Civil Rights (OCR)</w:t>
      </w:r>
    </w:p>
    <w:p w14:paraId="137F7AFC" w14:textId="77777777" w:rsidR="00CB3CA4" w:rsidRPr="00CF19F3" w:rsidRDefault="00CB3CA4" w:rsidP="00CB3CA4">
      <w:pPr>
        <w:pStyle w:val="ListParagraph"/>
        <w:numPr>
          <w:ilvl w:val="0"/>
          <w:numId w:val="28"/>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Web: </w:t>
      </w:r>
      <w:hyperlink r:id="rId18" w:history="1">
        <w:r w:rsidRPr="00CF19F3">
          <w:rPr>
            <w:rStyle w:val="Hyperlink"/>
            <w:rFonts w:asciiTheme="minorBidi" w:eastAsiaTheme="minorEastAsia" w:hAnsiTheme="minorBidi"/>
            <w:sz w:val="36"/>
            <w:szCs w:val="36"/>
            <w:lang w:eastAsia="zh-CN"/>
          </w:rPr>
          <w:t>https://ocrportal.hhs.gov/ocr/smartscreen/main.jsf</w:t>
        </w:r>
      </w:hyperlink>
    </w:p>
    <w:p w14:paraId="1C9DD922" w14:textId="77777777" w:rsidR="00CB3CA4" w:rsidRPr="00CF19F3" w:rsidRDefault="00CB3CA4" w:rsidP="00CB3CA4">
      <w:pPr>
        <w:pStyle w:val="ListParagraph"/>
        <w:numPr>
          <w:ilvl w:val="0"/>
          <w:numId w:val="28"/>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Phone: (800) 368-1019, (800) 537-7697 (TDD)</w:t>
      </w:r>
    </w:p>
    <w:p w14:paraId="6E9FC10B" w14:textId="77777777" w:rsidR="00CB3CA4" w:rsidRPr="00CF19F3" w:rsidRDefault="00CB3CA4" w:rsidP="00CB3CA4">
      <w:pPr>
        <w:pStyle w:val="ListParagraph"/>
        <w:numPr>
          <w:ilvl w:val="0"/>
          <w:numId w:val="28"/>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Email: </w:t>
      </w:r>
      <w:hyperlink r:id="rId19" w:history="1">
        <w:r w:rsidRPr="00CF19F3">
          <w:rPr>
            <w:rStyle w:val="Hyperlink"/>
            <w:rFonts w:asciiTheme="minorBidi" w:eastAsiaTheme="minorEastAsia" w:hAnsiTheme="minorBidi"/>
            <w:sz w:val="36"/>
            <w:szCs w:val="36"/>
            <w:lang w:eastAsia="zh-CN"/>
          </w:rPr>
          <w:t>OCRComplaint@hhs.gov</w:t>
        </w:r>
      </w:hyperlink>
      <w:r w:rsidRPr="00CF19F3">
        <w:rPr>
          <w:rFonts w:asciiTheme="minorBidi" w:eastAsiaTheme="minorEastAsia" w:hAnsiTheme="minorBidi"/>
          <w:sz w:val="36"/>
          <w:szCs w:val="36"/>
          <w:lang w:eastAsia="zh-CN"/>
        </w:rPr>
        <w:t xml:space="preserve"> </w:t>
      </w:r>
    </w:p>
    <w:p w14:paraId="01BDBF15" w14:textId="77777777" w:rsidR="00CB3CA4" w:rsidRPr="00CF19F3" w:rsidRDefault="00CB3CA4" w:rsidP="00CB3CA4">
      <w:pPr>
        <w:pStyle w:val="ListParagraph"/>
        <w:numPr>
          <w:ilvl w:val="0"/>
          <w:numId w:val="28"/>
        </w:numPr>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Mail: Office for Civil Rights </w:t>
      </w:r>
    </w:p>
    <w:p w14:paraId="6758344F" w14:textId="77777777"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200 Independence Ave. SW, Room 509F, HHH Bldg. </w:t>
      </w:r>
    </w:p>
    <w:p w14:paraId="3DDBB6EF" w14:textId="77777777" w:rsidR="00CB3CA4" w:rsidRPr="00CF19F3" w:rsidRDefault="00CB3CA4" w:rsidP="00CB3CA4">
      <w:pPr>
        <w:pStyle w:val="ListParagraph"/>
        <w:spacing w:after="0" w:line="240" w:lineRule="atLeast"/>
        <w:rPr>
          <w:rFonts w:asciiTheme="minorBidi" w:eastAsiaTheme="minorEastAsia" w:hAnsiTheme="minorBidi"/>
          <w:sz w:val="36"/>
          <w:szCs w:val="36"/>
          <w:lang w:eastAsia="zh-CN"/>
        </w:rPr>
      </w:pPr>
      <w:r w:rsidRPr="00CF19F3">
        <w:rPr>
          <w:rFonts w:asciiTheme="minorBidi" w:eastAsiaTheme="minorEastAsia" w:hAnsiTheme="minorBidi"/>
          <w:sz w:val="36"/>
          <w:szCs w:val="36"/>
          <w:lang w:eastAsia="zh-CN"/>
        </w:rPr>
        <w:t xml:space="preserve">Washington, DC 20201       </w:t>
      </w:r>
    </w:p>
    <w:p w14:paraId="3105BF73" w14:textId="77777777" w:rsidR="00CB3CA4" w:rsidRPr="00CF19F3" w:rsidRDefault="00CB3CA4" w:rsidP="00CB3CA4">
      <w:pPr>
        <w:spacing w:line="240" w:lineRule="atLeast"/>
        <w:rPr>
          <w:rFonts w:asciiTheme="minorBidi" w:hAnsiTheme="minorBidi"/>
          <w:sz w:val="36"/>
          <w:szCs w:val="36"/>
        </w:rPr>
      </w:pPr>
    </w:p>
    <w:p w14:paraId="448E6356" w14:textId="77777777" w:rsidR="00CB3CA4" w:rsidRPr="00CF19F3" w:rsidRDefault="00CB3CA4" w:rsidP="00CB3CA4">
      <w:pPr>
        <w:rPr>
          <w:rFonts w:ascii="Arial" w:hAnsi="Arial" w:cs="Arial"/>
          <w:sz w:val="36"/>
          <w:szCs w:val="36"/>
        </w:rPr>
      </w:pPr>
      <w:r w:rsidRPr="00CF19F3">
        <w:rPr>
          <w:rFonts w:ascii="Arial" w:hAnsi="Arial" w:cs="Arial"/>
          <w:sz w:val="36"/>
          <w:szCs w:val="36"/>
        </w:rPr>
        <w:t>To get more info, please call our Grievance Specialist.</w:t>
      </w:r>
    </w:p>
    <w:p w14:paraId="2585BBCD" w14:textId="77777777" w:rsidR="00CB3CA4" w:rsidRPr="00CF19F3" w:rsidRDefault="00CB3CA4" w:rsidP="00CB3CA4">
      <w:pPr>
        <w:pStyle w:val="ListParagraph"/>
        <w:numPr>
          <w:ilvl w:val="0"/>
          <w:numId w:val="24"/>
        </w:numPr>
        <w:spacing w:line="240" w:lineRule="auto"/>
        <w:rPr>
          <w:rFonts w:ascii="Arial" w:hAnsi="Arial" w:cs="Arial"/>
          <w:sz w:val="36"/>
          <w:szCs w:val="36"/>
        </w:rPr>
      </w:pPr>
      <w:r w:rsidRPr="00CF19F3">
        <w:rPr>
          <w:rFonts w:ascii="Arial" w:hAnsi="Arial" w:cs="Arial"/>
          <w:sz w:val="36"/>
          <w:szCs w:val="36"/>
        </w:rPr>
        <w:t xml:space="preserve">Phone: (toll-free) </w:t>
      </w:r>
      <w:r>
        <w:rPr>
          <w:rFonts w:ascii="Arial" w:hAnsi="Arial" w:cs="Arial"/>
          <w:sz w:val="36"/>
          <w:szCs w:val="36"/>
        </w:rPr>
        <w:t>833-257-2192</w:t>
      </w:r>
      <w:r w:rsidRPr="00CF19F3">
        <w:rPr>
          <w:rFonts w:ascii="Arial" w:hAnsi="Arial" w:cs="Arial"/>
          <w:sz w:val="36"/>
          <w:szCs w:val="36"/>
        </w:rPr>
        <w:t xml:space="preserve"> (TTY/TDD) 711</w:t>
      </w:r>
    </w:p>
    <w:p w14:paraId="09E2FFB6" w14:textId="77777777" w:rsidR="00CB3CA4" w:rsidRDefault="00CB3CA4" w:rsidP="00BF7CB8">
      <w:pPr>
        <w:spacing w:after="160" w:line="259" w:lineRule="auto"/>
        <w:rPr>
          <w:rFonts w:ascii="Arial" w:hAnsi="Arial" w:cs="Arial"/>
          <w:sz w:val="36"/>
          <w:szCs w:val="36"/>
        </w:rPr>
      </w:pPr>
    </w:p>
    <w:p w14:paraId="78FE01BB" w14:textId="737033DD" w:rsidR="00BF7CB8" w:rsidRPr="007649C0" w:rsidRDefault="00BF7CB8" w:rsidP="00BF7CB8">
      <w:pPr>
        <w:spacing w:after="160" w:line="259" w:lineRule="auto"/>
        <w:rPr>
          <w:rFonts w:ascii="Arial" w:hAnsi="Arial" w:cs="Arial"/>
          <w:sz w:val="36"/>
          <w:szCs w:val="36"/>
        </w:rPr>
      </w:pPr>
      <w:r w:rsidRPr="2F390149">
        <w:rPr>
          <w:rFonts w:ascii="Arial" w:hAnsi="Arial" w:cs="Arial"/>
          <w:sz w:val="36"/>
          <w:szCs w:val="36"/>
        </w:rPr>
        <w:t xml:space="preserve">If you need help or have questions, please call Customer Service </w:t>
      </w:r>
      <w:proofErr w:type="gramStart"/>
      <w:r w:rsidRPr="2F390149">
        <w:rPr>
          <w:rFonts w:ascii="Arial" w:hAnsi="Arial" w:cs="Arial"/>
          <w:sz w:val="36"/>
          <w:szCs w:val="36"/>
        </w:rPr>
        <w:t>at</w:t>
      </w:r>
      <w:proofErr w:type="gramEnd"/>
      <w:r w:rsidRPr="2F390149">
        <w:rPr>
          <w:rFonts w:ascii="Arial" w:hAnsi="Arial" w:cs="Arial"/>
          <w:sz w:val="36"/>
          <w:szCs w:val="36"/>
        </w:rPr>
        <w:t xml:space="preserve"> 855-722-8205</w:t>
      </w:r>
      <w:r w:rsidR="733A99BF" w:rsidRPr="2F390149">
        <w:rPr>
          <w:rFonts w:ascii="Arial" w:hAnsi="Arial" w:cs="Arial"/>
          <w:sz w:val="36"/>
          <w:szCs w:val="36"/>
        </w:rPr>
        <w:t xml:space="preserve"> or</w:t>
      </w:r>
      <w:r w:rsidR="4827F76D" w:rsidRPr="2F390149">
        <w:rPr>
          <w:rFonts w:ascii="Arial" w:hAnsi="Arial" w:cs="Arial"/>
          <w:sz w:val="36"/>
          <w:szCs w:val="36"/>
        </w:rPr>
        <w:t xml:space="preserve"> TTY 711</w:t>
      </w:r>
      <w:r w:rsidRPr="2F390149">
        <w:rPr>
          <w:rFonts w:ascii="Arial" w:hAnsi="Arial" w:cs="Arial"/>
          <w:sz w:val="36"/>
          <w:szCs w:val="36"/>
        </w:rPr>
        <w:t xml:space="preserve">. </w:t>
      </w:r>
    </w:p>
    <w:p w14:paraId="1CFF71B7" w14:textId="4569EB04" w:rsidR="00BF7CB8" w:rsidRDefault="00BF7CB8" w:rsidP="007E235B">
      <w:pPr>
        <w:rPr>
          <w:rFonts w:ascii="Arial" w:hAnsi="Arial" w:cs="Arial"/>
          <w:sz w:val="36"/>
          <w:szCs w:val="36"/>
        </w:rPr>
      </w:pPr>
      <w:r w:rsidRPr="2F390149">
        <w:rPr>
          <w:rFonts w:ascii="Arial" w:eastAsia="Arial" w:hAnsi="Arial" w:cs="Arial"/>
          <w:sz w:val="36"/>
          <w:szCs w:val="36"/>
        </w:rPr>
        <w:t>For information on certified Health Care Interpreters call Customer Service at 855-722-8205</w:t>
      </w:r>
      <w:r w:rsidR="5C9587E7" w:rsidRPr="2F390149">
        <w:rPr>
          <w:rFonts w:ascii="Arial" w:eastAsia="Arial" w:hAnsi="Arial" w:cs="Arial"/>
          <w:sz w:val="36"/>
          <w:szCs w:val="36"/>
        </w:rPr>
        <w:t xml:space="preserve"> or</w:t>
      </w:r>
      <w:r w:rsidR="0B6700C5" w:rsidRPr="2F390149">
        <w:rPr>
          <w:rFonts w:ascii="Arial" w:eastAsia="Arial" w:hAnsi="Arial" w:cs="Arial"/>
          <w:sz w:val="36"/>
          <w:szCs w:val="36"/>
        </w:rPr>
        <w:t xml:space="preserve"> TTY 711</w:t>
      </w:r>
      <w:r w:rsidRPr="2F390149">
        <w:rPr>
          <w:rFonts w:ascii="Arial" w:eastAsia="Arial" w:hAnsi="Arial" w:cs="Arial"/>
          <w:sz w:val="36"/>
          <w:szCs w:val="36"/>
        </w:rPr>
        <w:t>.</w:t>
      </w:r>
      <w:r w:rsidRPr="2F390149">
        <w:rPr>
          <w:rFonts w:ascii="Arial" w:hAnsi="Arial" w:cs="Arial"/>
          <w:sz w:val="36"/>
          <w:szCs w:val="36"/>
        </w:rPr>
        <w:t xml:space="preserve"> If you need an interpreter at your appointments, tell your provider’s office that you need an interpreter</w:t>
      </w:r>
      <w:r w:rsidR="007E235B" w:rsidRPr="2F390149">
        <w:rPr>
          <w:rFonts w:ascii="Arial" w:hAnsi="Arial" w:cs="Arial"/>
          <w:sz w:val="36"/>
          <w:szCs w:val="36"/>
        </w:rPr>
        <w:t xml:space="preserve"> </w:t>
      </w:r>
      <w:r w:rsidRPr="2F390149">
        <w:rPr>
          <w:rFonts w:ascii="Arial" w:hAnsi="Arial" w:cs="Arial"/>
          <w:sz w:val="36"/>
          <w:szCs w:val="36"/>
        </w:rPr>
        <w:t>and for which language.</w:t>
      </w:r>
    </w:p>
    <w:p w14:paraId="588EB255" w14:textId="1392EBAC" w:rsidR="00BF7CB8" w:rsidRDefault="00BF7CB8" w:rsidP="00BF7CB8">
      <w:pPr>
        <w:rPr>
          <w:rFonts w:ascii="Arial" w:hAnsi="Arial" w:cs="Arial"/>
          <w:sz w:val="36"/>
          <w:szCs w:val="36"/>
        </w:rPr>
      </w:pPr>
    </w:p>
    <w:p w14:paraId="6BCE7B97" w14:textId="77777777" w:rsidR="00A21AE4" w:rsidRPr="00A21AE4" w:rsidRDefault="00A21AE4" w:rsidP="00A21AE4">
      <w:pPr>
        <w:rPr>
          <w:rFonts w:ascii="Arial" w:hAnsi="Arial" w:cs="Arial"/>
          <w:sz w:val="36"/>
          <w:szCs w:val="36"/>
          <w:lang w:val="es-ES"/>
        </w:rPr>
      </w:pPr>
      <w:r w:rsidRPr="00A21AE4">
        <w:rPr>
          <w:rFonts w:ascii="Arial" w:hAnsi="Arial" w:cs="Arial"/>
          <w:sz w:val="36"/>
          <w:szCs w:val="36"/>
          <w:lang w:val="es-ES"/>
        </w:rPr>
        <w:t>Todos los miembros tienen derecho a conocer y utilizar nuestros programas y servicios. Los representantes de los miembros, los miembros de la familia y los cuidadores pueden usar la ayuda gratuita a continuación cuando usan la ayuda para comprender la salud y la atención del miembro. Damos este tipo de ayuda gratuita:</w:t>
      </w:r>
    </w:p>
    <w:p w14:paraId="3297B4B1" w14:textId="6CC89A73" w:rsidR="00BF7CB8" w:rsidRPr="007649C0" w:rsidRDefault="00BF7CB8" w:rsidP="00CC44CE">
      <w:pPr>
        <w:pStyle w:val="ListParagraph"/>
        <w:numPr>
          <w:ilvl w:val="0"/>
          <w:numId w:val="1"/>
        </w:numPr>
        <w:spacing w:after="160" w:line="276" w:lineRule="auto"/>
        <w:ind w:left="540" w:right="-450"/>
        <w:rPr>
          <w:rFonts w:ascii="Arial" w:hAnsi="Arial" w:cs="Arial"/>
          <w:sz w:val="36"/>
          <w:szCs w:val="36"/>
        </w:rPr>
      </w:pPr>
      <w:proofErr w:type="spellStart"/>
      <w:r w:rsidRPr="007649C0">
        <w:rPr>
          <w:rFonts w:ascii="Arial" w:hAnsi="Arial" w:cs="Arial"/>
          <w:sz w:val="36"/>
          <w:szCs w:val="36"/>
        </w:rPr>
        <w:t>Lenguaje</w:t>
      </w:r>
      <w:proofErr w:type="spellEnd"/>
      <w:r w:rsidRPr="007649C0">
        <w:rPr>
          <w:rFonts w:ascii="Arial" w:hAnsi="Arial" w:cs="Arial"/>
          <w:sz w:val="36"/>
          <w:szCs w:val="36"/>
        </w:rPr>
        <w:t xml:space="preserve"> de </w:t>
      </w:r>
      <w:proofErr w:type="spellStart"/>
      <w:proofErr w:type="gramStart"/>
      <w:r w:rsidRPr="007649C0">
        <w:rPr>
          <w:rFonts w:ascii="Arial" w:hAnsi="Arial" w:cs="Arial"/>
          <w:sz w:val="36"/>
          <w:szCs w:val="36"/>
        </w:rPr>
        <w:t>señas</w:t>
      </w:r>
      <w:proofErr w:type="spellEnd"/>
      <w:r w:rsidRPr="007649C0">
        <w:rPr>
          <w:rFonts w:ascii="Arial" w:hAnsi="Arial" w:cs="Arial"/>
          <w:sz w:val="36"/>
          <w:szCs w:val="36"/>
        </w:rPr>
        <w:t>;</w:t>
      </w:r>
      <w:proofErr w:type="gramEnd"/>
    </w:p>
    <w:p w14:paraId="00FBB53C" w14:textId="70AEDC29" w:rsidR="00BF7CB8" w:rsidRPr="007649C0" w:rsidRDefault="00BF7CB8" w:rsidP="00CC44CE">
      <w:pPr>
        <w:pStyle w:val="ListParagraph"/>
        <w:numPr>
          <w:ilvl w:val="0"/>
          <w:numId w:val="1"/>
        </w:numPr>
        <w:spacing w:after="160" w:line="276" w:lineRule="auto"/>
        <w:ind w:left="540" w:right="-450"/>
        <w:rPr>
          <w:rFonts w:ascii="Arial" w:hAnsi="Arial" w:cs="Arial"/>
          <w:sz w:val="36"/>
          <w:szCs w:val="36"/>
        </w:rPr>
      </w:pPr>
      <w:proofErr w:type="spellStart"/>
      <w:proofErr w:type="gramStart"/>
      <w:r w:rsidRPr="007649C0">
        <w:rPr>
          <w:rFonts w:ascii="Arial" w:hAnsi="Arial" w:cs="Arial"/>
          <w:sz w:val="36"/>
          <w:szCs w:val="36"/>
        </w:rPr>
        <w:t>Intérpretes</w:t>
      </w:r>
      <w:proofErr w:type="spellEnd"/>
      <w:r w:rsidRPr="007649C0">
        <w:rPr>
          <w:rFonts w:ascii="Arial" w:hAnsi="Arial" w:cs="Arial"/>
          <w:sz w:val="36"/>
          <w:szCs w:val="36"/>
        </w:rPr>
        <w:t>;</w:t>
      </w:r>
      <w:proofErr w:type="gramEnd"/>
    </w:p>
    <w:p w14:paraId="5364647C" w14:textId="5957C9D8" w:rsidR="00BF7CB8" w:rsidRPr="007649C0" w:rsidRDefault="00BF7CB8" w:rsidP="00CC44CE">
      <w:pPr>
        <w:pStyle w:val="ListParagraph"/>
        <w:numPr>
          <w:ilvl w:val="0"/>
          <w:numId w:val="1"/>
        </w:numPr>
        <w:spacing w:after="160" w:line="240" w:lineRule="auto"/>
        <w:ind w:left="540" w:right="-450"/>
        <w:rPr>
          <w:rFonts w:ascii="Arial" w:hAnsi="Arial" w:cs="Arial"/>
          <w:sz w:val="36"/>
          <w:szCs w:val="36"/>
        </w:rPr>
      </w:pPr>
      <w:proofErr w:type="spellStart"/>
      <w:r w:rsidRPr="007649C0">
        <w:rPr>
          <w:rFonts w:ascii="Arial" w:hAnsi="Arial" w:cs="Arial"/>
          <w:sz w:val="36"/>
          <w:szCs w:val="36"/>
        </w:rPr>
        <w:t>Materiales</w:t>
      </w:r>
      <w:proofErr w:type="spellEnd"/>
      <w:r w:rsidRPr="007649C0">
        <w:rPr>
          <w:rFonts w:ascii="Arial" w:hAnsi="Arial" w:cs="Arial"/>
          <w:sz w:val="36"/>
          <w:szCs w:val="36"/>
        </w:rPr>
        <w:t xml:space="preserve"> </w:t>
      </w:r>
      <w:proofErr w:type="spellStart"/>
      <w:r w:rsidRPr="007649C0">
        <w:rPr>
          <w:rFonts w:ascii="Arial" w:hAnsi="Arial" w:cs="Arial"/>
          <w:sz w:val="36"/>
          <w:szCs w:val="36"/>
        </w:rPr>
        <w:t>en</w:t>
      </w:r>
      <w:proofErr w:type="spellEnd"/>
      <w:r w:rsidRPr="007649C0">
        <w:rPr>
          <w:rFonts w:ascii="Arial" w:hAnsi="Arial" w:cs="Arial"/>
          <w:sz w:val="36"/>
          <w:szCs w:val="36"/>
        </w:rPr>
        <w:t xml:space="preserve"> </w:t>
      </w:r>
      <w:proofErr w:type="spellStart"/>
      <w:r w:rsidRPr="007649C0">
        <w:rPr>
          <w:rFonts w:ascii="Arial" w:hAnsi="Arial" w:cs="Arial"/>
          <w:sz w:val="36"/>
          <w:szCs w:val="36"/>
        </w:rPr>
        <w:t>otros</w:t>
      </w:r>
      <w:proofErr w:type="spellEnd"/>
      <w:r w:rsidRPr="007649C0">
        <w:rPr>
          <w:rFonts w:ascii="Arial" w:hAnsi="Arial" w:cs="Arial"/>
          <w:sz w:val="36"/>
          <w:szCs w:val="36"/>
        </w:rPr>
        <w:t xml:space="preserve"> </w:t>
      </w:r>
      <w:proofErr w:type="spellStart"/>
      <w:r w:rsidRPr="007649C0">
        <w:rPr>
          <w:rFonts w:ascii="Arial" w:hAnsi="Arial" w:cs="Arial"/>
          <w:sz w:val="36"/>
          <w:szCs w:val="36"/>
        </w:rPr>
        <w:t>idiomas</w:t>
      </w:r>
      <w:proofErr w:type="spellEnd"/>
      <w:r w:rsidRPr="007649C0">
        <w:rPr>
          <w:rFonts w:ascii="Arial" w:hAnsi="Arial" w:cs="Arial"/>
          <w:sz w:val="36"/>
          <w:szCs w:val="36"/>
        </w:rPr>
        <w:t>; y</w:t>
      </w:r>
    </w:p>
    <w:p w14:paraId="4D6FD0E6" w14:textId="770E9857" w:rsidR="00BF7CB8" w:rsidRPr="00504A54" w:rsidRDefault="00BF7CB8" w:rsidP="00CC44CE">
      <w:pPr>
        <w:pStyle w:val="ListParagraph"/>
        <w:numPr>
          <w:ilvl w:val="0"/>
          <w:numId w:val="1"/>
        </w:numPr>
        <w:spacing w:after="160" w:line="240" w:lineRule="auto"/>
        <w:ind w:left="540" w:right="-450"/>
        <w:rPr>
          <w:rFonts w:ascii="Arial" w:hAnsi="Arial" w:cs="Arial"/>
          <w:sz w:val="36"/>
          <w:szCs w:val="36"/>
          <w:lang w:val="es-MX"/>
        </w:rPr>
      </w:pPr>
      <w:r w:rsidRPr="00504A54">
        <w:rPr>
          <w:rFonts w:ascii="Arial" w:hAnsi="Arial" w:cs="Arial"/>
          <w:sz w:val="36"/>
          <w:szCs w:val="36"/>
          <w:lang w:val="es-MX"/>
        </w:rPr>
        <w:lastRenderedPageBreak/>
        <w:t>Braille, letra grande, audio y cualquier otro formato que le funcione mejor.</w:t>
      </w:r>
    </w:p>
    <w:p w14:paraId="6FF4DB76" w14:textId="2D988678" w:rsidR="00BF7CB8" w:rsidRDefault="00BF7CB8" w:rsidP="005666F5">
      <w:pPr>
        <w:ind w:left="-180" w:right="-450"/>
        <w:rPr>
          <w:rFonts w:ascii="Arial" w:eastAsia="Arial" w:hAnsi="Arial" w:cs="Arial"/>
          <w:color w:val="222222"/>
          <w:sz w:val="36"/>
          <w:szCs w:val="36"/>
          <w:lang w:val="es"/>
        </w:rPr>
      </w:pPr>
      <w:r w:rsidRPr="2F390149">
        <w:rPr>
          <w:rFonts w:ascii="Arial" w:hAnsi="Arial" w:cs="Arial"/>
          <w:sz w:val="36"/>
          <w:szCs w:val="36"/>
          <w:lang w:val="es-MX"/>
        </w:rPr>
        <w:t>Si necesita ayuda o tiene preguntas, llame a Atención al Cliente al 855-722-8205</w:t>
      </w:r>
      <w:r w:rsidR="4975039D" w:rsidRPr="2F390149">
        <w:rPr>
          <w:rFonts w:ascii="Arial" w:hAnsi="Arial" w:cs="Arial"/>
          <w:sz w:val="36"/>
          <w:szCs w:val="36"/>
          <w:lang w:val="es-MX"/>
        </w:rPr>
        <w:t xml:space="preserve"> </w:t>
      </w:r>
      <w:proofErr w:type="spellStart"/>
      <w:r w:rsidR="4975039D" w:rsidRPr="2F390149">
        <w:rPr>
          <w:rFonts w:ascii="Arial" w:hAnsi="Arial" w:cs="Arial"/>
          <w:sz w:val="36"/>
          <w:szCs w:val="36"/>
          <w:lang w:val="es-MX"/>
        </w:rPr>
        <w:t>or</w:t>
      </w:r>
      <w:proofErr w:type="spellEnd"/>
      <w:r w:rsidR="4975039D" w:rsidRPr="2F390149">
        <w:rPr>
          <w:rFonts w:ascii="Arial" w:hAnsi="Arial" w:cs="Arial"/>
          <w:sz w:val="36"/>
          <w:szCs w:val="36"/>
          <w:lang w:val="es-MX"/>
        </w:rPr>
        <w:t xml:space="preserve"> TTY 711</w:t>
      </w:r>
      <w:r w:rsidRPr="2F390149">
        <w:rPr>
          <w:rFonts w:ascii="Arial" w:hAnsi="Arial" w:cs="Arial"/>
          <w:sz w:val="36"/>
          <w:szCs w:val="36"/>
          <w:lang w:val="es-MX"/>
        </w:rPr>
        <w:t>.</w:t>
      </w:r>
      <w:r w:rsidR="005666F5" w:rsidRPr="2F390149">
        <w:rPr>
          <w:rFonts w:ascii="Arial" w:hAnsi="Arial" w:cs="Arial"/>
          <w:sz w:val="36"/>
          <w:szCs w:val="36"/>
          <w:lang w:val="es-MX"/>
        </w:rPr>
        <w:t xml:space="preserve"> </w:t>
      </w:r>
      <w:r w:rsidRPr="2F390149">
        <w:rPr>
          <w:rFonts w:ascii="Arial" w:eastAsia="Arial" w:hAnsi="Arial" w:cs="Arial"/>
          <w:sz w:val="36"/>
          <w:szCs w:val="36"/>
          <w:lang w:val="es-MX"/>
        </w:rPr>
        <w:t xml:space="preserve">Si usted necesita un intérprete en sus citas, infórmele al consultorio de su proveedor que necesita uno y para qué idioma. </w:t>
      </w:r>
      <w:r w:rsidRPr="2F390149">
        <w:rPr>
          <w:rFonts w:ascii="Arial" w:eastAsia="Arial" w:hAnsi="Arial" w:cs="Arial"/>
          <w:color w:val="222222"/>
          <w:sz w:val="36"/>
          <w:szCs w:val="36"/>
          <w:lang w:val="es"/>
        </w:rPr>
        <w:t>Para obtener información sobre intérpretes de atención médica certificados, llame a Servicio al Cliente al 855-722-8205</w:t>
      </w:r>
      <w:r w:rsidR="005666F5" w:rsidRPr="2F390149">
        <w:rPr>
          <w:rFonts w:ascii="Arial" w:eastAsia="Arial" w:hAnsi="Arial" w:cs="Arial"/>
          <w:color w:val="222222"/>
          <w:sz w:val="36"/>
          <w:szCs w:val="36"/>
          <w:lang w:val="es"/>
        </w:rPr>
        <w:t>.</w:t>
      </w:r>
    </w:p>
    <w:p w14:paraId="7E15354B" w14:textId="3BA4E37C" w:rsidR="007E235B" w:rsidRPr="00504A54" w:rsidRDefault="007E235B" w:rsidP="007E235B">
      <w:pPr>
        <w:rPr>
          <w:rFonts w:ascii="Arial" w:hAnsi="Arial" w:cs="Arial"/>
          <w:sz w:val="24"/>
          <w:szCs w:val="24"/>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720"/>
      </w:tblGrid>
      <w:tr w:rsidR="00E72CBC" w:rsidRPr="009A0783" w14:paraId="2C76717F" w14:textId="77777777" w:rsidTr="007B540A">
        <w:tc>
          <w:tcPr>
            <w:tcW w:w="9720" w:type="dxa"/>
            <w:shd w:val="clear" w:color="auto" w:fill="BDD6EE" w:themeFill="accent1" w:themeFillTint="66"/>
          </w:tcPr>
          <w:p w14:paraId="4A6C0130" w14:textId="77777777" w:rsidR="00E72CBC" w:rsidRPr="00F714A2" w:rsidRDefault="44D3A0F1" w:rsidP="00F714A2">
            <w:pPr>
              <w:rPr>
                <w:rFonts w:ascii="Arial" w:eastAsia="Arial" w:hAnsi="Arial" w:cs="Arial"/>
                <w:b/>
                <w:bCs/>
                <w:sz w:val="36"/>
                <w:szCs w:val="36"/>
              </w:rPr>
            </w:pPr>
            <w:r w:rsidRPr="00F714A2">
              <w:rPr>
                <w:rFonts w:ascii="Arial" w:eastAsia="Arial" w:hAnsi="Arial" w:cs="Arial"/>
                <w:b/>
                <w:bCs/>
                <w:sz w:val="36"/>
                <w:szCs w:val="36"/>
              </w:rPr>
              <w:t>English</w:t>
            </w:r>
          </w:p>
        </w:tc>
      </w:tr>
      <w:tr w:rsidR="00E72CBC" w:rsidRPr="009A0783" w14:paraId="2BF2C83B" w14:textId="77777777" w:rsidTr="007B540A">
        <w:tc>
          <w:tcPr>
            <w:tcW w:w="9720" w:type="dxa"/>
            <w:shd w:val="clear" w:color="auto" w:fill="FFFFFF" w:themeFill="background1"/>
          </w:tcPr>
          <w:p w14:paraId="56ECCD8F" w14:textId="51758385" w:rsidR="00E72CBC" w:rsidRPr="00F714A2" w:rsidRDefault="44D3A0F1" w:rsidP="00F714A2">
            <w:pPr>
              <w:rPr>
                <w:rFonts w:ascii="Arial" w:eastAsia="Arial" w:hAnsi="Arial" w:cs="Arial"/>
                <w:sz w:val="36"/>
                <w:szCs w:val="36"/>
              </w:rPr>
            </w:pPr>
            <w:r w:rsidRPr="00F714A2">
              <w:rPr>
                <w:rFonts w:ascii="Arial" w:eastAsia="Arial" w:hAnsi="Arial" w:cs="Arial"/>
                <w:sz w:val="36"/>
                <w:szCs w:val="36"/>
              </w:rPr>
              <w:t xml:space="preserve">You can get this document in other languages, large print, </w:t>
            </w:r>
            <w:r w:rsidR="14A1EA89" w:rsidRPr="00F714A2">
              <w:rPr>
                <w:rFonts w:ascii="Arial" w:eastAsia="Arial" w:hAnsi="Arial" w:cs="Arial"/>
                <w:sz w:val="36"/>
                <w:szCs w:val="36"/>
              </w:rPr>
              <w:t>b</w:t>
            </w:r>
            <w:r w:rsidR="00053336" w:rsidRPr="00F714A2">
              <w:rPr>
                <w:rFonts w:ascii="Arial" w:eastAsia="Arial" w:hAnsi="Arial" w:cs="Arial"/>
                <w:sz w:val="36"/>
                <w:szCs w:val="36"/>
              </w:rPr>
              <w:t>raille,</w:t>
            </w:r>
            <w:r w:rsidRPr="00F714A2">
              <w:rPr>
                <w:rFonts w:ascii="Arial" w:eastAsia="Arial" w:hAnsi="Arial" w:cs="Arial"/>
                <w:sz w:val="36"/>
                <w:szCs w:val="36"/>
              </w:rPr>
              <w:t xml:space="preserve"> or a format you prefer. You can also ask for an interpreter. This help is free. Call 855-722-8205 or TTY 711. We accept relay calls.</w:t>
            </w:r>
          </w:p>
          <w:p w14:paraId="5596B82C" w14:textId="77777777" w:rsidR="00E72CBC" w:rsidRPr="00F714A2" w:rsidRDefault="44D3A0F1" w:rsidP="00F714A2">
            <w:pPr>
              <w:rPr>
                <w:rFonts w:ascii="Arial" w:eastAsia="Arial" w:hAnsi="Arial" w:cs="Arial"/>
                <w:sz w:val="36"/>
                <w:szCs w:val="36"/>
              </w:rPr>
            </w:pPr>
            <w:r w:rsidRPr="00F714A2">
              <w:rPr>
                <w:rFonts w:ascii="Arial" w:eastAsia="Arial" w:hAnsi="Arial" w:cs="Arial"/>
                <w:sz w:val="36"/>
                <w:szCs w:val="36"/>
              </w:rPr>
              <w:t>-</w:t>
            </w:r>
          </w:p>
          <w:p w14:paraId="122445EE" w14:textId="77777777" w:rsidR="00E72CBC" w:rsidRPr="00F714A2" w:rsidRDefault="44D3A0F1" w:rsidP="00F714A2">
            <w:pPr>
              <w:rPr>
                <w:rFonts w:ascii="Arial" w:eastAsia="Arial" w:hAnsi="Arial" w:cs="Arial"/>
                <w:sz w:val="36"/>
                <w:szCs w:val="36"/>
              </w:rPr>
            </w:pPr>
            <w:r w:rsidRPr="00F714A2">
              <w:rPr>
                <w:rFonts w:ascii="Arial" w:eastAsia="Arial" w:hAnsi="Arial" w:cs="Arial"/>
                <w:sz w:val="36"/>
                <w:szCs w:val="36"/>
              </w:rPr>
              <w:t>You can get help from a certified and qualified health care interpreter. letter</w:t>
            </w:r>
          </w:p>
          <w:p w14:paraId="149B7C0D" w14:textId="447FE8A8" w:rsidR="00E72CBC" w:rsidRPr="00F714A2" w:rsidRDefault="00E72CBC" w:rsidP="00F714A2">
            <w:pPr>
              <w:rPr>
                <w:rFonts w:ascii="Arial" w:eastAsia="Arial" w:hAnsi="Arial" w:cs="Arial"/>
                <w:sz w:val="36"/>
                <w:szCs w:val="36"/>
              </w:rPr>
            </w:pPr>
          </w:p>
        </w:tc>
      </w:tr>
      <w:tr w:rsidR="00E72CBC" w:rsidRPr="009A0783" w14:paraId="1CDCB9C6" w14:textId="77777777" w:rsidTr="007B540A">
        <w:tc>
          <w:tcPr>
            <w:tcW w:w="9720" w:type="dxa"/>
            <w:shd w:val="clear" w:color="auto" w:fill="BDD6EE" w:themeFill="accent1" w:themeFillTint="66"/>
          </w:tcPr>
          <w:p w14:paraId="1BF83A2E" w14:textId="77777777" w:rsidR="00E72CBC" w:rsidRPr="00F714A2" w:rsidRDefault="44D3A0F1" w:rsidP="00F714A2">
            <w:pPr>
              <w:rPr>
                <w:rFonts w:ascii="Arial" w:eastAsia="Arial" w:hAnsi="Arial" w:cs="Arial"/>
                <w:b/>
                <w:bCs/>
                <w:sz w:val="36"/>
                <w:szCs w:val="36"/>
                <w:bdr w:val="nil"/>
                <w:lang w:val="es-ES"/>
              </w:rPr>
            </w:pPr>
            <w:r w:rsidRPr="00F714A2">
              <w:rPr>
                <w:rFonts w:ascii="Arial" w:eastAsia="Arial" w:hAnsi="Arial" w:cs="Arial"/>
                <w:b/>
                <w:bCs/>
                <w:sz w:val="36"/>
                <w:szCs w:val="36"/>
              </w:rPr>
              <w:t>Spanish</w:t>
            </w:r>
          </w:p>
        </w:tc>
      </w:tr>
      <w:tr w:rsidR="00E72CBC" w:rsidRPr="00DE180A" w14:paraId="5257200E" w14:textId="77777777" w:rsidTr="007B540A">
        <w:tc>
          <w:tcPr>
            <w:tcW w:w="9720" w:type="dxa"/>
            <w:shd w:val="clear" w:color="auto" w:fill="FFFFFF" w:themeFill="background1"/>
          </w:tcPr>
          <w:p w14:paraId="5ACFAA35" w14:textId="77777777" w:rsidR="00E72CBC" w:rsidRPr="00F714A2" w:rsidRDefault="44D3A0F1" w:rsidP="00F714A2">
            <w:pPr>
              <w:rPr>
                <w:rFonts w:ascii="Arial" w:eastAsia="Arial" w:hAnsi="Arial" w:cs="Arial"/>
                <w:sz w:val="36"/>
                <w:szCs w:val="36"/>
                <w:lang w:val="es-ES"/>
              </w:rPr>
            </w:pPr>
            <w:r w:rsidRPr="00F714A2">
              <w:rPr>
                <w:rFonts w:ascii="Arial" w:eastAsia="Arial" w:hAnsi="Arial" w:cs="Arial"/>
                <w:sz w:val="36"/>
                <w:szCs w:val="36"/>
                <w:bdr w:val="nil"/>
                <w:lang w:val="es-ES"/>
              </w:rPr>
              <w:t xml:space="preserve">Puede obtener </w:t>
            </w:r>
            <w:proofErr w:type="gramStart"/>
            <w:r w:rsidRPr="00F714A2">
              <w:rPr>
                <w:rFonts w:ascii="Arial" w:eastAsia="Arial" w:hAnsi="Arial" w:cs="Arial"/>
                <w:sz w:val="36"/>
                <w:szCs w:val="36"/>
                <w:bdr w:val="nil"/>
                <w:lang w:val="es-ES"/>
              </w:rPr>
              <w:t>este carta</w:t>
            </w:r>
            <w:proofErr w:type="gramEnd"/>
            <w:r w:rsidRPr="00F714A2">
              <w:rPr>
                <w:rFonts w:ascii="Arial" w:eastAsia="Arial" w:hAnsi="Arial" w:cs="Arial"/>
                <w:sz w:val="36"/>
                <w:szCs w:val="36"/>
                <w:bdr w:val="nil"/>
                <w:lang w:val="es-ES"/>
              </w:rPr>
              <w:t xml:space="preserve"> en otros idiomas, en letra grande, braille o en un formato que usted prefiera. También puede recibir los servicios de un intérprete. Esta ayuda es gratuita. Llame al servicio de atención al cliente </w:t>
            </w:r>
            <w:r w:rsidRPr="00F714A2">
              <w:rPr>
                <w:rFonts w:ascii="Arial" w:eastAsia="Arial" w:hAnsi="Arial" w:cs="Arial"/>
                <w:sz w:val="36"/>
                <w:szCs w:val="36"/>
                <w:lang w:val="es-ES"/>
              </w:rPr>
              <w:t>855-722-</w:t>
            </w:r>
            <w:proofErr w:type="gramStart"/>
            <w:r w:rsidRPr="00F714A2">
              <w:rPr>
                <w:rFonts w:ascii="Arial" w:eastAsia="Arial" w:hAnsi="Arial" w:cs="Arial"/>
                <w:sz w:val="36"/>
                <w:szCs w:val="36"/>
                <w:lang w:val="es-ES"/>
              </w:rPr>
              <w:t xml:space="preserve">8205 </w:t>
            </w:r>
            <w:r w:rsidRPr="00F714A2">
              <w:rPr>
                <w:rFonts w:ascii="Arial" w:eastAsia="Arial" w:hAnsi="Arial" w:cs="Arial"/>
                <w:sz w:val="36"/>
                <w:szCs w:val="36"/>
                <w:bdr w:val="nil"/>
                <w:lang w:val="es-ES"/>
              </w:rPr>
              <w:t xml:space="preserve"> o</w:t>
            </w:r>
            <w:proofErr w:type="gramEnd"/>
            <w:r w:rsidRPr="00F714A2">
              <w:rPr>
                <w:rFonts w:ascii="Arial" w:eastAsia="Arial" w:hAnsi="Arial" w:cs="Arial"/>
                <w:sz w:val="36"/>
                <w:szCs w:val="36"/>
                <w:bdr w:val="nil"/>
                <w:lang w:val="es-ES"/>
              </w:rPr>
              <w:t xml:space="preserve"> TTY 711 Aceptamos todas las llamadas de retransmisión.</w:t>
            </w:r>
          </w:p>
          <w:p w14:paraId="6BC1A5D1" w14:textId="77777777" w:rsidR="00E72CBC" w:rsidRPr="00F714A2" w:rsidRDefault="44D3A0F1" w:rsidP="00F714A2">
            <w:pPr>
              <w:rPr>
                <w:rFonts w:ascii="Arial" w:eastAsia="Arial" w:hAnsi="Arial" w:cs="Arial"/>
                <w:sz w:val="36"/>
                <w:szCs w:val="36"/>
                <w:lang w:val="es-ES"/>
              </w:rPr>
            </w:pPr>
            <w:r w:rsidRPr="00F714A2">
              <w:rPr>
                <w:rFonts w:ascii="Arial" w:eastAsia="Arial" w:hAnsi="Arial" w:cs="Arial"/>
                <w:sz w:val="36"/>
                <w:szCs w:val="36"/>
                <w:lang w:val="es-ES"/>
              </w:rPr>
              <w:t>-</w:t>
            </w:r>
          </w:p>
          <w:p w14:paraId="7F0338B6" w14:textId="77777777" w:rsidR="00E72CBC" w:rsidRPr="00F714A2" w:rsidRDefault="44D3A0F1" w:rsidP="00F714A2">
            <w:pPr>
              <w:rPr>
                <w:rFonts w:ascii="Arial" w:eastAsia="Arial" w:hAnsi="Arial" w:cs="Arial"/>
                <w:sz w:val="36"/>
                <w:szCs w:val="36"/>
                <w:bdr w:val="nil"/>
                <w:lang w:val="es-ES"/>
              </w:rPr>
            </w:pPr>
            <w:r w:rsidRPr="00F714A2">
              <w:rPr>
                <w:rFonts w:ascii="Arial" w:eastAsia="Arial" w:hAnsi="Arial" w:cs="Arial"/>
                <w:sz w:val="36"/>
                <w:szCs w:val="36"/>
                <w:bdr w:val="nil"/>
                <w:lang w:val="es-ES"/>
              </w:rPr>
              <w:t>Usted puede obtener ayudar de un intérprete certificado y calificado en atención de salud.</w:t>
            </w:r>
          </w:p>
          <w:p w14:paraId="39A38CA3" w14:textId="77777777" w:rsidR="00E72CBC" w:rsidRPr="00F714A2" w:rsidRDefault="00E72CBC" w:rsidP="00F714A2">
            <w:pPr>
              <w:tabs>
                <w:tab w:val="left" w:pos="9030"/>
              </w:tabs>
              <w:rPr>
                <w:rFonts w:ascii="Arial" w:eastAsia="Arial" w:hAnsi="Arial" w:cs="Arial"/>
                <w:sz w:val="36"/>
                <w:szCs w:val="36"/>
                <w:bdr w:val="nil"/>
                <w:lang w:val="es-ES"/>
              </w:rPr>
            </w:pPr>
            <w:r w:rsidRPr="009A0783">
              <w:rPr>
                <w:rFonts w:eastAsia="Segoe UI" w:cstheme="minorHAnsi"/>
                <w:sz w:val="36"/>
                <w:szCs w:val="36"/>
                <w:bdr w:val="nil"/>
                <w:lang w:val="es-ES_tradnl"/>
              </w:rPr>
              <w:tab/>
            </w:r>
          </w:p>
        </w:tc>
      </w:tr>
      <w:tr w:rsidR="00E72CBC" w:rsidRPr="009A0783" w14:paraId="0391DD3E" w14:textId="77777777" w:rsidTr="007B540A">
        <w:tc>
          <w:tcPr>
            <w:tcW w:w="9720" w:type="dxa"/>
            <w:shd w:val="clear" w:color="auto" w:fill="BDD6EE" w:themeFill="accent1" w:themeFillTint="66"/>
          </w:tcPr>
          <w:p w14:paraId="7375A6EE" w14:textId="77777777" w:rsidR="00E72CBC" w:rsidRPr="00F714A2" w:rsidRDefault="44D3A0F1" w:rsidP="00F714A2">
            <w:pPr>
              <w:rPr>
                <w:rFonts w:ascii="Arial" w:eastAsia="Arial" w:hAnsi="Arial" w:cs="Arial"/>
                <w:b/>
                <w:bCs/>
                <w:sz w:val="36"/>
                <w:szCs w:val="36"/>
                <w:bdr w:val="nil"/>
                <w:lang w:val="ru-RU"/>
              </w:rPr>
            </w:pPr>
            <w:r w:rsidRPr="00F714A2">
              <w:rPr>
                <w:rFonts w:ascii="Arial" w:eastAsia="Arial" w:hAnsi="Arial" w:cs="Arial"/>
                <w:b/>
                <w:bCs/>
                <w:sz w:val="36"/>
                <w:szCs w:val="36"/>
              </w:rPr>
              <w:t>Russian</w:t>
            </w:r>
          </w:p>
        </w:tc>
      </w:tr>
      <w:tr w:rsidR="00E72CBC" w:rsidRPr="00E63D33" w14:paraId="182BFB3A" w14:textId="77777777" w:rsidTr="007B540A">
        <w:tc>
          <w:tcPr>
            <w:tcW w:w="9720" w:type="dxa"/>
            <w:shd w:val="clear" w:color="auto" w:fill="FFFFFF" w:themeFill="background1"/>
          </w:tcPr>
          <w:p w14:paraId="0DE152D7" w14:textId="77777777" w:rsidR="00E72CBC" w:rsidRPr="00F714A2" w:rsidRDefault="44D3A0F1" w:rsidP="00F714A2">
            <w:pPr>
              <w:rPr>
                <w:rFonts w:ascii="Arial" w:eastAsia="Arial" w:hAnsi="Arial" w:cs="Arial"/>
                <w:b/>
                <w:bCs/>
                <w:sz w:val="36"/>
                <w:szCs w:val="36"/>
                <w:bdr w:val="nil"/>
                <w:lang w:val="ru-RU"/>
              </w:rPr>
            </w:pPr>
            <w:r w:rsidRPr="00F714A2">
              <w:rPr>
                <w:rFonts w:ascii="Arial" w:eastAsia="Arial" w:hAnsi="Arial" w:cs="Arial"/>
                <w:sz w:val="36"/>
                <w:szCs w:val="36"/>
                <w:bdr w:val="nil"/>
                <w:lang w:val="ru-RU"/>
              </w:rPr>
              <w:t>Вы можете получить это документ</w:t>
            </w:r>
          </w:p>
          <w:p w14:paraId="1833C83E" w14:textId="77777777" w:rsidR="00E72CBC" w:rsidRPr="00F714A2" w:rsidRDefault="44D3A0F1" w:rsidP="00F714A2">
            <w:pPr>
              <w:rPr>
                <w:rFonts w:ascii="Arial" w:eastAsia="Arial" w:hAnsi="Arial" w:cs="Arial"/>
                <w:sz w:val="36"/>
                <w:szCs w:val="36"/>
                <w:lang w:val="ru-RU"/>
              </w:rPr>
            </w:pPr>
            <w:r w:rsidRPr="00F714A2">
              <w:rPr>
                <w:rFonts w:ascii="Arial" w:eastAsia="Arial" w:hAnsi="Arial" w:cs="Arial"/>
                <w:sz w:val="36"/>
                <w:szCs w:val="36"/>
                <w:bdr w:val="nil"/>
                <w:lang w:val="ru-RU"/>
              </w:rPr>
              <w:lastRenderedPageBreak/>
              <w:t xml:space="preserve">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Pr="00F714A2">
              <w:rPr>
                <w:rFonts w:ascii="Arial" w:eastAsia="Arial" w:hAnsi="Arial" w:cs="Arial"/>
                <w:sz w:val="36"/>
                <w:szCs w:val="36"/>
                <w:lang w:val="ru-RU"/>
              </w:rPr>
              <w:t xml:space="preserve">855-722-8205 </w:t>
            </w:r>
            <w:r w:rsidRPr="00F714A2">
              <w:rPr>
                <w:rFonts w:ascii="Arial" w:eastAsia="Arial" w:hAnsi="Arial" w:cs="Arial"/>
                <w:sz w:val="36"/>
                <w:szCs w:val="36"/>
                <w:bdr w:val="nil"/>
                <w:lang w:val="ru-RU"/>
              </w:rPr>
              <w:t xml:space="preserve"> или TTY 711. Мы принимаем звонки по линии трансляционной связи.</w:t>
            </w:r>
          </w:p>
          <w:p w14:paraId="1595A69A" w14:textId="77777777" w:rsidR="00E72CBC" w:rsidRPr="00F714A2" w:rsidRDefault="44D3A0F1" w:rsidP="00F714A2">
            <w:pPr>
              <w:rPr>
                <w:rFonts w:ascii="Arial" w:eastAsia="Arial" w:hAnsi="Arial" w:cs="Arial"/>
                <w:sz w:val="36"/>
                <w:szCs w:val="36"/>
                <w:lang w:val="ru-RU"/>
              </w:rPr>
            </w:pPr>
            <w:r w:rsidRPr="00F714A2">
              <w:rPr>
                <w:rFonts w:ascii="Arial" w:eastAsia="Arial" w:hAnsi="Arial" w:cs="Arial"/>
                <w:sz w:val="36"/>
                <w:szCs w:val="36"/>
                <w:lang w:val="ru-RU"/>
              </w:rPr>
              <w:t>-</w:t>
            </w:r>
          </w:p>
          <w:p w14:paraId="29251EA4" w14:textId="77777777" w:rsidR="00E72CBC" w:rsidRPr="00F714A2" w:rsidRDefault="44D3A0F1" w:rsidP="00F714A2">
            <w:pPr>
              <w:rPr>
                <w:rFonts w:ascii="Arial" w:eastAsia="Arial" w:hAnsi="Arial" w:cs="Arial"/>
                <w:sz w:val="36"/>
                <w:szCs w:val="36"/>
                <w:bdr w:val="nil"/>
                <w:lang w:val="ru-RU"/>
              </w:rPr>
            </w:pPr>
            <w:r w:rsidRPr="00F714A2">
              <w:rPr>
                <w:rFonts w:ascii="Arial" w:eastAsia="Arial" w:hAnsi="Arial" w:cs="Arial"/>
                <w:sz w:val="36"/>
                <w:szCs w:val="36"/>
                <w:bdr w:val="nil"/>
                <w:lang w:val="ru-RU"/>
              </w:rPr>
              <w:t>Вы можете получить помощь от аккредитованного и квалифицированного медицинского переводчика.</w:t>
            </w:r>
          </w:p>
          <w:p w14:paraId="10153201" w14:textId="77777777" w:rsidR="00E72CBC" w:rsidRPr="00F714A2" w:rsidRDefault="00E72CBC" w:rsidP="00F714A2">
            <w:pPr>
              <w:rPr>
                <w:rFonts w:ascii="Arial" w:eastAsia="Arial" w:hAnsi="Arial" w:cs="Arial"/>
                <w:sz w:val="36"/>
                <w:szCs w:val="36"/>
                <w:bdr w:val="nil"/>
                <w:lang w:val="ru-RU"/>
              </w:rPr>
            </w:pPr>
          </w:p>
        </w:tc>
      </w:tr>
      <w:tr w:rsidR="00E72CBC" w:rsidRPr="009A0783" w14:paraId="5600BA41" w14:textId="77777777" w:rsidTr="007B540A">
        <w:tc>
          <w:tcPr>
            <w:tcW w:w="9720" w:type="dxa"/>
            <w:shd w:val="clear" w:color="auto" w:fill="BDD6EE" w:themeFill="accent1" w:themeFillTint="66"/>
          </w:tcPr>
          <w:p w14:paraId="6A518FA6" w14:textId="77777777" w:rsidR="00E72CBC" w:rsidRPr="00F714A2" w:rsidRDefault="44D3A0F1" w:rsidP="00F714A2">
            <w:pPr>
              <w:rPr>
                <w:rFonts w:ascii="Arial" w:eastAsia="Arial" w:hAnsi="Arial" w:cs="Arial"/>
                <w:b/>
                <w:bCs/>
                <w:sz w:val="36"/>
                <w:szCs w:val="36"/>
                <w:bdr w:val="nil"/>
                <w:lang w:eastAsia="vi-VN"/>
              </w:rPr>
            </w:pPr>
            <w:r w:rsidRPr="00F714A2">
              <w:rPr>
                <w:rFonts w:ascii="Arial" w:eastAsia="Arial" w:hAnsi="Arial" w:cs="Arial"/>
                <w:b/>
                <w:bCs/>
                <w:sz w:val="36"/>
                <w:szCs w:val="36"/>
              </w:rPr>
              <w:lastRenderedPageBreak/>
              <w:t>Vietnamese</w:t>
            </w:r>
          </w:p>
        </w:tc>
      </w:tr>
      <w:tr w:rsidR="00E72CBC" w:rsidRPr="009A0783" w14:paraId="0D3128E4" w14:textId="77777777" w:rsidTr="007B540A">
        <w:tc>
          <w:tcPr>
            <w:tcW w:w="9720" w:type="dxa"/>
            <w:shd w:val="clear" w:color="auto" w:fill="FFFFFF" w:themeFill="background1"/>
          </w:tcPr>
          <w:p w14:paraId="74F63F7A" w14:textId="77777777" w:rsidR="00E72CBC" w:rsidRPr="00F714A2" w:rsidRDefault="44D3A0F1" w:rsidP="00F714A2">
            <w:pPr>
              <w:rPr>
                <w:rFonts w:ascii="Arial" w:eastAsia="Arial" w:hAnsi="Arial" w:cs="Arial"/>
                <w:sz w:val="36"/>
                <w:szCs w:val="36"/>
              </w:rPr>
            </w:pPr>
            <w:r w:rsidRPr="00F714A2">
              <w:rPr>
                <w:rFonts w:ascii="Arial" w:eastAsia="Arial" w:hAnsi="Arial" w:cs="Arial"/>
                <w:sz w:val="36"/>
                <w:szCs w:val="36"/>
                <w:bdr w:val="nil"/>
                <w:lang w:eastAsia="vi-VN"/>
              </w:rPr>
              <w:t xml:space="preserve">Quý </w:t>
            </w:r>
            <w:proofErr w:type="spellStart"/>
            <w:r w:rsidRPr="00F714A2">
              <w:rPr>
                <w:rFonts w:ascii="Arial" w:eastAsia="Arial" w:hAnsi="Arial" w:cs="Arial"/>
                <w:sz w:val="36"/>
                <w:szCs w:val="36"/>
                <w:bdr w:val="nil"/>
                <w:lang w:eastAsia="vi-VN"/>
              </w:rPr>
              <w:t>vị</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có</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thể</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nhận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tài</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liệu</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này</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bằng</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một</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ngôn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ngữ</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khác</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theo</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định</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dạng</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chữ</w:t>
            </w:r>
            <w:proofErr w:type="spellEnd"/>
            <w:r w:rsidRPr="00F714A2">
              <w:rPr>
                <w:rFonts w:ascii="Arial" w:eastAsia="Arial" w:hAnsi="Arial" w:cs="Arial"/>
                <w:sz w:val="36"/>
                <w:szCs w:val="36"/>
                <w:bdr w:val="nil"/>
                <w:lang w:eastAsia="vi-VN"/>
              </w:rPr>
              <w:t xml:space="preserve"> in </w:t>
            </w:r>
            <w:proofErr w:type="spellStart"/>
            <w:r w:rsidRPr="00F714A2">
              <w:rPr>
                <w:rFonts w:ascii="Arial" w:eastAsia="Arial" w:hAnsi="Arial" w:cs="Arial"/>
                <w:sz w:val="36"/>
                <w:szCs w:val="36"/>
                <w:bdr w:val="nil"/>
                <w:lang w:eastAsia="vi-VN"/>
              </w:rPr>
              <w:t>lớn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chữ</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nổi</w:t>
            </w:r>
            <w:proofErr w:type="spellEnd"/>
            <w:r w:rsidRPr="00F714A2">
              <w:rPr>
                <w:rFonts w:ascii="Arial" w:eastAsia="Arial" w:hAnsi="Arial" w:cs="Arial"/>
                <w:sz w:val="36"/>
                <w:szCs w:val="36"/>
                <w:bdr w:val="nil"/>
                <w:lang w:eastAsia="vi-VN"/>
              </w:rPr>
              <w:t xml:space="preserve"> Braille </w:t>
            </w:r>
            <w:proofErr w:type="spellStart"/>
            <w:r w:rsidRPr="00F714A2">
              <w:rPr>
                <w:rFonts w:ascii="Arial" w:eastAsia="Arial" w:hAnsi="Arial" w:cs="Arial"/>
                <w:sz w:val="36"/>
                <w:szCs w:val="36"/>
                <w:bdr w:val="nil"/>
                <w:lang w:eastAsia="vi-VN"/>
              </w:rPr>
              <w:t>hoặc</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một</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định</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dạng</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khác</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theo</w:t>
            </w:r>
            <w:proofErr w:type="spellEnd"/>
            <w:r w:rsidRPr="00F714A2">
              <w:rPr>
                <w:rFonts w:ascii="Arial" w:eastAsia="Arial" w:hAnsi="Arial" w:cs="Arial"/>
                <w:sz w:val="36"/>
                <w:szCs w:val="36"/>
                <w:bdr w:val="nil"/>
                <w:lang w:eastAsia="vi-VN"/>
              </w:rPr>
              <w:t xml:space="preserve"> ý </w:t>
            </w:r>
            <w:proofErr w:type="spellStart"/>
            <w:r w:rsidRPr="00F714A2">
              <w:rPr>
                <w:rFonts w:ascii="Arial" w:eastAsia="Arial" w:hAnsi="Arial" w:cs="Arial"/>
                <w:sz w:val="36"/>
                <w:szCs w:val="36"/>
                <w:bdr w:val="nil"/>
                <w:lang w:eastAsia="vi-VN"/>
              </w:rPr>
              <w:t>muốn</w:t>
            </w:r>
            <w:proofErr w:type="spellEnd"/>
            <w:r w:rsidRPr="00F714A2">
              <w:rPr>
                <w:rFonts w:ascii="Arial" w:eastAsia="Arial" w:hAnsi="Arial" w:cs="Arial"/>
                <w:sz w:val="36"/>
                <w:szCs w:val="36"/>
                <w:bdr w:val="nil"/>
                <w:lang w:eastAsia="vi-VN"/>
              </w:rPr>
              <w:t xml:space="preserve">. Quý </w:t>
            </w:r>
            <w:proofErr w:type="spellStart"/>
            <w:r w:rsidRPr="00F714A2">
              <w:rPr>
                <w:rFonts w:ascii="Arial" w:eastAsia="Arial" w:hAnsi="Arial" w:cs="Arial"/>
                <w:sz w:val="36"/>
                <w:szCs w:val="36"/>
                <w:bdr w:val="nil"/>
                <w:lang w:eastAsia="vi-VN"/>
              </w:rPr>
              <w:t>vị</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cũng</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có</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thể</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yêu</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cầu</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được</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thông</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dịch</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viên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hỗ</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trợ</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Sự</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trợ</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giúp</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này</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là</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miễn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phí</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Gọi</w:t>
            </w:r>
            <w:proofErr w:type="spellEnd"/>
            <w:r w:rsidRPr="00F714A2">
              <w:rPr>
                <w:rFonts w:ascii="Arial" w:eastAsia="Arial" w:hAnsi="Arial" w:cs="Arial"/>
                <w:sz w:val="36"/>
                <w:szCs w:val="36"/>
                <w:bdr w:val="nil"/>
                <w:lang w:eastAsia="vi-VN"/>
              </w:rPr>
              <w:t xml:space="preserve"> </w:t>
            </w:r>
            <w:r w:rsidRPr="00F714A2">
              <w:rPr>
                <w:rFonts w:ascii="Arial" w:eastAsia="Arial" w:hAnsi="Arial" w:cs="Arial"/>
                <w:sz w:val="36"/>
                <w:szCs w:val="36"/>
              </w:rPr>
              <w:t>855-722-</w:t>
            </w:r>
            <w:proofErr w:type="gramStart"/>
            <w:r w:rsidRPr="00F714A2">
              <w:rPr>
                <w:rFonts w:ascii="Arial" w:eastAsia="Arial" w:hAnsi="Arial" w:cs="Arial"/>
                <w:sz w:val="36"/>
                <w:szCs w:val="36"/>
              </w:rPr>
              <w:t xml:space="preserve">8205 </w:t>
            </w:r>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hoặc</w:t>
            </w:r>
            <w:proofErr w:type="spellEnd"/>
            <w:proofErr w:type="gramEnd"/>
            <w:r w:rsidRPr="00F714A2">
              <w:rPr>
                <w:rFonts w:ascii="Arial" w:eastAsia="Arial" w:hAnsi="Arial" w:cs="Arial"/>
                <w:sz w:val="36"/>
                <w:szCs w:val="36"/>
                <w:bdr w:val="nil"/>
                <w:lang w:eastAsia="vi-VN"/>
              </w:rPr>
              <w:t xml:space="preserve"> TTY (</w:t>
            </w:r>
            <w:proofErr w:type="spellStart"/>
            <w:r w:rsidRPr="00F714A2">
              <w:rPr>
                <w:rFonts w:ascii="Arial" w:eastAsia="Arial" w:hAnsi="Arial" w:cs="Arial"/>
                <w:sz w:val="36"/>
                <w:szCs w:val="36"/>
                <w:bdr w:val="nil"/>
                <w:lang w:eastAsia="vi-VN"/>
              </w:rPr>
              <w:t>Đường</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dây</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Dành</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cho</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Người</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Khiếm</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thính</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hoặc</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Khuyết</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tật</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về</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Phát</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âm</w:t>
            </w:r>
            <w:proofErr w:type="spellEnd"/>
            <w:r w:rsidRPr="00F714A2">
              <w:rPr>
                <w:rFonts w:ascii="Arial" w:eastAsia="Arial" w:hAnsi="Arial" w:cs="Arial"/>
                <w:sz w:val="36"/>
                <w:szCs w:val="36"/>
                <w:bdr w:val="nil"/>
                <w:lang w:eastAsia="vi-VN"/>
              </w:rPr>
              <w:t xml:space="preserve">) 711. </w:t>
            </w:r>
            <w:proofErr w:type="spellStart"/>
            <w:r w:rsidRPr="00F714A2">
              <w:rPr>
                <w:rFonts w:ascii="Arial" w:eastAsia="Arial" w:hAnsi="Arial" w:cs="Arial"/>
                <w:sz w:val="36"/>
                <w:szCs w:val="36"/>
                <w:bdr w:val="nil"/>
                <w:lang w:eastAsia="vi-VN"/>
              </w:rPr>
              <w:t>Chúng</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tôi</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chấp</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nhận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các</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cuộc</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gọi</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chuyển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tiếp</w:t>
            </w:r>
            <w:proofErr w:type="spellEnd"/>
            <w:r w:rsidRPr="00F714A2">
              <w:rPr>
                <w:rFonts w:ascii="Arial" w:eastAsia="Arial" w:hAnsi="Arial" w:cs="Arial"/>
                <w:sz w:val="36"/>
                <w:szCs w:val="36"/>
                <w:bdr w:val="nil"/>
                <w:lang w:eastAsia="vi-VN"/>
              </w:rPr>
              <w:t>.</w:t>
            </w:r>
          </w:p>
          <w:p w14:paraId="25EE32CB" w14:textId="77777777" w:rsidR="00E72CBC" w:rsidRPr="00F714A2" w:rsidRDefault="44D3A0F1" w:rsidP="00F714A2">
            <w:pPr>
              <w:rPr>
                <w:rFonts w:ascii="Arial" w:eastAsia="Arial" w:hAnsi="Arial" w:cs="Arial"/>
                <w:sz w:val="36"/>
                <w:szCs w:val="36"/>
              </w:rPr>
            </w:pPr>
            <w:r w:rsidRPr="00F714A2">
              <w:rPr>
                <w:rFonts w:ascii="Arial" w:eastAsia="Arial" w:hAnsi="Arial" w:cs="Arial"/>
                <w:sz w:val="36"/>
                <w:szCs w:val="36"/>
              </w:rPr>
              <w:t>-</w:t>
            </w:r>
          </w:p>
          <w:p w14:paraId="3E1F58CF" w14:textId="77777777" w:rsidR="00E72CBC" w:rsidRPr="00F714A2" w:rsidRDefault="44D3A0F1" w:rsidP="00F714A2">
            <w:pPr>
              <w:rPr>
                <w:rFonts w:ascii="Arial" w:eastAsia="Arial" w:hAnsi="Arial" w:cs="Arial"/>
                <w:sz w:val="36"/>
                <w:szCs w:val="36"/>
                <w:bdr w:val="nil"/>
                <w:lang w:eastAsia="vi-VN"/>
              </w:rPr>
            </w:pPr>
            <w:r w:rsidRPr="00F714A2">
              <w:rPr>
                <w:rFonts w:ascii="Arial" w:eastAsia="Arial" w:hAnsi="Arial" w:cs="Arial"/>
                <w:sz w:val="36"/>
                <w:szCs w:val="36"/>
                <w:bdr w:val="nil"/>
                <w:lang w:eastAsia="vi-VN"/>
              </w:rPr>
              <w:t xml:space="preserve">Quý </w:t>
            </w:r>
            <w:proofErr w:type="spellStart"/>
            <w:r w:rsidRPr="00F714A2">
              <w:rPr>
                <w:rFonts w:ascii="Arial" w:eastAsia="Arial" w:hAnsi="Arial" w:cs="Arial"/>
                <w:sz w:val="36"/>
                <w:szCs w:val="36"/>
                <w:bdr w:val="nil"/>
                <w:lang w:eastAsia="vi-VN"/>
              </w:rPr>
              <w:t>vị</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có</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thể</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nhận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được</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sự</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giúp</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đỡ</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từ</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một</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thông</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dịch</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viên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có</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chứng</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nhật</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và</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đủ</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tiêu</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chuẩn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chuyên</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về</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chăm</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sóc</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sức</w:t>
            </w:r>
            <w:proofErr w:type="spellEnd"/>
            <w:r w:rsidRPr="00F714A2">
              <w:rPr>
                <w:rFonts w:ascii="Arial" w:eastAsia="Arial" w:hAnsi="Arial" w:cs="Arial"/>
                <w:sz w:val="36"/>
                <w:szCs w:val="36"/>
                <w:bdr w:val="nil"/>
                <w:lang w:eastAsia="vi-VN"/>
              </w:rPr>
              <w:t xml:space="preserve"> </w:t>
            </w:r>
            <w:proofErr w:type="spellStart"/>
            <w:r w:rsidRPr="00F714A2">
              <w:rPr>
                <w:rFonts w:ascii="Arial" w:eastAsia="Arial" w:hAnsi="Arial" w:cs="Arial"/>
                <w:sz w:val="36"/>
                <w:szCs w:val="36"/>
                <w:bdr w:val="nil"/>
                <w:lang w:eastAsia="vi-VN"/>
              </w:rPr>
              <w:t>khỏe</w:t>
            </w:r>
            <w:proofErr w:type="spellEnd"/>
            <w:r w:rsidRPr="00F714A2">
              <w:rPr>
                <w:rFonts w:ascii="Arial" w:eastAsia="Arial" w:hAnsi="Arial" w:cs="Arial"/>
                <w:sz w:val="36"/>
                <w:szCs w:val="36"/>
                <w:bdr w:val="nil"/>
                <w:lang w:eastAsia="vi-VN"/>
              </w:rPr>
              <w:t>.</w:t>
            </w:r>
          </w:p>
          <w:p w14:paraId="539EC67A" w14:textId="77777777" w:rsidR="00E72CBC" w:rsidRPr="00F714A2" w:rsidRDefault="00E72CBC" w:rsidP="00F714A2">
            <w:pPr>
              <w:rPr>
                <w:rFonts w:ascii="Arial" w:eastAsia="Arial" w:hAnsi="Arial" w:cs="Arial"/>
                <w:sz w:val="36"/>
                <w:szCs w:val="36"/>
              </w:rPr>
            </w:pPr>
          </w:p>
        </w:tc>
      </w:tr>
      <w:tr w:rsidR="00E72CBC" w:rsidRPr="009A0783" w14:paraId="6CA401FB" w14:textId="77777777" w:rsidTr="007B540A">
        <w:tc>
          <w:tcPr>
            <w:tcW w:w="9720" w:type="dxa"/>
            <w:shd w:val="clear" w:color="auto" w:fill="BDD6EE" w:themeFill="accent1" w:themeFillTint="66"/>
          </w:tcPr>
          <w:p w14:paraId="31FA5BE4" w14:textId="77777777" w:rsidR="00E72CBC" w:rsidRPr="00F714A2" w:rsidRDefault="44D3A0F1" w:rsidP="00F714A2">
            <w:pPr>
              <w:jc w:val="right"/>
              <w:rPr>
                <w:rFonts w:ascii="Arial" w:eastAsia="Arial" w:hAnsi="Arial" w:cs="Arial"/>
                <w:b/>
                <w:bCs/>
                <w:sz w:val="36"/>
                <w:szCs w:val="36"/>
              </w:rPr>
            </w:pPr>
            <w:r w:rsidRPr="00F714A2">
              <w:rPr>
                <w:rFonts w:ascii="Arial" w:eastAsia="Arial" w:hAnsi="Arial" w:cs="Arial"/>
                <w:b/>
                <w:bCs/>
                <w:sz w:val="36"/>
                <w:szCs w:val="36"/>
              </w:rPr>
              <w:t>Arabic</w:t>
            </w:r>
          </w:p>
        </w:tc>
      </w:tr>
      <w:tr w:rsidR="00E72CBC" w:rsidRPr="009A0783" w14:paraId="6F871AB0" w14:textId="77777777" w:rsidTr="007B540A">
        <w:tc>
          <w:tcPr>
            <w:tcW w:w="9720" w:type="dxa"/>
            <w:shd w:val="clear" w:color="auto" w:fill="FFFFFF" w:themeFill="background1"/>
          </w:tcPr>
          <w:p w14:paraId="6AECF750" w14:textId="77777777" w:rsidR="00E72CBC" w:rsidRPr="00F714A2" w:rsidRDefault="44D3A0F1" w:rsidP="00F714A2">
            <w:pPr>
              <w:bidi/>
              <w:rPr>
                <w:rFonts w:ascii="Arial" w:eastAsia="Arial" w:hAnsi="Arial" w:cs="Arial"/>
                <w:sz w:val="36"/>
                <w:szCs w:val="36"/>
              </w:rPr>
            </w:pPr>
            <w:r w:rsidRPr="00F714A2">
              <w:rPr>
                <w:rFonts w:ascii="Arial" w:eastAsia="Arial" w:hAnsi="Arial" w:cs="Arial"/>
                <w:sz w:val="36"/>
                <w:szCs w:val="36"/>
                <w:bdr w:val="nil"/>
                <w:rtl/>
              </w:rPr>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Pr="00F714A2">
              <w:rPr>
                <w:rFonts w:ascii="Arial" w:eastAsia="Arial" w:hAnsi="Arial" w:cs="Arial"/>
                <w:sz w:val="36"/>
                <w:szCs w:val="36"/>
              </w:rPr>
              <w:t xml:space="preserve">855-722-8205 </w:t>
            </w:r>
            <w:r w:rsidRPr="00F714A2">
              <w:rPr>
                <w:rFonts w:ascii="Arial" w:eastAsia="Arial" w:hAnsi="Arial" w:cs="Arial"/>
                <w:sz w:val="36"/>
                <w:szCs w:val="36"/>
                <w:bdr w:val="nil"/>
                <w:rtl/>
              </w:rPr>
              <w:t xml:space="preserve"> أو المبرقة الكاتبة 711. نستقبل المكالمات المحولة.</w:t>
            </w:r>
          </w:p>
          <w:p w14:paraId="1FD89F17" w14:textId="77777777" w:rsidR="00E72CBC" w:rsidRPr="00F714A2" w:rsidRDefault="44D3A0F1" w:rsidP="00F714A2">
            <w:pPr>
              <w:jc w:val="right"/>
              <w:rPr>
                <w:rFonts w:ascii="Arial" w:eastAsia="Arial" w:hAnsi="Arial" w:cs="Arial"/>
                <w:sz w:val="36"/>
                <w:szCs w:val="36"/>
              </w:rPr>
            </w:pPr>
            <w:r w:rsidRPr="00F714A2">
              <w:rPr>
                <w:rFonts w:ascii="Arial" w:eastAsia="Arial" w:hAnsi="Arial" w:cs="Arial"/>
                <w:sz w:val="36"/>
                <w:szCs w:val="36"/>
              </w:rPr>
              <w:t>-</w:t>
            </w:r>
          </w:p>
          <w:p w14:paraId="545C05E7" w14:textId="77777777" w:rsidR="00E72CBC" w:rsidRPr="00F714A2" w:rsidRDefault="44D3A0F1" w:rsidP="00F714A2">
            <w:pPr>
              <w:jc w:val="right"/>
              <w:rPr>
                <w:rFonts w:ascii="Arial" w:eastAsia="Arial" w:hAnsi="Arial" w:cs="Arial"/>
                <w:sz w:val="36"/>
                <w:szCs w:val="36"/>
                <w:bdr w:val="nil"/>
                <w:rtl/>
              </w:rPr>
            </w:pPr>
            <w:r w:rsidRPr="00F714A2">
              <w:rPr>
                <w:rFonts w:ascii="Arial" w:eastAsia="Arial" w:hAnsi="Arial" w:cs="Arial"/>
                <w:sz w:val="36"/>
                <w:szCs w:val="36"/>
                <w:bdr w:val="nil"/>
                <w:rtl/>
              </w:rPr>
              <w:t>يمكنكم الحصول على المساعدة من مترجم معتمد ومؤهل في مجال الرعاية الصحية.</w:t>
            </w:r>
          </w:p>
          <w:p w14:paraId="695B52DF" w14:textId="77777777" w:rsidR="00E72CBC" w:rsidRPr="00F714A2" w:rsidRDefault="00E72CBC" w:rsidP="00F714A2">
            <w:pPr>
              <w:rPr>
                <w:rFonts w:ascii="Arial" w:eastAsia="Arial" w:hAnsi="Arial" w:cs="Arial"/>
                <w:sz w:val="36"/>
                <w:szCs w:val="36"/>
              </w:rPr>
            </w:pPr>
            <w:r w:rsidRPr="009A0783">
              <w:rPr>
                <w:rFonts w:cstheme="minorHAnsi"/>
                <w:sz w:val="36"/>
                <w:szCs w:val="36"/>
              </w:rPr>
              <w:tab/>
            </w:r>
          </w:p>
        </w:tc>
      </w:tr>
      <w:tr w:rsidR="00E72CBC" w:rsidRPr="009A0783" w14:paraId="02F182C4" w14:textId="77777777" w:rsidTr="007B540A">
        <w:tc>
          <w:tcPr>
            <w:tcW w:w="9720" w:type="dxa"/>
            <w:shd w:val="clear" w:color="auto" w:fill="BDD6EE" w:themeFill="accent1" w:themeFillTint="66"/>
          </w:tcPr>
          <w:p w14:paraId="2D17BE6F" w14:textId="77777777" w:rsidR="00E72CBC" w:rsidRPr="00F714A2" w:rsidRDefault="44D3A0F1" w:rsidP="00F714A2">
            <w:pPr>
              <w:rPr>
                <w:rFonts w:ascii="Arial" w:eastAsia="Arial" w:hAnsi="Arial" w:cs="Arial"/>
                <w:b/>
                <w:bCs/>
                <w:sz w:val="36"/>
                <w:szCs w:val="36"/>
                <w:bdr w:val="nil"/>
                <w:lang w:val="so-SO"/>
              </w:rPr>
            </w:pPr>
            <w:r w:rsidRPr="00F714A2">
              <w:rPr>
                <w:rFonts w:ascii="Arial" w:eastAsia="Arial" w:hAnsi="Arial" w:cs="Arial"/>
                <w:b/>
                <w:bCs/>
                <w:sz w:val="36"/>
                <w:szCs w:val="36"/>
              </w:rPr>
              <w:lastRenderedPageBreak/>
              <w:t>Somali</w:t>
            </w:r>
          </w:p>
        </w:tc>
      </w:tr>
      <w:tr w:rsidR="00E72CBC" w:rsidRPr="00E63D33" w14:paraId="3597503A" w14:textId="77777777" w:rsidTr="007B540A">
        <w:tc>
          <w:tcPr>
            <w:tcW w:w="9720" w:type="dxa"/>
            <w:shd w:val="clear" w:color="auto" w:fill="FFFFFF" w:themeFill="background1"/>
          </w:tcPr>
          <w:p w14:paraId="063255E6" w14:textId="77777777" w:rsidR="00E72CBC" w:rsidRPr="00F714A2" w:rsidRDefault="44D3A0F1" w:rsidP="00F714A2">
            <w:pPr>
              <w:rPr>
                <w:rFonts w:ascii="Arial" w:eastAsia="Arial" w:hAnsi="Arial" w:cs="Arial"/>
                <w:sz w:val="36"/>
                <w:szCs w:val="36"/>
                <w:lang w:val="so-SO"/>
              </w:rPr>
            </w:pPr>
            <w:r w:rsidRPr="00F714A2">
              <w:rPr>
                <w:rFonts w:ascii="Arial" w:eastAsia="Arial" w:hAnsi="Arial" w:cs="Arial"/>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Pr="00F714A2">
              <w:rPr>
                <w:rFonts w:ascii="Arial" w:eastAsia="Arial" w:hAnsi="Arial" w:cs="Arial"/>
                <w:sz w:val="36"/>
                <w:szCs w:val="36"/>
                <w:lang w:val="so-SO"/>
              </w:rPr>
              <w:t xml:space="preserve">855-722-8205 </w:t>
            </w:r>
            <w:r w:rsidRPr="00F714A2">
              <w:rPr>
                <w:rFonts w:ascii="Arial" w:eastAsia="Arial" w:hAnsi="Arial" w:cs="Arial"/>
                <w:sz w:val="36"/>
                <w:szCs w:val="36"/>
                <w:bdr w:val="nil"/>
                <w:lang w:val="so-SO"/>
              </w:rPr>
              <w:t xml:space="preserve"> ama TTY 711. Waa aqbalnaa wicitaanada gudbinta.</w:t>
            </w:r>
          </w:p>
          <w:p w14:paraId="541610FA" w14:textId="77777777" w:rsidR="00E72CBC" w:rsidRPr="00F714A2" w:rsidRDefault="44D3A0F1" w:rsidP="00F714A2">
            <w:pPr>
              <w:rPr>
                <w:rFonts w:ascii="Arial" w:eastAsia="Arial" w:hAnsi="Arial" w:cs="Arial"/>
                <w:sz w:val="36"/>
                <w:szCs w:val="36"/>
                <w:lang w:val="so-SO"/>
              </w:rPr>
            </w:pPr>
            <w:r w:rsidRPr="00F714A2">
              <w:rPr>
                <w:rFonts w:ascii="Arial" w:eastAsia="Arial" w:hAnsi="Arial" w:cs="Arial"/>
                <w:sz w:val="36"/>
                <w:szCs w:val="36"/>
                <w:lang w:val="so-SO"/>
              </w:rPr>
              <w:t>-</w:t>
            </w:r>
          </w:p>
          <w:p w14:paraId="6D962F09" w14:textId="77777777" w:rsidR="00E72CBC" w:rsidRPr="00F714A2" w:rsidRDefault="44D3A0F1" w:rsidP="00F714A2">
            <w:pPr>
              <w:rPr>
                <w:rFonts w:ascii="Arial" w:eastAsia="Arial" w:hAnsi="Arial" w:cs="Arial"/>
                <w:sz w:val="36"/>
                <w:szCs w:val="36"/>
                <w:lang w:val="so-SO"/>
              </w:rPr>
            </w:pPr>
            <w:r w:rsidRPr="00F714A2">
              <w:rPr>
                <w:rFonts w:ascii="Arial" w:eastAsia="Arial" w:hAnsi="Arial" w:cs="Arial"/>
                <w:sz w:val="36"/>
                <w:szCs w:val="36"/>
                <w:bdr w:val="nil"/>
                <w:lang w:val="so-SO"/>
              </w:rPr>
              <w:t>Waxaad caawimaad ka heli kartaa turjubaanka daryeelka caafimaadka oo xirfad leh isla markaana la aqoonsan yahay.</w:t>
            </w:r>
          </w:p>
        </w:tc>
      </w:tr>
      <w:tr w:rsidR="00E72CBC" w:rsidRPr="009A0783" w14:paraId="1A68DBD7" w14:textId="77777777" w:rsidTr="007B540A">
        <w:tc>
          <w:tcPr>
            <w:tcW w:w="9720" w:type="dxa"/>
            <w:shd w:val="clear" w:color="auto" w:fill="BDD6EE" w:themeFill="accent1" w:themeFillTint="66"/>
          </w:tcPr>
          <w:p w14:paraId="797716E4" w14:textId="77777777" w:rsidR="00A91CCA" w:rsidRPr="00F714A2" w:rsidRDefault="00A91CCA" w:rsidP="00F714A2">
            <w:pPr>
              <w:rPr>
                <w:rFonts w:ascii="Arial" w:eastAsia="Arial" w:hAnsi="Arial" w:cs="Arial"/>
                <w:sz w:val="36"/>
                <w:szCs w:val="36"/>
                <w:lang w:val="so-SO"/>
              </w:rPr>
            </w:pPr>
          </w:p>
          <w:p w14:paraId="08ED808A" w14:textId="26C54865" w:rsidR="00E72CBC" w:rsidRPr="00F714A2" w:rsidRDefault="44D3A0F1" w:rsidP="00F714A2">
            <w:pPr>
              <w:rPr>
                <w:rFonts w:ascii="Arial" w:eastAsia="Arial" w:hAnsi="Arial" w:cs="Arial"/>
                <w:b/>
                <w:bCs/>
                <w:spacing w:val="12"/>
                <w:sz w:val="36"/>
                <w:szCs w:val="36"/>
                <w:bdr w:val="nil"/>
                <w:lang w:eastAsia="zh-CN"/>
              </w:rPr>
            </w:pPr>
            <w:r w:rsidRPr="00F714A2">
              <w:rPr>
                <w:rFonts w:ascii="Arial" w:eastAsia="Arial" w:hAnsi="Arial" w:cs="Arial"/>
                <w:b/>
                <w:bCs/>
                <w:sz w:val="36"/>
                <w:szCs w:val="36"/>
              </w:rPr>
              <w:t>Simplified Chinese</w:t>
            </w:r>
          </w:p>
        </w:tc>
      </w:tr>
      <w:tr w:rsidR="00E72CBC" w:rsidRPr="009A0783" w14:paraId="036942A2" w14:textId="77777777" w:rsidTr="007B540A">
        <w:tc>
          <w:tcPr>
            <w:tcW w:w="9720" w:type="dxa"/>
            <w:shd w:val="clear" w:color="auto" w:fill="FFFFFF" w:themeFill="background1"/>
          </w:tcPr>
          <w:p w14:paraId="43C6994D" w14:textId="77777777" w:rsidR="00E72CBC" w:rsidRPr="00F714A2" w:rsidRDefault="44D3A0F1" w:rsidP="00F714A2">
            <w:pPr>
              <w:rPr>
                <w:rFonts w:ascii="Arial" w:eastAsia="Arial" w:hAnsi="Arial" w:cs="Arial"/>
                <w:sz w:val="36"/>
                <w:szCs w:val="36"/>
                <w:lang w:eastAsia="zh-CN"/>
              </w:rPr>
            </w:pPr>
            <w:r w:rsidRPr="00F714A2">
              <w:rPr>
                <w:rFonts w:ascii="Arial" w:eastAsia="Arial" w:hAnsi="Arial" w:cs="Arial" w:hint="eastAsia"/>
                <w:spacing w:val="12"/>
                <w:sz w:val="36"/>
                <w:szCs w:val="36"/>
                <w:bdr w:val="nil"/>
                <w:lang w:eastAsia="zh-CN"/>
              </w:rPr>
              <w:t>您可获取本文件的其他语言版、大字版、盲文版或您偏好的格式版本。您还可要求提供口译员服务。</w:t>
            </w:r>
            <w:r w:rsidRPr="00F714A2">
              <w:rPr>
                <w:rFonts w:ascii="Arial" w:eastAsia="Arial" w:hAnsi="Arial" w:cs="Arial"/>
                <w:sz w:val="36"/>
                <w:szCs w:val="36"/>
                <w:bdr w:val="nil"/>
                <w:lang w:eastAsia="zh-CN"/>
              </w:rPr>
              <w:t>本</w:t>
            </w:r>
            <w:r w:rsidRPr="00F714A2">
              <w:rPr>
                <w:rFonts w:ascii="Arial" w:eastAsia="Arial" w:hAnsi="Arial" w:cs="Arial" w:hint="eastAsia"/>
                <w:sz w:val="36"/>
                <w:szCs w:val="36"/>
                <w:bdr w:val="nil"/>
                <w:lang w:eastAsia="zh-CN"/>
              </w:rPr>
              <w:t>帮助免费。致电</w:t>
            </w:r>
            <w:r w:rsidRPr="00F714A2">
              <w:rPr>
                <w:rFonts w:ascii="Arial" w:eastAsia="Arial" w:hAnsi="Arial" w:cs="Arial"/>
                <w:sz w:val="36"/>
                <w:szCs w:val="36"/>
                <w:lang w:eastAsia="zh-CN"/>
              </w:rPr>
              <w:t>855-722-</w:t>
            </w:r>
            <w:proofErr w:type="gramStart"/>
            <w:r w:rsidRPr="00F714A2">
              <w:rPr>
                <w:rFonts w:ascii="Arial" w:eastAsia="Arial" w:hAnsi="Arial" w:cs="Arial"/>
                <w:sz w:val="36"/>
                <w:szCs w:val="36"/>
                <w:lang w:eastAsia="zh-CN"/>
              </w:rPr>
              <w:t xml:space="preserve">8205 </w:t>
            </w:r>
            <w:r w:rsidRPr="00F714A2">
              <w:rPr>
                <w:rFonts w:ascii="Arial" w:eastAsia="Arial" w:hAnsi="Arial" w:cs="Arial"/>
                <w:sz w:val="36"/>
                <w:szCs w:val="36"/>
                <w:bdr w:val="nil"/>
                <w:lang w:eastAsia="zh-CN"/>
              </w:rPr>
              <w:t xml:space="preserve"> 或</w:t>
            </w:r>
            <w:proofErr w:type="gramEnd"/>
            <w:r w:rsidRPr="00F714A2">
              <w:rPr>
                <w:rFonts w:ascii="Arial" w:eastAsia="Arial" w:hAnsi="Arial" w:cs="Arial"/>
                <w:sz w:val="36"/>
                <w:szCs w:val="36"/>
                <w:bdr w:val="nil"/>
                <w:lang w:eastAsia="zh-CN"/>
              </w:rPr>
              <w:t>TTY 711。我</w:t>
            </w:r>
            <w:r w:rsidRPr="00F714A2">
              <w:rPr>
                <w:rFonts w:ascii="Arial" w:eastAsia="Arial" w:hAnsi="Arial" w:cs="Arial" w:hint="eastAsia"/>
                <w:sz w:val="36"/>
                <w:szCs w:val="36"/>
                <w:bdr w:val="nil"/>
                <w:lang w:eastAsia="zh-CN"/>
              </w:rPr>
              <w:t>们会接听所有的转接来电。</w:t>
            </w:r>
          </w:p>
          <w:p w14:paraId="34F402C7" w14:textId="77777777" w:rsidR="00E72CBC" w:rsidRPr="00F714A2" w:rsidRDefault="44D3A0F1" w:rsidP="00F714A2">
            <w:pPr>
              <w:rPr>
                <w:rFonts w:ascii="Arial" w:eastAsia="Arial" w:hAnsi="Arial" w:cs="Arial"/>
                <w:sz w:val="36"/>
                <w:szCs w:val="36"/>
                <w:lang w:eastAsia="zh-CN"/>
              </w:rPr>
            </w:pPr>
            <w:r w:rsidRPr="00F714A2">
              <w:rPr>
                <w:rFonts w:ascii="Arial" w:eastAsia="Arial" w:hAnsi="Arial" w:cs="Arial"/>
                <w:sz w:val="36"/>
                <w:szCs w:val="36"/>
                <w:lang w:eastAsia="zh-CN"/>
              </w:rPr>
              <w:t>-</w:t>
            </w:r>
          </w:p>
          <w:p w14:paraId="101B640A" w14:textId="77777777" w:rsidR="00E72CBC" w:rsidRPr="00F714A2" w:rsidRDefault="44D3A0F1" w:rsidP="00F714A2">
            <w:pPr>
              <w:rPr>
                <w:rFonts w:ascii="Arial" w:eastAsia="Arial" w:hAnsi="Arial" w:cs="Arial"/>
                <w:sz w:val="36"/>
                <w:szCs w:val="36"/>
                <w:bdr w:val="nil"/>
                <w:lang w:eastAsia="zh-CN"/>
              </w:rPr>
            </w:pPr>
            <w:r w:rsidRPr="00F714A2">
              <w:rPr>
                <w:rFonts w:ascii="Arial" w:eastAsia="Arial" w:hAnsi="Arial" w:cs="Arial" w:hint="eastAsia"/>
                <w:sz w:val="36"/>
                <w:szCs w:val="36"/>
                <w:bdr w:val="nil"/>
                <w:lang w:eastAsia="zh-CN"/>
              </w:rPr>
              <w:t>您可以从经过认证且合格的医疗口语翻译人员那里获得帮助。</w:t>
            </w:r>
          </w:p>
          <w:p w14:paraId="05D97BA6" w14:textId="77777777" w:rsidR="00E72CBC" w:rsidRPr="00F714A2" w:rsidRDefault="00E72CBC" w:rsidP="00F714A2">
            <w:pPr>
              <w:rPr>
                <w:rFonts w:ascii="Arial" w:eastAsia="Arial" w:hAnsi="Arial" w:cs="Arial"/>
                <w:sz w:val="36"/>
                <w:szCs w:val="36"/>
                <w:lang w:eastAsia="zh-CN"/>
              </w:rPr>
            </w:pPr>
          </w:p>
        </w:tc>
      </w:tr>
      <w:tr w:rsidR="00E72CBC" w:rsidRPr="009A0783" w14:paraId="1872D020" w14:textId="77777777" w:rsidTr="007B540A">
        <w:tc>
          <w:tcPr>
            <w:tcW w:w="9720" w:type="dxa"/>
            <w:shd w:val="clear" w:color="auto" w:fill="BDD6EE" w:themeFill="accent1" w:themeFillTint="66"/>
          </w:tcPr>
          <w:p w14:paraId="782E0495" w14:textId="77777777" w:rsidR="00E72CBC" w:rsidRPr="00F714A2" w:rsidRDefault="44D3A0F1" w:rsidP="00F714A2">
            <w:pPr>
              <w:rPr>
                <w:rFonts w:ascii="Arial" w:eastAsia="Arial" w:hAnsi="Arial" w:cs="Arial"/>
                <w:b/>
                <w:bCs/>
                <w:spacing w:val="-8"/>
                <w:sz w:val="36"/>
                <w:szCs w:val="36"/>
                <w:bdr w:val="nil"/>
                <w:lang w:eastAsia="zh-TW"/>
              </w:rPr>
            </w:pPr>
            <w:r w:rsidRPr="00F714A2">
              <w:rPr>
                <w:rFonts w:ascii="Arial" w:eastAsia="Arial" w:hAnsi="Arial" w:cs="Arial"/>
                <w:b/>
                <w:bCs/>
                <w:sz w:val="36"/>
                <w:szCs w:val="36"/>
              </w:rPr>
              <w:t>Traditional Chinese</w:t>
            </w:r>
          </w:p>
        </w:tc>
      </w:tr>
      <w:tr w:rsidR="00E72CBC" w:rsidRPr="009A0783" w14:paraId="79AFDD55" w14:textId="77777777" w:rsidTr="007B540A">
        <w:tc>
          <w:tcPr>
            <w:tcW w:w="9720" w:type="dxa"/>
            <w:shd w:val="clear" w:color="auto" w:fill="FFFFFF" w:themeFill="background1"/>
          </w:tcPr>
          <w:p w14:paraId="07A7292E" w14:textId="77777777" w:rsidR="00E72CBC" w:rsidRPr="00F714A2" w:rsidRDefault="44D3A0F1" w:rsidP="00F714A2">
            <w:pPr>
              <w:rPr>
                <w:rFonts w:ascii="Arial" w:eastAsia="Arial" w:hAnsi="Arial" w:cs="Arial"/>
                <w:sz w:val="36"/>
                <w:szCs w:val="36"/>
                <w:lang w:eastAsia="zh-TW"/>
              </w:rPr>
            </w:pPr>
            <w:r w:rsidRPr="00F714A2">
              <w:rPr>
                <w:rFonts w:ascii="Arial" w:eastAsia="Arial" w:hAnsi="Arial" w:cs="Arial" w:hint="eastAsia"/>
                <w:spacing w:val="-8"/>
                <w:sz w:val="36"/>
                <w:szCs w:val="36"/>
                <w:bdr w:val="nil"/>
                <w:lang w:eastAsia="zh-TW"/>
              </w:rPr>
              <w:t>您可獲得本信函的其他語言版本、大字版、盲文版或您偏好的格式。您也可申請口譯員。以上協助均為免費。</w:t>
            </w:r>
            <w:r w:rsidRPr="00F714A2">
              <w:rPr>
                <w:rFonts w:ascii="Arial" w:eastAsia="Arial" w:hAnsi="Arial" w:cs="Arial" w:hint="eastAsia"/>
                <w:sz w:val="36"/>
                <w:szCs w:val="36"/>
                <w:bdr w:val="nil"/>
                <w:lang w:eastAsia="zh-TW"/>
              </w:rPr>
              <w:t>請致電</w:t>
            </w:r>
            <w:r w:rsidRPr="00F714A2">
              <w:rPr>
                <w:rFonts w:ascii="Arial" w:eastAsia="Arial" w:hAnsi="Arial" w:cs="Arial"/>
                <w:sz w:val="36"/>
                <w:szCs w:val="36"/>
                <w:lang w:eastAsia="zh-TW"/>
              </w:rPr>
              <w:t>855-722-</w:t>
            </w:r>
            <w:proofErr w:type="gramStart"/>
            <w:r w:rsidRPr="00F714A2">
              <w:rPr>
                <w:rFonts w:ascii="Arial" w:eastAsia="Arial" w:hAnsi="Arial" w:cs="Arial"/>
                <w:sz w:val="36"/>
                <w:szCs w:val="36"/>
                <w:lang w:eastAsia="zh-TW"/>
              </w:rPr>
              <w:t xml:space="preserve">8205 </w:t>
            </w:r>
            <w:r w:rsidRPr="00F714A2">
              <w:rPr>
                <w:rFonts w:ascii="Arial" w:eastAsia="Arial" w:hAnsi="Arial" w:cs="Arial"/>
                <w:sz w:val="36"/>
                <w:szCs w:val="36"/>
                <w:bdr w:val="nil"/>
                <w:lang w:eastAsia="zh-TW"/>
              </w:rPr>
              <w:t xml:space="preserve"> </w:t>
            </w:r>
            <w:r w:rsidRPr="00F714A2">
              <w:rPr>
                <w:rFonts w:ascii="Arial" w:eastAsia="Arial" w:hAnsi="Arial" w:cs="Arial" w:hint="eastAsia"/>
                <w:sz w:val="36"/>
                <w:szCs w:val="36"/>
                <w:bdr w:val="nil"/>
                <w:lang w:eastAsia="zh-TW"/>
              </w:rPr>
              <w:t>或聽障專線</w:t>
            </w:r>
            <w:proofErr w:type="gramEnd"/>
            <w:r w:rsidRPr="00F714A2">
              <w:rPr>
                <w:rFonts w:ascii="Arial" w:eastAsia="Arial" w:hAnsi="Arial" w:cs="Arial"/>
                <w:sz w:val="36"/>
                <w:szCs w:val="36"/>
                <w:bdr w:val="nil"/>
                <w:lang w:eastAsia="zh-TW"/>
              </w:rPr>
              <w:t xml:space="preserve"> 711</w:t>
            </w:r>
            <w:r w:rsidRPr="00F714A2">
              <w:rPr>
                <w:rFonts w:ascii="Arial" w:eastAsia="Arial" w:hAnsi="Arial" w:cs="Arial" w:hint="eastAsia"/>
                <w:sz w:val="36"/>
                <w:szCs w:val="36"/>
                <w:bdr w:val="nil"/>
                <w:lang w:eastAsia="zh-TW"/>
              </w:rPr>
              <w:t>。我們接受所有傳譯電話。</w:t>
            </w:r>
          </w:p>
          <w:p w14:paraId="32E37D1D" w14:textId="77777777" w:rsidR="00E72CBC" w:rsidRPr="00F714A2" w:rsidRDefault="44D3A0F1" w:rsidP="00F714A2">
            <w:pPr>
              <w:rPr>
                <w:rFonts w:ascii="Arial" w:eastAsia="Arial" w:hAnsi="Arial" w:cs="Arial"/>
                <w:sz w:val="36"/>
                <w:szCs w:val="36"/>
                <w:lang w:eastAsia="zh-TW"/>
              </w:rPr>
            </w:pPr>
            <w:r w:rsidRPr="00F714A2">
              <w:rPr>
                <w:rFonts w:ascii="Arial" w:eastAsia="Arial" w:hAnsi="Arial" w:cs="Arial"/>
                <w:sz w:val="36"/>
                <w:szCs w:val="36"/>
                <w:lang w:eastAsia="zh-TW"/>
              </w:rPr>
              <w:t>-</w:t>
            </w:r>
          </w:p>
          <w:p w14:paraId="5C438C3D" w14:textId="77777777" w:rsidR="00E72CBC" w:rsidRPr="00F714A2" w:rsidRDefault="44D3A0F1" w:rsidP="00F714A2">
            <w:pPr>
              <w:rPr>
                <w:rFonts w:ascii="Arial" w:eastAsia="Arial" w:hAnsi="Arial" w:cs="Arial"/>
                <w:sz w:val="36"/>
                <w:szCs w:val="36"/>
                <w:bdr w:val="nil"/>
                <w:lang w:eastAsia="zh-TW"/>
              </w:rPr>
            </w:pPr>
            <w:r w:rsidRPr="00F714A2">
              <w:rPr>
                <w:rFonts w:ascii="Arial" w:eastAsia="Arial" w:hAnsi="Arial" w:cs="Arial" w:hint="eastAsia"/>
                <w:sz w:val="36"/>
                <w:szCs w:val="36"/>
                <w:bdr w:val="nil"/>
                <w:lang w:eastAsia="zh-TW"/>
              </w:rPr>
              <w:t>您可透過經認證的合格醫療保健口譯員取得協助。</w:t>
            </w:r>
          </w:p>
          <w:p w14:paraId="2667DDAC" w14:textId="77777777" w:rsidR="00E72CBC" w:rsidRPr="00F714A2" w:rsidRDefault="00E72CBC" w:rsidP="00F714A2">
            <w:pPr>
              <w:rPr>
                <w:rFonts w:ascii="Arial" w:eastAsia="Arial" w:hAnsi="Arial" w:cs="Arial"/>
                <w:sz w:val="36"/>
                <w:szCs w:val="36"/>
                <w:lang w:eastAsia="zh-TW"/>
              </w:rPr>
            </w:pPr>
          </w:p>
        </w:tc>
      </w:tr>
      <w:tr w:rsidR="00E72CBC" w:rsidRPr="009A0783" w14:paraId="081FD7B0" w14:textId="77777777" w:rsidTr="007B540A">
        <w:tc>
          <w:tcPr>
            <w:tcW w:w="9720" w:type="dxa"/>
            <w:shd w:val="clear" w:color="auto" w:fill="BDD6EE" w:themeFill="accent1" w:themeFillTint="66"/>
          </w:tcPr>
          <w:p w14:paraId="6ACAFB84" w14:textId="77777777" w:rsidR="00E72CBC" w:rsidRPr="00F714A2" w:rsidRDefault="44D3A0F1" w:rsidP="00F714A2">
            <w:pPr>
              <w:rPr>
                <w:rFonts w:ascii="Arial" w:eastAsia="Arial" w:hAnsi="Arial" w:cs="Arial"/>
                <w:b/>
                <w:bCs/>
                <w:sz w:val="36"/>
                <w:szCs w:val="36"/>
                <w:bdr w:val="nil"/>
                <w:lang w:eastAsia="ko-KR"/>
              </w:rPr>
            </w:pPr>
            <w:r w:rsidRPr="00F714A2">
              <w:rPr>
                <w:rFonts w:ascii="Arial" w:eastAsia="Arial" w:hAnsi="Arial" w:cs="Arial"/>
                <w:b/>
                <w:bCs/>
                <w:sz w:val="36"/>
                <w:szCs w:val="36"/>
              </w:rPr>
              <w:lastRenderedPageBreak/>
              <w:t>Korean</w:t>
            </w:r>
          </w:p>
        </w:tc>
      </w:tr>
      <w:tr w:rsidR="00E72CBC" w:rsidRPr="009A0783" w14:paraId="408037B3" w14:textId="77777777" w:rsidTr="007B540A">
        <w:tc>
          <w:tcPr>
            <w:tcW w:w="9720" w:type="dxa"/>
            <w:shd w:val="clear" w:color="auto" w:fill="FFFFFF" w:themeFill="background1"/>
          </w:tcPr>
          <w:p w14:paraId="48A24198" w14:textId="77777777" w:rsidR="00E72CBC" w:rsidRPr="00F714A2" w:rsidRDefault="44D3A0F1" w:rsidP="00F714A2">
            <w:pPr>
              <w:rPr>
                <w:rFonts w:ascii="Arial" w:eastAsia="Arial" w:hAnsi="Arial" w:cs="Arial"/>
                <w:sz w:val="36"/>
                <w:szCs w:val="36"/>
              </w:rPr>
            </w:pPr>
            <w:r w:rsidRPr="00F714A2">
              <w:rPr>
                <w:rFonts w:ascii="Arial" w:eastAsia="Arial" w:hAnsi="Arial" w:cs="Arial" w:hint="eastAsia"/>
                <w:sz w:val="36"/>
                <w:szCs w:val="36"/>
                <w:bdr w:val="nil"/>
                <w:lang w:eastAsia="ko-KR"/>
              </w:rPr>
              <w:t>이</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서신은</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다른</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언어</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큰</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활자</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점자</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또는</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선호하는</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형식으로</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받아보실</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수</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있습니다</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통역사를</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요청하실</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수도</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있습니다</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무료</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지원해</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드립니다</w:t>
            </w:r>
            <w:r w:rsidRPr="00F714A2">
              <w:rPr>
                <w:rFonts w:ascii="Arial" w:eastAsia="Arial" w:hAnsi="Arial" w:cs="Arial"/>
                <w:sz w:val="36"/>
                <w:szCs w:val="36"/>
                <w:bdr w:val="nil"/>
                <w:lang w:eastAsia="ko-KR"/>
              </w:rPr>
              <w:t xml:space="preserve">. </w:t>
            </w:r>
            <w:r w:rsidRPr="00F714A2">
              <w:rPr>
                <w:rFonts w:ascii="Arial" w:eastAsia="Arial" w:hAnsi="Arial" w:cs="Arial"/>
                <w:sz w:val="36"/>
                <w:szCs w:val="36"/>
              </w:rPr>
              <w:t>855-722-</w:t>
            </w:r>
            <w:proofErr w:type="gramStart"/>
            <w:r w:rsidRPr="00F714A2">
              <w:rPr>
                <w:rFonts w:ascii="Arial" w:eastAsia="Arial" w:hAnsi="Arial" w:cs="Arial"/>
                <w:sz w:val="36"/>
                <w:szCs w:val="36"/>
              </w:rPr>
              <w:t xml:space="preserve">8205 </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또는</w:t>
            </w:r>
            <w:proofErr w:type="gramEnd"/>
            <w:r w:rsidRPr="00F714A2">
              <w:rPr>
                <w:rFonts w:ascii="Arial" w:eastAsia="Arial" w:hAnsi="Arial" w:cs="Arial"/>
                <w:sz w:val="36"/>
                <w:szCs w:val="36"/>
                <w:bdr w:val="nil"/>
                <w:lang w:eastAsia="ko-KR"/>
              </w:rPr>
              <w:t xml:space="preserve"> TTY 711</w:t>
            </w:r>
            <w:r w:rsidRPr="00F714A2">
              <w:rPr>
                <w:rFonts w:ascii="Arial" w:eastAsia="Arial" w:hAnsi="Arial" w:cs="Arial" w:hint="eastAsia"/>
                <w:sz w:val="36"/>
                <w:szCs w:val="36"/>
                <w:bdr w:val="nil"/>
                <w:lang w:eastAsia="ko-KR"/>
              </w:rPr>
              <w:t>에</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전화하십시오</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저희는</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중계</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전화를</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받습니다</w:t>
            </w:r>
            <w:r w:rsidRPr="00F714A2">
              <w:rPr>
                <w:rFonts w:ascii="Arial" w:eastAsia="Arial" w:hAnsi="Arial" w:cs="Arial"/>
                <w:sz w:val="36"/>
                <w:szCs w:val="36"/>
                <w:bdr w:val="nil"/>
                <w:lang w:eastAsia="ko-KR"/>
              </w:rPr>
              <w:t xml:space="preserve">.  </w:t>
            </w:r>
          </w:p>
          <w:p w14:paraId="13BB4913" w14:textId="77777777" w:rsidR="00E72CBC" w:rsidRPr="00F714A2" w:rsidRDefault="44D3A0F1" w:rsidP="00F714A2">
            <w:pPr>
              <w:rPr>
                <w:rFonts w:ascii="Arial" w:eastAsia="Arial" w:hAnsi="Arial" w:cs="Arial"/>
                <w:sz w:val="36"/>
                <w:szCs w:val="36"/>
              </w:rPr>
            </w:pPr>
            <w:r w:rsidRPr="00F714A2">
              <w:rPr>
                <w:rFonts w:ascii="Arial" w:eastAsia="Arial" w:hAnsi="Arial" w:cs="Arial"/>
                <w:sz w:val="36"/>
                <w:szCs w:val="36"/>
              </w:rPr>
              <w:t>-</w:t>
            </w:r>
          </w:p>
          <w:p w14:paraId="7B492793" w14:textId="46835F42" w:rsidR="00E72CBC" w:rsidRPr="00F714A2" w:rsidRDefault="44D3A0F1" w:rsidP="00F714A2">
            <w:pPr>
              <w:rPr>
                <w:rFonts w:ascii="Arial" w:eastAsia="Arial" w:hAnsi="Arial" w:cs="Arial"/>
                <w:sz w:val="36"/>
                <w:szCs w:val="36"/>
              </w:rPr>
            </w:pPr>
            <w:r w:rsidRPr="00F714A2">
              <w:rPr>
                <w:rFonts w:ascii="Arial" w:eastAsia="Arial" w:hAnsi="Arial" w:cs="Arial" w:hint="eastAsia"/>
                <w:sz w:val="36"/>
                <w:szCs w:val="36"/>
                <w:bdr w:val="nil"/>
                <w:lang w:eastAsia="ko-KR"/>
              </w:rPr>
              <w:t>공인</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및</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자격을</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갖춘</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의료서비스</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전문</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통역사의</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도움을</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받으실</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수</w:t>
            </w:r>
            <w:r w:rsidRPr="00F714A2">
              <w:rPr>
                <w:rFonts w:ascii="Arial" w:eastAsia="Arial" w:hAnsi="Arial" w:cs="Arial"/>
                <w:sz w:val="36"/>
                <w:szCs w:val="36"/>
                <w:bdr w:val="nil"/>
                <w:lang w:eastAsia="ko-KR"/>
              </w:rPr>
              <w:t xml:space="preserve"> </w:t>
            </w:r>
            <w:r w:rsidRPr="00F714A2">
              <w:rPr>
                <w:rFonts w:ascii="Arial" w:eastAsia="Arial" w:hAnsi="Arial" w:cs="Arial" w:hint="eastAsia"/>
                <w:sz w:val="36"/>
                <w:szCs w:val="36"/>
                <w:bdr w:val="nil"/>
                <w:lang w:eastAsia="ko-KR"/>
              </w:rPr>
              <w:t>있습니다</w:t>
            </w:r>
            <w:r w:rsidRPr="00F714A2">
              <w:rPr>
                <w:rFonts w:ascii="Arial" w:eastAsia="Arial" w:hAnsi="Arial" w:cs="Arial"/>
                <w:sz w:val="36"/>
                <w:szCs w:val="36"/>
                <w:bdr w:val="nil"/>
                <w:lang w:eastAsia="ko-KR"/>
              </w:rPr>
              <w:t xml:space="preserve">.  </w:t>
            </w:r>
          </w:p>
        </w:tc>
      </w:tr>
      <w:tr w:rsidR="00E72CBC" w:rsidRPr="009A0783" w14:paraId="35E01C8E" w14:textId="77777777" w:rsidTr="007B540A">
        <w:tc>
          <w:tcPr>
            <w:tcW w:w="9720" w:type="dxa"/>
            <w:shd w:val="clear" w:color="auto" w:fill="FFFFFF" w:themeFill="background1"/>
          </w:tcPr>
          <w:p w14:paraId="5A958A1B" w14:textId="77777777" w:rsidR="00E72CBC" w:rsidRPr="00F714A2" w:rsidRDefault="00E72CBC" w:rsidP="00F714A2">
            <w:pPr>
              <w:rPr>
                <w:rFonts w:ascii="Arial" w:eastAsia="Arial" w:hAnsi="Arial" w:cs="Arial"/>
                <w:sz w:val="36"/>
                <w:szCs w:val="36"/>
              </w:rPr>
            </w:pPr>
          </w:p>
        </w:tc>
      </w:tr>
      <w:tr w:rsidR="00E72CBC" w:rsidRPr="009A0783" w14:paraId="29F783B5" w14:textId="77777777" w:rsidTr="007B540A">
        <w:tc>
          <w:tcPr>
            <w:tcW w:w="9720" w:type="dxa"/>
            <w:shd w:val="clear" w:color="auto" w:fill="BDD6EE" w:themeFill="accent1" w:themeFillTint="66"/>
          </w:tcPr>
          <w:p w14:paraId="71B438E4" w14:textId="77777777" w:rsidR="00E72CBC" w:rsidRPr="00F714A2" w:rsidRDefault="44D3A0F1" w:rsidP="00F714A2">
            <w:pPr>
              <w:rPr>
                <w:rFonts w:ascii="Arial" w:eastAsia="Arial" w:hAnsi="Arial" w:cs="Arial"/>
                <w:b/>
                <w:bCs/>
                <w:sz w:val="36"/>
                <w:szCs w:val="36"/>
                <w:bdr w:val="nil"/>
              </w:rPr>
            </w:pPr>
            <w:r w:rsidRPr="00F714A2">
              <w:rPr>
                <w:rFonts w:ascii="Arial" w:eastAsia="Arial" w:hAnsi="Arial" w:cs="Arial"/>
                <w:b/>
                <w:bCs/>
                <w:sz w:val="36"/>
                <w:szCs w:val="36"/>
              </w:rPr>
              <w:t>Chuukese</w:t>
            </w:r>
          </w:p>
        </w:tc>
      </w:tr>
      <w:tr w:rsidR="00E72CBC" w:rsidRPr="00E63D33" w14:paraId="1EC27D92" w14:textId="77777777" w:rsidTr="007B540A">
        <w:tc>
          <w:tcPr>
            <w:tcW w:w="9720" w:type="dxa"/>
            <w:shd w:val="clear" w:color="auto" w:fill="FFFFFF" w:themeFill="background1"/>
          </w:tcPr>
          <w:p w14:paraId="17847A6B" w14:textId="77777777" w:rsidR="00E72CBC" w:rsidRPr="00296039" w:rsidRDefault="44D3A0F1" w:rsidP="00F714A2">
            <w:pPr>
              <w:rPr>
                <w:rFonts w:ascii="Arial" w:eastAsia="Arial" w:hAnsi="Arial" w:cs="Arial"/>
                <w:sz w:val="36"/>
                <w:szCs w:val="36"/>
                <w:lang w:val="es-ES"/>
              </w:rPr>
            </w:pPr>
            <w:r w:rsidRPr="00296039">
              <w:rPr>
                <w:rFonts w:ascii="Arial" w:eastAsia="Arial" w:hAnsi="Arial" w:cs="Arial"/>
                <w:sz w:val="36"/>
                <w:szCs w:val="36"/>
                <w:bdr w:val="nil"/>
                <w:lang w:val="de-DE"/>
              </w:rPr>
              <w:t xml:space="preserve">En mi tongeni angei ei taropwe non pwan ew fosun fenu, mese watte mak, Braille ika pwan ew format ke mwochen. </w:t>
            </w:r>
            <w:r w:rsidRPr="00F714A2">
              <w:rPr>
                <w:rFonts w:ascii="Arial" w:eastAsia="Arial" w:hAnsi="Arial" w:cs="Arial"/>
                <w:sz w:val="36"/>
                <w:szCs w:val="36"/>
                <w:bdr w:val="nil"/>
                <w:lang w:val="es-ES"/>
              </w:rPr>
              <w:t xml:space="preserve">En mi </w:t>
            </w:r>
            <w:proofErr w:type="spellStart"/>
            <w:r w:rsidRPr="00F714A2">
              <w:rPr>
                <w:rFonts w:ascii="Arial" w:eastAsia="Arial" w:hAnsi="Arial" w:cs="Arial"/>
                <w:sz w:val="36"/>
                <w:szCs w:val="36"/>
                <w:bdr w:val="nil"/>
                <w:lang w:val="es-ES"/>
              </w:rPr>
              <w:t>tongeni</w:t>
            </w:r>
            <w:proofErr w:type="spellEnd"/>
            <w:r w:rsidRPr="00F714A2">
              <w:rPr>
                <w:rFonts w:ascii="Arial" w:eastAsia="Arial" w:hAnsi="Arial" w:cs="Arial"/>
                <w:sz w:val="36"/>
                <w:szCs w:val="36"/>
                <w:bdr w:val="nil"/>
                <w:lang w:val="es-ES"/>
              </w:rPr>
              <w:t xml:space="preserve"> </w:t>
            </w:r>
            <w:proofErr w:type="spellStart"/>
            <w:r w:rsidRPr="00F714A2">
              <w:rPr>
                <w:rFonts w:ascii="Arial" w:eastAsia="Arial" w:hAnsi="Arial" w:cs="Arial"/>
                <w:sz w:val="36"/>
                <w:szCs w:val="36"/>
                <w:bdr w:val="nil"/>
                <w:lang w:val="es-ES"/>
              </w:rPr>
              <w:t>pwan</w:t>
            </w:r>
            <w:proofErr w:type="spellEnd"/>
            <w:r w:rsidRPr="00F714A2">
              <w:rPr>
                <w:rFonts w:ascii="Arial" w:eastAsia="Arial" w:hAnsi="Arial" w:cs="Arial"/>
                <w:sz w:val="36"/>
                <w:szCs w:val="36"/>
                <w:bdr w:val="nil"/>
                <w:lang w:val="es-ES"/>
              </w:rPr>
              <w:t xml:space="preserve"> </w:t>
            </w:r>
            <w:proofErr w:type="spellStart"/>
            <w:r w:rsidRPr="00F714A2">
              <w:rPr>
                <w:rFonts w:ascii="Arial" w:eastAsia="Arial" w:hAnsi="Arial" w:cs="Arial"/>
                <w:sz w:val="36"/>
                <w:szCs w:val="36"/>
                <w:bdr w:val="nil"/>
                <w:lang w:val="es-ES"/>
              </w:rPr>
              <w:t>tingor</w:t>
            </w:r>
            <w:proofErr w:type="spellEnd"/>
            <w:r w:rsidRPr="00F714A2">
              <w:rPr>
                <w:rFonts w:ascii="Arial" w:eastAsia="Arial" w:hAnsi="Arial" w:cs="Arial"/>
                <w:sz w:val="36"/>
                <w:szCs w:val="36"/>
                <w:bdr w:val="nil"/>
                <w:lang w:val="es-ES"/>
              </w:rPr>
              <w:t xml:space="preserve"> </w:t>
            </w:r>
            <w:proofErr w:type="spellStart"/>
            <w:r w:rsidRPr="00F714A2">
              <w:rPr>
                <w:rFonts w:ascii="Arial" w:eastAsia="Arial" w:hAnsi="Arial" w:cs="Arial"/>
                <w:sz w:val="36"/>
                <w:szCs w:val="36"/>
                <w:bdr w:val="nil"/>
                <w:lang w:val="es-ES"/>
              </w:rPr>
              <w:t>emon</w:t>
            </w:r>
            <w:proofErr w:type="spellEnd"/>
            <w:r w:rsidRPr="00F714A2">
              <w:rPr>
                <w:rFonts w:ascii="Arial" w:eastAsia="Arial" w:hAnsi="Arial" w:cs="Arial"/>
                <w:sz w:val="36"/>
                <w:szCs w:val="36"/>
                <w:bdr w:val="nil"/>
                <w:lang w:val="es-ES"/>
              </w:rPr>
              <w:t xml:space="preserve"> chon </w:t>
            </w:r>
            <w:proofErr w:type="spellStart"/>
            <w:r w:rsidRPr="00F714A2">
              <w:rPr>
                <w:rFonts w:ascii="Arial" w:eastAsia="Arial" w:hAnsi="Arial" w:cs="Arial"/>
                <w:sz w:val="36"/>
                <w:szCs w:val="36"/>
                <w:bdr w:val="nil"/>
                <w:lang w:val="es-ES"/>
              </w:rPr>
              <w:t>chiaku</w:t>
            </w:r>
            <w:proofErr w:type="spellEnd"/>
            <w:r w:rsidRPr="00F714A2">
              <w:rPr>
                <w:rFonts w:ascii="Arial" w:eastAsia="Arial" w:hAnsi="Arial" w:cs="Arial"/>
                <w:sz w:val="36"/>
                <w:szCs w:val="36"/>
                <w:bdr w:val="nil"/>
                <w:lang w:val="es-ES"/>
              </w:rPr>
              <w:t xml:space="preserve"> Ei </w:t>
            </w:r>
            <w:proofErr w:type="spellStart"/>
            <w:r w:rsidRPr="00F714A2">
              <w:rPr>
                <w:rFonts w:ascii="Arial" w:eastAsia="Arial" w:hAnsi="Arial" w:cs="Arial"/>
                <w:sz w:val="36"/>
                <w:szCs w:val="36"/>
                <w:bdr w:val="nil"/>
                <w:lang w:val="es-ES"/>
              </w:rPr>
              <w:t>aninis</w:t>
            </w:r>
            <w:proofErr w:type="spellEnd"/>
            <w:r w:rsidRPr="00F714A2">
              <w:rPr>
                <w:rFonts w:ascii="Arial" w:eastAsia="Arial" w:hAnsi="Arial" w:cs="Arial"/>
                <w:sz w:val="36"/>
                <w:szCs w:val="36"/>
                <w:bdr w:val="nil"/>
                <w:lang w:val="es-ES"/>
              </w:rPr>
              <w:t xml:space="preserve"> ese </w:t>
            </w:r>
            <w:proofErr w:type="spellStart"/>
            <w:r w:rsidRPr="00F714A2">
              <w:rPr>
                <w:rFonts w:ascii="Arial" w:eastAsia="Arial" w:hAnsi="Arial" w:cs="Arial"/>
                <w:sz w:val="36"/>
                <w:szCs w:val="36"/>
                <w:bdr w:val="nil"/>
                <w:lang w:val="es-ES"/>
              </w:rPr>
              <w:t>fokkun</w:t>
            </w:r>
            <w:proofErr w:type="spellEnd"/>
            <w:r w:rsidRPr="00F714A2">
              <w:rPr>
                <w:rFonts w:ascii="Arial" w:eastAsia="Arial" w:hAnsi="Arial" w:cs="Arial"/>
                <w:sz w:val="36"/>
                <w:szCs w:val="36"/>
                <w:bdr w:val="nil"/>
                <w:lang w:val="es-ES"/>
              </w:rPr>
              <w:t xml:space="preserve"> </w:t>
            </w:r>
            <w:proofErr w:type="spellStart"/>
            <w:r w:rsidRPr="00F714A2">
              <w:rPr>
                <w:rFonts w:ascii="Arial" w:eastAsia="Arial" w:hAnsi="Arial" w:cs="Arial"/>
                <w:sz w:val="36"/>
                <w:szCs w:val="36"/>
                <w:bdr w:val="nil"/>
                <w:lang w:val="es-ES"/>
              </w:rPr>
              <w:t>pwan</w:t>
            </w:r>
            <w:proofErr w:type="spellEnd"/>
            <w:r w:rsidRPr="00F714A2">
              <w:rPr>
                <w:rFonts w:ascii="Arial" w:eastAsia="Arial" w:hAnsi="Arial" w:cs="Arial"/>
                <w:sz w:val="36"/>
                <w:szCs w:val="36"/>
                <w:bdr w:val="nil"/>
                <w:lang w:val="es-ES"/>
              </w:rPr>
              <w:t xml:space="preserve"> </w:t>
            </w:r>
            <w:proofErr w:type="spellStart"/>
            <w:r w:rsidRPr="00F714A2">
              <w:rPr>
                <w:rFonts w:ascii="Arial" w:eastAsia="Arial" w:hAnsi="Arial" w:cs="Arial"/>
                <w:sz w:val="36"/>
                <w:szCs w:val="36"/>
                <w:bdr w:val="nil"/>
                <w:lang w:val="es-ES"/>
              </w:rPr>
              <w:t>kamo</w:t>
            </w:r>
            <w:proofErr w:type="spellEnd"/>
            <w:r w:rsidRPr="00F714A2">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Kokori</w:t>
            </w:r>
            <w:proofErr w:type="spellEnd"/>
            <w:r w:rsidRPr="00296039">
              <w:rPr>
                <w:rFonts w:ascii="Arial" w:eastAsia="Arial" w:hAnsi="Arial" w:cs="Arial"/>
                <w:sz w:val="36"/>
                <w:szCs w:val="36"/>
                <w:bdr w:val="nil"/>
                <w:lang w:val="es-ES"/>
              </w:rPr>
              <w:t xml:space="preserve"> </w:t>
            </w:r>
            <w:r w:rsidRPr="00296039">
              <w:rPr>
                <w:rFonts w:ascii="Arial" w:eastAsia="Arial" w:hAnsi="Arial" w:cs="Arial"/>
                <w:sz w:val="36"/>
                <w:szCs w:val="36"/>
                <w:lang w:val="es-ES"/>
              </w:rPr>
              <w:t xml:space="preserve">855-722-8205 </w:t>
            </w:r>
            <w:proofErr w:type="spellStart"/>
            <w:r w:rsidRPr="00296039">
              <w:rPr>
                <w:rFonts w:ascii="Arial" w:eastAsia="Arial" w:hAnsi="Arial" w:cs="Arial"/>
                <w:sz w:val="36"/>
                <w:szCs w:val="36"/>
                <w:bdr w:val="nil"/>
                <w:lang w:val="es-ES"/>
              </w:rPr>
              <w:t>ika</w:t>
            </w:r>
            <w:proofErr w:type="spellEnd"/>
            <w:r w:rsidRPr="00296039">
              <w:rPr>
                <w:rFonts w:ascii="Arial" w:eastAsia="Arial" w:hAnsi="Arial" w:cs="Arial"/>
                <w:sz w:val="36"/>
                <w:szCs w:val="36"/>
                <w:bdr w:val="nil"/>
                <w:lang w:val="es-ES"/>
              </w:rPr>
              <w:t xml:space="preserve"> TTY 711. </w:t>
            </w:r>
            <w:proofErr w:type="spellStart"/>
            <w:r w:rsidRPr="00296039">
              <w:rPr>
                <w:rFonts w:ascii="Arial" w:eastAsia="Arial" w:hAnsi="Arial" w:cs="Arial"/>
                <w:sz w:val="36"/>
                <w:szCs w:val="36"/>
                <w:bdr w:val="nil"/>
                <w:lang w:val="es-ES"/>
              </w:rPr>
              <w:t>Kich</w:t>
            </w:r>
            <w:proofErr w:type="spellEnd"/>
            <w:r w:rsidRPr="00296039">
              <w:rPr>
                <w:rFonts w:ascii="Arial" w:eastAsia="Arial" w:hAnsi="Arial" w:cs="Arial"/>
                <w:sz w:val="36"/>
                <w:szCs w:val="36"/>
                <w:bdr w:val="nil"/>
                <w:lang w:val="es-ES"/>
              </w:rPr>
              <w:t xml:space="preserve"> mi </w:t>
            </w:r>
            <w:proofErr w:type="spellStart"/>
            <w:r w:rsidRPr="00296039">
              <w:rPr>
                <w:rFonts w:ascii="Arial" w:eastAsia="Arial" w:hAnsi="Arial" w:cs="Arial"/>
                <w:sz w:val="36"/>
                <w:szCs w:val="36"/>
                <w:bdr w:val="nil"/>
                <w:lang w:val="es-ES"/>
              </w:rPr>
              <w:t>etiwa</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ekkewe</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keken</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relay</w:t>
            </w:r>
            <w:proofErr w:type="spellEnd"/>
            <w:r w:rsidRPr="00296039">
              <w:rPr>
                <w:rFonts w:ascii="Arial" w:eastAsia="Arial" w:hAnsi="Arial" w:cs="Arial"/>
                <w:sz w:val="36"/>
                <w:szCs w:val="36"/>
                <w:bdr w:val="nil"/>
                <w:lang w:val="es-ES"/>
              </w:rPr>
              <w:t>.</w:t>
            </w:r>
          </w:p>
          <w:p w14:paraId="50590F2C" w14:textId="77777777" w:rsidR="00E72CBC" w:rsidRPr="00296039" w:rsidRDefault="44D3A0F1" w:rsidP="00F714A2">
            <w:pPr>
              <w:rPr>
                <w:rFonts w:ascii="Arial" w:eastAsia="Arial" w:hAnsi="Arial" w:cs="Arial"/>
                <w:sz w:val="36"/>
                <w:szCs w:val="36"/>
                <w:lang w:val="es-ES"/>
              </w:rPr>
            </w:pPr>
            <w:r w:rsidRPr="00296039">
              <w:rPr>
                <w:rFonts w:ascii="Arial" w:eastAsia="Arial" w:hAnsi="Arial" w:cs="Arial"/>
                <w:sz w:val="36"/>
                <w:szCs w:val="36"/>
                <w:lang w:val="es-ES"/>
              </w:rPr>
              <w:t>-</w:t>
            </w:r>
          </w:p>
          <w:p w14:paraId="03A7DC96" w14:textId="77777777" w:rsidR="00E72CBC" w:rsidRPr="00296039" w:rsidRDefault="44D3A0F1" w:rsidP="00F714A2">
            <w:pPr>
              <w:rPr>
                <w:rFonts w:ascii="Arial" w:eastAsia="Arial" w:hAnsi="Arial" w:cs="Arial"/>
                <w:sz w:val="36"/>
                <w:szCs w:val="36"/>
                <w:bdr w:val="nil"/>
                <w:lang w:val="es-ES"/>
              </w:rPr>
            </w:pPr>
            <w:r w:rsidRPr="00296039">
              <w:rPr>
                <w:rFonts w:ascii="Arial" w:eastAsia="Arial" w:hAnsi="Arial" w:cs="Arial"/>
                <w:sz w:val="36"/>
                <w:szCs w:val="36"/>
                <w:bdr w:val="nil"/>
                <w:lang w:val="es-ES"/>
              </w:rPr>
              <w:t xml:space="preserve">En mi </w:t>
            </w:r>
            <w:proofErr w:type="spellStart"/>
            <w:r w:rsidRPr="00296039">
              <w:rPr>
                <w:rFonts w:ascii="Arial" w:eastAsia="Arial" w:hAnsi="Arial" w:cs="Arial"/>
                <w:sz w:val="36"/>
                <w:szCs w:val="36"/>
                <w:bdr w:val="nil"/>
                <w:lang w:val="es-ES"/>
              </w:rPr>
              <w:t>tongeni</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kopwe</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angei</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aninis</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seni</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emon</w:t>
            </w:r>
            <w:proofErr w:type="spellEnd"/>
            <w:r w:rsidRPr="00296039">
              <w:rPr>
                <w:rFonts w:ascii="Arial" w:eastAsia="Arial" w:hAnsi="Arial" w:cs="Arial"/>
                <w:sz w:val="36"/>
                <w:szCs w:val="36"/>
                <w:bdr w:val="nil"/>
                <w:lang w:val="es-ES"/>
              </w:rPr>
              <w:t xml:space="preserve"> mi </w:t>
            </w:r>
            <w:proofErr w:type="spellStart"/>
            <w:r w:rsidRPr="00296039">
              <w:rPr>
                <w:rFonts w:ascii="Arial" w:eastAsia="Arial" w:hAnsi="Arial" w:cs="Arial"/>
                <w:sz w:val="36"/>
                <w:szCs w:val="36"/>
                <w:bdr w:val="nil"/>
                <w:lang w:val="es-ES"/>
              </w:rPr>
              <w:t>certified</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ika</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qualified</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ren</w:t>
            </w:r>
            <w:proofErr w:type="spellEnd"/>
            <w:r w:rsidRPr="00296039">
              <w:rPr>
                <w:rFonts w:ascii="Arial" w:eastAsia="Arial" w:hAnsi="Arial" w:cs="Arial"/>
                <w:sz w:val="36"/>
                <w:szCs w:val="36"/>
                <w:bdr w:val="nil"/>
                <w:lang w:val="es-ES"/>
              </w:rPr>
              <w:t xml:space="preserve"> chon </w:t>
            </w:r>
            <w:proofErr w:type="spellStart"/>
            <w:r w:rsidRPr="00296039">
              <w:rPr>
                <w:rFonts w:ascii="Arial" w:eastAsia="Arial" w:hAnsi="Arial" w:cs="Arial"/>
                <w:sz w:val="36"/>
                <w:szCs w:val="36"/>
                <w:bdr w:val="nil"/>
                <w:lang w:val="es-ES"/>
              </w:rPr>
              <w:t>chiaku</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ren</w:t>
            </w:r>
            <w:proofErr w:type="spellEnd"/>
            <w:r w:rsidRPr="00296039">
              <w:rPr>
                <w:rFonts w:ascii="Arial" w:eastAsia="Arial" w:hAnsi="Arial" w:cs="Arial"/>
                <w:sz w:val="36"/>
                <w:szCs w:val="36"/>
                <w:bdr w:val="nil"/>
                <w:lang w:val="es-ES"/>
              </w:rPr>
              <w:t xml:space="preserve"> </w:t>
            </w:r>
            <w:proofErr w:type="spellStart"/>
            <w:r w:rsidRPr="00296039">
              <w:rPr>
                <w:rFonts w:ascii="Arial" w:eastAsia="Arial" w:hAnsi="Arial" w:cs="Arial"/>
                <w:sz w:val="36"/>
                <w:szCs w:val="36"/>
                <w:bdr w:val="nil"/>
                <w:lang w:val="es-ES"/>
              </w:rPr>
              <w:t>health</w:t>
            </w:r>
            <w:proofErr w:type="spellEnd"/>
            <w:r w:rsidRPr="00296039">
              <w:rPr>
                <w:rFonts w:ascii="Arial" w:eastAsia="Arial" w:hAnsi="Arial" w:cs="Arial"/>
                <w:sz w:val="36"/>
                <w:szCs w:val="36"/>
                <w:bdr w:val="nil"/>
                <w:lang w:val="es-ES"/>
              </w:rPr>
              <w:t xml:space="preserve"> care.</w:t>
            </w:r>
          </w:p>
          <w:p w14:paraId="59C6128C" w14:textId="77777777" w:rsidR="00E72CBC" w:rsidRPr="00296039" w:rsidRDefault="00E72CBC" w:rsidP="00F714A2">
            <w:pPr>
              <w:rPr>
                <w:rFonts w:ascii="Arial" w:eastAsia="Arial" w:hAnsi="Arial" w:cs="Arial"/>
                <w:sz w:val="36"/>
                <w:szCs w:val="36"/>
                <w:lang w:val="es-ES"/>
              </w:rPr>
            </w:pPr>
          </w:p>
        </w:tc>
      </w:tr>
      <w:tr w:rsidR="00E72CBC" w:rsidRPr="00E63D33" w14:paraId="6F95F58D" w14:textId="77777777" w:rsidTr="007B540A">
        <w:trPr>
          <w:trHeight w:val="422"/>
        </w:trPr>
        <w:tc>
          <w:tcPr>
            <w:tcW w:w="9720" w:type="dxa"/>
            <w:shd w:val="clear" w:color="auto" w:fill="FFFFFF" w:themeFill="background1"/>
          </w:tcPr>
          <w:p w14:paraId="6C937254" w14:textId="08AC4C22" w:rsidR="00E72CBC" w:rsidRPr="00296039" w:rsidRDefault="00E72CBC" w:rsidP="00F714A2">
            <w:pPr>
              <w:rPr>
                <w:rFonts w:ascii="Arial" w:eastAsia="Arial" w:hAnsi="Arial" w:cs="Arial"/>
                <w:sz w:val="36"/>
                <w:szCs w:val="36"/>
                <w:lang w:val="es-ES" w:eastAsia="ja-JP"/>
              </w:rPr>
            </w:pPr>
          </w:p>
        </w:tc>
      </w:tr>
      <w:tr w:rsidR="007B540A" w:rsidRPr="00E63D33" w14:paraId="3E96175D" w14:textId="77777777" w:rsidTr="007B540A">
        <w:trPr>
          <w:trHeight w:val="422"/>
        </w:trPr>
        <w:tc>
          <w:tcPr>
            <w:tcW w:w="9720" w:type="dxa"/>
            <w:shd w:val="clear" w:color="auto" w:fill="FFFFFF" w:themeFill="background1"/>
          </w:tcPr>
          <w:p w14:paraId="491826D2" w14:textId="77777777" w:rsidR="007B540A" w:rsidRPr="00296039" w:rsidDel="007B540A" w:rsidRDefault="007B540A" w:rsidP="00F714A2">
            <w:pPr>
              <w:rPr>
                <w:rFonts w:ascii="Arial" w:eastAsia="Arial" w:hAnsi="Arial" w:cs="Arial"/>
                <w:sz w:val="36"/>
                <w:szCs w:val="36"/>
                <w:bdr w:val="nil"/>
                <w:lang w:val="es-ES" w:eastAsia="ja-JP"/>
              </w:rPr>
            </w:pPr>
          </w:p>
        </w:tc>
      </w:tr>
      <w:tr w:rsidR="007B540A" w:rsidRPr="002A2DB9" w14:paraId="52174975"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C9CAFF5" w14:textId="77777777" w:rsidR="007B540A" w:rsidRPr="002A2DB9" w:rsidRDefault="007B540A" w:rsidP="00B160EF">
            <w:pPr>
              <w:rPr>
                <w:rFonts w:eastAsia="MS UI Gothic" w:cs="Arial"/>
                <w:sz w:val="36"/>
                <w:szCs w:val="36"/>
                <w:bdr w:val="nil"/>
                <w:lang w:eastAsia="ja-JP"/>
              </w:rPr>
            </w:pPr>
            <w:r w:rsidRPr="002A2DB9">
              <w:rPr>
                <w:rFonts w:eastAsia="MS UI Gothic" w:cs="Arial"/>
                <w:sz w:val="36"/>
                <w:szCs w:val="36"/>
                <w:bdr w:val="nil"/>
                <w:lang w:eastAsia="ja-JP"/>
              </w:rPr>
              <w:t>Ukrainian</w:t>
            </w:r>
          </w:p>
        </w:tc>
      </w:tr>
      <w:tr w:rsidR="007B540A" w:rsidRPr="00E63D33" w14:paraId="0F12CE61"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269E64B" w14:textId="666E3829" w:rsidR="007B540A" w:rsidRPr="002A2DB9" w:rsidRDefault="007B540A" w:rsidP="00B160EF">
            <w:pPr>
              <w:rPr>
                <w:rFonts w:cs="Arial"/>
                <w:sz w:val="36"/>
                <w:szCs w:val="36"/>
                <w:lang w:val="ru-RU"/>
              </w:rPr>
            </w:pPr>
            <w:r w:rsidRPr="002A2DB9">
              <w:rPr>
                <w:rFonts w:eastAsia="Calibri"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w:t>
            </w:r>
            <w:r w:rsidRPr="002A2DB9">
              <w:rPr>
                <w:rFonts w:eastAsia="Calibri" w:cs="Arial"/>
                <w:sz w:val="36"/>
                <w:szCs w:val="36"/>
                <w:lang w:val="uk-UA"/>
              </w:rPr>
              <w:lastRenderedPageBreak/>
              <w:t xml:space="preserve">номеру телефону </w:t>
            </w:r>
            <w:r w:rsidR="00442561" w:rsidRPr="00442561">
              <w:rPr>
                <w:rFonts w:eastAsia="Calibri" w:cs="Arial"/>
                <w:sz w:val="36"/>
                <w:szCs w:val="36"/>
                <w:lang w:val="uk-UA"/>
              </w:rPr>
              <w:t xml:space="preserve">855-722-8205 </w:t>
            </w:r>
            <w:r w:rsidRPr="002A2DB9">
              <w:rPr>
                <w:rFonts w:eastAsia="Calibri" w:cs="Arial"/>
                <w:sz w:val="36"/>
                <w:szCs w:val="36"/>
                <w:lang w:val="uk-UA"/>
              </w:rPr>
              <w:t xml:space="preserve"> або телетайпу </w:t>
            </w:r>
            <w:r w:rsidR="00442561" w:rsidRPr="00296039">
              <w:rPr>
                <w:rFonts w:eastAsia="Calibri" w:cs="Arial"/>
                <w:sz w:val="36"/>
                <w:szCs w:val="36"/>
                <w:lang w:val="uk-UA"/>
              </w:rPr>
              <w:t>711</w:t>
            </w:r>
            <w:r w:rsidRPr="002A2DB9">
              <w:rPr>
                <w:rFonts w:eastAsia="Calibri" w:cs="Arial"/>
                <w:sz w:val="36"/>
                <w:szCs w:val="36"/>
                <w:lang w:val="uk-UA"/>
              </w:rPr>
              <w:t>. Ми приймаємо всі дзвінки, які на нас переводять.</w:t>
            </w:r>
          </w:p>
          <w:p w14:paraId="13B4AE74" w14:textId="77777777" w:rsidR="007B540A" w:rsidRPr="002A2DB9" w:rsidRDefault="007B540A" w:rsidP="00B160EF">
            <w:pPr>
              <w:rPr>
                <w:rFonts w:cs="Arial"/>
                <w:sz w:val="36"/>
                <w:szCs w:val="36"/>
                <w:lang w:val="ru-RU"/>
              </w:rPr>
            </w:pPr>
            <w:r w:rsidRPr="002A2DB9">
              <w:rPr>
                <w:rFonts w:cs="Arial"/>
                <w:sz w:val="36"/>
                <w:szCs w:val="36"/>
                <w:lang w:val="ru-RU"/>
              </w:rPr>
              <w:t>-</w:t>
            </w:r>
          </w:p>
          <w:p w14:paraId="15955E80" w14:textId="77777777" w:rsidR="007B540A" w:rsidRPr="002A2DB9" w:rsidRDefault="007B540A" w:rsidP="00B160EF">
            <w:pPr>
              <w:rPr>
                <w:rFonts w:eastAsia="Calibri" w:cs="Arial"/>
                <w:sz w:val="36"/>
                <w:szCs w:val="36"/>
                <w:lang w:val="uk-UA"/>
              </w:rPr>
            </w:pPr>
            <w:r w:rsidRPr="002A2DB9">
              <w:rPr>
                <w:rFonts w:eastAsia="Calibri" w:cs="Arial"/>
                <w:sz w:val="36"/>
                <w:szCs w:val="36"/>
                <w:lang w:val="uk-UA"/>
              </w:rPr>
              <w:t>Ви можете отримати допомогу від сертифікованого та кваліфікованого медичного перекладача.</w:t>
            </w:r>
          </w:p>
          <w:p w14:paraId="1E571D7C" w14:textId="77777777" w:rsidR="007B540A" w:rsidRPr="00B160EF" w:rsidRDefault="007B540A" w:rsidP="00B160EF">
            <w:pPr>
              <w:rPr>
                <w:rFonts w:eastAsia="MS UI Gothic" w:cs="Arial"/>
                <w:sz w:val="36"/>
                <w:szCs w:val="36"/>
                <w:bdr w:val="nil"/>
                <w:lang w:val="ru-RU" w:eastAsia="ja-JP"/>
              </w:rPr>
            </w:pPr>
          </w:p>
        </w:tc>
      </w:tr>
      <w:tr w:rsidR="007B540A" w:rsidRPr="002A2DB9" w14:paraId="69B79DAD"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5F8418C8" w14:textId="77777777" w:rsidR="007B540A" w:rsidRPr="002A2DB9" w:rsidRDefault="007B540A" w:rsidP="00B160EF">
            <w:pPr>
              <w:rPr>
                <w:rFonts w:eastAsia="MS UI Gothic" w:cs="Arial"/>
                <w:sz w:val="36"/>
                <w:szCs w:val="36"/>
                <w:bdr w:val="nil"/>
                <w:lang w:eastAsia="ja-JP"/>
              </w:rPr>
            </w:pPr>
            <w:r>
              <w:rPr>
                <w:rFonts w:eastAsia="MS UI Gothic" w:cs="Arial"/>
                <w:sz w:val="36"/>
                <w:szCs w:val="36"/>
                <w:bdr w:val="nil"/>
                <w:lang w:eastAsia="ja-JP"/>
              </w:rPr>
              <w:lastRenderedPageBreak/>
              <w:t>Farsi</w:t>
            </w:r>
          </w:p>
        </w:tc>
      </w:tr>
      <w:tr w:rsidR="007B540A" w:rsidRPr="002A2DB9" w14:paraId="601CD7D8"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4428DAB4" w14:textId="547ED095" w:rsidR="007B540A" w:rsidRDefault="007B540A" w:rsidP="00B160EF">
            <w:pPr>
              <w:bidi/>
              <w:rPr>
                <w:rFonts w:cstheme="minorHAnsi"/>
                <w:sz w:val="36"/>
                <w:szCs w:val="36"/>
              </w:rPr>
            </w:pPr>
            <w:r>
              <w:rPr>
                <w:rFonts w:ascii="Calibri" w:eastAsia="Calibri" w:hAnsi="Calibri" w:cs="Calibri"/>
                <w:sz w:val="36"/>
                <w:szCs w:val="36"/>
                <w:bdr w:val="nil"/>
                <w:rtl/>
                <w:lang w:bidi="fa-IR"/>
              </w:rPr>
              <w:t xml:space="preserve">می‌توانید این نامه را به زبان‌های دیگر، درشت‌خط، بریل یا قالب ترجیحی دیگری دریافت کنید. می‌توانید مترجم شفاهی نیز درخواست کنید. این کمک رایگان است. با </w:t>
            </w:r>
            <w:r w:rsidR="00960E7D" w:rsidRPr="00F714A2">
              <w:rPr>
                <w:rFonts w:ascii="Arial" w:eastAsia="Arial" w:hAnsi="Arial" w:cs="Arial"/>
                <w:sz w:val="36"/>
                <w:szCs w:val="36"/>
                <w:lang w:eastAsia="zh-TW"/>
              </w:rPr>
              <w:t xml:space="preserve">855-722-8205 </w:t>
            </w:r>
            <w:r w:rsidR="00960E7D" w:rsidRPr="00F714A2">
              <w:rPr>
                <w:rFonts w:ascii="Arial" w:eastAsia="Arial" w:hAnsi="Arial" w:cs="Arial"/>
                <w:sz w:val="36"/>
                <w:szCs w:val="36"/>
                <w:bdr w:val="nil"/>
                <w:lang w:eastAsia="zh-TW"/>
              </w:rPr>
              <w:t xml:space="preserve"> </w:t>
            </w:r>
            <w:r>
              <w:rPr>
                <w:rFonts w:ascii="Calibri" w:eastAsia="Calibri" w:hAnsi="Calibri" w:cs="Calibri"/>
                <w:sz w:val="36"/>
                <w:szCs w:val="36"/>
                <w:bdr w:val="nil"/>
                <w:rtl/>
                <w:lang w:bidi="fa-IR"/>
              </w:rPr>
              <w:t xml:space="preserve"> یا </w:t>
            </w:r>
            <w:r>
              <w:rPr>
                <w:rFonts w:ascii="Calibri" w:eastAsia="Calibri" w:hAnsi="Calibri" w:cs="Calibri"/>
                <w:sz w:val="36"/>
                <w:szCs w:val="36"/>
                <w:bdr w:val="nil"/>
                <w:lang w:bidi="fa-IR"/>
              </w:rPr>
              <w:t>TTY</w:t>
            </w:r>
            <w:r w:rsidR="00960E7D">
              <w:rPr>
                <w:rFonts w:ascii="Calibri" w:eastAsia="Calibri" w:hAnsi="Calibri" w:cs="Calibri"/>
                <w:sz w:val="36"/>
                <w:szCs w:val="36"/>
                <w:bdr w:val="nil"/>
                <w:lang w:bidi="fa-IR"/>
              </w:rPr>
              <w:t xml:space="preserve"> </w:t>
            </w:r>
            <w:r w:rsidR="00442561">
              <w:rPr>
                <w:rFonts w:ascii="Calibri" w:eastAsia="Calibri" w:hAnsi="Calibri" w:cs="Calibri"/>
                <w:sz w:val="36"/>
                <w:szCs w:val="36"/>
                <w:bdr w:val="nil"/>
                <w:lang w:bidi="fa-IR"/>
              </w:rPr>
              <w:t>711</w:t>
            </w:r>
            <w:r>
              <w:rPr>
                <w:rFonts w:ascii="Calibri" w:eastAsia="Calibri" w:hAnsi="Calibri" w:cs="Calibri"/>
                <w:sz w:val="36"/>
                <w:szCs w:val="36"/>
                <w:bdr w:val="nil"/>
                <w:rtl/>
                <w:lang w:bidi="fa-IR"/>
              </w:rPr>
              <w:t xml:space="preserve"> تماس بگیرید. تماس‌های رله را می‌پذیریم.</w:t>
            </w:r>
          </w:p>
          <w:p w14:paraId="6E5AF199" w14:textId="77777777" w:rsidR="007B540A" w:rsidRDefault="007B540A" w:rsidP="00B160EF">
            <w:pPr>
              <w:rPr>
                <w:rFonts w:cstheme="minorHAnsi"/>
                <w:sz w:val="36"/>
                <w:szCs w:val="36"/>
              </w:rPr>
            </w:pPr>
            <w:r>
              <w:rPr>
                <w:rFonts w:cstheme="minorHAnsi"/>
                <w:sz w:val="36"/>
                <w:szCs w:val="36"/>
              </w:rPr>
              <w:t>-</w:t>
            </w:r>
          </w:p>
          <w:p w14:paraId="31F35BFD" w14:textId="77777777" w:rsidR="007B540A" w:rsidRPr="002A2DB9" w:rsidRDefault="007B540A" w:rsidP="00B160EF">
            <w:pPr>
              <w:rPr>
                <w:rFonts w:eastAsia="MS UI Gothic" w:cs="Arial"/>
                <w:sz w:val="36"/>
                <w:szCs w:val="36"/>
                <w:bdr w:val="nil"/>
                <w:lang w:eastAsia="ja-JP"/>
              </w:rPr>
            </w:pPr>
            <w:r>
              <w:rPr>
                <w:rFonts w:ascii="Calibri" w:eastAsia="Calibri" w:hAnsi="Calibri" w:cs="Calibri"/>
                <w:sz w:val="36"/>
                <w:szCs w:val="36"/>
                <w:bdr w:val="nil"/>
                <w:rtl/>
                <w:lang w:bidi="fa-IR"/>
              </w:rPr>
              <w:t>می‌توانید از یک مترجم شفاهی دارای گواهی و با‌کفایت در زمینه بهداشت و</w:t>
            </w:r>
          </w:p>
        </w:tc>
      </w:tr>
      <w:tr w:rsidR="007B540A" w:rsidRPr="002A2DB9" w14:paraId="5C01E630"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4D9158A1" w14:textId="77777777" w:rsidR="007B540A" w:rsidRPr="002A2DB9" w:rsidRDefault="007B540A" w:rsidP="00B160EF">
            <w:pPr>
              <w:rPr>
                <w:rFonts w:eastAsia="MS UI Gothic" w:cs="Arial"/>
                <w:sz w:val="36"/>
                <w:szCs w:val="36"/>
                <w:bdr w:val="nil"/>
                <w:lang w:eastAsia="ja-JP"/>
              </w:rPr>
            </w:pPr>
            <w:r w:rsidRPr="00D674A9">
              <w:rPr>
                <w:rFonts w:eastAsia="MS UI Gothic" w:cs="Arial"/>
                <w:sz w:val="36"/>
                <w:szCs w:val="36"/>
                <w:bdr w:val="nil"/>
                <w:lang w:eastAsia="ja-JP"/>
              </w:rPr>
              <w:t>Swahili</w:t>
            </w:r>
          </w:p>
        </w:tc>
      </w:tr>
      <w:tr w:rsidR="007B540A" w:rsidRPr="00E63D33" w14:paraId="3180A5EE"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4FE8A723" w14:textId="57162E92" w:rsidR="007B540A" w:rsidRDefault="007B540A" w:rsidP="00B160EF">
            <w:pPr>
              <w:rPr>
                <w:rFonts w:cstheme="minorHAnsi"/>
                <w:sz w:val="36"/>
                <w:szCs w:val="36"/>
                <w:lang w:val="sw-KE"/>
              </w:rPr>
            </w:pPr>
            <w:r>
              <w:rPr>
                <w:rFonts w:ascii="Calibri" w:eastAsia="Calibri" w:hAnsi="Calibri"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r w:rsidR="00960E7D" w:rsidRPr="00296039">
              <w:rPr>
                <w:rFonts w:ascii="Arial" w:eastAsia="Arial" w:hAnsi="Arial" w:cs="Arial"/>
                <w:sz w:val="36"/>
                <w:szCs w:val="36"/>
                <w:lang w:val="es-ES" w:eastAsia="zh-TW"/>
              </w:rPr>
              <w:t>855-722-8205</w:t>
            </w:r>
            <w:r>
              <w:rPr>
                <w:rFonts w:ascii="Calibri" w:eastAsia="Calibri" w:hAnsi="Calibri" w:cs="Calibri"/>
                <w:sz w:val="36"/>
                <w:szCs w:val="36"/>
                <w:bdr w:val="none" w:sz="0" w:space="0" w:color="auto" w:frame="1"/>
                <w:lang w:val="sw-KE"/>
              </w:rPr>
              <w:t xml:space="preserve"> au TTY </w:t>
            </w:r>
            <w:r w:rsidR="00960E7D">
              <w:rPr>
                <w:rFonts w:ascii="Calibri" w:eastAsia="Calibri" w:hAnsi="Calibri" w:cs="Calibri"/>
                <w:sz w:val="36"/>
                <w:szCs w:val="36"/>
                <w:bdr w:val="none" w:sz="0" w:space="0" w:color="auto" w:frame="1"/>
                <w:lang w:val="sw-KE"/>
              </w:rPr>
              <w:t>711</w:t>
            </w:r>
            <w:r>
              <w:rPr>
                <w:rFonts w:ascii="Calibri" w:eastAsia="Calibri" w:hAnsi="Calibri" w:cs="Calibri"/>
                <w:sz w:val="36"/>
                <w:szCs w:val="36"/>
                <w:bdr w:val="none" w:sz="0" w:space="0" w:color="auto" w:frame="1"/>
                <w:lang w:val="sw-KE"/>
              </w:rPr>
              <w:t>. Tunakubali simu za kupitisha ujumbe.</w:t>
            </w:r>
          </w:p>
          <w:p w14:paraId="2B60D28B" w14:textId="77777777" w:rsidR="007B540A" w:rsidRDefault="007B540A" w:rsidP="00B160EF">
            <w:pPr>
              <w:rPr>
                <w:rFonts w:cstheme="minorHAnsi"/>
                <w:sz w:val="36"/>
                <w:szCs w:val="36"/>
                <w:lang w:val="sw-KE"/>
              </w:rPr>
            </w:pPr>
            <w:r>
              <w:rPr>
                <w:rFonts w:cstheme="minorHAnsi"/>
                <w:sz w:val="36"/>
                <w:szCs w:val="36"/>
                <w:lang w:val="sw-KE"/>
              </w:rPr>
              <w:t>-</w:t>
            </w:r>
          </w:p>
          <w:p w14:paraId="3C79D665" w14:textId="77777777" w:rsidR="007B540A" w:rsidRDefault="007B540A" w:rsidP="00B160EF">
            <w:pPr>
              <w:rPr>
                <w:rFonts w:ascii="Calibri" w:eastAsia="Calibri" w:hAnsi="Calibri" w:cs="Calibri"/>
                <w:sz w:val="36"/>
                <w:szCs w:val="36"/>
                <w:bdr w:val="none" w:sz="0" w:space="0" w:color="auto" w:frame="1"/>
                <w:rtl/>
                <w:lang w:val="sw-KE"/>
              </w:rPr>
            </w:pPr>
            <w:r>
              <w:rPr>
                <w:rFonts w:ascii="Calibri" w:eastAsia="Calibri" w:hAnsi="Calibri" w:cs="Calibri"/>
                <w:sz w:val="36"/>
                <w:szCs w:val="36"/>
                <w:bdr w:val="none" w:sz="0" w:space="0" w:color="auto" w:frame="1"/>
                <w:lang w:val="sw-KE"/>
              </w:rPr>
              <w:t>Unaweza pata usaidizi kutoka kwa mkalimani wa huduma ya afya aliyeidhinishwa na aliyehitimu.</w:t>
            </w:r>
          </w:p>
          <w:p w14:paraId="2922A780" w14:textId="77777777" w:rsidR="007B540A" w:rsidRPr="00B160EF" w:rsidRDefault="007B540A" w:rsidP="00B160EF">
            <w:pPr>
              <w:rPr>
                <w:rFonts w:eastAsia="MS UI Gothic" w:cs="Arial"/>
                <w:sz w:val="36"/>
                <w:szCs w:val="36"/>
                <w:bdr w:val="nil"/>
                <w:lang w:val="sw-KE" w:eastAsia="ja-JP"/>
              </w:rPr>
            </w:pPr>
          </w:p>
        </w:tc>
      </w:tr>
      <w:tr w:rsidR="007B540A" w:rsidRPr="002A2DB9" w14:paraId="1DF58CC2"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2F6A596E" w14:textId="77777777" w:rsidR="007B540A" w:rsidRPr="002A2DB9" w:rsidRDefault="007B540A" w:rsidP="00B160EF">
            <w:pPr>
              <w:rPr>
                <w:rFonts w:eastAsia="MS UI Gothic" w:cs="Arial"/>
                <w:sz w:val="36"/>
                <w:szCs w:val="36"/>
                <w:bdr w:val="nil"/>
                <w:lang w:eastAsia="ja-JP"/>
              </w:rPr>
            </w:pPr>
            <w:r w:rsidRPr="00B37D47">
              <w:rPr>
                <w:rFonts w:eastAsia="MS UI Gothic" w:cs="Arial"/>
                <w:sz w:val="36"/>
                <w:szCs w:val="36"/>
                <w:bdr w:val="nil"/>
                <w:lang w:eastAsia="ja-JP"/>
              </w:rPr>
              <w:t>Burmese</w:t>
            </w:r>
          </w:p>
        </w:tc>
      </w:tr>
      <w:tr w:rsidR="007B540A" w:rsidRPr="00E63D33" w14:paraId="03CBE02C"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7025A000" w14:textId="41D23248" w:rsidR="007B540A" w:rsidRPr="00760619" w:rsidRDefault="007B540A" w:rsidP="00B160EF">
            <w:pPr>
              <w:rPr>
                <w:rFonts w:cstheme="minorHAnsi"/>
                <w:sz w:val="36"/>
                <w:szCs w:val="36"/>
                <w:lang w:val="sw-KE"/>
              </w:rPr>
            </w:pPr>
            <w:r>
              <w:rPr>
                <w:rFonts w:ascii="Calibri" w:eastAsia="Calibri" w:hAnsi="Calibri" w:cs="Calibri"/>
                <w:sz w:val="36"/>
                <w:szCs w:val="36"/>
                <w:bdr w:val="nil"/>
                <w:lang w:val="my-MM"/>
              </w:rPr>
              <w:t xml:space="preserve">ဤစာကို အျခားဘာသာစကားမ်ား၊ ပုံႏွိပ္စာလုံးၾကီး၊ မ်က္မျမင္မ်ားအတြက္ ဘေရးလ္ သို႔မဟုတ္ သင္ပိုမိုႏွစ္သက္သည့္ ပုံစံျဖင့္ ရယူနိုင္ပါသည္။ သင္သည္ စကားျပန္တစ္ဦးလည္း ေတာင္းဆိုနိုင္ပါသည္။ ဤအကူအညီသည္ အခမဲ့ျဖစ္ပါသည္။ </w:t>
            </w:r>
            <w:r w:rsidR="00960E7D" w:rsidRPr="00F714A2">
              <w:rPr>
                <w:rFonts w:ascii="Arial" w:eastAsia="Arial" w:hAnsi="Arial" w:cs="Arial"/>
                <w:sz w:val="36"/>
                <w:szCs w:val="36"/>
                <w:lang w:eastAsia="zh-TW"/>
              </w:rPr>
              <w:t>855-</w:t>
            </w:r>
            <w:r w:rsidR="00960E7D" w:rsidRPr="00F714A2">
              <w:rPr>
                <w:rFonts w:ascii="Arial" w:eastAsia="Arial" w:hAnsi="Arial" w:cs="Arial"/>
                <w:sz w:val="36"/>
                <w:szCs w:val="36"/>
                <w:lang w:eastAsia="zh-TW"/>
              </w:rPr>
              <w:lastRenderedPageBreak/>
              <w:t xml:space="preserve">722-8205 </w:t>
            </w:r>
            <w:r w:rsidR="00960E7D" w:rsidRPr="00F714A2">
              <w:rPr>
                <w:rFonts w:ascii="Arial" w:eastAsia="Arial" w:hAnsi="Arial" w:cs="Arial"/>
                <w:sz w:val="36"/>
                <w:szCs w:val="36"/>
                <w:bdr w:val="nil"/>
                <w:lang w:eastAsia="zh-TW"/>
              </w:rPr>
              <w:t xml:space="preserve"> </w:t>
            </w:r>
            <w:r>
              <w:rPr>
                <w:rFonts w:ascii="Calibri" w:eastAsia="Calibri" w:hAnsi="Calibri" w:cs="Calibri"/>
                <w:sz w:val="36"/>
                <w:szCs w:val="36"/>
                <w:bdr w:val="nil"/>
                <w:lang w:val="my-MM"/>
              </w:rPr>
              <w:t xml:space="preserve"> သို႔မဟုတ္ </w:t>
            </w:r>
            <w:r w:rsidR="00960E7D">
              <w:rPr>
                <w:rFonts w:ascii="Calibri" w:eastAsia="Calibri" w:hAnsi="Calibri" w:cs="Calibri"/>
                <w:sz w:val="36"/>
                <w:szCs w:val="36"/>
                <w:bdr w:val="nil"/>
                <w:lang w:val="my-MM"/>
              </w:rPr>
              <w:t>711</w:t>
            </w:r>
            <w:r>
              <w:rPr>
                <w:rFonts w:ascii="Calibri" w:eastAsia="Calibri" w:hAnsi="Calibri" w:cs="Calibri"/>
                <w:sz w:val="36"/>
                <w:szCs w:val="36"/>
                <w:bdr w:val="nil"/>
                <w:lang w:val="my-MM"/>
              </w:rPr>
              <w:t xml:space="preserve"> ကို ဖုန္းဆက္ပါ။ ထပ္ဆင့္ေခၚဆိုမႈမ်ားကို ကၽြႏ္ုပ္တို႔ လက္ခံပါသည္။</w:t>
            </w:r>
          </w:p>
          <w:p w14:paraId="6E7822AC" w14:textId="77777777" w:rsidR="007B540A" w:rsidRPr="00760619" w:rsidRDefault="007B540A" w:rsidP="00B160EF">
            <w:pPr>
              <w:rPr>
                <w:rFonts w:cstheme="minorHAnsi"/>
                <w:sz w:val="36"/>
                <w:szCs w:val="36"/>
                <w:lang w:val="sw-KE"/>
              </w:rPr>
            </w:pPr>
            <w:r w:rsidRPr="00760619">
              <w:rPr>
                <w:rFonts w:cstheme="minorHAnsi"/>
                <w:sz w:val="36"/>
                <w:szCs w:val="36"/>
                <w:lang w:val="sw-KE"/>
              </w:rPr>
              <w:t>-</w:t>
            </w:r>
          </w:p>
          <w:p w14:paraId="11D7184C" w14:textId="77777777" w:rsidR="007B540A" w:rsidRPr="00B160EF" w:rsidRDefault="007B540A" w:rsidP="00B160EF">
            <w:pPr>
              <w:spacing w:after="160"/>
              <w:rPr>
                <w:rFonts w:ascii="Calibri" w:eastAsia="Calibri" w:hAnsi="Calibri" w:cs="Myanmar Text"/>
                <w:sz w:val="36"/>
                <w:szCs w:val="36"/>
                <w:bdr w:val="nil"/>
                <w:lang w:val="my-MM" w:bidi="my-MM"/>
              </w:rPr>
            </w:pPr>
            <w:r>
              <w:rPr>
                <w:rFonts w:ascii="Calibri" w:eastAsia="Calibri" w:hAnsi="Calibri" w:cs="Calibri"/>
                <w:sz w:val="36"/>
                <w:szCs w:val="36"/>
                <w:bdr w:val="nil"/>
                <w:lang w:val="my-MM"/>
              </w:rPr>
              <w:t>သင္သည္ သင္တန္းဆင္းလက္မွတ္ရႏွင့္ အရည္အခ်င္း႐ွိသည့္ က်န္းမာေရး ေစာင့္ေ႐ွာက္မႈ စကားျပန္ထံမွလည္း အကူအညီရယူနိုင္ပါသည္။</w:t>
            </w:r>
          </w:p>
        </w:tc>
      </w:tr>
      <w:tr w:rsidR="007B540A" w:rsidRPr="002A2DB9" w14:paraId="6EDDB237"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3F63B32E" w14:textId="77777777" w:rsidR="007B540A" w:rsidRPr="002A2DB9" w:rsidRDefault="007B540A" w:rsidP="00B160EF">
            <w:pPr>
              <w:rPr>
                <w:rFonts w:eastAsia="MS UI Gothic" w:cs="Arial"/>
                <w:sz w:val="36"/>
                <w:szCs w:val="36"/>
                <w:bdr w:val="nil"/>
                <w:lang w:eastAsia="ja-JP"/>
              </w:rPr>
            </w:pPr>
            <w:r w:rsidRPr="008527C1">
              <w:rPr>
                <w:rFonts w:eastAsia="MS UI Gothic" w:cs="Arial"/>
                <w:sz w:val="36"/>
                <w:szCs w:val="36"/>
                <w:bdr w:val="nil"/>
                <w:lang w:eastAsia="ja-JP"/>
              </w:rPr>
              <w:lastRenderedPageBreak/>
              <w:t>Amharic</w:t>
            </w:r>
          </w:p>
        </w:tc>
      </w:tr>
      <w:tr w:rsidR="007B540A" w:rsidRPr="002A2DB9" w14:paraId="7985F6AD"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4A0AE543" w14:textId="14451639" w:rsidR="007B540A" w:rsidRPr="00572899" w:rsidRDefault="007B540A" w:rsidP="00B160EF">
            <w:pPr>
              <w:rPr>
                <w:rFonts w:cstheme="minorHAnsi"/>
                <w:sz w:val="36"/>
                <w:szCs w:val="36"/>
              </w:rPr>
            </w:pPr>
            <w:r>
              <w:rPr>
                <w:rFonts w:ascii="Nyala" w:eastAsia="Nyala" w:hAnsi="Nyala" w:cs="Nyala"/>
                <w:sz w:val="36"/>
                <w:szCs w:val="36"/>
                <w:bdr w:val="nil"/>
                <w:lang w:val="am-ET"/>
              </w:rPr>
              <w:t>ይህንን</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ደብዳቤ</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በሌሎች</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ቋንቋዎች፣</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በትልቅ</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ህትመት፣</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በብሬይል</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ወይም</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እርሶ</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በሚመርጡት</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መልኩ</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ማግኘት</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ይችላሉ።</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በተጨማሪም</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አስተርጓሚ</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መጠየቅም</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ይችላሉ።</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ይህ</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ድጋፍ</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የሚሰጠው</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በነጻ</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ነው።</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ወደ</w:t>
            </w:r>
            <w:r>
              <w:rPr>
                <w:rFonts w:ascii="Calibri" w:eastAsia="Calibri" w:hAnsi="Calibri" w:cs="Calibri"/>
                <w:sz w:val="36"/>
                <w:szCs w:val="36"/>
                <w:bdr w:val="nil"/>
                <w:lang w:val="am-ET"/>
              </w:rPr>
              <w:t xml:space="preserve"> </w:t>
            </w:r>
            <w:r w:rsidR="00960E7D" w:rsidRPr="00F714A2">
              <w:rPr>
                <w:rFonts w:ascii="Arial" w:eastAsia="Arial" w:hAnsi="Arial" w:cs="Arial"/>
                <w:sz w:val="36"/>
                <w:szCs w:val="36"/>
                <w:lang w:eastAsia="zh-TW"/>
              </w:rPr>
              <w:t>855-722-8205</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ወይም</w:t>
            </w:r>
            <w:r>
              <w:rPr>
                <w:rFonts w:ascii="Calibri" w:eastAsia="Calibri" w:hAnsi="Calibri" w:cs="Calibri"/>
                <w:sz w:val="36"/>
                <w:szCs w:val="36"/>
                <w:bdr w:val="nil"/>
                <w:lang w:val="am-ET"/>
              </w:rPr>
              <w:t xml:space="preserve"> TTY </w:t>
            </w:r>
            <w:r w:rsidR="000027D0">
              <w:rPr>
                <w:rFonts w:ascii="Calibri" w:eastAsia="Calibri" w:hAnsi="Calibri" w:cs="Calibri"/>
                <w:sz w:val="36"/>
                <w:szCs w:val="36"/>
                <w:bdr w:val="nil"/>
                <w:lang w:val="am-ET"/>
              </w:rPr>
              <w:t>711</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ይደውሉ።</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የሪሌይ</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ጥሪዎችን</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እንቀበላለን።</w:t>
            </w:r>
          </w:p>
          <w:p w14:paraId="1F0A09CB" w14:textId="77777777" w:rsidR="007B540A" w:rsidRPr="00572899" w:rsidRDefault="007B540A" w:rsidP="00B160EF">
            <w:pPr>
              <w:rPr>
                <w:rFonts w:cstheme="minorHAnsi"/>
                <w:sz w:val="36"/>
                <w:szCs w:val="36"/>
              </w:rPr>
            </w:pPr>
            <w:r w:rsidRPr="00572899">
              <w:rPr>
                <w:rFonts w:cstheme="minorHAnsi"/>
                <w:sz w:val="36"/>
                <w:szCs w:val="36"/>
              </w:rPr>
              <w:t>-</w:t>
            </w:r>
          </w:p>
          <w:p w14:paraId="5F266B0A" w14:textId="77777777" w:rsidR="007B540A" w:rsidRDefault="007B540A" w:rsidP="00B160EF">
            <w:pPr>
              <w:rPr>
                <w:rFonts w:cstheme="minorHAnsi"/>
                <w:sz w:val="36"/>
                <w:szCs w:val="36"/>
              </w:rPr>
            </w:pPr>
            <w:r>
              <w:rPr>
                <w:rFonts w:ascii="Nyala" w:eastAsia="Nyala" w:hAnsi="Nyala" w:cs="Nyala"/>
                <w:sz w:val="36"/>
                <w:szCs w:val="36"/>
                <w:bdr w:val="nil"/>
                <w:lang w:val="am-ET"/>
              </w:rPr>
              <w:t>ፍቃድ</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ካለው</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እና</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ብቃት</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ካለው</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የጤና</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እንክብካቤ</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አስተርጓሚ</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ድጋፍ</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ማግኘት</w:t>
            </w:r>
            <w:r>
              <w:rPr>
                <w:rFonts w:ascii="Calibri" w:eastAsia="Calibri" w:hAnsi="Calibri" w:cs="Calibri"/>
                <w:sz w:val="36"/>
                <w:szCs w:val="36"/>
                <w:bdr w:val="nil"/>
                <w:lang w:val="am-ET"/>
              </w:rPr>
              <w:t xml:space="preserve"> </w:t>
            </w:r>
            <w:r>
              <w:rPr>
                <w:rFonts w:ascii="Nyala" w:eastAsia="Nyala" w:hAnsi="Nyala" w:cs="Nyala"/>
                <w:sz w:val="36"/>
                <w:szCs w:val="36"/>
                <w:bdr w:val="nil"/>
                <w:lang w:val="am-ET"/>
              </w:rPr>
              <w:t>ይችላሉ።</w:t>
            </w:r>
          </w:p>
          <w:p w14:paraId="5FE5449C" w14:textId="77777777" w:rsidR="007B540A" w:rsidRPr="002A2DB9" w:rsidRDefault="007B540A" w:rsidP="00B160EF">
            <w:pPr>
              <w:rPr>
                <w:rFonts w:eastAsia="MS UI Gothic" w:cs="Arial"/>
                <w:sz w:val="36"/>
                <w:szCs w:val="36"/>
                <w:bdr w:val="nil"/>
                <w:lang w:eastAsia="ja-JP"/>
              </w:rPr>
            </w:pPr>
          </w:p>
        </w:tc>
      </w:tr>
      <w:tr w:rsidR="007B540A" w14:paraId="17CB9EE4"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23553B2B" w14:textId="77777777" w:rsidR="007B540A" w:rsidRDefault="007B540A" w:rsidP="00B160EF">
            <w:pPr>
              <w:rPr>
                <w:rFonts w:ascii="Nyala" w:eastAsia="Nyala" w:hAnsi="Nyala" w:cs="Nyala"/>
                <w:sz w:val="36"/>
                <w:szCs w:val="36"/>
                <w:bdr w:val="nil"/>
                <w:lang w:val="am-ET"/>
              </w:rPr>
            </w:pPr>
            <w:r>
              <w:rPr>
                <w:rFonts w:cs="Arial"/>
                <w:sz w:val="36"/>
                <w:szCs w:val="36"/>
              </w:rPr>
              <w:t>Romanian</w:t>
            </w:r>
          </w:p>
        </w:tc>
      </w:tr>
      <w:tr w:rsidR="007B540A" w:rsidRPr="00B160EF" w14:paraId="183A4B1E"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799B4221" w14:textId="2235CAA0" w:rsidR="007B540A" w:rsidRPr="00DE6024" w:rsidRDefault="007B540A" w:rsidP="00B160EF">
            <w:pPr>
              <w:spacing w:line="256" w:lineRule="auto"/>
              <w:rPr>
                <w:rFonts w:ascii="Calibri" w:eastAsia="Calibri" w:hAnsi="Calibri" w:cs="Calibri"/>
                <w:kern w:val="2"/>
                <w:sz w:val="36"/>
                <w:szCs w:val="36"/>
                <w:lang w:val="ro-RO"/>
                <w14:ligatures w14:val="standardContextual"/>
              </w:rPr>
            </w:pPr>
            <w:r w:rsidRPr="00DE6024">
              <w:rPr>
                <w:rFonts w:ascii="Calibri" w:eastAsia="Calibri" w:hAnsi="Calibri"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gratuite. Sunați la </w:t>
            </w:r>
            <w:r w:rsidR="000027D0" w:rsidRPr="00296039">
              <w:rPr>
                <w:rFonts w:ascii="Arial" w:eastAsia="Arial" w:hAnsi="Arial" w:cs="Arial"/>
                <w:sz w:val="36"/>
                <w:szCs w:val="36"/>
                <w:lang w:val="es-ES" w:eastAsia="zh-TW"/>
              </w:rPr>
              <w:t>855-722-8205</w:t>
            </w:r>
            <w:r w:rsidRPr="00DE6024">
              <w:rPr>
                <w:rFonts w:ascii="Calibri" w:eastAsia="Calibri" w:hAnsi="Calibri" w:cs="Calibri"/>
                <w:kern w:val="2"/>
                <w:sz w:val="36"/>
                <w:szCs w:val="36"/>
                <w:lang w:val="ro-RO"/>
                <w14:ligatures w14:val="standardContextual"/>
              </w:rPr>
              <w:t xml:space="preserve"> sau TTY </w:t>
            </w:r>
            <w:r w:rsidR="000027D0">
              <w:rPr>
                <w:rFonts w:ascii="Calibri" w:eastAsia="Calibri" w:hAnsi="Calibri" w:cs="Calibri"/>
                <w:kern w:val="2"/>
                <w:sz w:val="36"/>
                <w:szCs w:val="36"/>
                <w:lang w:val="ro-RO"/>
                <w14:ligatures w14:val="standardContextual"/>
              </w:rPr>
              <w:t>711</w:t>
            </w:r>
            <w:r w:rsidRPr="00DE6024">
              <w:rPr>
                <w:rFonts w:ascii="Calibri" w:eastAsia="Calibri" w:hAnsi="Calibri" w:cs="Calibri"/>
                <w:kern w:val="2"/>
                <w:sz w:val="36"/>
                <w:szCs w:val="36"/>
                <w:lang w:val="ro-RO"/>
                <w14:ligatures w14:val="standardContextual"/>
              </w:rPr>
              <w:t>. Acceptăm apeluri adaptate persoanelor surdomute.</w:t>
            </w:r>
          </w:p>
          <w:p w14:paraId="5444D9C2" w14:textId="77777777" w:rsidR="007B540A" w:rsidRPr="00DE6024" w:rsidRDefault="007B540A" w:rsidP="00B160EF">
            <w:pPr>
              <w:spacing w:line="256" w:lineRule="auto"/>
              <w:rPr>
                <w:rFonts w:ascii="Calibri" w:eastAsia="Calibri" w:hAnsi="Calibri" w:cs="Calibri"/>
                <w:kern w:val="2"/>
                <w:sz w:val="36"/>
                <w:szCs w:val="36"/>
                <w14:ligatures w14:val="standardContextual"/>
              </w:rPr>
            </w:pPr>
            <w:r w:rsidRPr="00DE6024">
              <w:rPr>
                <w:rFonts w:ascii="Calibri" w:eastAsia="Calibri" w:hAnsi="Calibri" w:cs="Calibri"/>
                <w:kern w:val="2"/>
                <w:sz w:val="36"/>
                <w:szCs w:val="36"/>
                <w14:ligatures w14:val="standardContextual"/>
              </w:rPr>
              <w:t>-</w:t>
            </w:r>
          </w:p>
          <w:p w14:paraId="7062C55C" w14:textId="77777777" w:rsidR="007B540A" w:rsidRPr="00B160EF" w:rsidRDefault="007B540A" w:rsidP="00B160EF">
            <w:pPr>
              <w:spacing w:line="256" w:lineRule="auto"/>
              <w:rPr>
                <w:rFonts w:ascii="Calibri" w:eastAsia="Calibri" w:hAnsi="Calibri" w:cs="Calibri"/>
                <w:kern w:val="2"/>
                <w:sz w:val="36"/>
                <w:szCs w:val="36"/>
                <w14:ligatures w14:val="standardContextual"/>
              </w:rPr>
            </w:pPr>
            <w:r w:rsidRPr="00DE6024">
              <w:rPr>
                <w:rFonts w:ascii="Calibri" w:eastAsia="Calibri" w:hAnsi="Calibri" w:cs="Calibri"/>
                <w:kern w:val="2"/>
                <w:sz w:val="36"/>
                <w:szCs w:val="36"/>
                <w:lang w:val="ro-RO"/>
                <w14:ligatures w14:val="standardContextual"/>
              </w:rPr>
              <w:t>Puteți obține ajutor din partea unui interpret de îngrijire medicală certificat și calificat.</w:t>
            </w:r>
          </w:p>
        </w:tc>
      </w:tr>
    </w:tbl>
    <w:p w14:paraId="63B13302" w14:textId="77777777" w:rsidR="00CF19F3" w:rsidRDefault="00CF19F3" w:rsidP="00F714A2">
      <w:pPr>
        <w:spacing w:line="259" w:lineRule="auto"/>
        <w:ind w:left="-270" w:right="-450"/>
        <w:rPr>
          <w:rFonts w:ascii="Arial" w:eastAsia="Arial" w:hAnsi="Arial" w:cs="Arial"/>
          <w:b/>
          <w:bCs/>
          <w:color w:val="00B0F0"/>
          <w:sz w:val="28"/>
          <w:szCs w:val="28"/>
        </w:rPr>
      </w:pPr>
    </w:p>
    <w:p w14:paraId="4F4F1EEE" w14:textId="77777777" w:rsidR="007B540A" w:rsidRDefault="007B540A" w:rsidP="00F714A2">
      <w:pPr>
        <w:spacing w:line="259" w:lineRule="auto"/>
        <w:ind w:left="-270" w:right="-450"/>
        <w:rPr>
          <w:rFonts w:ascii="Arial" w:eastAsia="Arial" w:hAnsi="Arial" w:cs="Arial"/>
          <w:b/>
          <w:bCs/>
          <w:color w:val="00B0F0"/>
          <w:sz w:val="28"/>
          <w:szCs w:val="28"/>
        </w:rPr>
      </w:pPr>
    </w:p>
    <w:p w14:paraId="6B7A3666" w14:textId="77777777" w:rsidR="007B540A" w:rsidRDefault="007B540A" w:rsidP="00F714A2">
      <w:pPr>
        <w:spacing w:line="259" w:lineRule="auto"/>
        <w:ind w:left="-270" w:right="-450"/>
        <w:rPr>
          <w:rFonts w:ascii="Arial" w:eastAsia="Arial" w:hAnsi="Arial" w:cs="Arial"/>
          <w:b/>
          <w:bCs/>
          <w:color w:val="00B0F0"/>
          <w:sz w:val="28"/>
          <w:szCs w:val="28"/>
        </w:rPr>
      </w:pPr>
    </w:p>
    <w:p w14:paraId="42B163CE" w14:textId="222AEC1F" w:rsidR="24BAE68F" w:rsidRPr="00CF19F3" w:rsidRDefault="24BAE68F" w:rsidP="00F714A2">
      <w:pPr>
        <w:spacing w:line="259" w:lineRule="auto"/>
        <w:ind w:left="-270" w:right="-450"/>
        <w:rPr>
          <w:rFonts w:ascii="Arial" w:eastAsia="Arial" w:hAnsi="Arial" w:cs="Arial"/>
          <w:b/>
          <w:bCs/>
          <w:color w:val="00B0F0"/>
          <w:sz w:val="36"/>
          <w:szCs w:val="36"/>
        </w:rPr>
      </w:pPr>
      <w:r w:rsidRPr="00CF19F3">
        <w:rPr>
          <w:rFonts w:ascii="Arial" w:eastAsia="Arial" w:hAnsi="Arial" w:cs="Arial"/>
          <w:b/>
          <w:bCs/>
          <w:color w:val="00B0F0"/>
          <w:sz w:val="36"/>
          <w:szCs w:val="36"/>
        </w:rPr>
        <w:lastRenderedPageBreak/>
        <w:t>Website Info</w:t>
      </w:r>
      <w:r w:rsidR="00891D0D" w:rsidRPr="00CF19F3">
        <w:rPr>
          <w:rFonts w:ascii="Arial" w:eastAsia="Arial" w:hAnsi="Arial" w:cs="Arial"/>
          <w:b/>
          <w:bCs/>
          <w:color w:val="00B0F0"/>
          <w:sz w:val="36"/>
          <w:szCs w:val="36"/>
        </w:rPr>
        <w:t>rmation</w:t>
      </w:r>
    </w:p>
    <w:p w14:paraId="7BCC0CB0" w14:textId="6B6BD27A" w:rsidR="00756D9E" w:rsidRPr="00CF19F3" w:rsidRDefault="007E235B" w:rsidP="00F714A2">
      <w:pPr>
        <w:ind w:left="-270" w:right="-450"/>
        <w:rPr>
          <w:rFonts w:ascii="Arial" w:eastAsia="Arial" w:hAnsi="Arial" w:cs="Arial"/>
          <w:color w:val="222222"/>
          <w:sz w:val="36"/>
          <w:szCs w:val="36"/>
        </w:rPr>
      </w:pPr>
      <w:bookmarkStart w:id="0" w:name="_Hlk130223004"/>
      <w:r w:rsidRPr="00CF19F3">
        <w:rPr>
          <w:rFonts w:ascii="Arial" w:eastAsia="Arial" w:hAnsi="Arial" w:cs="Arial"/>
          <w:color w:val="222222"/>
          <w:sz w:val="36"/>
          <w:szCs w:val="36"/>
        </w:rPr>
        <w:t xml:space="preserve">The NEMT Rider Guide is </w:t>
      </w:r>
      <w:r w:rsidR="00C06799" w:rsidRPr="00CF19F3">
        <w:rPr>
          <w:rFonts w:ascii="Arial" w:eastAsia="Arial" w:hAnsi="Arial" w:cs="Arial"/>
          <w:color w:val="222222"/>
          <w:sz w:val="36"/>
          <w:szCs w:val="36"/>
        </w:rPr>
        <w:t xml:space="preserve">offered </w:t>
      </w:r>
      <w:r w:rsidRPr="00CF19F3">
        <w:rPr>
          <w:rFonts w:ascii="Arial" w:eastAsia="Arial" w:hAnsi="Arial" w:cs="Arial"/>
          <w:color w:val="222222"/>
          <w:sz w:val="36"/>
          <w:szCs w:val="36"/>
        </w:rPr>
        <w:t xml:space="preserve">in paper form. Call Customer Service </w:t>
      </w:r>
      <w:proofErr w:type="gramStart"/>
      <w:r w:rsidRPr="00CF19F3">
        <w:rPr>
          <w:rFonts w:ascii="Arial" w:eastAsia="Arial" w:hAnsi="Arial" w:cs="Arial"/>
          <w:color w:val="222222"/>
          <w:sz w:val="36"/>
          <w:szCs w:val="36"/>
        </w:rPr>
        <w:t>at</w:t>
      </w:r>
      <w:proofErr w:type="gramEnd"/>
      <w:r w:rsidRPr="00CF19F3">
        <w:rPr>
          <w:rFonts w:ascii="Arial" w:eastAsia="Arial" w:hAnsi="Arial" w:cs="Arial"/>
          <w:color w:val="222222"/>
          <w:sz w:val="36"/>
          <w:szCs w:val="36"/>
        </w:rPr>
        <w:t xml:space="preserve"> 855-722-8205 to have it sent to you. We will get it to you within 5 </w:t>
      </w:r>
      <w:proofErr w:type="gramStart"/>
      <w:r w:rsidR="004424D8" w:rsidRPr="00CF19F3">
        <w:rPr>
          <w:rFonts w:ascii="Arial" w:eastAsia="Arial" w:hAnsi="Arial" w:cs="Arial"/>
          <w:color w:val="222222"/>
          <w:sz w:val="36"/>
          <w:szCs w:val="36"/>
        </w:rPr>
        <w:t>workdays</w:t>
      </w:r>
      <w:proofErr w:type="gramEnd"/>
      <w:r w:rsidRPr="00CF19F3">
        <w:rPr>
          <w:rFonts w:ascii="Arial" w:eastAsia="Arial" w:hAnsi="Arial" w:cs="Arial"/>
          <w:color w:val="222222"/>
          <w:sz w:val="36"/>
          <w:szCs w:val="36"/>
        </w:rPr>
        <w:t xml:space="preserve">. </w:t>
      </w:r>
      <w:r w:rsidR="00756D9E" w:rsidRPr="00CF19F3">
        <w:rPr>
          <w:rFonts w:ascii="Arial" w:eastAsia="Arial" w:hAnsi="Arial" w:cs="Arial"/>
          <w:color w:val="222222"/>
          <w:sz w:val="36"/>
          <w:szCs w:val="36"/>
        </w:rPr>
        <w:t xml:space="preserve">You can also view it </w:t>
      </w:r>
      <w:r w:rsidR="3582E235" w:rsidRPr="00CF19F3">
        <w:rPr>
          <w:rFonts w:ascii="Arial" w:eastAsia="Arial" w:hAnsi="Arial" w:cs="Arial"/>
          <w:color w:val="222222"/>
          <w:sz w:val="36"/>
          <w:szCs w:val="36"/>
        </w:rPr>
        <w:t xml:space="preserve">on </w:t>
      </w:r>
      <w:r w:rsidR="00756D9E" w:rsidRPr="00CF19F3">
        <w:rPr>
          <w:rFonts w:ascii="Arial" w:eastAsia="Arial" w:hAnsi="Arial" w:cs="Arial"/>
          <w:color w:val="222222"/>
          <w:sz w:val="36"/>
          <w:szCs w:val="36"/>
        </w:rPr>
        <w:t xml:space="preserve">our website here </w:t>
      </w:r>
      <w:hyperlink r:id="rId20">
        <w:r w:rsidR="00756D9E" w:rsidRPr="00CF19F3">
          <w:rPr>
            <w:rStyle w:val="Hyperlink"/>
            <w:rFonts w:ascii="Arial" w:eastAsia="Arial" w:hAnsi="Arial" w:cs="Arial"/>
            <w:sz w:val="36"/>
            <w:szCs w:val="36"/>
          </w:rPr>
          <w:t>https://yamhillcco.org/members/transportation/</w:t>
        </w:r>
      </w:hyperlink>
      <w:r w:rsidR="00756D9E" w:rsidRPr="00CF19F3">
        <w:rPr>
          <w:rFonts w:ascii="Arial" w:eastAsia="Arial" w:hAnsi="Arial" w:cs="Arial"/>
          <w:color w:val="222222"/>
          <w:sz w:val="36"/>
          <w:szCs w:val="36"/>
        </w:rPr>
        <w:t xml:space="preserve"> </w:t>
      </w:r>
      <w:r w:rsidR="2E3BFADC" w:rsidRPr="00CF19F3">
        <w:rPr>
          <w:rFonts w:ascii="Arial" w:eastAsia="Arial" w:hAnsi="Arial" w:cs="Arial"/>
          <w:color w:val="222222"/>
          <w:sz w:val="36"/>
          <w:szCs w:val="36"/>
        </w:rPr>
        <w:t>. Y</w:t>
      </w:r>
      <w:r w:rsidR="00756D9E" w:rsidRPr="00CF19F3">
        <w:rPr>
          <w:rFonts w:ascii="Arial" w:eastAsia="Arial" w:hAnsi="Arial" w:cs="Arial"/>
          <w:color w:val="222222"/>
          <w:sz w:val="36"/>
          <w:szCs w:val="36"/>
        </w:rPr>
        <w:t xml:space="preserve">ou can download or print it from the website. </w:t>
      </w:r>
    </w:p>
    <w:p w14:paraId="5A04A012" w14:textId="2D734C8E" w:rsidR="00E247DE" w:rsidRPr="00CF19F3" w:rsidRDefault="00E247DE" w:rsidP="005666F5">
      <w:pPr>
        <w:ind w:left="-180" w:right="-450"/>
        <w:rPr>
          <w:rFonts w:ascii="Arial" w:eastAsia="Arial" w:hAnsi="Arial" w:cs="Arial"/>
          <w:color w:val="222222"/>
          <w:sz w:val="36"/>
          <w:szCs w:val="36"/>
        </w:rPr>
      </w:pPr>
    </w:p>
    <w:p w14:paraId="27A6BDF2" w14:textId="7D71AF06" w:rsidR="00C65E44" w:rsidRPr="00CF19F3" w:rsidRDefault="00C97F2F" w:rsidP="7134FEB7">
      <w:pPr>
        <w:tabs>
          <w:tab w:val="left" w:pos="90"/>
        </w:tabs>
        <w:spacing w:line="259" w:lineRule="auto"/>
        <w:ind w:left="-270"/>
        <w:rPr>
          <w:rFonts w:ascii="Arial" w:hAnsi="Arial" w:cs="Arial"/>
          <w:sz w:val="36"/>
          <w:szCs w:val="36"/>
        </w:rPr>
      </w:pPr>
      <w:r w:rsidRPr="00CF19F3">
        <w:rPr>
          <w:rFonts w:ascii="Arial" w:hAnsi="Arial" w:cs="Arial"/>
          <w:sz w:val="36"/>
          <w:szCs w:val="36"/>
        </w:rPr>
        <w:t>Upon request and with</w:t>
      </w:r>
      <w:r w:rsidR="00C65E44" w:rsidRPr="00CF19F3">
        <w:rPr>
          <w:rFonts w:ascii="Arial" w:hAnsi="Arial" w:cs="Arial"/>
          <w:sz w:val="36"/>
          <w:szCs w:val="36"/>
        </w:rPr>
        <w:t xml:space="preserve"> your </w:t>
      </w:r>
      <w:r w:rsidR="00C06799" w:rsidRPr="00CF19F3">
        <w:rPr>
          <w:rFonts w:ascii="Arial" w:hAnsi="Arial" w:cs="Arial"/>
          <w:sz w:val="36"/>
          <w:szCs w:val="36"/>
        </w:rPr>
        <w:t xml:space="preserve">consent </w:t>
      </w:r>
      <w:r w:rsidR="00C65E44" w:rsidRPr="00CF19F3">
        <w:rPr>
          <w:rFonts w:ascii="Arial" w:hAnsi="Arial" w:cs="Arial"/>
          <w:sz w:val="36"/>
          <w:szCs w:val="36"/>
        </w:rPr>
        <w:t xml:space="preserve">we can email you a copy of </w:t>
      </w:r>
      <w:r w:rsidR="006E6289" w:rsidRPr="00CF19F3">
        <w:rPr>
          <w:rFonts w:ascii="Arial" w:hAnsi="Arial" w:cs="Arial"/>
          <w:sz w:val="36"/>
          <w:szCs w:val="36"/>
        </w:rPr>
        <w:t xml:space="preserve">the </w:t>
      </w:r>
      <w:r w:rsidR="00C65E44" w:rsidRPr="00CF19F3">
        <w:rPr>
          <w:rFonts w:ascii="Arial" w:hAnsi="Arial" w:cs="Arial"/>
          <w:sz w:val="36"/>
          <w:szCs w:val="36"/>
        </w:rPr>
        <w:t>Rider Guide</w:t>
      </w:r>
      <w:r w:rsidR="13DF9A61" w:rsidRPr="00CF19F3">
        <w:rPr>
          <w:rFonts w:ascii="Arial" w:hAnsi="Arial" w:cs="Arial"/>
          <w:sz w:val="36"/>
          <w:szCs w:val="36"/>
        </w:rPr>
        <w:t>.</w:t>
      </w:r>
      <w:r w:rsidR="00C65E44" w:rsidRPr="00CF19F3">
        <w:rPr>
          <w:rFonts w:ascii="Arial" w:hAnsi="Arial" w:cs="Arial"/>
          <w:sz w:val="36"/>
          <w:szCs w:val="36"/>
        </w:rPr>
        <w:t xml:space="preserve"> </w:t>
      </w:r>
      <w:r w:rsidR="0C45203D" w:rsidRPr="00CF19F3">
        <w:rPr>
          <w:rFonts w:ascii="Arial" w:hAnsi="Arial" w:cs="Arial"/>
          <w:sz w:val="36"/>
          <w:szCs w:val="36"/>
        </w:rPr>
        <w:t>C</w:t>
      </w:r>
      <w:r w:rsidR="00C65E44" w:rsidRPr="00CF19F3">
        <w:rPr>
          <w:rFonts w:ascii="Arial" w:hAnsi="Arial" w:cs="Arial"/>
          <w:sz w:val="36"/>
          <w:szCs w:val="36"/>
        </w:rPr>
        <w:t xml:space="preserve">all Customer Service or email us at </w:t>
      </w:r>
      <w:hyperlink r:id="rId21">
        <w:r w:rsidR="00C65E44" w:rsidRPr="00CF19F3">
          <w:rPr>
            <w:rStyle w:val="Hyperlink"/>
            <w:rFonts w:ascii="Arial" w:hAnsi="Arial" w:cs="Arial"/>
            <w:color w:val="auto"/>
            <w:sz w:val="36"/>
            <w:szCs w:val="36"/>
          </w:rPr>
          <w:t>info@yamhillcco.org</w:t>
        </w:r>
      </w:hyperlink>
      <w:r w:rsidR="00C65E44" w:rsidRPr="00CF19F3">
        <w:rPr>
          <w:rFonts w:ascii="Arial" w:hAnsi="Arial" w:cs="Arial"/>
          <w:sz w:val="36"/>
          <w:szCs w:val="36"/>
        </w:rPr>
        <w:t xml:space="preserve"> to make </w:t>
      </w:r>
      <w:r w:rsidR="32E51421" w:rsidRPr="00CF19F3">
        <w:rPr>
          <w:rFonts w:ascii="Arial" w:hAnsi="Arial" w:cs="Arial"/>
          <w:sz w:val="36"/>
          <w:szCs w:val="36"/>
        </w:rPr>
        <w:t>a request</w:t>
      </w:r>
      <w:r w:rsidR="00C65E44" w:rsidRPr="00CF19F3">
        <w:rPr>
          <w:rFonts w:ascii="Arial" w:hAnsi="Arial" w:cs="Arial"/>
          <w:sz w:val="36"/>
          <w:szCs w:val="36"/>
        </w:rPr>
        <w:t xml:space="preserve">. You will </w:t>
      </w:r>
      <w:r w:rsidR="00C06799" w:rsidRPr="00CF19F3">
        <w:rPr>
          <w:rFonts w:ascii="Arial" w:hAnsi="Arial" w:cs="Arial"/>
          <w:sz w:val="36"/>
          <w:szCs w:val="36"/>
        </w:rPr>
        <w:t xml:space="preserve">get </w:t>
      </w:r>
      <w:r w:rsidR="00C65E44" w:rsidRPr="00CF19F3">
        <w:rPr>
          <w:rFonts w:ascii="Arial" w:hAnsi="Arial" w:cs="Arial"/>
          <w:sz w:val="36"/>
          <w:szCs w:val="36"/>
        </w:rPr>
        <w:t xml:space="preserve">the same version as this </w:t>
      </w:r>
      <w:r w:rsidR="00C06799" w:rsidRPr="00CF19F3">
        <w:rPr>
          <w:rFonts w:ascii="Arial" w:hAnsi="Arial" w:cs="Arial"/>
          <w:sz w:val="36"/>
          <w:szCs w:val="36"/>
        </w:rPr>
        <w:t>one</w:t>
      </w:r>
      <w:r w:rsidR="5BC0E928" w:rsidRPr="00CF19F3">
        <w:rPr>
          <w:rFonts w:ascii="Arial" w:hAnsi="Arial" w:cs="Arial"/>
          <w:sz w:val="36"/>
          <w:szCs w:val="36"/>
        </w:rPr>
        <w:t>. A</w:t>
      </w:r>
      <w:r w:rsidR="007451F9" w:rsidRPr="00CF19F3">
        <w:rPr>
          <w:rFonts w:ascii="Arial" w:hAnsi="Arial" w:cs="Arial"/>
          <w:sz w:val="36"/>
          <w:szCs w:val="36"/>
        </w:rPr>
        <w:t xml:space="preserve">ll versions of the Rider Guide are the same. </w:t>
      </w:r>
      <w:r w:rsidR="00A91CCA" w:rsidRPr="00CF19F3">
        <w:rPr>
          <w:rFonts w:ascii="Arial" w:hAnsi="Arial" w:cs="Arial"/>
          <w:sz w:val="36"/>
          <w:szCs w:val="36"/>
        </w:rPr>
        <w:t>Tell us the language or format you need</w:t>
      </w:r>
      <w:r w:rsidR="26DD2C2C" w:rsidRPr="00CF19F3">
        <w:rPr>
          <w:rFonts w:ascii="Arial" w:hAnsi="Arial" w:cs="Arial"/>
          <w:sz w:val="36"/>
          <w:szCs w:val="36"/>
        </w:rPr>
        <w:t>. T</w:t>
      </w:r>
      <w:r w:rsidR="00A91CCA" w:rsidRPr="00CF19F3">
        <w:rPr>
          <w:rFonts w:ascii="Arial" w:hAnsi="Arial" w:cs="Arial"/>
          <w:sz w:val="36"/>
          <w:szCs w:val="36"/>
        </w:rPr>
        <w:t>his is</w:t>
      </w:r>
      <w:r w:rsidR="00190474" w:rsidRPr="00CF19F3">
        <w:rPr>
          <w:rFonts w:ascii="Arial" w:hAnsi="Arial" w:cs="Arial"/>
          <w:sz w:val="36"/>
          <w:szCs w:val="36"/>
        </w:rPr>
        <w:t xml:space="preserve"> </w:t>
      </w:r>
      <w:r w:rsidR="00A91CCA" w:rsidRPr="00CF19F3">
        <w:rPr>
          <w:rFonts w:ascii="Arial" w:hAnsi="Arial" w:cs="Arial"/>
          <w:sz w:val="36"/>
          <w:szCs w:val="36"/>
        </w:rPr>
        <w:t>free.</w:t>
      </w:r>
    </w:p>
    <w:p w14:paraId="594E8F45" w14:textId="77777777" w:rsidR="00A91CCA" w:rsidRPr="00CF19F3" w:rsidRDefault="00A91CCA" w:rsidP="00C97F2F">
      <w:pPr>
        <w:ind w:right="-450"/>
        <w:rPr>
          <w:rFonts w:ascii="Arial" w:eastAsia="Arial" w:hAnsi="Arial" w:cs="Arial"/>
          <w:color w:val="00B0F0"/>
          <w:sz w:val="36"/>
          <w:szCs w:val="36"/>
        </w:rPr>
      </w:pPr>
    </w:p>
    <w:p w14:paraId="57C03A81" w14:textId="53E721AE" w:rsidR="006A27A7" w:rsidRDefault="006A27A7" w:rsidP="2F390149">
      <w:pPr>
        <w:rPr>
          <w:rFonts w:ascii="Arial" w:hAnsi="Arial" w:cs="Arial"/>
          <w:b/>
          <w:bCs/>
          <w:sz w:val="24"/>
          <w:szCs w:val="24"/>
        </w:rPr>
      </w:pPr>
    </w:p>
    <w:p w14:paraId="53D0A689" w14:textId="5C6B4025" w:rsidR="006A27A7" w:rsidRDefault="00F42EE6" w:rsidP="00B059BA">
      <w:pPr>
        <w:jc w:val="center"/>
        <w:rPr>
          <w:rFonts w:ascii="Arial" w:hAnsi="Arial" w:cs="Arial"/>
          <w:b/>
          <w:bCs/>
          <w:sz w:val="24"/>
          <w:szCs w:val="24"/>
        </w:rPr>
      </w:pPr>
      <w:r>
        <w:rPr>
          <w:noProof/>
        </w:rPr>
        <w:drawing>
          <wp:inline distT="0" distB="0" distL="0" distR="0" wp14:anchorId="010A68A4" wp14:editId="2D08FFFD">
            <wp:extent cx="4914900" cy="2532539"/>
            <wp:effectExtent l="0" t="0" r="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32020" cy="2541361"/>
                    </a:xfrm>
                    <a:prstGeom prst="rect">
                      <a:avLst/>
                    </a:prstGeom>
                    <a:noFill/>
                    <a:ln>
                      <a:noFill/>
                    </a:ln>
                  </pic:spPr>
                </pic:pic>
              </a:graphicData>
            </a:graphic>
          </wp:inline>
        </w:drawing>
      </w:r>
    </w:p>
    <w:p w14:paraId="57AC315F" w14:textId="77777777" w:rsidR="006A27A7" w:rsidRDefault="006A27A7" w:rsidP="006A27A7">
      <w:pPr>
        <w:rPr>
          <w:rFonts w:ascii="Arial" w:hAnsi="Arial" w:cs="Arial"/>
          <w:b/>
          <w:bCs/>
          <w:sz w:val="24"/>
          <w:szCs w:val="24"/>
        </w:rPr>
      </w:pPr>
    </w:p>
    <w:p w14:paraId="30F8893B" w14:textId="239D3441" w:rsidR="00401180" w:rsidRPr="00885EB4" w:rsidRDefault="00401180" w:rsidP="00F77FF6">
      <w:pPr>
        <w:ind w:right="-450"/>
        <w:rPr>
          <w:rFonts w:ascii="Arial" w:eastAsia="Arial" w:hAnsi="Arial" w:cs="Arial"/>
          <w:b/>
          <w:bCs/>
          <w:color w:val="00B0F0"/>
          <w:sz w:val="36"/>
          <w:szCs w:val="36"/>
        </w:rPr>
      </w:pPr>
      <w:r w:rsidRPr="00885EB4">
        <w:rPr>
          <w:rFonts w:ascii="Arial" w:eastAsia="Arial" w:hAnsi="Arial" w:cs="Arial"/>
          <w:b/>
          <w:bCs/>
          <w:color w:val="00B0F0"/>
          <w:sz w:val="36"/>
          <w:szCs w:val="36"/>
        </w:rPr>
        <w:t>YCCO Contact Info</w:t>
      </w:r>
    </w:p>
    <w:p w14:paraId="126807F5" w14:textId="77777777" w:rsidR="00BD53B1" w:rsidRDefault="00BD53B1" w:rsidP="006A27A7">
      <w:pPr>
        <w:rPr>
          <w:rFonts w:ascii="Arial" w:hAnsi="Arial" w:cs="Arial"/>
          <w:b/>
          <w:bCs/>
          <w:sz w:val="24"/>
          <w:szCs w:val="24"/>
        </w:rPr>
      </w:pPr>
    </w:p>
    <w:p w14:paraId="39E6F7FB" w14:textId="549BD288" w:rsidR="006A27A7" w:rsidRPr="00D81941" w:rsidRDefault="006A27A7" w:rsidP="006A27A7">
      <w:pPr>
        <w:rPr>
          <w:rFonts w:ascii="Arial" w:hAnsi="Arial" w:cs="Arial"/>
          <w:b/>
          <w:bCs/>
          <w:sz w:val="24"/>
          <w:szCs w:val="24"/>
        </w:rPr>
      </w:pPr>
      <w:r w:rsidRPr="00D81941">
        <w:rPr>
          <w:rFonts w:ascii="Arial" w:hAnsi="Arial" w:cs="Arial"/>
          <w:b/>
          <w:bCs/>
          <w:sz w:val="24"/>
          <w:szCs w:val="24"/>
        </w:rPr>
        <w:t xml:space="preserve">Yamhill Community Care </w:t>
      </w:r>
    </w:p>
    <w:p w14:paraId="6CC4280E" w14:textId="0C9444D2" w:rsidR="006A27A7" w:rsidRPr="00D81941" w:rsidRDefault="006A27A7" w:rsidP="006A27A7">
      <w:pPr>
        <w:ind w:left="630" w:hanging="630"/>
        <w:rPr>
          <w:rFonts w:ascii="Arial" w:hAnsi="Arial" w:cs="Arial"/>
          <w:b/>
          <w:bCs/>
          <w:sz w:val="24"/>
          <w:szCs w:val="24"/>
        </w:rPr>
      </w:pPr>
      <w:r w:rsidRPr="00D81941">
        <w:rPr>
          <w:rFonts w:ascii="Arial" w:hAnsi="Arial" w:cs="Arial"/>
          <w:b/>
          <w:bCs/>
          <w:sz w:val="24"/>
          <w:szCs w:val="24"/>
        </w:rPr>
        <w:t>Administrative Office:</w:t>
      </w:r>
    </w:p>
    <w:p w14:paraId="3C41930D" w14:textId="19B9C4F3" w:rsidR="006A27A7" w:rsidRPr="00D81941" w:rsidRDefault="006A27A7" w:rsidP="006A27A7">
      <w:pPr>
        <w:ind w:left="630" w:hanging="630"/>
        <w:rPr>
          <w:rFonts w:ascii="Arial" w:hAnsi="Arial" w:cs="Arial"/>
          <w:sz w:val="24"/>
          <w:szCs w:val="24"/>
        </w:rPr>
      </w:pPr>
      <w:r w:rsidRPr="00D81941">
        <w:rPr>
          <w:rFonts w:ascii="Arial" w:hAnsi="Arial" w:cs="Arial"/>
          <w:sz w:val="24"/>
          <w:szCs w:val="24"/>
        </w:rPr>
        <w:t>807 NE Third Street</w:t>
      </w:r>
    </w:p>
    <w:p w14:paraId="6C21127C" w14:textId="44024DC3" w:rsidR="005F50E3" w:rsidRDefault="006A27A7" w:rsidP="005F50E3">
      <w:pPr>
        <w:ind w:left="630" w:hanging="630"/>
        <w:rPr>
          <w:rFonts w:ascii="Arial" w:hAnsi="Arial" w:cs="Arial"/>
          <w:sz w:val="24"/>
          <w:szCs w:val="24"/>
        </w:rPr>
      </w:pPr>
      <w:r w:rsidRPr="00D81941">
        <w:rPr>
          <w:rFonts w:ascii="Arial" w:hAnsi="Arial" w:cs="Arial"/>
          <w:sz w:val="24"/>
          <w:szCs w:val="24"/>
        </w:rPr>
        <w:t>McMinnville, OR 97128</w:t>
      </w:r>
    </w:p>
    <w:p w14:paraId="09661AA0" w14:textId="299C8DCF" w:rsidR="006A27A7" w:rsidRDefault="006A27A7" w:rsidP="006A27A7">
      <w:pPr>
        <w:ind w:left="630" w:hanging="630"/>
        <w:rPr>
          <w:rFonts w:ascii="Arial" w:hAnsi="Arial" w:cs="Arial"/>
          <w:sz w:val="24"/>
          <w:szCs w:val="24"/>
        </w:rPr>
      </w:pPr>
      <w:r>
        <w:rPr>
          <w:rFonts w:ascii="Arial" w:hAnsi="Arial" w:cs="Arial"/>
          <w:sz w:val="24"/>
          <w:szCs w:val="24"/>
        </w:rPr>
        <w:t>855-722-8205   TTY/TDD 711</w:t>
      </w:r>
    </w:p>
    <w:p w14:paraId="2D181569" w14:textId="6E9ADAA2" w:rsidR="006A27A7" w:rsidRDefault="006A27A7" w:rsidP="006A27A7">
      <w:pPr>
        <w:ind w:left="630" w:hanging="630"/>
        <w:rPr>
          <w:rFonts w:ascii="Arial" w:hAnsi="Arial" w:cs="Arial"/>
          <w:sz w:val="24"/>
          <w:szCs w:val="24"/>
        </w:rPr>
      </w:pPr>
      <w:r>
        <w:rPr>
          <w:rFonts w:ascii="Arial" w:hAnsi="Arial" w:cs="Arial"/>
          <w:sz w:val="24"/>
          <w:szCs w:val="24"/>
        </w:rPr>
        <w:t>Fax: 503-376-7436</w:t>
      </w:r>
    </w:p>
    <w:p w14:paraId="0FFA3A35" w14:textId="77777777" w:rsidR="006A27A7" w:rsidRDefault="006A27A7" w:rsidP="006A27A7">
      <w:pPr>
        <w:ind w:left="630" w:hanging="630"/>
        <w:rPr>
          <w:rFonts w:ascii="Arial" w:hAnsi="Arial" w:cs="Arial"/>
          <w:sz w:val="24"/>
          <w:szCs w:val="24"/>
        </w:rPr>
      </w:pPr>
    </w:p>
    <w:p w14:paraId="0D97CDA9" w14:textId="77777777" w:rsidR="006A27A7" w:rsidRDefault="006A27A7" w:rsidP="006A27A7">
      <w:pPr>
        <w:ind w:left="630" w:hanging="630"/>
        <w:rPr>
          <w:rFonts w:ascii="Arial" w:hAnsi="Arial" w:cs="Arial"/>
          <w:sz w:val="24"/>
          <w:szCs w:val="24"/>
        </w:rPr>
      </w:pPr>
      <w:r>
        <w:rPr>
          <w:rFonts w:ascii="Arial" w:hAnsi="Arial" w:cs="Arial"/>
          <w:sz w:val="24"/>
          <w:szCs w:val="24"/>
        </w:rPr>
        <w:lastRenderedPageBreak/>
        <w:t xml:space="preserve">Administrative Office Hours: </w:t>
      </w:r>
    </w:p>
    <w:p w14:paraId="13B98E09" w14:textId="77777777" w:rsidR="006A27A7" w:rsidRDefault="006A27A7" w:rsidP="006A27A7">
      <w:pPr>
        <w:ind w:left="630" w:hanging="630"/>
        <w:rPr>
          <w:rFonts w:ascii="Arial" w:hAnsi="Arial" w:cs="Arial"/>
          <w:sz w:val="24"/>
          <w:szCs w:val="24"/>
        </w:rPr>
      </w:pPr>
      <w:r>
        <w:rPr>
          <w:rFonts w:ascii="Arial" w:hAnsi="Arial" w:cs="Arial"/>
          <w:sz w:val="24"/>
          <w:szCs w:val="24"/>
        </w:rPr>
        <w:t>Monday – Friday 8 am until 4:30 pm</w:t>
      </w:r>
    </w:p>
    <w:p w14:paraId="508AA73E" w14:textId="77777777" w:rsidR="006A27A7" w:rsidRDefault="006A27A7" w:rsidP="006A27A7">
      <w:pPr>
        <w:ind w:left="630" w:hanging="630"/>
        <w:rPr>
          <w:rFonts w:ascii="Arial" w:hAnsi="Arial" w:cs="Arial"/>
          <w:sz w:val="24"/>
          <w:szCs w:val="24"/>
        </w:rPr>
      </w:pPr>
    </w:p>
    <w:p w14:paraId="723EC34C" w14:textId="4C2151D9" w:rsidR="006A27A7" w:rsidRDefault="006A27A7" w:rsidP="006A27A7">
      <w:pPr>
        <w:ind w:left="630" w:hanging="630"/>
        <w:rPr>
          <w:rFonts w:ascii="Arial" w:hAnsi="Arial" w:cs="Arial"/>
          <w:sz w:val="24"/>
          <w:szCs w:val="24"/>
        </w:rPr>
      </w:pPr>
      <w:r>
        <w:rPr>
          <w:rFonts w:ascii="Arial" w:hAnsi="Arial" w:cs="Arial"/>
          <w:sz w:val="24"/>
          <w:szCs w:val="24"/>
        </w:rPr>
        <w:t xml:space="preserve">Website: </w:t>
      </w:r>
      <w:hyperlink r:id="rId23" w:history="1">
        <w:r w:rsidR="00190474" w:rsidRPr="00190474">
          <w:rPr>
            <w:rStyle w:val="Hyperlink"/>
            <w:rFonts w:ascii="Arial" w:hAnsi="Arial" w:cs="Arial"/>
            <w:sz w:val="24"/>
            <w:szCs w:val="24"/>
          </w:rPr>
          <w:t>www.yamhillcco.org</w:t>
        </w:r>
      </w:hyperlink>
    </w:p>
    <w:p w14:paraId="6CD72947" w14:textId="77777777" w:rsidR="006A27A7" w:rsidRDefault="006A27A7" w:rsidP="006A27A7">
      <w:pPr>
        <w:ind w:left="630" w:hanging="630"/>
        <w:rPr>
          <w:rFonts w:ascii="Arial" w:hAnsi="Arial" w:cs="Arial"/>
          <w:sz w:val="24"/>
          <w:szCs w:val="24"/>
        </w:rPr>
      </w:pPr>
    </w:p>
    <w:p w14:paraId="15576D93" w14:textId="35192A1D" w:rsidR="006A27A7" w:rsidRDefault="006A27A7" w:rsidP="006A27A7">
      <w:pPr>
        <w:ind w:left="630" w:hanging="630"/>
        <w:rPr>
          <w:rFonts w:ascii="Arial" w:hAnsi="Arial" w:cs="Arial"/>
          <w:sz w:val="24"/>
          <w:szCs w:val="24"/>
        </w:rPr>
      </w:pPr>
      <w:r w:rsidRPr="00AD0207">
        <w:rPr>
          <w:rFonts w:ascii="Arial" w:hAnsi="Arial" w:cs="Arial"/>
          <w:sz w:val="24"/>
          <w:szCs w:val="24"/>
        </w:rPr>
        <w:t xml:space="preserve">We are closed on </w:t>
      </w:r>
      <w:r>
        <w:rPr>
          <w:rFonts w:ascii="Arial" w:hAnsi="Arial" w:cs="Arial"/>
          <w:sz w:val="24"/>
          <w:szCs w:val="24"/>
        </w:rPr>
        <w:t>New Year’s Day, Martin Luther King Jr Day, President’s</w:t>
      </w:r>
    </w:p>
    <w:p w14:paraId="56135FB7" w14:textId="6D5DDBEC" w:rsidR="006A27A7" w:rsidRDefault="006A27A7" w:rsidP="006A27A7">
      <w:pPr>
        <w:rPr>
          <w:rFonts w:ascii="Arial" w:hAnsi="Arial" w:cs="Arial"/>
          <w:sz w:val="24"/>
          <w:szCs w:val="24"/>
        </w:rPr>
      </w:pPr>
      <w:r>
        <w:rPr>
          <w:rFonts w:ascii="Arial" w:hAnsi="Arial" w:cs="Arial"/>
          <w:sz w:val="24"/>
          <w:szCs w:val="24"/>
        </w:rPr>
        <w:t>Day, Memorial Day, Independence Day, Labor Day, Thanksgiving, Friday after Thanksgiving and Christmas</w:t>
      </w:r>
      <w:r w:rsidR="00053336">
        <w:rPr>
          <w:rFonts w:ascii="Arial" w:hAnsi="Arial" w:cs="Arial"/>
          <w:sz w:val="24"/>
          <w:szCs w:val="24"/>
        </w:rPr>
        <w:t xml:space="preserve">. </w:t>
      </w:r>
    </w:p>
    <w:p w14:paraId="404BDBFA" w14:textId="77777777" w:rsidR="006A27A7" w:rsidRDefault="006A27A7" w:rsidP="006A27A7">
      <w:pPr>
        <w:rPr>
          <w:rFonts w:ascii="Arial" w:hAnsi="Arial" w:cs="Arial"/>
          <w:sz w:val="24"/>
          <w:szCs w:val="24"/>
        </w:rPr>
      </w:pPr>
    </w:p>
    <w:p w14:paraId="3942E042" w14:textId="77777777" w:rsidR="006A27A7" w:rsidRDefault="006A27A7" w:rsidP="006A27A7">
      <w:pPr>
        <w:rPr>
          <w:rFonts w:ascii="Arial" w:hAnsi="Arial" w:cs="Arial"/>
          <w:sz w:val="24"/>
          <w:szCs w:val="24"/>
        </w:rPr>
      </w:pPr>
      <w:r w:rsidRPr="004C666A">
        <w:rPr>
          <w:rFonts w:ascii="Arial" w:hAnsi="Arial" w:cs="Arial"/>
          <w:sz w:val="24"/>
          <w:szCs w:val="24"/>
        </w:rPr>
        <w:t xml:space="preserve">Our offices are </w:t>
      </w:r>
      <w:proofErr w:type="gramStart"/>
      <w:r w:rsidRPr="004C666A">
        <w:rPr>
          <w:rFonts w:ascii="Arial" w:hAnsi="Arial" w:cs="Arial"/>
          <w:sz w:val="24"/>
          <w:szCs w:val="24"/>
        </w:rPr>
        <w:t>wheelchair accessible</w:t>
      </w:r>
      <w:proofErr w:type="gramEnd"/>
      <w:r>
        <w:rPr>
          <w:rFonts w:ascii="Arial" w:hAnsi="Arial" w:cs="Arial"/>
          <w:sz w:val="24"/>
          <w:szCs w:val="24"/>
        </w:rPr>
        <w:t>.</w:t>
      </w:r>
      <w:r w:rsidRPr="004C666A">
        <w:rPr>
          <w:rFonts w:ascii="Arial" w:hAnsi="Arial" w:cs="Arial"/>
          <w:sz w:val="24"/>
          <w:szCs w:val="24"/>
        </w:rPr>
        <w:t xml:space="preserve"> </w:t>
      </w:r>
    </w:p>
    <w:p w14:paraId="55A22708" w14:textId="77777777" w:rsidR="006A27A7" w:rsidRDefault="006A27A7" w:rsidP="006A27A7">
      <w:pPr>
        <w:rPr>
          <w:rFonts w:ascii="Arial" w:hAnsi="Arial" w:cs="Arial"/>
          <w:sz w:val="24"/>
          <w:szCs w:val="24"/>
        </w:rPr>
      </w:pPr>
    </w:p>
    <w:p w14:paraId="48C03CB1" w14:textId="3C857BD9" w:rsidR="006A27A7" w:rsidRPr="00401180" w:rsidRDefault="006A27A7" w:rsidP="006A27A7">
      <w:pPr>
        <w:rPr>
          <w:rFonts w:ascii="Arial" w:hAnsi="Arial" w:cs="Arial"/>
          <w:b/>
          <w:bCs/>
          <w:sz w:val="28"/>
          <w:szCs w:val="28"/>
        </w:rPr>
      </w:pPr>
      <w:r w:rsidRPr="00401180">
        <w:rPr>
          <w:rFonts w:ascii="Arial" w:hAnsi="Arial" w:cs="Arial"/>
          <w:b/>
          <w:bCs/>
          <w:sz w:val="28"/>
          <w:szCs w:val="28"/>
        </w:rPr>
        <w:t>YCCO Customer Service:</w:t>
      </w:r>
    </w:p>
    <w:p w14:paraId="11E52387" w14:textId="09807033" w:rsidR="006A27A7" w:rsidRPr="00401180" w:rsidRDefault="006A27A7" w:rsidP="006A27A7">
      <w:pPr>
        <w:rPr>
          <w:rFonts w:ascii="Arial" w:hAnsi="Arial" w:cs="Arial"/>
          <w:sz w:val="28"/>
          <w:szCs w:val="28"/>
        </w:rPr>
      </w:pPr>
      <w:r w:rsidRPr="00401180">
        <w:rPr>
          <w:rFonts w:ascii="Arial" w:hAnsi="Arial" w:cs="Arial"/>
          <w:sz w:val="28"/>
          <w:szCs w:val="28"/>
        </w:rPr>
        <w:t>855-722-8205 TTY: 711</w:t>
      </w:r>
    </w:p>
    <w:p w14:paraId="1E90A1A0" w14:textId="4DB5AF4C" w:rsidR="006A27A7" w:rsidRPr="00401180" w:rsidRDefault="006A27A7" w:rsidP="006A27A7">
      <w:pPr>
        <w:rPr>
          <w:rFonts w:ascii="Arial" w:hAnsi="Arial" w:cs="Arial"/>
          <w:sz w:val="28"/>
          <w:szCs w:val="28"/>
        </w:rPr>
      </w:pPr>
      <w:r w:rsidRPr="00401180">
        <w:rPr>
          <w:rFonts w:ascii="Arial" w:hAnsi="Arial" w:cs="Arial"/>
          <w:sz w:val="28"/>
          <w:szCs w:val="28"/>
        </w:rPr>
        <w:t>Monday-Friday 8 a.m.- 5 p.m.</w:t>
      </w:r>
    </w:p>
    <w:p w14:paraId="2D9537B7" w14:textId="40E533B2" w:rsidR="006A27A7" w:rsidRPr="00401180" w:rsidRDefault="006A27A7" w:rsidP="006A27A7">
      <w:pPr>
        <w:rPr>
          <w:rFonts w:ascii="Arial" w:hAnsi="Arial" w:cs="Arial"/>
          <w:sz w:val="28"/>
          <w:szCs w:val="28"/>
        </w:rPr>
      </w:pPr>
      <w:r w:rsidRPr="00401180">
        <w:rPr>
          <w:rFonts w:ascii="Arial" w:hAnsi="Arial" w:cs="Arial"/>
          <w:sz w:val="28"/>
          <w:szCs w:val="28"/>
        </w:rPr>
        <w:t>Fax: 503-376-7436</w:t>
      </w:r>
    </w:p>
    <w:p w14:paraId="0BCAE33A" w14:textId="77777777" w:rsidR="00C50531" w:rsidRDefault="00C50531" w:rsidP="00C50531">
      <w:pPr>
        <w:rPr>
          <w:rFonts w:ascii="Arial" w:hAnsi="Arial" w:cs="Arial"/>
          <w:b/>
          <w:bCs/>
          <w:sz w:val="28"/>
          <w:szCs w:val="28"/>
        </w:rPr>
      </w:pPr>
    </w:p>
    <w:p w14:paraId="30F89813" w14:textId="368D1FD7" w:rsidR="00C50531" w:rsidRPr="00401180" w:rsidRDefault="00C50531" w:rsidP="00C50531">
      <w:pPr>
        <w:rPr>
          <w:rFonts w:ascii="Arial" w:hAnsi="Arial" w:cs="Arial"/>
          <w:b/>
          <w:bCs/>
          <w:sz w:val="28"/>
          <w:szCs w:val="28"/>
        </w:rPr>
      </w:pPr>
      <w:proofErr w:type="spellStart"/>
      <w:r>
        <w:rPr>
          <w:rFonts w:ascii="Arial" w:hAnsi="Arial" w:cs="Arial"/>
          <w:b/>
          <w:bCs/>
          <w:sz w:val="28"/>
          <w:szCs w:val="28"/>
        </w:rPr>
        <w:t>WellRide</w:t>
      </w:r>
      <w:proofErr w:type="spellEnd"/>
      <w:r>
        <w:rPr>
          <w:rFonts w:ascii="Arial" w:hAnsi="Arial" w:cs="Arial"/>
          <w:b/>
          <w:bCs/>
          <w:sz w:val="28"/>
          <w:szCs w:val="28"/>
        </w:rPr>
        <w:t xml:space="preserve"> </w:t>
      </w:r>
      <w:r w:rsidRPr="00401180">
        <w:rPr>
          <w:rFonts w:ascii="Arial" w:hAnsi="Arial" w:cs="Arial"/>
          <w:b/>
          <w:bCs/>
          <w:sz w:val="28"/>
          <w:szCs w:val="28"/>
        </w:rPr>
        <w:t>Customer Service:</w:t>
      </w:r>
    </w:p>
    <w:p w14:paraId="4BEEE5F2" w14:textId="220B19D9" w:rsidR="00C50531" w:rsidRPr="00401180" w:rsidRDefault="00540A56" w:rsidP="00C50531">
      <w:pPr>
        <w:rPr>
          <w:rFonts w:ascii="Arial" w:hAnsi="Arial" w:cs="Arial"/>
          <w:sz w:val="28"/>
          <w:szCs w:val="28"/>
        </w:rPr>
      </w:pPr>
      <w:r w:rsidRPr="00540A56">
        <w:rPr>
          <w:rFonts w:ascii="Arial" w:hAnsi="Arial" w:cs="Arial"/>
          <w:sz w:val="28"/>
          <w:szCs w:val="28"/>
        </w:rPr>
        <w:t>844-256-5720</w:t>
      </w:r>
      <w:r>
        <w:rPr>
          <w:rFonts w:ascii="Arial" w:hAnsi="Arial" w:cs="Arial"/>
          <w:sz w:val="28"/>
          <w:szCs w:val="28"/>
        </w:rPr>
        <w:t xml:space="preserve"> </w:t>
      </w:r>
      <w:r w:rsidR="00C50531" w:rsidRPr="00401180">
        <w:rPr>
          <w:rFonts w:ascii="Arial" w:hAnsi="Arial" w:cs="Arial"/>
          <w:sz w:val="28"/>
          <w:szCs w:val="28"/>
        </w:rPr>
        <w:t>TTY: 711</w:t>
      </w:r>
    </w:p>
    <w:p w14:paraId="26F854F9" w14:textId="6251958C" w:rsidR="00C50531" w:rsidRPr="00401180" w:rsidRDefault="00C50531" w:rsidP="00C50531">
      <w:pPr>
        <w:rPr>
          <w:rFonts w:ascii="Arial" w:hAnsi="Arial" w:cs="Arial"/>
          <w:sz w:val="28"/>
          <w:szCs w:val="28"/>
        </w:rPr>
      </w:pPr>
      <w:r w:rsidRPr="00401180">
        <w:rPr>
          <w:rFonts w:ascii="Arial" w:hAnsi="Arial" w:cs="Arial"/>
          <w:sz w:val="28"/>
          <w:szCs w:val="28"/>
        </w:rPr>
        <w:t xml:space="preserve">Monday-Friday </w:t>
      </w:r>
      <w:r w:rsidR="00540A56">
        <w:rPr>
          <w:rFonts w:ascii="Arial" w:hAnsi="Arial" w:cs="Arial"/>
          <w:sz w:val="28"/>
          <w:szCs w:val="28"/>
        </w:rPr>
        <w:t>7:30</w:t>
      </w:r>
      <w:r w:rsidRPr="00401180">
        <w:rPr>
          <w:rFonts w:ascii="Arial" w:hAnsi="Arial" w:cs="Arial"/>
          <w:sz w:val="28"/>
          <w:szCs w:val="28"/>
        </w:rPr>
        <w:t xml:space="preserve"> a.m.- </w:t>
      </w:r>
      <w:r w:rsidR="00540A56">
        <w:rPr>
          <w:rFonts w:ascii="Arial" w:hAnsi="Arial" w:cs="Arial"/>
          <w:sz w:val="28"/>
          <w:szCs w:val="28"/>
        </w:rPr>
        <w:t>6</w:t>
      </w:r>
      <w:r w:rsidRPr="00401180">
        <w:rPr>
          <w:rFonts w:ascii="Arial" w:hAnsi="Arial" w:cs="Arial"/>
          <w:sz w:val="28"/>
          <w:szCs w:val="28"/>
        </w:rPr>
        <w:t xml:space="preserve"> p.m.</w:t>
      </w:r>
    </w:p>
    <w:p w14:paraId="7BD2B9A2" w14:textId="77777777" w:rsidR="00885EB4" w:rsidRDefault="00885EB4" w:rsidP="00296039">
      <w:pPr>
        <w:pStyle w:val="SecondaryHeading"/>
        <w:ind w:right="-450"/>
        <w:rPr>
          <w:color w:val="00A3E0"/>
          <w:sz w:val="36"/>
          <w:szCs w:val="36"/>
        </w:rPr>
      </w:pPr>
    </w:p>
    <w:p w14:paraId="4262629C" w14:textId="0582891C" w:rsidR="00E247DE" w:rsidRPr="00D54397" w:rsidRDefault="00E247DE" w:rsidP="00885EB4">
      <w:pPr>
        <w:pStyle w:val="SecondaryHeading"/>
        <w:ind w:left="-180" w:right="-450"/>
        <w:rPr>
          <w:color w:val="00A3E0"/>
          <w:sz w:val="36"/>
          <w:szCs w:val="36"/>
        </w:rPr>
      </w:pPr>
      <w:r w:rsidRPr="2F390149">
        <w:rPr>
          <w:color w:val="00A3E0"/>
          <w:sz w:val="36"/>
          <w:szCs w:val="36"/>
        </w:rPr>
        <w:t>Contents</w:t>
      </w:r>
    </w:p>
    <w:p w14:paraId="536DC141" w14:textId="3926B0EC" w:rsidR="00E247DE" w:rsidRPr="0098036D" w:rsidRDefault="00E247DE" w:rsidP="00E247DE">
      <w:pPr>
        <w:pStyle w:val="MainBody"/>
        <w:outlineLvl w:val="0"/>
        <w:rPr>
          <w:sz w:val="26"/>
          <w:szCs w:val="26"/>
        </w:rPr>
      </w:pPr>
    </w:p>
    <w:p w14:paraId="349BB880" w14:textId="0DAF4E3A" w:rsidR="00E247DE" w:rsidRPr="0098036D" w:rsidRDefault="00E247DE" w:rsidP="00E21FFA">
      <w:pPr>
        <w:pStyle w:val="MainBody"/>
        <w:contextualSpacing/>
        <w:outlineLvl w:val="0"/>
        <w:rPr>
          <w:sz w:val="26"/>
          <w:szCs w:val="26"/>
        </w:rPr>
      </w:pPr>
      <w:bookmarkStart w:id="1" w:name="_Hlk61993210"/>
      <w:r w:rsidRPr="7134FEB7">
        <w:rPr>
          <w:sz w:val="26"/>
          <w:szCs w:val="26"/>
        </w:rPr>
        <w:t>What is Non-Emergent Medical Transportation (NEMT)……………</w:t>
      </w:r>
      <w:r w:rsidR="00E21FFA" w:rsidRPr="7134FEB7">
        <w:rPr>
          <w:sz w:val="26"/>
          <w:szCs w:val="26"/>
        </w:rPr>
        <w:t>.</w:t>
      </w:r>
      <w:r w:rsidRPr="7134FEB7">
        <w:rPr>
          <w:sz w:val="26"/>
          <w:szCs w:val="26"/>
        </w:rPr>
        <w:t>………</w:t>
      </w:r>
      <w:r w:rsidR="001B16D7" w:rsidRPr="7134FEB7">
        <w:rPr>
          <w:sz w:val="26"/>
          <w:szCs w:val="26"/>
        </w:rPr>
        <w:t>…</w:t>
      </w:r>
      <w:proofErr w:type="gramStart"/>
      <w:r w:rsidR="001B16D7" w:rsidRPr="7134FEB7">
        <w:rPr>
          <w:sz w:val="26"/>
          <w:szCs w:val="26"/>
        </w:rPr>
        <w:t>.</w:t>
      </w:r>
      <w:r w:rsidR="00EB1EFE" w:rsidRPr="7134FEB7">
        <w:rPr>
          <w:sz w:val="26"/>
          <w:szCs w:val="26"/>
        </w:rPr>
        <w:t>..</w:t>
      </w:r>
      <w:r w:rsidRPr="7134FEB7">
        <w:rPr>
          <w:sz w:val="26"/>
          <w:szCs w:val="26"/>
        </w:rPr>
        <w:t>.</w:t>
      </w:r>
      <w:r w:rsidR="00CF19F3">
        <w:rPr>
          <w:sz w:val="26"/>
          <w:szCs w:val="26"/>
        </w:rPr>
        <w:t>.</w:t>
      </w:r>
      <w:proofErr w:type="gramEnd"/>
      <w:r w:rsidR="00E21FFA" w:rsidRPr="7134FEB7">
        <w:rPr>
          <w:sz w:val="26"/>
          <w:szCs w:val="26"/>
        </w:rPr>
        <w:t>1</w:t>
      </w:r>
      <w:r w:rsidR="00887EF8">
        <w:rPr>
          <w:sz w:val="26"/>
          <w:szCs w:val="26"/>
        </w:rPr>
        <w:t>4</w:t>
      </w:r>
    </w:p>
    <w:p w14:paraId="5501D0D4" w14:textId="0530CF6B" w:rsidR="00E247DE" w:rsidRPr="0098036D" w:rsidRDefault="00A42232" w:rsidP="00E21FFA">
      <w:pPr>
        <w:pStyle w:val="MainBody"/>
        <w:contextualSpacing/>
        <w:outlineLvl w:val="0"/>
      </w:pPr>
      <w:r w:rsidRPr="0098036D">
        <w:rPr>
          <w:sz w:val="16"/>
          <w:szCs w:val="16"/>
        </w:rPr>
        <w:tab/>
      </w:r>
      <w:r w:rsidRPr="0098036D">
        <w:t xml:space="preserve">Who Can Use </w:t>
      </w:r>
      <w:r w:rsidR="0038272B" w:rsidRPr="0098036D">
        <w:t>NEMT?</w:t>
      </w:r>
    </w:p>
    <w:p w14:paraId="243A5A80" w14:textId="5CC46319" w:rsidR="00A42232" w:rsidRPr="0098036D" w:rsidRDefault="00A42232" w:rsidP="00E21FFA">
      <w:pPr>
        <w:pStyle w:val="MainBody"/>
        <w:contextualSpacing/>
        <w:outlineLvl w:val="0"/>
      </w:pPr>
      <w:r w:rsidRPr="0098036D">
        <w:tab/>
        <w:t>How Much Does NEMT Cost</w:t>
      </w:r>
    </w:p>
    <w:p w14:paraId="5FE74CD0" w14:textId="163ECC2E" w:rsidR="00E247DE" w:rsidRPr="0098036D" w:rsidRDefault="00E247DE" w:rsidP="00E21FFA">
      <w:pPr>
        <w:pStyle w:val="MainBody"/>
        <w:contextualSpacing/>
        <w:outlineLvl w:val="0"/>
        <w:rPr>
          <w:sz w:val="16"/>
          <w:szCs w:val="16"/>
        </w:rPr>
      </w:pPr>
    </w:p>
    <w:p w14:paraId="477ABB54" w14:textId="1958BCF2" w:rsidR="00E247DE" w:rsidRPr="0098036D" w:rsidRDefault="00A42232" w:rsidP="00E21FFA">
      <w:pPr>
        <w:pStyle w:val="MainBody"/>
        <w:contextualSpacing/>
        <w:outlineLvl w:val="0"/>
        <w:rPr>
          <w:sz w:val="26"/>
          <w:szCs w:val="26"/>
        </w:rPr>
      </w:pPr>
      <w:proofErr w:type="spellStart"/>
      <w:r w:rsidRPr="7134FEB7">
        <w:rPr>
          <w:sz w:val="26"/>
          <w:szCs w:val="26"/>
        </w:rPr>
        <w:t>WellRide</w:t>
      </w:r>
      <w:proofErr w:type="spellEnd"/>
      <w:r w:rsidRPr="7134FEB7">
        <w:rPr>
          <w:sz w:val="26"/>
          <w:szCs w:val="26"/>
        </w:rPr>
        <w:t xml:space="preserve"> Contact </w:t>
      </w:r>
      <w:proofErr w:type="gramStart"/>
      <w:r w:rsidRPr="7134FEB7">
        <w:rPr>
          <w:sz w:val="26"/>
          <w:szCs w:val="26"/>
        </w:rPr>
        <w:t>Info</w:t>
      </w:r>
      <w:r w:rsidR="00095206">
        <w:rPr>
          <w:sz w:val="26"/>
          <w:szCs w:val="26"/>
        </w:rPr>
        <w:t>rmation..</w:t>
      </w:r>
      <w:proofErr w:type="gramEnd"/>
      <w:r w:rsidR="003D0590" w:rsidRPr="7134FEB7">
        <w:rPr>
          <w:sz w:val="26"/>
          <w:szCs w:val="26"/>
        </w:rPr>
        <w:t>…….</w:t>
      </w:r>
      <w:r w:rsidR="00DD5292">
        <w:rPr>
          <w:sz w:val="26"/>
          <w:szCs w:val="26"/>
        </w:rPr>
        <w:t>.</w:t>
      </w:r>
      <w:r w:rsidR="009B351E" w:rsidRPr="7134FEB7">
        <w:rPr>
          <w:sz w:val="26"/>
          <w:szCs w:val="26"/>
        </w:rPr>
        <w:t>………………..</w:t>
      </w:r>
      <w:r w:rsidR="00E247DE" w:rsidRPr="7134FEB7">
        <w:rPr>
          <w:sz w:val="26"/>
          <w:szCs w:val="26"/>
        </w:rPr>
        <w:t>................................</w:t>
      </w:r>
      <w:r w:rsidR="00E21FFA" w:rsidRPr="7134FEB7">
        <w:rPr>
          <w:sz w:val="26"/>
          <w:szCs w:val="26"/>
        </w:rPr>
        <w:t>..</w:t>
      </w:r>
      <w:r w:rsidR="00E247DE" w:rsidRPr="7134FEB7">
        <w:rPr>
          <w:sz w:val="26"/>
          <w:szCs w:val="26"/>
        </w:rPr>
        <w:t>.....</w:t>
      </w:r>
      <w:r w:rsidR="001B16D7" w:rsidRPr="7134FEB7">
        <w:rPr>
          <w:sz w:val="26"/>
          <w:szCs w:val="26"/>
        </w:rPr>
        <w:t>....</w:t>
      </w:r>
      <w:r w:rsidR="00CF19F3">
        <w:rPr>
          <w:sz w:val="26"/>
          <w:szCs w:val="26"/>
        </w:rPr>
        <w:t>.</w:t>
      </w:r>
      <w:r w:rsidR="00E21FFA" w:rsidRPr="7134FEB7">
        <w:rPr>
          <w:sz w:val="26"/>
          <w:szCs w:val="26"/>
        </w:rPr>
        <w:t>1</w:t>
      </w:r>
      <w:r w:rsidR="00887EF8">
        <w:rPr>
          <w:sz w:val="26"/>
          <w:szCs w:val="26"/>
        </w:rPr>
        <w:t>4</w:t>
      </w:r>
      <w:r w:rsidR="00E21FFA" w:rsidRPr="7134FEB7">
        <w:rPr>
          <w:sz w:val="26"/>
          <w:szCs w:val="26"/>
        </w:rPr>
        <w:t xml:space="preserve"> </w:t>
      </w:r>
    </w:p>
    <w:p w14:paraId="4A715158" w14:textId="546DF266" w:rsidR="00E247DE" w:rsidRPr="0098036D" w:rsidRDefault="00E247DE" w:rsidP="00E21FFA">
      <w:pPr>
        <w:pStyle w:val="MainBody"/>
        <w:contextualSpacing/>
        <w:outlineLvl w:val="0"/>
        <w:rPr>
          <w:sz w:val="16"/>
          <w:szCs w:val="16"/>
        </w:rPr>
      </w:pPr>
    </w:p>
    <w:p w14:paraId="19787AD4" w14:textId="7C555A64" w:rsidR="003D0590" w:rsidRPr="0098036D" w:rsidRDefault="00C5427D" w:rsidP="00E21FFA">
      <w:pPr>
        <w:pStyle w:val="MainBody"/>
        <w:contextualSpacing/>
        <w:outlineLvl w:val="0"/>
        <w:rPr>
          <w:sz w:val="26"/>
          <w:szCs w:val="26"/>
        </w:rPr>
      </w:pPr>
      <w:r w:rsidRPr="0098036D">
        <w:rPr>
          <w:sz w:val="26"/>
          <w:szCs w:val="26"/>
        </w:rPr>
        <w:t>Calling</w:t>
      </w:r>
      <w:r w:rsidR="00CF19F3">
        <w:rPr>
          <w:sz w:val="26"/>
          <w:szCs w:val="26"/>
        </w:rPr>
        <w:t xml:space="preserve"> </w:t>
      </w:r>
      <w:r w:rsidRPr="0098036D">
        <w:rPr>
          <w:sz w:val="26"/>
          <w:szCs w:val="26"/>
        </w:rPr>
        <w:t>WellRide</w:t>
      </w:r>
      <w:r w:rsidR="003D0590" w:rsidRPr="0098036D">
        <w:rPr>
          <w:sz w:val="26"/>
          <w:szCs w:val="26"/>
        </w:rPr>
        <w:t>……………...………………..............................................</w:t>
      </w:r>
      <w:r w:rsidR="00256F36" w:rsidRPr="0098036D">
        <w:rPr>
          <w:sz w:val="26"/>
          <w:szCs w:val="26"/>
        </w:rPr>
        <w:t>...</w:t>
      </w:r>
      <w:r w:rsidR="001B16D7">
        <w:rPr>
          <w:sz w:val="26"/>
          <w:szCs w:val="26"/>
        </w:rPr>
        <w:t>....</w:t>
      </w:r>
      <w:r w:rsidR="00ED4017">
        <w:rPr>
          <w:sz w:val="26"/>
          <w:szCs w:val="26"/>
        </w:rPr>
        <w:t>.</w:t>
      </w:r>
      <w:r w:rsidR="00E21FFA">
        <w:rPr>
          <w:sz w:val="26"/>
          <w:szCs w:val="26"/>
        </w:rPr>
        <w:t>.</w:t>
      </w:r>
      <w:r w:rsidR="00EB1EFE">
        <w:rPr>
          <w:sz w:val="26"/>
          <w:szCs w:val="26"/>
        </w:rPr>
        <w:t>.</w:t>
      </w:r>
      <w:r w:rsidR="004424D8" w:rsidRPr="00C779B7">
        <w:rPr>
          <w:sz w:val="26"/>
          <w:szCs w:val="26"/>
        </w:rPr>
        <w:t xml:space="preserve"> </w:t>
      </w:r>
      <w:r w:rsidR="00E21FFA" w:rsidRPr="00C779B7">
        <w:rPr>
          <w:sz w:val="26"/>
          <w:szCs w:val="26"/>
        </w:rPr>
        <w:t>1</w:t>
      </w:r>
      <w:r w:rsidR="005A0D72">
        <w:rPr>
          <w:sz w:val="26"/>
          <w:szCs w:val="26"/>
        </w:rPr>
        <w:t>5</w:t>
      </w:r>
      <w:r w:rsidR="00E21FFA" w:rsidRPr="00C779B7" w:rsidDel="004424D8">
        <w:rPr>
          <w:sz w:val="26"/>
          <w:szCs w:val="26"/>
        </w:rPr>
        <w:t xml:space="preserve"> </w:t>
      </w:r>
    </w:p>
    <w:p w14:paraId="50259A9C" w14:textId="5162E564" w:rsidR="00E247DE" w:rsidRPr="0098036D" w:rsidRDefault="00C5427D" w:rsidP="00E21FFA">
      <w:pPr>
        <w:pStyle w:val="MainBody"/>
        <w:contextualSpacing/>
        <w:outlineLvl w:val="0"/>
        <w:rPr>
          <w:sz w:val="26"/>
          <w:szCs w:val="26"/>
        </w:rPr>
      </w:pPr>
      <w:r w:rsidRPr="0098036D">
        <w:rPr>
          <w:sz w:val="16"/>
          <w:szCs w:val="16"/>
        </w:rPr>
        <w:tab/>
      </w:r>
      <w:r w:rsidRPr="0098036D">
        <w:rPr>
          <w:sz w:val="26"/>
          <w:szCs w:val="26"/>
        </w:rPr>
        <w:t>Setting Up a Ride</w:t>
      </w:r>
      <w:r w:rsidR="001B16D7">
        <w:rPr>
          <w:sz w:val="26"/>
          <w:szCs w:val="26"/>
        </w:rPr>
        <w:t>.</w:t>
      </w:r>
    </w:p>
    <w:p w14:paraId="5BA2A737" w14:textId="78337B5F" w:rsidR="00C5427D" w:rsidRPr="0098036D" w:rsidRDefault="00C5427D" w:rsidP="00E21FFA">
      <w:pPr>
        <w:pStyle w:val="MainBody"/>
        <w:contextualSpacing/>
        <w:outlineLvl w:val="0"/>
        <w:rPr>
          <w:sz w:val="26"/>
          <w:szCs w:val="26"/>
        </w:rPr>
      </w:pPr>
      <w:r w:rsidRPr="0098036D">
        <w:rPr>
          <w:sz w:val="26"/>
          <w:szCs w:val="26"/>
        </w:rPr>
        <w:tab/>
        <w:t>Rides For Children</w:t>
      </w:r>
    </w:p>
    <w:p w14:paraId="6A10DDED" w14:textId="27D76AD1" w:rsidR="00C5427D" w:rsidRPr="0098036D" w:rsidRDefault="00C5427D" w:rsidP="00E21FFA">
      <w:pPr>
        <w:pStyle w:val="MainBody"/>
        <w:contextualSpacing/>
        <w:outlineLvl w:val="0"/>
        <w:rPr>
          <w:sz w:val="26"/>
          <w:szCs w:val="26"/>
        </w:rPr>
      </w:pPr>
      <w:r w:rsidRPr="0098036D">
        <w:rPr>
          <w:sz w:val="26"/>
          <w:szCs w:val="26"/>
        </w:rPr>
        <w:tab/>
      </w:r>
      <w:proofErr w:type="spellStart"/>
      <w:r w:rsidRPr="0098036D">
        <w:rPr>
          <w:sz w:val="26"/>
          <w:szCs w:val="26"/>
        </w:rPr>
        <w:t>WellRide’s</w:t>
      </w:r>
      <w:proofErr w:type="spellEnd"/>
      <w:r w:rsidRPr="0098036D">
        <w:rPr>
          <w:sz w:val="26"/>
          <w:szCs w:val="26"/>
        </w:rPr>
        <w:t xml:space="preserve"> Responsibilities When You Set Up a Ride</w:t>
      </w:r>
    </w:p>
    <w:p w14:paraId="0E29A78D" w14:textId="27913A53" w:rsidR="00C5427D" w:rsidRPr="0098036D" w:rsidRDefault="00C5427D" w:rsidP="00E21FFA">
      <w:pPr>
        <w:pStyle w:val="MainBody"/>
        <w:contextualSpacing/>
        <w:outlineLvl w:val="0"/>
        <w:rPr>
          <w:sz w:val="26"/>
          <w:szCs w:val="26"/>
        </w:rPr>
      </w:pPr>
      <w:r w:rsidRPr="0098036D">
        <w:rPr>
          <w:sz w:val="26"/>
          <w:szCs w:val="26"/>
        </w:rPr>
        <w:tab/>
        <w:t>Full Benefit Dual Eligible (FBDE) Members</w:t>
      </w:r>
    </w:p>
    <w:p w14:paraId="0977394E" w14:textId="64782F8A" w:rsidR="00C5427D" w:rsidRPr="0098036D" w:rsidRDefault="00C5427D" w:rsidP="00E21FFA">
      <w:pPr>
        <w:pStyle w:val="MainBody"/>
        <w:contextualSpacing/>
        <w:outlineLvl w:val="0"/>
        <w:rPr>
          <w:sz w:val="26"/>
          <w:szCs w:val="26"/>
        </w:rPr>
      </w:pPr>
      <w:r w:rsidRPr="0098036D">
        <w:rPr>
          <w:sz w:val="26"/>
          <w:szCs w:val="26"/>
        </w:rPr>
        <w:tab/>
        <w:t>Rides Not Approved</w:t>
      </w:r>
    </w:p>
    <w:p w14:paraId="71C4A7B5" w14:textId="62189885" w:rsidR="00C5427D" w:rsidRPr="0098036D" w:rsidRDefault="00C5427D" w:rsidP="00E21FFA">
      <w:pPr>
        <w:pStyle w:val="MainBody"/>
        <w:contextualSpacing/>
        <w:outlineLvl w:val="0"/>
        <w:rPr>
          <w:sz w:val="26"/>
          <w:szCs w:val="26"/>
        </w:rPr>
      </w:pPr>
      <w:r w:rsidRPr="0098036D">
        <w:rPr>
          <w:sz w:val="26"/>
          <w:szCs w:val="26"/>
        </w:rPr>
        <w:tab/>
        <w:t>Determination of Ride Mode and Appropriate Level of Service</w:t>
      </w:r>
    </w:p>
    <w:p w14:paraId="7526F7E9" w14:textId="13E67A3F" w:rsidR="00C671B0" w:rsidRDefault="00C5427D" w:rsidP="00E21FFA">
      <w:pPr>
        <w:pStyle w:val="MainBody"/>
        <w:contextualSpacing/>
        <w:outlineLvl w:val="0"/>
        <w:rPr>
          <w:sz w:val="26"/>
          <w:szCs w:val="26"/>
        </w:rPr>
      </w:pPr>
      <w:r w:rsidRPr="0098036D">
        <w:rPr>
          <w:sz w:val="26"/>
          <w:szCs w:val="26"/>
        </w:rPr>
        <w:tab/>
      </w:r>
      <w:r w:rsidR="00C671B0">
        <w:rPr>
          <w:sz w:val="26"/>
          <w:szCs w:val="26"/>
        </w:rPr>
        <w:t>Attendant Info</w:t>
      </w:r>
      <w:r w:rsidR="00DD5292">
        <w:rPr>
          <w:sz w:val="26"/>
          <w:szCs w:val="26"/>
        </w:rPr>
        <w:t>rmation</w:t>
      </w:r>
    </w:p>
    <w:p w14:paraId="0C9104E8" w14:textId="220000AF" w:rsidR="00C5427D" w:rsidRPr="0098036D" w:rsidRDefault="00C5427D" w:rsidP="00E21FFA">
      <w:pPr>
        <w:pStyle w:val="MainBody"/>
        <w:ind w:firstLine="720"/>
        <w:contextualSpacing/>
        <w:outlineLvl w:val="0"/>
        <w:rPr>
          <w:sz w:val="26"/>
          <w:szCs w:val="26"/>
        </w:rPr>
      </w:pPr>
      <w:r w:rsidRPr="0098036D">
        <w:rPr>
          <w:sz w:val="26"/>
          <w:szCs w:val="26"/>
        </w:rPr>
        <w:t>Changes and Safety</w:t>
      </w:r>
    </w:p>
    <w:p w14:paraId="697AACF8" w14:textId="65795464" w:rsidR="00C5427D" w:rsidRPr="0098036D" w:rsidRDefault="00C5427D" w:rsidP="00E21FFA">
      <w:pPr>
        <w:pStyle w:val="MainBody"/>
        <w:contextualSpacing/>
        <w:outlineLvl w:val="0"/>
        <w:rPr>
          <w:sz w:val="26"/>
          <w:szCs w:val="26"/>
        </w:rPr>
      </w:pPr>
      <w:r w:rsidRPr="0098036D">
        <w:rPr>
          <w:sz w:val="26"/>
          <w:szCs w:val="26"/>
        </w:rPr>
        <w:tab/>
        <w:t>Secure Transports</w:t>
      </w:r>
    </w:p>
    <w:p w14:paraId="7AA77596" w14:textId="5D5174CB" w:rsidR="00C5427D" w:rsidRPr="0098036D" w:rsidRDefault="00C5427D" w:rsidP="00E21FFA">
      <w:pPr>
        <w:pStyle w:val="MainBody"/>
        <w:contextualSpacing/>
        <w:outlineLvl w:val="0"/>
        <w:rPr>
          <w:sz w:val="26"/>
          <w:szCs w:val="26"/>
        </w:rPr>
      </w:pPr>
      <w:r w:rsidRPr="0098036D">
        <w:rPr>
          <w:sz w:val="26"/>
          <w:szCs w:val="26"/>
        </w:rPr>
        <w:tab/>
        <w:t>Bad Weather and Back Up Plans</w:t>
      </w:r>
    </w:p>
    <w:p w14:paraId="4DA932BB" w14:textId="56B0188D" w:rsidR="00E247DE" w:rsidRPr="0098036D" w:rsidRDefault="00E247DE" w:rsidP="00E21FFA">
      <w:pPr>
        <w:pStyle w:val="MainBody"/>
        <w:contextualSpacing/>
        <w:outlineLvl w:val="0"/>
        <w:rPr>
          <w:sz w:val="16"/>
          <w:szCs w:val="16"/>
        </w:rPr>
      </w:pPr>
    </w:p>
    <w:p w14:paraId="6AF872FC" w14:textId="7364EC40" w:rsidR="00E247DE" w:rsidRPr="0098036D" w:rsidRDefault="00390D66" w:rsidP="00E21FFA">
      <w:pPr>
        <w:pStyle w:val="MainBody"/>
        <w:contextualSpacing/>
        <w:outlineLvl w:val="0"/>
        <w:rPr>
          <w:sz w:val="26"/>
          <w:szCs w:val="26"/>
        </w:rPr>
      </w:pPr>
      <w:r w:rsidRPr="0098036D">
        <w:rPr>
          <w:sz w:val="26"/>
          <w:szCs w:val="26"/>
        </w:rPr>
        <w:t xml:space="preserve">Member Pickup </w:t>
      </w:r>
      <w:r w:rsidR="00C5427D" w:rsidRPr="0098036D">
        <w:rPr>
          <w:sz w:val="26"/>
          <w:szCs w:val="26"/>
        </w:rPr>
        <w:t>a</w:t>
      </w:r>
      <w:r w:rsidRPr="0098036D">
        <w:rPr>
          <w:sz w:val="26"/>
          <w:szCs w:val="26"/>
        </w:rPr>
        <w:t xml:space="preserve">nd </w:t>
      </w:r>
      <w:r w:rsidR="00C5427D" w:rsidRPr="0098036D">
        <w:rPr>
          <w:sz w:val="26"/>
          <w:szCs w:val="26"/>
        </w:rPr>
        <w:t xml:space="preserve">Drop Off </w:t>
      </w:r>
      <w:r w:rsidR="00E247DE" w:rsidRPr="0098036D">
        <w:rPr>
          <w:sz w:val="26"/>
          <w:szCs w:val="26"/>
        </w:rPr>
        <w:t>……………………</w:t>
      </w:r>
      <w:r w:rsidRPr="0098036D">
        <w:rPr>
          <w:sz w:val="26"/>
          <w:szCs w:val="26"/>
        </w:rPr>
        <w:t>………………………</w:t>
      </w:r>
      <w:r w:rsidR="00E21FFA">
        <w:rPr>
          <w:sz w:val="26"/>
          <w:szCs w:val="26"/>
        </w:rPr>
        <w:t>…</w:t>
      </w:r>
      <w:r w:rsidR="001B16D7">
        <w:rPr>
          <w:sz w:val="26"/>
          <w:szCs w:val="26"/>
        </w:rPr>
        <w:t>….</w:t>
      </w:r>
      <w:r w:rsidRPr="0098036D">
        <w:rPr>
          <w:sz w:val="26"/>
          <w:szCs w:val="26"/>
        </w:rPr>
        <w:t>…</w:t>
      </w:r>
      <w:r w:rsidR="0038272B" w:rsidRPr="0098036D">
        <w:rPr>
          <w:sz w:val="26"/>
          <w:szCs w:val="26"/>
        </w:rPr>
        <w:t>…</w:t>
      </w:r>
      <w:r w:rsidR="0038272B">
        <w:rPr>
          <w:sz w:val="26"/>
          <w:szCs w:val="26"/>
        </w:rPr>
        <w:t>.</w:t>
      </w:r>
      <w:r w:rsidR="00E21FFA">
        <w:rPr>
          <w:sz w:val="26"/>
          <w:szCs w:val="26"/>
        </w:rPr>
        <w:t>1</w:t>
      </w:r>
      <w:r w:rsidR="00CF19F3">
        <w:rPr>
          <w:sz w:val="26"/>
          <w:szCs w:val="26"/>
        </w:rPr>
        <w:t>9</w:t>
      </w:r>
      <w:r w:rsidR="004424D8" w:rsidDel="004424D8">
        <w:rPr>
          <w:sz w:val="26"/>
          <w:szCs w:val="26"/>
        </w:rPr>
        <w:t xml:space="preserve"> </w:t>
      </w:r>
    </w:p>
    <w:p w14:paraId="0DD5A19B" w14:textId="479F9884" w:rsidR="00CC7141" w:rsidRPr="0098036D" w:rsidRDefault="00CC7141" w:rsidP="00E21FFA">
      <w:pPr>
        <w:pStyle w:val="MainBody"/>
        <w:contextualSpacing/>
        <w:outlineLvl w:val="0"/>
        <w:rPr>
          <w:sz w:val="26"/>
          <w:szCs w:val="26"/>
        </w:rPr>
      </w:pPr>
    </w:p>
    <w:p w14:paraId="7CDC0FAA" w14:textId="15C8D3F5" w:rsidR="00E247DE" w:rsidRPr="0098036D" w:rsidRDefault="00390D66" w:rsidP="00E21FFA">
      <w:pPr>
        <w:pStyle w:val="MainBody"/>
        <w:contextualSpacing/>
        <w:outlineLvl w:val="0"/>
        <w:rPr>
          <w:sz w:val="26"/>
          <w:szCs w:val="26"/>
        </w:rPr>
      </w:pPr>
      <w:r w:rsidRPr="0098036D">
        <w:rPr>
          <w:sz w:val="26"/>
          <w:szCs w:val="26"/>
        </w:rPr>
        <w:t xml:space="preserve">Member Rights </w:t>
      </w:r>
      <w:r w:rsidR="00C5427D" w:rsidRPr="0098036D">
        <w:rPr>
          <w:sz w:val="26"/>
          <w:szCs w:val="26"/>
        </w:rPr>
        <w:t>a</w:t>
      </w:r>
      <w:r w:rsidRPr="0098036D">
        <w:rPr>
          <w:sz w:val="26"/>
          <w:szCs w:val="26"/>
        </w:rPr>
        <w:t>nd Responsibilities</w:t>
      </w:r>
      <w:r w:rsidR="00E247DE" w:rsidRPr="0098036D">
        <w:rPr>
          <w:sz w:val="26"/>
          <w:szCs w:val="26"/>
        </w:rPr>
        <w:t>………………………………</w:t>
      </w:r>
      <w:r w:rsidRPr="0098036D">
        <w:rPr>
          <w:sz w:val="26"/>
          <w:szCs w:val="26"/>
        </w:rPr>
        <w:t>……</w:t>
      </w:r>
      <w:proofErr w:type="gramStart"/>
      <w:r w:rsidR="001B16D7">
        <w:rPr>
          <w:sz w:val="26"/>
          <w:szCs w:val="26"/>
        </w:rPr>
        <w:t>…</w:t>
      </w:r>
      <w:r w:rsidR="00E21FFA">
        <w:rPr>
          <w:sz w:val="26"/>
          <w:szCs w:val="26"/>
        </w:rPr>
        <w:t>..</w:t>
      </w:r>
      <w:proofErr w:type="gramEnd"/>
      <w:r w:rsidRPr="0098036D">
        <w:rPr>
          <w:sz w:val="26"/>
          <w:szCs w:val="26"/>
        </w:rPr>
        <w:t>………</w:t>
      </w:r>
      <w:r w:rsidR="00ED4017">
        <w:rPr>
          <w:sz w:val="26"/>
          <w:szCs w:val="26"/>
        </w:rPr>
        <w:t>.</w:t>
      </w:r>
      <w:r w:rsidR="005F1CCF">
        <w:rPr>
          <w:sz w:val="26"/>
          <w:szCs w:val="26"/>
        </w:rPr>
        <w:t>20</w:t>
      </w:r>
    </w:p>
    <w:p w14:paraId="1FADAA8F" w14:textId="1906C1F6" w:rsidR="00390D66" w:rsidRPr="0098036D" w:rsidRDefault="00390D66" w:rsidP="00E21FFA">
      <w:pPr>
        <w:pStyle w:val="MainBody"/>
        <w:spacing w:after="0"/>
        <w:contextualSpacing/>
        <w:outlineLvl w:val="0"/>
        <w:rPr>
          <w:sz w:val="26"/>
          <w:szCs w:val="26"/>
        </w:rPr>
      </w:pPr>
    </w:p>
    <w:p w14:paraId="41BC9CE6" w14:textId="21487F0F" w:rsidR="00F7582F" w:rsidRDefault="00F7582F" w:rsidP="00E21FFA">
      <w:pPr>
        <w:pStyle w:val="MainBody"/>
        <w:spacing w:after="0"/>
        <w:contextualSpacing/>
        <w:outlineLvl w:val="0"/>
        <w:rPr>
          <w:sz w:val="26"/>
          <w:szCs w:val="26"/>
        </w:rPr>
      </w:pPr>
      <w:r>
        <w:rPr>
          <w:sz w:val="26"/>
          <w:szCs w:val="26"/>
        </w:rPr>
        <w:t>Reimbursed</w:t>
      </w:r>
      <w:r w:rsidR="00E21FFA">
        <w:rPr>
          <w:sz w:val="26"/>
          <w:szCs w:val="26"/>
        </w:rPr>
        <w:t xml:space="preserve"> (Repaid)</w:t>
      </w:r>
      <w:r>
        <w:rPr>
          <w:sz w:val="26"/>
          <w:szCs w:val="26"/>
        </w:rPr>
        <w:t xml:space="preserve"> Mileage, Meals, and Lodging…………………</w:t>
      </w:r>
      <w:r w:rsidR="00E21FFA">
        <w:rPr>
          <w:sz w:val="26"/>
          <w:szCs w:val="26"/>
        </w:rPr>
        <w:t>.</w:t>
      </w:r>
      <w:r>
        <w:rPr>
          <w:sz w:val="26"/>
          <w:szCs w:val="26"/>
        </w:rPr>
        <w:t>……………</w:t>
      </w:r>
      <w:r w:rsidR="00615BFF">
        <w:rPr>
          <w:sz w:val="26"/>
          <w:szCs w:val="26"/>
        </w:rPr>
        <w:t>2</w:t>
      </w:r>
      <w:r w:rsidR="005F1CCF">
        <w:rPr>
          <w:sz w:val="26"/>
          <w:szCs w:val="26"/>
        </w:rPr>
        <w:t>1</w:t>
      </w:r>
      <w:r w:rsidR="004424D8" w:rsidRPr="004554A7" w:rsidDel="004424D8">
        <w:rPr>
          <w:sz w:val="26"/>
          <w:szCs w:val="26"/>
          <w:highlight w:val="yellow"/>
        </w:rPr>
        <w:t xml:space="preserve"> </w:t>
      </w:r>
    </w:p>
    <w:p w14:paraId="4152C057" w14:textId="77777777" w:rsidR="00F7582F" w:rsidRDefault="00F7582F" w:rsidP="00E21FFA">
      <w:pPr>
        <w:pStyle w:val="MainBody"/>
        <w:spacing w:after="0"/>
        <w:contextualSpacing/>
        <w:outlineLvl w:val="0"/>
        <w:rPr>
          <w:sz w:val="26"/>
          <w:szCs w:val="26"/>
        </w:rPr>
      </w:pPr>
    </w:p>
    <w:p w14:paraId="5CAF25B3" w14:textId="1346D399" w:rsidR="00E247DE" w:rsidRPr="0098036D" w:rsidRDefault="00C5427D" w:rsidP="00E21FFA">
      <w:pPr>
        <w:pStyle w:val="MainBody"/>
        <w:spacing w:after="0"/>
        <w:contextualSpacing/>
        <w:outlineLvl w:val="0"/>
        <w:rPr>
          <w:sz w:val="26"/>
          <w:szCs w:val="26"/>
        </w:rPr>
      </w:pPr>
      <w:r w:rsidRPr="0098036D">
        <w:rPr>
          <w:sz w:val="26"/>
          <w:szCs w:val="26"/>
        </w:rPr>
        <w:t>The Grievance System (Complaints, Appeals and Administrative Hearings</w:t>
      </w:r>
      <w:r w:rsidR="00254EA9">
        <w:rPr>
          <w:sz w:val="26"/>
          <w:szCs w:val="26"/>
        </w:rPr>
        <w:t>…</w:t>
      </w:r>
      <w:r w:rsidR="00E21FFA">
        <w:rPr>
          <w:sz w:val="26"/>
          <w:szCs w:val="26"/>
        </w:rPr>
        <w:t>..</w:t>
      </w:r>
      <w:r w:rsidR="001B16D7">
        <w:rPr>
          <w:sz w:val="26"/>
          <w:szCs w:val="26"/>
        </w:rPr>
        <w:t>..</w:t>
      </w:r>
      <w:r w:rsidR="00E21FFA">
        <w:rPr>
          <w:sz w:val="26"/>
          <w:szCs w:val="26"/>
        </w:rPr>
        <w:t>2</w:t>
      </w:r>
      <w:r w:rsidR="005F1CCF">
        <w:rPr>
          <w:sz w:val="26"/>
          <w:szCs w:val="26"/>
        </w:rPr>
        <w:t>3</w:t>
      </w:r>
    </w:p>
    <w:p w14:paraId="3D60E95B" w14:textId="3A0ACAB1" w:rsidR="00C5427D" w:rsidRPr="0098036D" w:rsidRDefault="00C5427D" w:rsidP="00E21FFA">
      <w:pPr>
        <w:pStyle w:val="MainBody"/>
        <w:spacing w:after="0"/>
        <w:contextualSpacing/>
        <w:outlineLvl w:val="0"/>
        <w:rPr>
          <w:sz w:val="26"/>
          <w:szCs w:val="26"/>
        </w:rPr>
      </w:pPr>
      <w:r w:rsidRPr="0098036D">
        <w:rPr>
          <w:sz w:val="26"/>
          <w:szCs w:val="26"/>
        </w:rPr>
        <w:tab/>
        <w:t>Complaints</w:t>
      </w:r>
    </w:p>
    <w:p w14:paraId="4B0EAC7C" w14:textId="1302AADD" w:rsidR="00C5427D" w:rsidRPr="0098036D" w:rsidRDefault="00C5427D" w:rsidP="00E21FFA">
      <w:pPr>
        <w:pStyle w:val="MainBody"/>
        <w:spacing w:after="0"/>
        <w:contextualSpacing/>
        <w:outlineLvl w:val="0"/>
        <w:rPr>
          <w:sz w:val="26"/>
          <w:szCs w:val="26"/>
        </w:rPr>
      </w:pPr>
      <w:r w:rsidRPr="0098036D">
        <w:rPr>
          <w:sz w:val="26"/>
          <w:szCs w:val="26"/>
        </w:rPr>
        <w:tab/>
        <w:t>Appeals</w:t>
      </w:r>
    </w:p>
    <w:p w14:paraId="68619CE6" w14:textId="1853FF3C" w:rsidR="00C5427D" w:rsidRPr="0098036D" w:rsidRDefault="00C5427D" w:rsidP="00E21FFA">
      <w:pPr>
        <w:pStyle w:val="MainBody"/>
        <w:spacing w:after="0"/>
        <w:contextualSpacing/>
        <w:outlineLvl w:val="0"/>
        <w:rPr>
          <w:sz w:val="26"/>
          <w:szCs w:val="26"/>
        </w:rPr>
      </w:pPr>
      <w:r w:rsidRPr="0098036D">
        <w:rPr>
          <w:sz w:val="26"/>
          <w:szCs w:val="26"/>
        </w:rPr>
        <w:tab/>
        <w:t>Administrative Hearings</w:t>
      </w:r>
    </w:p>
    <w:p w14:paraId="76F79127" w14:textId="79A15D2C" w:rsidR="00590C08" w:rsidRPr="0098036D" w:rsidRDefault="00590C08" w:rsidP="00E21FFA">
      <w:pPr>
        <w:pStyle w:val="MainBody"/>
        <w:spacing w:after="0"/>
        <w:contextualSpacing/>
        <w:outlineLvl w:val="0"/>
        <w:rPr>
          <w:sz w:val="26"/>
          <w:szCs w:val="26"/>
        </w:rPr>
      </w:pPr>
    </w:p>
    <w:p w14:paraId="32C39235" w14:textId="4433045F" w:rsidR="00A11EB2" w:rsidRPr="0098036D" w:rsidRDefault="00A11EB2" w:rsidP="00E21FFA">
      <w:pPr>
        <w:pStyle w:val="MainBody"/>
        <w:spacing w:after="0"/>
        <w:contextualSpacing/>
        <w:outlineLvl w:val="0"/>
        <w:rPr>
          <w:sz w:val="26"/>
          <w:szCs w:val="26"/>
        </w:rPr>
      </w:pPr>
      <w:r w:rsidRPr="0098036D">
        <w:rPr>
          <w:sz w:val="26"/>
          <w:szCs w:val="26"/>
        </w:rPr>
        <w:t>Rider Safety And Comfort…………………………………</w:t>
      </w:r>
      <w:r w:rsidR="001B16D7">
        <w:rPr>
          <w:sz w:val="26"/>
          <w:szCs w:val="26"/>
        </w:rPr>
        <w:t>…</w:t>
      </w:r>
      <w:r w:rsidRPr="0098036D">
        <w:rPr>
          <w:sz w:val="26"/>
          <w:szCs w:val="26"/>
        </w:rPr>
        <w:t>……</w:t>
      </w:r>
      <w:proofErr w:type="gramStart"/>
      <w:r w:rsidRPr="0098036D">
        <w:rPr>
          <w:sz w:val="26"/>
          <w:szCs w:val="26"/>
        </w:rPr>
        <w:t>…</w:t>
      </w:r>
      <w:r w:rsidR="00E21FFA">
        <w:rPr>
          <w:sz w:val="26"/>
          <w:szCs w:val="26"/>
        </w:rPr>
        <w:t>..</w:t>
      </w:r>
      <w:proofErr w:type="gramEnd"/>
      <w:r w:rsidRPr="0098036D">
        <w:rPr>
          <w:sz w:val="26"/>
          <w:szCs w:val="26"/>
        </w:rPr>
        <w:t>………</w:t>
      </w:r>
      <w:r w:rsidR="00E21FFA">
        <w:rPr>
          <w:sz w:val="26"/>
          <w:szCs w:val="26"/>
        </w:rPr>
        <w:t>..</w:t>
      </w:r>
      <w:r w:rsidRPr="0098036D">
        <w:rPr>
          <w:sz w:val="26"/>
          <w:szCs w:val="26"/>
        </w:rPr>
        <w:t>…</w:t>
      </w:r>
      <w:r w:rsidR="00ED4017">
        <w:rPr>
          <w:sz w:val="26"/>
          <w:szCs w:val="26"/>
        </w:rPr>
        <w:t>….</w:t>
      </w:r>
      <w:r w:rsidR="005F1CCF">
        <w:rPr>
          <w:sz w:val="26"/>
          <w:szCs w:val="26"/>
        </w:rPr>
        <w:t>30</w:t>
      </w:r>
      <w:r w:rsidR="004424D8" w:rsidDel="004424D8">
        <w:rPr>
          <w:sz w:val="26"/>
          <w:szCs w:val="26"/>
        </w:rPr>
        <w:t xml:space="preserve"> </w:t>
      </w:r>
    </w:p>
    <w:p w14:paraId="33112D6D" w14:textId="73B4877B" w:rsidR="00A11EB2" w:rsidRPr="0098036D" w:rsidRDefault="00A11EB2" w:rsidP="00E21FFA">
      <w:pPr>
        <w:pStyle w:val="MainBody"/>
        <w:spacing w:after="0"/>
        <w:contextualSpacing/>
        <w:outlineLvl w:val="0"/>
        <w:rPr>
          <w:sz w:val="26"/>
          <w:szCs w:val="26"/>
        </w:rPr>
      </w:pPr>
    </w:p>
    <w:p w14:paraId="295D20B3" w14:textId="3453C2A3" w:rsidR="00590C08" w:rsidRPr="0098036D" w:rsidRDefault="00256F36" w:rsidP="00E21FFA">
      <w:pPr>
        <w:pStyle w:val="MainBody"/>
        <w:spacing w:after="0"/>
        <w:contextualSpacing/>
        <w:outlineLvl w:val="0"/>
        <w:rPr>
          <w:sz w:val="26"/>
          <w:szCs w:val="26"/>
        </w:rPr>
      </w:pPr>
      <w:r w:rsidRPr="0098036D">
        <w:rPr>
          <w:sz w:val="26"/>
          <w:szCs w:val="26"/>
        </w:rPr>
        <w:t>Car</w:t>
      </w:r>
      <w:r w:rsidR="00590C08" w:rsidRPr="0098036D">
        <w:rPr>
          <w:sz w:val="26"/>
          <w:szCs w:val="26"/>
        </w:rPr>
        <w:t xml:space="preserve"> and Driver </w:t>
      </w:r>
      <w:r w:rsidR="005E580B" w:rsidRPr="0098036D">
        <w:rPr>
          <w:sz w:val="26"/>
          <w:szCs w:val="26"/>
        </w:rPr>
        <w:t>R</w:t>
      </w:r>
      <w:r w:rsidR="005E580B">
        <w:rPr>
          <w:sz w:val="26"/>
          <w:szCs w:val="26"/>
        </w:rPr>
        <w:t>ules</w:t>
      </w:r>
      <w:r w:rsidR="00590C08" w:rsidRPr="0098036D">
        <w:rPr>
          <w:sz w:val="26"/>
          <w:szCs w:val="26"/>
        </w:rPr>
        <w:t>………………………</w:t>
      </w:r>
      <w:r w:rsidR="0038272B" w:rsidRPr="0098036D">
        <w:rPr>
          <w:sz w:val="26"/>
          <w:szCs w:val="26"/>
        </w:rPr>
        <w:t>….</w:t>
      </w:r>
      <w:r w:rsidR="00590C08" w:rsidRPr="0098036D">
        <w:rPr>
          <w:sz w:val="26"/>
          <w:szCs w:val="26"/>
        </w:rPr>
        <w:t>……</w:t>
      </w:r>
      <w:r w:rsidR="00E21FFA">
        <w:rPr>
          <w:sz w:val="26"/>
          <w:szCs w:val="26"/>
        </w:rPr>
        <w:t>………</w:t>
      </w:r>
      <w:proofErr w:type="gramStart"/>
      <w:r w:rsidR="00E21FFA">
        <w:rPr>
          <w:sz w:val="26"/>
          <w:szCs w:val="26"/>
        </w:rPr>
        <w:t>…..</w:t>
      </w:r>
      <w:proofErr w:type="gramEnd"/>
      <w:r w:rsidR="00590C08" w:rsidRPr="0098036D">
        <w:rPr>
          <w:sz w:val="26"/>
          <w:szCs w:val="26"/>
        </w:rPr>
        <w:t>…</w:t>
      </w:r>
      <w:r w:rsidR="001B16D7">
        <w:rPr>
          <w:sz w:val="26"/>
          <w:szCs w:val="26"/>
        </w:rPr>
        <w:t>….</w:t>
      </w:r>
      <w:r w:rsidR="00590C08" w:rsidRPr="0098036D">
        <w:rPr>
          <w:sz w:val="26"/>
          <w:szCs w:val="26"/>
        </w:rPr>
        <w:t>……</w:t>
      </w:r>
      <w:r w:rsidR="00E21FFA">
        <w:rPr>
          <w:sz w:val="26"/>
          <w:szCs w:val="26"/>
        </w:rPr>
        <w:t>.</w:t>
      </w:r>
      <w:r w:rsidR="00590C08" w:rsidRPr="0098036D">
        <w:rPr>
          <w:sz w:val="26"/>
          <w:szCs w:val="26"/>
        </w:rPr>
        <w:t>……</w:t>
      </w:r>
      <w:r w:rsidRPr="0098036D">
        <w:rPr>
          <w:sz w:val="26"/>
          <w:szCs w:val="26"/>
        </w:rPr>
        <w:t>……</w:t>
      </w:r>
      <w:r w:rsidR="00FF5787">
        <w:rPr>
          <w:sz w:val="26"/>
          <w:szCs w:val="26"/>
        </w:rPr>
        <w:t>30</w:t>
      </w:r>
      <w:r w:rsidR="004424D8" w:rsidDel="004424D8">
        <w:rPr>
          <w:sz w:val="26"/>
          <w:szCs w:val="26"/>
        </w:rPr>
        <w:t xml:space="preserve"> </w:t>
      </w:r>
    </w:p>
    <w:p w14:paraId="21736726" w14:textId="3B967B13" w:rsidR="00C7297F" w:rsidRPr="0098036D" w:rsidRDefault="00C7297F" w:rsidP="00E21FFA">
      <w:pPr>
        <w:pStyle w:val="MainBody"/>
        <w:spacing w:after="0"/>
        <w:contextualSpacing/>
        <w:outlineLvl w:val="0"/>
        <w:rPr>
          <w:sz w:val="26"/>
          <w:szCs w:val="26"/>
        </w:rPr>
      </w:pPr>
    </w:p>
    <w:p w14:paraId="37F8044E" w14:textId="619446E5" w:rsidR="00C7297F" w:rsidRPr="0098036D" w:rsidRDefault="006D2DE9" w:rsidP="00E21FFA">
      <w:pPr>
        <w:pStyle w:val="MainBody"/>
        <w:spacing w:after="0"/>
        <w:contextualSpacing/>
        <w:outlineLvl w:val="0"/>
        <w:rPr>
          <w:sz w:val="26"/>
          <w:szCs w:val="26"/>
        </w:rPr>
      </w:pPr>
      <w:r>
        <w:rPr>
          <w:sz w:val="26"/>
          <w:szCs w:val="26"/>
        </w:rPr>
        <w:t>More</w:t>
      </w:r>
      <w:r w:rsidR="00C7297F" w:rsidRPr="0098036D">
        <w:rPr>
          <w:sz w:val="26"/>
          <w:szCs w:val="26"/>
        </w:rPr>
        <w:t xml:space="preserve"> Info</w:t>
      </w:r>
      <w:r w:rsidR="00DD5292">
        <w:rPr>
          <w:sz w:val="26"/>
          <w:szCs w:val="26"/>
        </w:rPr>
        <w:t>rmation.</w:t>
      </w:r>
      <w:r w:rsidR="00C7297F" w:rsidRPr="0098036D">
        <w:rPr>
          <w:sz w:val="26"/>
          <w:szCs w:val="26"/>
        </w:rPr>
        <w:t>……………………………………………</w:t>
      </w:r>
      <w:r w:rsidR="00ED4017">
        <w:rPr>
          <w:sz w:val="26"/>
          <w:szCs w:val="26"/>
        </w:rPr>
        <w:t>…………</w:t>
      </w:r>
      <w:proofErr w:type="gramStart"/>
      <w:r w:rsidR="001B16D7">
        <w:rPr>
          <w:sz w:val="26"/>
          <w:szCs w:val="26"/>
        </w:rPr>
        <w:t>…..</w:t>
      </w:r>
      <w:proofErr w:type="gramEnd"/>
      <w:r w:rsidR="00ED4017">
        <w:rPr>
          <w:sz w:val="26"/>
          <w:szCs w:val="26"/>
        </w:rPr>
        <w:t>………</w:t>
      </w:r>
      <w:r w:rsidR="0038272B">
        <w:rPr>
          <w:sz w:val="26"/>
          <w:szCs w:val="26"/>
        </w:rPr>
        <w:t>…</w:t>
      </w:r>
      <w:r w:rsidR="00E21FFA">
        <w:rPr>
          <w:sz w:val="26"/>
          <w:szCs w:val="26"/>
        </w:rPr>
        <w:t>.</w:t>
      </w:r>
      <w:r w:rsidR="0038272B">
        <w:rPr>
          <w:sz w:val="26"/>
          <w:szCs w:val="26"/>
        </w:rPr>
        <w:t>.</w:t>
      </w:r>
      <w:r w:rsidR="0038272B" w:rsidRPr="0098036D">
        <w:rPr>
          <w:sz w:val="26"/>
          <w:szCs w:val="26"/>
        </w:rPr>
        <w:t>….</w:t>
      </w:r>
      <w:r w:rsidR="00C7297F" w:rsidRPr="0098036D">
        <w:rPr>
          <w:sz w:val="26"/>
          <w:szCs w:val="26"/>
        </w:rPr>
        <w:t>…</w:t>
      </w:r>
      <w:r w:rsidR="00801CA9">
        <w:rPr>
          <w:sz w:val="26"/>
          <w:szCs w:val="26"/>
        </w:rPr>
        <w:t>31</w:t>
      </w:r>
      <w:r w:rsidR="00801CA9" w:rsidDel="004424D8">
        <w:rPr>
          <w:sz w:val="26"/>
          <w:szCs w:val="26"/>
        </w:rPr>
        <w:t xml:space="preserve"> </w:t>
      </w:r>
    </w:p>
    <w:bookmarkEnd w:id="1"/>
    <w:p w14:paraId="02F7766A" w14:textId="6A8672B5" w:rsidR="00F42EE6" w:rsidRDefault="00F42EE6" w:rsidP="005666F5">
      <w:pPr>
        <w:ind w:left="-180" w:right="-450"/>
        <w:rPr>
          <w:rFonts w:ascii="Arial" w:eastAsia="Arial" w:hAnsi="Arial" w:cs="Arial"/>
          <w:b/>
          <w:color w:val="222222"/>
          <w:sz w:val="36"/>
          <w:szCs w:val="36"/>
        </w:rPr>
      </w:pPr>
    </w:p>
    <w:p w14:paraId="42EB7E6B" w14:textId="77777777" w:rsidR="00F42EE6" w:rsidRPr="0098036D" w:rsidRDefault="00F42EE6" w:rsidP="005666F5">
      <w:pPr>
        <w:ind w:left="-180" w:right="-450"/>
        <w:rPr>
          <w:rFonts w:ascii="Arial" w:eastAsia="Arial" w:hAnsi="Arial" w:cs="Arial"/>
          <w:color w:val="222222"/>
          <w:sz w:val="36"/>
          <w:szCs w:val="36"/>
        </w:rPr>
      </w:pPr>
    </w:p>
    <w:p w14:paraId="6E957FE5" w14:textId="77777777" w:rsidR="009E4559" w:rsidRPr="00504A54" w:rsidRDefault="009E4559" w:rsidP="005666F5">
      <w:pPr>
        <w:ind w:left="-180" w:right="-450"/>
        <w:rPr>
          <w:rFonts w:ascii="Arial" w:eastAsia="Arial" w:hAnsi="Arial" w:cs="Arial"/>
          <w:color w:val="222222"/>
          <w:sz w:val="36"/>
          <w:szCs w:val="36"/>
        </w:rPr>
      </w:pPr>
    </w:p>
    <w:p w14:paraId="439D484C" w14:textId="62CF77F3" w:rsidR="005666F5" w:rsidRPr="00AF7667" w:rsidRDefault="00E247DE" w:rsidP="005666F5">
      <w:pPr>
        <w:pStyle w:val="SecondaryHeading"/>
        <w:rPr>
          <w:color w:val="4C8C2B"/>
          <w:sz w:val="28"/>
          <w:szCs w:val="28"/>
        </w:rPr>
      </w:pPr>
      <w:bookmarkStart w:id="2" w:name="_Hlk57409301"/>
      <w:r w:rsidRPr="00AF7667">
        <w:rPr>
          <w:color w:val="4C8C2B"/>
          <w:sz w:val="28"/>
          <w:szCs w:val="28"/>
        </w:rPr>
        <w:t>What Is</w:t>
      </w:r>
      <w:r w:rsidR="005666F5" w:rsidRPr="00AF7667">
        <w:rPr>
          <w:color w:val="4C8C2B"/>
          <w:sz w:val="28"/>
          <w:szCs w:val="28"/>
        </w:rPr>
        <w:t xml:space="preserve"> Non-Emergent Medical Transportation </w:t>
      </w:r>
    </w:p>
    <w:bookmarkEnd w:id="2"/>
    <w:p w14:paraId="03EB5C03" w14:textId="4FE566AF" w:rsidR="005666F5" w:rsidRPr="0098036D" w:rsidRDefault="00E247DE" w:rsidP="003D0590">
      <w:pPr>
        <w:rPr>
          <w:rFonts w:ascii="Arial" w:hAnsi="Arial" w:cs="Arial"/>
          <w:bCs/>
          <w:sz w:val="24"/>
          <w:szCs w:val="24"/>
        </w:rPr>
      </w:pPr>
      <w:r w:rsidRPr="0098036D">
        <w:rPr>
          <w:rFonts w:ascii="Arial" w:hAnsi="Arial" w:cs="Arial"/>
          <w:bCs/>
          <w:sz w:val="24"/>
          <w:szCs w:val="24"/>
        </w:rPr>
        <w:t xml:space="preserve">Non-emergent medical transportation </w:t>
      </w:r>
      <w:r w:rsidR="00324ED2" w:rsidRPr="0098036D">
        <w:rPr>
          <w:rFonts w:ascii="Arial" w:hAnsi="Arial" w:cs="Arial"/>
          <w:bCs/>
          <w:sz w:val="24"/>
          <w:szCs w:val="24"/>
        </w:rPr>
        <w:t>or NEMT</w:t>
      </w:r>
      <w:r w:rsidR="009B351E" w:rsidRPr="0098036D">
        <w:rPr>
          <w:rFonts w:ascii="Arial" w:hAnsi="Arial" w:cs="Arial"/>
          <w:bCs/>
          <w:sz w:val="24"/>
          <w:szCs w:val="24"/>
        </w:rPr>
        <w:t xml:space="preserve"> </w:t>
      </w:r>
      <w:bookmarkStart w:id="3" w:name="_Hlk57409746"/>
      <w:r w:rsidR="00192BD2" w:rsidRPr="0098036D">
        <w:rPr>
          <w:rFonts w:ascii="Arial" w:hAnsi="Arial" w:cs="Arial"/>
          <w:bCs/>
          <w:sz w:val="24"/>
          <w:szCs w:val="24"/>
        </w:rPr>
        <w:t xml:space="preserve">is a service that </w:t>
      </w:r>
      <w:r w:rsidR="008B4DAF">
        <w:rPr>
          <w:rFonts w:ascii="Arial" w:hAnsi="Arial" w:cs="Arial"/>
          <w:bCs/>
          <w:sz w:val="24"/>
          <w:szCs w:val="24"/>
        </w:rPr>
        <w:t>gives</w:t>
      </w:r>
      <w:r w:rsidR="008B4DAF" w:rsidRPr="0098036D">
        <w:rPr>
          <w:rFonts w:ascii="Arial" w:hAnsi="Arial" w:cs="Arial"/>
          <w:bCs/>
          <w:sz w:val="24"/>
          <w:szCs w:val="24"/>
        </w:rPr>
        <w:t xml:space="preserve"> </w:t>
      </w:r>
      <w:r w:rsidR="00192BD2" w:rsidRPr="0098036D">
        <w:rPr>
          <w:rFonts w:ascii="Arial" w:hAnsi="Arial" w:cs="Arial"/>
          <w:bCs/>
          <w:sz w:val="24"/>
          <w:szCs w:val="24"/>
        </w:rPr>
        <w:t xml:space="preserve">free rides for YCCO members to </w:t>
      </w:r>
      <w:proofErr w:type="gramStart"/>
      <w:r w:rsidR="00192BD2" w:rsidRPr="0098036D">
        <w:rPr>
          <w:rFonts w:ascii="Arial" w:hAnsi="Arial" w:cs="Arial"/>
          <w:bCs/>
          <w:sz w:val="24"/>
          <w:szCs w:val="24"/>
        </w:rPr>
        <w:t>covered</w:t>
      </w:r>
      <w:proofErr w:type="gramEnd"/>
      <w:r w:rsidR="00192BD2" w:rsidRPr="0098036D">
        <w:rPr>
          <w:rFonts w:ascii="Arial" w:hAnsi="Arial" w:cs="Arial"/>
          <w:bCs/>
          <w:sz w:val="24"/>
          <w:szCs w:val="24"/>
        </w:rPr>
        <w:t xml:space="preserve"> healthcare visits or services, including health-related services.</w:t>
      </w:r>
      <w:r w:rsidR="005666F5" w:rsidRPr="0098036D">
        <w:rPr>
          <w:rFonts w:ascii="Arial" w:hAnsi="Arial" w:cs="Arial"/>
          <w:bCs/>
          <w:sz w:val="24"/>
          <w:szCs w:val="24"/>
        </w:rPr>
        <w:t xml:space="preserve"> </w:t>
      </w:r>
      <w:r w:rsidR="003D0590" w:rsidRPr="0098036D">
        <w:rPr>
          <w:rFonts w:ascii="Arial" w:hAnsi="Arial" w:cs="Arial"/>
          <w:bCs/>
          <w:sz w:val="24"/>
          <w:szCs w:val="24"/>
        </w:rPr>
        <w:t xml:space="preserve">The name of the YCCO NEMT provider is </w:t>
      </w:r>
      <w:proofErr w:type="spellStart"/>
      <w:r w:rsidR="003D0590" w:rsidRPr="0098036D">
        <w:rPr>
          <w:rFonts w:ascii="Arial" w:hAnsi="Arial" w:cs="Arial"/>
          <w:bCs/>
          <w:sz w:val="24"/>
          <w:szCs w:val="24"/>
        </w:rPr>
        <w:t>WellRide</w:t>
      </w:r>
      <w:proofErr w:type="spellEnd"/>
      <w:r w:rsidR="003D0590" w:rsidRPr="0098036D">
        <w:rPr>
          <w:rFonts w:ascii="Arial" w:hAnsi="Arial" w:cs="Arial"/>
          <w:bCs/>
          <w:sz w:val="24"/>
          <w:szCs w:val="24"/>
        </w:rPr>
        <w:t xml:space="preserve">. </w:t>
      </w:r>
      <w:bookmarkEnd w:id="3"/>
    </w:p>
    <w:p w14:paraId="77358EBE" w14:textId="58AD9BC5" w:rsidR="005666F5" w:rsidRPr="0098036D" w:rsidRDefault="005666F5" w:rsidP="005666F5">
      <w:pPr>
        <w:rPr>
          <w:rFonts w:ascii="Arial" w:hAnsi="Arial" w:cs="Arial"/>
          <w:bCs/>
          <w:sz w:val="24"/>
          <w:szCs w:val="24"/>
        </w:rPr>
      </w:pPr>
    </w:p>
    <w:p w14:paraId="4049C5AB" w14:textId="381012A6" w:rsidR="009B351E" w:rsidRPr="00153D94" w:rsidRDefault="009B351E" w:rsidP="009B351E">
      <w:pPr>
        <w:pStyle w:val="SecondaryHeading"/>
        <w:rPr>
          <w:color w:val="00A3E0"/>
        </w:rPr>
      </w:pPr>
      <w:r w:rsidRPr="00153D94">
        <w:rPr>
          <w:color w:val="00A3E0"/>
        </w:rPr>
        <w:t>Who Can Use NEMT</w:t>
      </w:r>
    </w:p>
    <w:p w14:paraId="47337512" w14:textId="3856E768" w:rsidR="009B351E" w:rsidRPr="0098036D" w:rsidRDefault="009B351E" w:rsidP="005666F5">
      <w:pPr>
        <w:rPr>
          <w:rFonts w:ascii="Arial" w:hAnsi="Arial" w:cs="Arial"/>
          <w:bCs/>
          <w:sz w:val="24"/>
          <w:szCs w:val="24"/>
        </w:rPr>
      </w:pPr>
      <w:r w:rsidRPr="0098036D">
        <w:rPr>
          <w:rFonts w:ascii="Arial" w:hAnsi="Arial" w:cs="Arial"/>
          <w:bCs/>
          <w:sz w:val="24"/>
          <w:szCs w:val="24"/>
        </w:rPr>
        <w:t xml:space="preserve">Any YCCO member. </w:t>
      </w:r>
      <w:r w:rsidR="00B05D13" w:rsidRPr="0098036D">
        <w:rPr>
          <w:rFonts w:ascii="Arial" w:hAnsi="Arial" w:cs="Arial"/>
          <w:bCs/>
          <w:sz w:val="24"/>
          <w:szCs w:val="24"/>
        </w:rPr>
        <w:t>Rides</w:t>
      </w:r>
      <w:r w:rsidR="00912E02" w:rsidRPr="0098036D">
        <w:rPr>
          <w:rFonts w:ascii="Arial" w:hAnsi="Arial" w:cs="Arial"/>
          <w:bCs/>
          <w:sz w:val="24"/>
          <w:szCs w:val="24"/>
        </w:rPr>
        <w:t xml:space="preserve"> can be s</w:t>
      </w:r>
      <w:r w:rsidR="00CA385E" w:rsidRPr="0098036D">
        <w:rPr>
          <w:rFonts w:ascii="Arial" w:hAnsi="Arial" w:cs="Arial"/>
          <w:bCs/>
          <w:sz w:val="24"/>
          <w:szCs w:val="24"/>
        </w:rPr>
        <w:t>et up</w:t>
      </w:r>
      <w:r w:rsidR="00912E02" w:rsidRPr="0098036D">
        <w:rPr>
          <w:rFonts w:ascii="Arial" w:hAnsi="Arial" w:cs="Arial"/>
          <w:bCs/>
          <w:sz w:val="24"/>
          <w:szCs w:val="24"/>
        </w:rPr>
        <w:t xml:space="preserve"> by a member or a member representative.</w:t>
      </w:r>
    </w:p>
    <w:p w14:paraId="6D70DDFF" w14:textId="78F85406" w:rsidR="009B351E" w:rsidRPr="0098036D" w:rsidRDefault="009B351E" w:rsidP="005666F5">
      <w:pPr>
        <w:rPr>
          <w:rFonts w:ascii="Arial" w:hAnsi="Arial" w:cs="Arial"/>
          <w:bCs/>
          <w:sz w:val="24"/>
          <w:szCs w:val="24"/>
        </w:rPr>
      </w:pPr>
    </w:p>
    <w:p w14:paraId="3894CB2E" w14:textId="7B27B07B" w:rsidR="009B351E" w:rsidRPr="00153D94" w:rsidRDefault="009B351E" w:rsidP="009B351E">
      <w:pPr>
        <w:pStyle w:val="SecondaryHeading"/>
        <w:rPr>
          <w:color w:val="00A3E0"/>
        </w:rPr>
      </w:pPr>
      <w:r w:rsidRPr="00153D94">
        <w:rPr>
          <w:color w:val="00A3E0"/>
        </w:rPr>
        <w:t>How Much Does NEMT Cost</w:t>
      </w:r>
    </w:p>
    <w:p w14:paraId="081F1EA0" w14:textId="53A5CE29" w:rsidR="009B351E" w:rsidRPr="0098036D" w:rsidRDefault="009B351E" w:rsidP="009B351E">
      <w:pPr>
        <w:pStyle w:val="SecondaryHeading"/>
        <w:rPr>
          <w:b w:val="0"/>
          <w:color w:val="auto"/>
        </w:rPr>
      </w:pPr>
      <w:r w:rsidRPr="0098036D">
        <w:rPr>
          <w:b w:val="0"/>
          <w:color w:val="auto"/>
          <w:sz w:val="24"/>
        </w:rPr>
        <w:t>NEMT is free. Members are never charged</w:t>
      </w:r>
      <w:r w:rsidR="00CA1AB0">
        <w:rPr>
          <w:b w:val="0"/>
          <w:color w:val="auto"/>
          <w:sz w:val="24"/>
        </w:rPr>
        <w:t xml:space="preserve"> or billed</w:t>
      </w:r>
      <w:r w:rsidRPr="0098036D">
        <w:rPr>
          <w:b w:val="0"/>
          <w:color w:val="auto"/>
          <w:sz w:val="24"/>
        </w:rPr>
        <w:t xml:space="preserve"> for rides</w:t>
      </w:r>
      <w:r w:rsidR="00CA1AB0">
        <w:rPr>
          <w:b w:val="0"/>
          <w:color w:val="auto"/>
          <w:sz w:val="24"/>
        </w:rPr>
        <w:t xml:space="preserve"> to or from covered medical services</w:t>
      </w:r>
      <w:r w:rsidR="00AD75E8" w:rsidRPr="0098036D">
        <w:rPr>
          <w:b w:val="0"/>
          <w:color w:val="auto"/>
          <w:sz w:val="24"/>
        </w:rPr>
        <w:t xml:space="preserve"> by </w:t>
      </w:r>
      <w:proofErr w:type="spellStart"/>
      <w:r w:rsidR="00AD75E8" w:rsidRPr="0098036D">
        <w:rPr>
          <w:b w:val="0"/>
          <w:color w:val="auto"/>
          <w:sz w:val="24"/>
        </w:rPr>
        <w:t>WellRide</w:t>
      </w:r>
      <w:proofErr w:type="spellEnd"/>
      <w:r w:rsidR="00AD75E8" w:rsidRPr="0098036D">
        <w:rPr>
          <w:b w:val="0"/>
          <w:color w:val="auto"/>
          <w:sz w:val="24"/>
        </w:rPr>
        <w:t>, YCCO, Transport Providers or Drivers.</w:t>
      </w:r>
      <w:r w:rsidRPr="0098036D">
        <w:rPr>
          <w:b w:val="0"/>
          <w:color w:val="auto"/>
          <w:sz w:val="24"/>
        </w:rPr>
        <w:t xml:space="preserve"> </w:t>
      </w:r>
      <w:r w:rsidR="002F2197" w:rsidRPr="0098036D">
        <w:rPr>
          <w:b w:val="0"/>
          <w:color w:val="auto"/>
          <w:sz w:val="24"/>
        </w:rPr>
        <w:t xml:space="preserve">Members do not have to pay for rides even if YCCO, </w:t>
      </w:r>
      <w:proofErr w:type="spellStart"/>
      <w:r w:rsidR="002F2197" w:rsidRPr="0098036D">
        <w:rPr>
          <w:b w:val="0"/>
          <w:color w:val="auto"/>
          <w:sz w:val="24"/>
        </w:rPr>
        <w:t>WellRide</w:t>
      </w:r>
      <w:proofErr w:type="spellEnd"/>
      <w:r w:rsidR="002F2197" w:rsidRPr="0098036D">
        <w:rPr>
          <w:b w:val="0"/>
          <w:color w:val="auto"/>
          <w:sz w:val="24"/>
        </w:rPr>
        <w:t>, or Transport Provider denies the ride payment for the service</w:t>
      </w:r>
      <w:r w:rsidR="00684973" w:rsidRPr="0098036D">
        <w:rPr>
          <w:b w:val="0"/>
          <w:color w:val="auto"/>
          <w:sz w:val="24"/>
        </w:rPr>
        <w:t xml:space="preserve">. </w:t>
      </w:r>
    </w:p>
    <w:p w14:paraId="0BC25072" w14:textId="523C329D" w:rsidR="009B351E" w:rsidRPr="0098036D" w:rsidRDefault="009B351E" w:rsidP="005666F5">
      <w:pPr>
        <w:rPr>
          <w:rFonts w:ascii="Arial" w:hAnsi="Arial" w:cs="Arial"/>
          <w:bCs/>
          <w:sz w:val="24"/>
          <w:szCs w:val="24"/>
        </w:rPr>
      </w:pPr>
    </w:p>
    <w:p w14:paraId="5521A0D4" w14:textId="6A6EA506" w:rsidR="00F702C3" w:rsidRDefault="00F702C3" w:rsidP="009B351E">
      <w:pPr>
        <w:pStyle w:val="SecondaryHeading"/>
        <w:rPr>
          <w:color w:val="00B050"/>
          <w:sz w:val="28"/>
          <w:szCs w:val="28"/>
        </w:rPr>
      </w:pPr>
    </w:p>
    <w:p w14:paraId="03B182FB" w14:textId="39035B13" w:rsidR="009B351E" w:rsidRPr="00AF7667" w:rsidRDefault="003D0590" w:rsidP="009B351E">
      <w:pPr>
        <w:pStyle w:val="SecondaryHeading"/>
        <w:rPr>
          <w:color w:val="4C8C2B"/>
          <w:sz w:val="28"/>
          <w:szCs w:val="28"/>
        </w:rPr>
      </w:pPr>
      <w:proofErr w:type="spellStart"/>
      <w:r w:rsidRPr="00AF7667">
        <w:rPr>
          <w:color w:val="4C8C2B"/>
          <w:sz w:val="28"/>
          <w:szCs w:val="28"/>
        </w:rPr>
        <w:t>WellRide</w:t>
      </w:r>
      <w:proofErr w:type="spellEnd"/>
      <w:r w:rsidRPr="00AF7667">
        <w:rPr>
          <w:color w:val="4C8C2B"/>
          <w:sz w:val="28"/>
          <w:szCs w:val="28"/>
        </w:rPr>
        <w:t xml:space="preserve"> </w:t>
      </w:r>
      <w:r w:rsidR="00912E02" w:rsidRPr="00AF7667">
        <w:rPr>
          <w:color w:val="4C8C2B"/>
          <w:sz w:val="28"/>
          <w:szCs w:val="28"/>
        </w:rPr>
        <w:t>Contact</w:t>
      </w:r>
      <w:r w:rsidR="00024E34" w:rsidRPr="00AF7667">
        <w:rPr>
          <w:color w:val="4C8C2B"/>
          <w:sz w:val="28"/>
          <w:szCs w:val="28"/>
        </w:rPr>
        <w:t xml:space="preserve"> Info</w:t>
      </w:r>
      <w:r w:rsidR="00EC6974">
        <w:rPr>
          <w:color w:val="4C8C2B"/>
          <w:sz w:val="28"/>
          <w:szCs w:val="28"/>
        </w:rPr>
        <w:t>rmation</w:t>
      </w:r>
      <w:r w:rsidR="00024E34" w:rsidRPr="00AF7667">
        <w:rPr>
          <w:color w:val="4C8C2B"/>
          <w:sz w:val="28"/>
          <w:szCs w:val="28"/>
        </w:rPr>
        <w:t xml:space="preserve"> </w:t>
      </w:r>
    </w:p>
    <w:p w14:paraId="5CB1FCF1" w14:textId="19B4D516" w:rsidR="005666F5" w:rsidRPr="0098036D" w:rsidRDefault="005666F5">
      <w:pPr>
        <w:rPr>
          <w:rFonts w:ascii="Arial" w:hAnsi="Arial" w:cs="Arial"/>
          <w:bCs/>
          <w:sz w:val="24"/>
          <w:szCs w:val="24"/>
        </w:rPr>
      </w:pPr>
      <w:bookmarkStart w:id="4" w:name="_Hlk57410099"/>
      <w:r w:rsidRPr="0098036D">
        <w:rPr>
          <w:rFonts w:ascii="Arial" w:hAnsi="Arial" w:cs="Arial"/>
          <w:bCs/>
          <w:sz w:val="24"/>
          <w:szCs w:val="24"/>
        </w:rPr>
        <w:t xml:space="preserve">If you need help getting to your non-emergency medical, </w:t>
      </w:r>
      <w:r w:rsidR="004F7DEC" w:rsidRPr="0098036D">
        <w:rPr>
          <w:rFonts w:ascii="Arial" w:hAnsi="Arial" w:cs="Arial"/>
          <w:bCs/>
          <w:sz w:val="24"/>
          <w:szCs w:val="24"/>
        </w:rPr>
        <w:t>dental,</w:t>
      </w:r>
      <w:r w:rsidRPr="0098036D">
        <w:rPr>
          <w:rFonts w:ascii="Arial" w:hAnsi="Arial" w:cs="Arial"/>
          <w:bCs/>
          <w:sz w:val="24"/>
          <w:szCs w:val="24"/>
        </w:rPr>
        <w:t xml:space="preserve"> or </w:t>
      </w:r>
      <w:r w:rsidR="009B351E" w:rsidRPr="0098036D">
        <w:rPr>
          <w:rFonts w:ascii="Arial" w:hAnsi="Arial" w:cs="Arial"/>
          <w:bCs/>
          <w:sz w:val="24"/>
          <w:szCs w:val="24"/>
        </w:rPr>
        <w:t>behavioral</w:t>
      </w:r>
      <w:r w:rsidRPr="0098036D">
        <w:rPr>
          <w:rFonts w:ascii="Arial" w:hAnsi="Arial" w:cs="Arial"/>
          <w:bCs/>
          <w:sz w:val="24"/>
          <w:szCs w:val="24"/>
        </w:rPr>
        <w:t xml:space="preserve"> health visits, call YCC</w:t>
      </w:r>
      <w:r w:rsidR="003D0590" w:rsidRPr="0098036D">
        <w:rPr>
          <w:rFonts w:ascii="Arial" w:hAnsi="Arial" w:cs="Arial"/>
          <w:bCs/>
          <w:sz w:val="24"/>
          <w:szCs w:val="24"/>
        </w:rPr>
        <w:t>O</w:t>
      </w:r>
      <w:r w:rsidRPr="0098036D">
        <w:rPr>
          <w:rFonts w:ascii="Arial" w:hAnsi="Arial" w:cs="Arial"/>
          <w:bCs/>
          <w:sz w:val="24"/>
          <w:szCs w:val="24"/>
        </w:rPr>
        <w:t xml:space="preserve"> </w:t>
      </w:r>
      <w:proofErr w:type="spellStart"/>
      <w:r w:rsidRPr="0098036D">
        <w:rPr>
          <w:rFonts w:ascii="Arial" w:hAnsi="Arial" w:cs="Arial"/>
          <w:bCs/>
          <w:sz w:val="24"/>
          <w:szCs w:val="24"/>
        </w:rPr>
        <w:t>WellRide</w:t>
      </w:r>
      <w:proofErr w:type="spellEnd"/>
      <w:r w:rsidR="00256F36" w:rsidRPr="0098036D">
        <w:rPr>
          <w:rFonts w:ascii="Arial" w:hAnsi="Arial" w:cs="Arial"/>
          <w:bCs/>
          <w:sz w:val="24"/>
          <w:szCs w:val="24"/>
        </w:rPr>
        <w:t>.</w:t>
      </w:r>
      <w:bookmarkEnd w:id="4"/>
    </w:p>
    <w:p w14:paraId="33419560" w14:textId="776AA0A8" w:rsidR="005666F5" w:rsidRPr="0098036D" w:rsidRDefault="005666F5" w:rsidP="00256F36">
      <w:pPr>
        <w:rPr>
          <w:rFonts w:ascii="Arial" w:hAnsi="Arial" w:cs="Arial"/>
          <w:sz w:val="24"/>
          <w:szCs w:val="24"/>
        </w:rPr>
      </w:pPr>
    </w:p>
    <w:p w14:paraId="760C45F5" w14:textId="4D94CAE4" w:rsidR="005666F5" w:rsidRPr="0098036D" w:rsidRDefault="005666F5" w:rsidP="00256F36">
      <w:pPr>
        <w:rPr>
          <w:rFonts w:ascii="Arial" w:hAnsi="Arial" w:cs="Arial"/>
          <w:b/>
          <w:bCs/>
          <w:sz w:val="24"/>
          <w:szCs w:val="24"/>
        </w:rPr>
      </w:pPr>
      <w:bookmarkStart w:id="5" w:name="_Hlk84154954"/>
      <w:r w:rsidRPr="0098036D">
        <w:rPr>
          <w:rFonts w:ascii="Arial" w:hAnsi="Arial" w:cs="Arial"/>
          <w:b/>
          <w:bCs/>
          <w:sz w:val="24"/>
          <w:szCs w:val="24"/>
        </w:rPr>
        <w:t>YCC</w:t>
      </w:r>
      <w:r w:rsidR="003D0590" w:rsidRPr="0098036D">
        <w:rPr>
          <w:rFonts w:ascii="Arial" w:hAnsi="Arial" w:cs="Arial"/>
          <w:b/>
          <w:bCs/>
          <w:sz w:val="24"/>
          <w:szCs w:val="24"/>
        </w:rPr>
        <w:t>O</w:t>
      </w:r>
      <w:r w:rsidRPr="0098036D">
        <w:rPr>
          <w:rFonts w:ascii="Arial" w:hAnsi="Arial" w:cs="Arial"/>
          <w:b/>
          <w:bCs/>
          <w:sz w:val="24"/>
          <w:szCs w:val="24"/>
        </w:rPr>
        <w:t xml:space="preserve"> </w:t>
      </w:r>
      <w:proofErr w:type="spellStart"/>
      <w:r w:rsidRPr="0098036D">
        <w:rPr>
          <w:rFonts w:ascii="Arial" w:hAnsi="Arial" w:cs="Arial"/>
          <w:b/>
          <w:bCs/>
          <w:sz w:val="24"/>
          <w:szCs w:val="24"/>
        </w:rPr>
        <w:t>WellRide</w:t>
      </w:r>
      <w:proofErr w:type="spellEnd"/>
    </w:p>
    <w:p w14:paraId="4FE4D026" w14:textId="6D6E8F4F" w:rsidR="005666F5" w:rsidRPr="0098036D" w:rsidRDefault="005666F5" w:rsidP="00256F36">
      <w:pPr>
        <w:rPr>
          <w:rFonts w:ascii="Arial" w:hAnsi="Arial" w:cs="Arial"/>
          <w:sz w:val="24"/>
          <w:szCs w:val="24"/>
        </w:rPr>
      </w:pPr>
      <w:bookmarkStart w:id="6" w:name="_Hlk57409924"/>
      <w:r w:rsidRPr="0098036D">
        <w:rPr>
          <w:rFonts w:ascii="Arial" w:hAnsi="Arial" w:cs="Arial"/>
          <w:sz w:val="24"/>
          <w:szCs w:val="24"/>
        </w:rPr>
        <w:t xml:space="preserve">Toll-free: </w:t>
      </w:r>
      <w:bookmarkStart w:id="7" w:name="_Hlk61903325"/>
      <w:r w:rsidRPr="0098036D">
        <w:rPr>
          <w:rFonts w:ascii="Arial" w:hAnsi="Arial" w:cs="Arial"/>
          <w:sz w:val="24"/>
          <w:szCs w:val="24"/>
        </w:rPr>
        <w:t>844-256-5720</w:t>
      </w:r>
      <w:bookmarkEnd w:id="7"/>
    </w:p>
    <w:p w14:paraId="18121D4B" w14:textId="5EA83CAE" w:rsidR="005666F5" w:rsidRPr="0098036D" w:rsidRDefault="005666F5" w:rsidP="00256F36">
      <w:pPr>
        <w:rPr>
          <w:rFonts w:ascii="Arial" w:hAnsi="Arial" w:cs="Arial"/>
          <w:sz w:val="24"/>
          <w:szCs w:val="24"/>
        </w:rPr>
      </w:pPr>
      <w:r w:rsidRPr="0098036D">
        <w:rPr>
          <w:rFonts w:ascii="Arial" w:hAnsi="Arial" w:cs="Arial"/>
          <w:sz w:val="24"/>
          <w:szCs w:val="24"/>
        </w:rPr>
        <w:lastRenderedPageBreak/>
        <w:t>TTY/Oregon Relay Service: 711</w:t>
      </w:r>
    </w:p>
    <w:p w14:paraId="09FA97C6" w14:textId="0E89A26F" w:rsidR="005666F5" w:rsidRPr="0098036D" w:rsidRDefault="005666F5" w:rsidP="00256F36">
      <w:pPr>
        <w:rPr>
          <w:rFonts w:ascii="Arial" w:hAnsi="Arial" w:cs="Arial"/>
          <w:sz w:val="24"/>
          <w:szCs w:val="24"/>
        </w:rPr>
      </w:pPr>
      <w:r w:rsidRPr="0098036D">
        <w:rPr>
          <w:rFonts w:ascii="Arial" w:hAnsi="Arial" w:cs="Arial"/>
          <w:sz w:val="24"/>
          <w:szCs w:val="24"/>
        </w:rPr>
        <w:t>Hours of operation: 7:30 a.m.-6 p.m., Monday-Friday</w:t>
      </w:r>
    </w:p>
    <w:bookmarkEnd w:id="5"/>
    <w:bookmarkEnd w:id="6"/>
    <w:p w14:paraId="5825F007" w14:textId="693A76A8" w:rsidR="00B31E60" w:rsidRPr="0098036D" w:rsidRDefault="00B31E60" w:rsidP="00256F36">
      <w:pPr>
        <w:rPr>
          <w:rFonts w:ascii="Arial" w:hAnsi="Arial" w:cs="Arial"/>
          <w:b/>
          <w:bCs/>
          <w:sz w:val="24"/>
          <w:szCs w:val="24"/>
        </w:rPr>
      </w:pPr>
    </w:p>
    <w:p w14:paraId="6D9D2C04" w14:textId="1D63C1AD" w:rsidR="005666F5" w:rsidRPr="0098036D" w:rsidRDefault="00B31E60" w:rsidP="00256F36">
      <w:pPr>
        <w:rPr>
          <w:rFonts w:ascii="Arial" w:hAnsi="Arial" w:cs="Arial"/>
          <w:sz w:val="24"/>
          <w:szCs w:val="24"/>
        </w:rPr>
      </w:pPr>
      <w:r w:rsidRPr="0098036D">
        <w:rPr>
          <w:rFonts w:ascii="Arial" w:hAnsi="Arial" w:cs="Arial"/>
          <w:b/>
          <w:bCs/>
          <w:sz w:val="24"/>
          <w:szCs w:val="24"/>
        </w:rPr>
        <w:t xml:space="preserve">Covered NEMT services are </w:t>
      </w:r>
      <w:r w:rsidR="003701B8">
        <w:rPr>
          <w:rFonts w:ascii="Arial" w:hAnsi="Arial" w:cs="Arial"/>
          <w:b/>
          <w:bCs/>
          <w:sz w:val="24"/>
          <w:szCs w:val="24"/>
        </w:rPr>
        <w:t>given</w:t>
      </w:r>
      <w:r w:rsidRPr="0098036D">
        <w:rPr>
          <w:rFonts w:ascii="Arial" w:hAnsi="Arial" w:cs="Arial"/>
          <w:b/>
          <w:bCs/>
          <w:sz w:val="24"/>
          <w:szCs w:val="24"/>
        </w:rPr>
        <w:t xml:space="preserve"> 24 hours a day, 365 days a year. </w:t>
      </w:r>
    </w:p>
    <w:p w14:paraId="3B85527E" w14:textId="49E1D092" w:rsidR="00256F36" w:rsidRPr="0098036D" w:rsidRDefault="00C06799" w:rsidP="009C5AC9">
      <w:pPr>
        <w:rPr>
          <w:rFonts w:ascii="Arial" w:hAnsi="Arial" w:cs="Arial"/>
          <w:sz w:val="24"/>
          <w:szCs w:val="24"/>
        </w:rPr>
      </w:pPr>
      <w:r>
        <w:rPr>
          <w:rFonts w:ascii="Arial" w:hAnsi="Arial" w:cs="Arial"/>
          <w:sz w:val="24"/>
          <w:szCs w:val="24"/>
        </w:rPr>
        <w:t xml:space="preserve">There is </w:t>
      </w:r>
      <w:proofErr w:type="gramStart"/>
      <w:r>
        <w:rPr>
          <w:rFonts w:ascii="Arial" w:hAnsi="Arial" w:cs="Arial"/>
          <w:sz w:val="24"/>
          <w:szCs w:val="24"/>
        </w:rPr>
        <w:t>after hours</w:t>
      </w:r>
      <w:proofErr w:type="gramEnd"/>
      <w:r w:rsidR="005666F5" w:rsidRPr="0098036D">
        <w:rPr>
          <w:rFonts w:ascii="Arial" w:hAnsi="Arial" w:cs="Arial"/>
          <w:sz w:val="24"/>
          <w:szCs w:val="24"/>
        </w:rPr>
        <w:t xml:space="preserve"> Customer Service, call our toll-free telephone number if you need help.</w:t>
      </w:r>
      <w:r w:rsidR="003D0590" w:rsidRPr="0098036D">
        <w:rPr>
          <w:rFonts w:ascii="Arial" w:hAnsi="Arial" w:cs="Arial"/>
          <w:sz w:val="24"/>
          <w:szCs w:val="24"/>
        </w:rPr>
        <w:t xml:space="preserve"> </w:t>
      </w:r>
      <w:r w:rsidR="007D66E0" w:rsidRPr="0098036D">
        <w:rPr>
          <w:rFonts w:ascii="Arial" w:hAnsi="Arial" w:cs="Arial"/>
          <w:sz w:val="24"/>
          <w:szCs w:val="24"/>
        </w:rPr>
        <w:t xml:space="preserve">There is a message in </w:t>
      </w:r>
      <w:r w:rsidR="00B31E60" w:rsidRPr="0098036D">
        <w:rPr>
          <w:rFonts w:ascii="Arial" w:hAnsi="Arial" w:cs="Arial"/>
          <w:sz w:val="24"/>
          <w:szCs w:val="24"/>
        </w:rPr>
        <w:t xml:space="preserve">English and Spanish, </w:t>
      </w:r>
      <w:r>
        <w:rPr>
          <w:rFonts w:ascii="Arial" w:hAnsi="Arial" w:cs="Arial"/>
          <w:sz w:val="24"/>
          <w:szCs w:val="24"/>
        </w:rPr>
        <w:t>telling</w:t>
      </w:r>
      <w:r w:rsidRPr="0098036D">
        <w:rPr>
          <w:rFonts w:ascii="Arial" w:hAnsi="Arial" w:cs="Arial"/>
          <w:sz w:val="24"/>
          <w:szCs w:val="24"/>
        </w:rPr>
        <w:t xml:space="preserve"> </w:t>
      </w:r>
      <w:r w:rsidR="00B31E60" w:rsidRPr="0098036D">
        <w:rPr>
          <w:rFonts w:ascii="Arial" w:hAnsi="Arial" w:cs="Arial"/>
          <w:sz w:val="24"/>
          <w:szCs w:val="24"/>
        </w:rPr>
        <w:t xml:space="preserve">how to </w:t>
      </w:r>
      <w:r>
        <w:rPr>
          <w:rFonts w:ascii="Arial" w:hAnsi="Arial" w:cs="Arial"/>
          <w:sz w:val="24"/>
          <w:szCs w:val="24"/>
        </w:rPr>
        <w:t>get</w:t>
      </w:r>
      <w:r w:rsidRPr="0098036D">
        <w:rPr>
          <w:rFonts w:ascii="Arial" w:hAnsi="Arial" w:cs="Arial"/>
          <w:sz w:val="24"/>
          <w:szCs w:val="24"/>
        </w:rPr>
        <w:t xml:space="preserve"> </w:t>
      </w:r>
      <w:r>
        <w:rPr>
          <w:rFonts w:ascii="Arial" w:hAnsi="Arial" w:cs="Arial"/>
          <w:sz w:val="24"/>
          <w:szCs w:val="24"/>
        </w:rPr>
        <w:t>help</w:t>
      </w:r>
      <w:r w:rsidR="00B31E60" w:rsidRPr="0098036D">
        <w:rPr>
          <w:rFonts w:ascii="Arial" w:hAnsi="Arial" w:cs="Arial"/>
          <w:sz w:val="24"/>
          <w:szCs w:val="24"/>
        </w:rPr>
        <w:t xml:space="preserve"> after hours.</w:t>
      </w:r>
      <w:r w:rsidR="007D66E0" w:rsidRPr="0098036D">
        <w:rPr>
          <w:rFonts w:ascii="Arial" w:hAnsi="Arial" w:cs="Arial"/>
          <w:sz w:val="24"/>
          <w:szCs w:val="24"/>
        </w:rPr>
        <w:t xml:space="preserve"> If you leave </w:t>
      </w:r>
      <w:r w:rsidR="00B31E60" w:rsidRPr="0098036D">
        <w:rPr>
          <w:rFonts w:ascii="Arial" w:hAnsi="Arial" w:cs="Arial"/>
          <w:sz w:val="24"/>
          <w:szCs w:val="24"/>
        </w:rPr>
        <w:t xml:space="preserve">a message after hours and </w:t>
      </w:r>
      <w:r w:rsidR="00053336">
        <w:rPr>
          <w:rFonts w:ascii="Arial" w:hAnsi="Arial" w:cs="Arial"/>
          <w:sz w:val="24"/>
          <w:szCs w:val="24"/>
        </w:rPr>
        <w:t>it is</w:t>
      </w:r>
      <w:r w:rsidR="00AD5443">
        <w:rPr>
          <w:rFonts w:ascii="Arial" w:hAnsi="Arial" w:cs="Arial"/>
          <w:sz w:val="24"/>
          <w:szCs w:val="24"/>
        </w:rPr>
        <w:t xml:space="preserve"> </w:t>
      </w:r>
      <w:r w:rsidR="007D66E0" w:rsidRPr="0098036D">
        <w:rPr>
          <w:rFonts w:ascii="Arial" w:hAnsi="Arial" w:cs="Arial"/>
          <w:sz w:val="24"/>
          <w:szCs w:val="24"/>
        </w:rPr>
        <w:t>clear</w:t>
      </w:r>
      <w:r w:rsidR="00B31E60" w:rsidRPr="0098036D">
        <w:rPr>
          <w:rFonts w:ascii="Arial" w:hAnsi="Arial" w:cs="Arial"/>
          <w:sz w:val="24"/>
          <w:szCs w:val="24"/>
        </w:rPr>
        <w:t xml:space="preserve"> and </w:t>
      </w:r>
      <w:r w:rsidR="00AD5443">
        <w:rPr>
          <w:rFonts w:ascii="Arial" w:hAnsi="Arial" w:cs="Arial"/>
          <w:sz w:val="24"/>
          <w:szCs w:val="24"/>
        </w:rPr>
        <w:t>has</w:t>
      </w:r>
      <w:r w:rsidR="00AD5443" w:rsidRPr="0098036D">
        <w:rPr>
          <w:rFonts w:ascii="Arial" w:hAnsi="Arial" w:cs="Arial"/>
          <w:sz w:val="24"/>
          <w:szCs w:val="24"/>
        </w:rPr>
        <w:t xml:space="preserve"> </w:t>
      </w:r>
      <w:r w:rsidR="00B31E60" w:rsidRPr="0098036D">
        <w:rPr>
          <w:rFonts w:ascii="Arial" w:hAnsi="Arial" w:cs="Arial"/>
          <w:sz w:val="24"/>
          <w:szCs w:val="24"/>
        </w:rPr>
        <w:t xml:space="preserve">a </w:t>
      </w:r>
      <w:r w:rsidR="00AD5443">
        <w:rPr>
          <w:rFonts w:ascii="Arial" w:hAnsi="Arial" w:cs="Arial"/>
          <w:sz w:val="24"/>
          <w:szCs w:val="24"/>
        </w:rPr>
        <w:t>good</w:t>
      </w:r>
      <w:r w:rsidR="00AD5443" w:rsidRPr="0098036D">
        <w:rPr>
          <w:rFonts w:ascii="Arial" w:hAnsi="Arial" w:cs="Arial"/>
          <w:sz w:val="24"/>
          <w:szCs w:val="24"/>
        </w:rPr>
        <w:t xml:space="preserve"> </w:t>
      </w:r>
      <w:r w:rsidR="00B31E60" w:rsidRPr="0098036D">
        <w:rPr>
          <w:rFonts w:ascii="Arial" w:hAnsi="Arial" w:cs="Arial"/>
          <w:sz w:val="24"/>
          <w:szCs w:val="24"/>
        </w:rPr>
        <w:t xml:space="preserve">phone number, </w:t>
      </w:r>
      <w:r w:rsidR="007D66E0" w:rsidRPr="0098036D">
        <w:rPr>
          <w:rFonts w:ascii="Arial" w:hAnsi="Arial" w:cs="Arial"/>
          <w:sz w:val="24"/>
          <w:szCs w:val="24"/>
        </w:rPr>
        <w:t xml:space="preserve">we will </w:t>
      </w:r>
      <w:r w:rsidR="00AD5443">
        <w:rPr>
          <w:rFonts w:ascii="Arial" w:hAnsi="Arial" w:cs="Arial"/>
          <w:sz w:val="24"/>
          <w:szCs w:val="24"/>
        </w:rPr>
        <w:t>call the</w:t>
      </w:r>
      <w:r w:rsidR="00B31E60" w:rsidRPr="0098036D">
        <w:rPr>
          <w:rFonts w:ascii="Arial" w:hAnsi="Arial" w:cs="Arial"/>
          <w:sz w:val="24"/>
          <w:szCs w:val="24"/>
        </w:rPr>
        <w:t xml:space="preserve"> next </w:t>
      </w:r>
      <w:r w:rsidR="00C1086A" w:rsidRPr="0098036D">
        <w:rPr>
          <w:rFonts w:ascii="Arial" w:hAnsi="Arial" w:cs="Arial"/>
          <w:sz w:val="24"/>
          <w:szCs w:val="24"/>
        </w:rPr>
        <w:t>workday</w:t>
      </w:r>
      <w:r w:rsidR="00B31E60" w:rsidRPr="0098036D">
        <w:rPr>
          <w:rFonts w:ascii="Arial" w:hAnsi="Arial" w:cs="Arial"/>
          <w:sz w:val="24"/>
          <w:szCs w:val="24"/>
        </w:rPr>
        <w:t xml:space="preserve">. </w:t>
      </w:r>
      <w:r w:rsidR="00AD5443">
        <w:rPr>
          <w:rFonts w:ascii="Arial" w:hAnsi="Arial" w:cs="Arial"/>
          <w:sz w:val="24"/>
          <w:szCs w:val="24"/>
        </w:rPr>
        <w:t>We will try many times to reach</w:t>
      </w:r>
      <w:r w:rsidR="007D66E0" w:rsidRPr="0098036D">
        <w:rPr>
          <w:rFonts w:ascii="Arial" w:hAnsi="Arial" w:cs="Arial"/>
          <w:sz w:val="24"/>
          <w:szCs w:val="24"/>
        </w:rPr>
        <w:t xml:space="preserve"> you until </w:t>
      </w:r>
      <w:r w:rsidR="00AD5443">
        <w:rPr>
          <w:rFonts w:ascii="Arial" w:hAnsi="Arial" w:cs="Arial"/>
          <w:sz w:val="24"/>
          <w:szCs w:val="24"/>
        </w:rPr>
        <w:t>we</w:t>
      </w:r>
      <w:r w:rsidR="00AD5443" w:rsidRPr="0098036D">
        <w:rPr>
          <w:rFonts w:ascii="Arial" w:hAnsi="Arial" w:cs="Arial"/>
          <w:sz w:val="24"/>
          <w:szCs w:val="24"/>
        </w:rPr>
        <w:t xml:space="preserve"> </w:t>
      </w:r>
      <w:r w:rsidR="001A0DAA" w:rsidRPr="0098036D">
        <w:rPr>
          <w:rFonts w:ascii="Arial" w:hAnsi="Arial" w:cs="Arial"/>
          <w:sz w:val="24"/>
          <w:szCs w:val="24"/>
        </w:rPr>
        <w:t xml:space="preserve">do or, if not able to, a message will be left. </w:t>
      </w:r>
      <w:r w:rsidR="00B31E60" w:rsidRPr="0098036D">
        <w:rPr>
          <w:rFonts w:ascii="Arial" w:hAnsi="Arial" w:cs="Arial"/>
          <w:sz w:val="24"/>
          <w:szCs w:val="24"/>
        </w:rPr>
        <w:t xml:space="preserve">Call Center staff </w:t>
      </w:r>
      <w:r w:rsidR="00AD5443">
        <w:rPr>
          <w:rFonts w:ascii="Arial" w:hAnsi="Arial" w:cs="Arial"/>
          <w:sz w:val="24"/>
          <w:szCs w:val="24"/>
        </w:rPr>
        <w:t>record</w:t>
      </w:r>
      <w:r w:rsidR="00AD5443" w:rsidRPr="0098036D">
        <w:rPr>
          <w:rFonts w:ascii="Arial" w:hAnsi="Arial" w:cs="Arial"/>
          <w:sz w:val="24"/>
          <w:szCs w:val="24"/>
        </w:rPr>
        <w:t xml:space="preserve"> </w:t>
      </w:r>
      <w:r w:rsidR="00B31E60" w:rsidRPr="0098036D">
        <w:rPr>
          <w:rFonts w:ascii="Arial" w:hAnsi="Arial" w:cs="Arial"/>
          <w:sz w:val="24"/>
          <w:szCs w:val="24"/>
        </w:rPr>
        <w:t xml:space="preserve">all efforts to return </w:t>
      </w:r>
      <w:r w:rsidR="001A0DAA" w:rsidRPr="0098036D">
        <w:rPr>
          <w:rFonts w:ascii="Arial" w:hAnsi="Arial" w:cs="Arial"/>
          <w:sz w:val="24"/>
          <w:szCs w:val="24"/>
        </w:rPr>
        <w:t xml:space="preserve">your </w:t>
      </w:r>
      <w:r w:rsidR="00B31E60" w:rsidRPr="0098036D">
        <w:rPr>
          <w:rFonts w:ascii="Arial" w:hAnsi="Arial" w:cs="Arial"/>
          <w:sz w:val="24"/>
          <w:szCs w:val="24"/>
        </w:rPr>
        <w:t xml:space="preserve">call or respond to a message. </w:t>
      </w:r>
      <w:r w:rsidR="0062353C">
        <w:rPr>
          <w:rFonts w:ascii="Arial" w:hAnsi="Arial" w:cs="Arial"/>
          <w:sz w:val="24"/>
          <w:szCs w:val="24"/>
        </w:rPr>
        <w:t xml:space="preserve">If you are having an </w:t>
      </w:r>
      <w:r w:rsidR="004424D8">
        <w:rPr>
          <w:rFonts w:ascii="Arial" w:hAnsi="Arial" w:cs="Arial"/>
          <w:sz w:val="24"/>
          <w:szCs w:val="24"/>
        </w:rPr>
        <w:t>emergency,</w:t>
      </w:r>
      <w:r w:rsidR="0062353C">
        <w:rPr>
          <w:rFonts w:ascii="Arial" w:hAnsi="Arial" w:cs="Arial"/>
          <w:sz w:val="24"/>
          <w:szCs w:val="24"/>
        </w:rPr>
        <w:t xml:space="preserve"> you should call 911.</w:t>
      </w:r>
    </w:p>
    <w:p w14:paraId="4DE4D7A5" w14:textId="6B1BA108" w:rsidR="00CD43BA" w:rsidRPr="0098036D" w:rsidRDefault="00CD43BA" w:rsidP="001A0DAA">
      <w:pPr>
        <w:rPr>
          <w:rFonts w:ascii="Arial" w:hAnsi="Arial" w:cs="Arial"/>
          <w:sz w:val="24"/>
          <w:szCs w:val="24"/>
        </w:rPr>
      </w:pPr>
    </w:p>
    <w:p w14:paraId="4023753F" w14:textId="003E40CF" w:rsidR="00151646" w:rsidRPr="0098036D" w:rsidRDefault="00151646" w:rsidP="001A0DAA">
      <w:pPr>
        <w:rPr>
          <w:rFonts w:ascii="Arial" w:hAnsi="Arial" w:cs="Arial"/>
          <w:sz w:val="24"/>
          <w:szCs w:val="24"/>
        </w:rPr>
      </w:pPr>
      <w:proofErr w:type="spellStart"/>
      <w:r w:rsidRPr="0098036D">
        <w:rPr>
          <w:rFonts w:ascii="Arial" w:hAnsi="Arial" w:cs="Arial"/>
          <w:sz w:val="24"/>
          <w:szCs w:val="24"/>
        </w:rPr>
        <w:t>WellRide’s</w:t>
      </w:r>
      <w:proofErr w:type="spellEnd"/>
      <w:r w:rsidRPr="0098036D">
        <w:rPr>
          <w:rFonts w:ascii="Arial" w:hAnsi="Arial" w:cs="Arial"/>
          <w:sz w:val="24"/>
          <w:szCs w:val="24"/>
        </w:rPr>
        <w:t xml:space="preserve"> call center is closed on New Year’s Day, Memorial Day, Fourth of July, Labor Day, Thanksgiving </w:t>
      </w:r>
      <w:r w:rsidR="00646D47" w:rsidRPr="0098036D">
        <w:rPr>
          <w:rFonts w:ascii="Arial" w:hAnsi="Arial" w:cs="Arial"/>
          <w:sz w:val="24"/>
          <w:szCs w:val="24"/>
        </w:rPr>
        <w:t>Day,</w:t>
      </w:r>
      <w:r w:rsidRPr="0098036D">
        <w:rPr>
          <w:rFonts w:ascii="Arial" w:hAnsi="Arial" w:cs="Arial"/>
          <w:sz w:val="24"/>
          <w:szCs w:val="24"/>
        </w:rPr>
        <w:t xml:space="preserve"> and Christmas Day. </w:t>
      </w:r>
    </w:p>
    <w:p w14:paraId="5A623871" w14:textId="170B7AA4" w:rsidR="005666F5" w:rsidRPr="0098036D" w:rsidRDefault="005666F5" w:rsidP="005666F5">
      <w:pPr>
        <w:rPr>
          <w:rFonts w:ascii="Arial" w:hAnsi="Arial" w:cs="Arial"/>
          <w:sz w:val="24"/>
          <w:szCs w:val="24"/>
        </w:rPr>
      </w:pPr>
    </w:p>
    <w:p w14:paraId="1FB7892F" w14:textId="36106443" w:rsidR="003D0590" w:rsidRPr="00755122" w:rsidRDefault="00AD5443" w:rsidP="00024E34">
      <w:pPr>
        <w:rPr>
          <w:rFonts w:ascii="Arial" w:hAnsi="Arial" w:cs="Arial"/>
          <w:b/>
          <w:bCs/>
          <w:sz w:val="24"/>
          <w:szCs w:val="24"/>
        </w:rPr>
      </w:pPr>
      <w:r>
        <w:rPr>
          <w:rFonts w:ascii="Arial" w:hAnsi="Arial" w:cs="Arial"/>
          <w:b/>
          <w:bCs/>
          <w:sz w:val="24"/>
          <w:szCs w:val="24"/>
        </w:rPr>
        <w:t>There are</w:t>
      </w:r>
      <w:r w:rsidR="007122EF">
        <w:rPr>
          <w:rFonts w:ascii="Arial" w:hAnsi="Arial" w:cs="Arial"/>
          <w:b/>
          <w:bCs/>
          <w:sz w:val="24"/>
          <w:szCs w:val="24"/>
        </w:rPr>
        <w:t xml:space="preserve"> qualified multilingual</w:t>
      </w:r>
      <w:r w:rsidR="00024763" w:rsidRPr="00755122">
        <w:rPr>
          <w:rFonts w:ascii="Arial" w:hAnsi="Arial" w:cs="Arial"/>
          <w:b/>
          <w:bCs/>
          <w:sz w:val="24"/>
          <w:szCs w:val="24"/>
        </w:rPr>
        <w:t xml:space="preserve"> </w:t>
      </w:r>
      <w:r w:rsidR="007122EF">
        <w:rPr>
          <w:rFonts w:ascii="Arial" w:hAnsi="Arial" w:cs="Arial"/>
          <w:b/>
          <w:bCs/>
          <w:sz w:val="24"/>
          <w:szCs w:val="24"/>
        </w:rPr>
        <w:t xml:space="preserve">staff for callers and oral </w:t>
      </w:r>
      <w:r w:rsidR="00024763" w:rsidRPr="00755122">
        <w:rPr>
          <w:rFonts w:ascii="Arial" w:hAnsi="Arial" w:cs="Arial"/>
          <w:b/>
          <w:bCs/>
          <w:sz w:val="24"/>
          <w:szCs w:val="24"/>
        </w:rPr>
        <w:t xml:space="preserve">interpretation </w:t>
      </w:r>
      <w:r w:rsidR="003701B8">
        <w:rPr>
          <w:rFonts w:ascii="Arial" w:hAnsi="Arial" w:cs="Arial"/>
          <w:b/>
          <w:bCs/>
          <w:sz w:val="24"/>
          <w:szCs w:val="24"/>
        </w:rPr>
        <w:t>by</w:t>
      </w:r>
      <w:r w:rsidR="007122EF">
        <w:rPr>
          <w:rFonts w:ascii="Arial" w:hAnsi="Arial" w:cs="Arial"/>
          <w:b/>
          <w:bCs/>
          <w:sz w:val="24"/>
          <w:szCs w:val="24"/>
        </w:rPr>
        <w:t xml:space="preserve"> a</w:t>
      </w:r>
      <w:r w:rsidR="003701B8">
        <w:rPr>
          <w:rFonts w:ascii="Arial" w:hAnsi="Arial" w:cs="Arial"/>
          <w:b/>
          <w:bCs/>
          <w:sz w:val="24"/>
          <w:szCs w:val="24"/>
        </w:rPr>
        <w:t xml:space="preserve"> phone</w:t>
      </w:r>
      <w:r w:rsidR="00024763" w:rsidRPr="00755122">
        <w:rPr>
          <w:rFonts w:ascii="Arial" w:hAnsi="Arial" w:cs="Arial"/>
          <w:b/>
          <w:bCs/>
          <w:sz w:val="24"/>
          <w:szCs w:val="24"/>
        </w:rPr>
        <w:t xml:space="preserve"> interpretation service at no cost to the members</w:t>
      </w:r>
      <w:r w:rsidR="00A67914">
        <w:rPr>
          <w:rFonts w:ascii="Arial" w:hAnsi="Arial" w:cs="Arial"/>
          <w:b/>
          <w:bCs/>
          <w:sz w:val="24"/>
          <w:szCs w:val="24"/>
        </w:rPr>
        <w:t>. T</w:t>
      </w:r>
      <w:r w:rsidR="00024763" w:rsidRPr="00755122">
        <w:rPr>
          <w:rFonts w:ascii="Arial" w:hAnsi="Arial" w:cs="Arial"/>
          <w:b/>
          <w:bCs/>
          <w:sz w:val="24"/>
          <w:szCs w:val="24"/>
        </w:rPr>
        <w:t xml:space="preserve">his includes help </w:t>
      </w:r>
      <w:proofErr w:type="gramStart"/>
      <w:r w:rsidR="00024763" w:rsidRPr="00755122">
        <w:rPr>
          <w:rFonts w:ascii="Arial" w:hAnsi="Arial" w:cs="Arial"/>
          <w:b/>
          <w:bCs/>
          <w:sz w:val="24"/>
          <w:szCs w:val="24"/>
        </w:rPr>
        <w:t>for</w:t>
      </w:r>
      <w:proofErr w:type="gramEnd"/>
      <w:r w:rsidR="00024763" w:rsidRPr="00755122">
        <w:rPr>
          <w:rFonts w:ascii="Arial" w:hAnsi="Arial" w:cs="Arial"/>
          <w:b/>
          <w:bCs/>
          <w:sz w:val="24"/>
          <w:szCs w:val="24"/>
        </w:rPr>
        <w:t xml:space="preserve"> hearing and speech impaired. Call </w:t>
      </w:r>
      <w:proofErr w:type="spellStart"/>
      <w:r w:rsidR="00024763" w:rsidRPr="00755122">
        <w:rPr>
          <w:rFonts w:ascii="Arial" w:hAnsi="Arial" w:cs="Arial"/>
          <w:b/>
          <w:bCs/>
          <w:sz w:val="24"/>
          <w:szCs w:val="24"/>
        </w:rPr>
        <w:t>WellRide</w:t>
      </w:r>
      <w:proofErr w:type="spellEnd"/>
      <w:r w:rsidR="00024763" w:rsidRPr="00755122">
        <w:rPr>
          <w:rFonts w:ascii="Arial" w:hAnsi="Arial" w:cs="Arial"/>
          <w:b/>
          <w:bCs/>
          <w:sz w:val="24"/>
          <w:szCs w:val="24"/>
        </w:rPr>
        <w:t xml:space="preserve"> Customer Service </w:t>
      </w:r>
      <w:proofErr w:type="gramStart"/>
      <w:r w:rsidR="007122EF">
        <w:rPr>
          <w:rFonts w:ascii="Arial" w:hAnsi="Arial" w:cs="Arial"/>
          <w:b/>
          <w:bCs/>
          <w:sz w:val="24"/>
          <w:szCs w:val="24"/>
        </w:rPr>
        <w:t>at</w:t>
      </w:r>
      <w:proofErr w:type="gramEnd"/>
      <w:r w:rsidR="007122EF">
        <w:rPr>
          <w:rFonts w:ascii="Arial" w:hAnsi="Arial" w:cs="Arial"/>
          <w:b/>
          <w:bCs/>
          <w:sz w:val="24"/>
          <w:szCs w:val="24"/>
        </w:rPr>
        <w:t xml:space="preserve"> 844-256-5720 or TTY 711.</w:t>
      </w:r>
    </w:p>
    <w:p w14:paraId="6FA2100C" w14:textId="7DEBD173" w:rsidR="009E4559" w:rsidRDefault="009E4559" w:rsidP="00390D66">
      <w:pPr>
        <w:rPr>
          <w:rFonts w:ascii="Arial" w:hAnsi="Arial" w:cs="Arial"/>
          <w:b/>
          <w:color w:val="135EAB"/>
          <w:sz w:val="26"/>
          <w:szCs w:val="24"/>
        </w:rPr>
      </w:pPr>
    </w:p>
    <w:p w14:paraId="499F3962" w14:textId="77777777" w:rsidR="00A67914" w:rsidRDefault="00A67914" w:rsidP="00390D66">
      <w:pPr>
        <w:rPr>
          <w:rFonts w:ascii="Arial" w:hAnsi="Arial" w:cs="Arial"/>
          <w:b/>
          <w:color w:val="135EAB"/>
          <w:sz w:val="26"/>
          <w:szCs w:val="24"/>
        </w:rPr>
      </w:pPr>
    </w:p>
    <w:p w14:paraId="498323B6" w14:textId="77777777" w:rsidR="009E4559" w:rsidRPr="0098036D" w:rsidRDefault="009E4559" w:rsidP="00390D66">
      <w:pPr>
        <w:rPr>
          <w:rFonts w:ascii="Arial" w:hAnsi="Arial" w:cs="Arial"/>
          <w:b/>
          <w:color w:val="135EAB"/>
          <w:sz w:val="26"/>
          <w:szCs w:val="24"/>
        </w:rPr>
      </w:pPr>
    </w:p>
    <w:p w14:paraId="6328F2B1" w14:textId="77777777" w:rsidR="00AA466F" w:rsidRDefault="00AA466F" w:rsidP="00390D66">
      <w:pPr>
        <w:rPr>
          <w:rFonts w:ascii="Arial" w:hAnsi="Arial" w:cs="Arial"/>
          <w:b/>
          <w:color w:val="4C8C2B"/>
          <w:sz w:val="28"/>
          <w:szCs w:val="28"/>
        </w:rPr>
      </w:pPr>
    </w:p>
    <w:p w14:paraId="06882A07" w14:textId="77777777" w:rsidR="00D46850" w:rsidRDefault="00D46850" w:rsidP="00390D66">
      <w:pPr>
        <w:rPr>
          <w:rFonts w:ascii="Arial" w:hAnsi="Arial" w:cs="Arial"/>
          <w:b/>
          <w:color w:val="4C8C2B"/>
          <w:sz w:val="28"/>
          <w:szCs w:val="28"/>
        </w:rPr>
      </w:pPr>
    </w:p>
    <w:p w14:paraId="2A399097" w14:textId="34323E2E" w:rsidR="0067032D" w:rsidRPr="00AF7667" w:rsidRDefault="0067032D" w:rsidP="00390D66">
      <w:pPr>
        <w:rPr>
          <w:rFonts w:ascii="Arial" w:hAnsi="Arial" w:cs="Arial"/>
          <w:b/>
          <w:color w:val="4C8C2B"/>
          <w:sz w:val="28"/>
          <w:szCs w:val="28"/>
        </w:rPr>
      </w:pPr>
      <w:proofErr w:type="gramStart"/>
      <w:r w:rsidRPr="00AF7667">
        <w:rPr>
          <w:rFonts w:ascii="Arial" w:hAnsi="Arial" w:cs="Arial"/>
          <w:b/>
          <w:color w:val="4C8C2B"/>
          <w:sz w:val="28"/>
          <w:szCs w:val="28"/>
        </w:rPr>
        <w:t xml:space="preserve">Calling </w:t>
      </w:r>
      <w:r w:rsidR="00390D66" w:rsidRPr="00AF7667">
        <w:rPr>
          <w:rFonts w:ascii="Arial" w:hAnsi="Arial" w:cs="Arial"/>
          <w:b/>
          <w:color w:val="4C8C2B"/>
          <w:sz w:val="28"/>
          <w:szCs w:val="28"/>
        </w:rPr>
        <w:t xml:space="preserve"> </w:t>
      </w:r>
      <w:proofErr w:type="spellStart"/>
      <w:r w:rsidR="00390D66" w:rsidRPr="00AF7667">
        <w:rPr>
          <w:rFonts w:ascii="Arial" w:hAnsi="Arial" w:cs="Arial"/>
          <w:b/>
          <w:color w:val="4C8C2B"/>
          <w:sz w:val="28"/>
          <w:szCs w:val="28"/>
        </w:rPr>
        <w:t>WellRide</w:t>
      </w:r>
      <w:proofErr w:type="spellEnd"/>
      <w:proofErr w:type="gramEnd"/>
    </w:p>
    <w:p w14:paraId="11785D4E" w14:textId="06F280B9" w:rsidR="0067032D" w:rsidRPr="0098036D" w:rsidRDefault="00390D66" w:rsidP="00390D66">
      <w:pPr>
        <w:rPr>
          <w:rFonts w:ascii="Arial" w:hAnsi="Arial" w:cs="Arial"/>
          <w:sz w:val="24"/>
          <w:szCs w:val="24"/>
        </w:rPr>
      </w:pPr>
      <w:r w:rsidRPr="0098036D">
        <w:rPr>
          <w:rFonts w:ascii="Arial" w:hAnsi="Arial" w:cs="Arial"/>
          <w:sz w:val="24"/>
          <w:szCs w:val="24"/>
        </w:rPr>
        <w:t xml:space="preserve">The first time you call, we will tell you about </w:t>
      </w:r>
      <w:r w:rsidR="00CA385E" w:rsidRPr="0098036D">
        <w:rPr>
          <w:rFonts w:ascii="Arial" w:hAnsi="Arial" w:cs="Arial"/>
          <w:sz w:val="24"/>
          <w:szCs w:val="24"/>
        </w:rPr>
        <w:t>NEMT</w:t>
      </w:r>
      <w:r w:rsidRPr="0098036D">
        <w:rPr>
          <w:rFonts w:ascii="Arial" w:hAnsi="Arial" w:cs="Arial"/>
          <w:sz w:val="24"/>
          <w:szCs w:val="24"/>
        </w:rPr>
        <w:t xml:space="preserve"> and </w:t>
      </w:r>
      <w:r w:rsidR="00CA385E" w:rsidRPr="0098036D">
        <w:rPr>
          <w:rFonts w:ascii="Arial" w:hAnsi="Arial" w:cs="Arial"/>
          <w:sz w:val="24"/>
          <w:szCs w:val="24"/>
        </w:rPr>
        <w:t xml:space="preserve">talk about </w:t>
      </w:r>
      <w:r w:rsidRPr="0098036D">
        <w:rPr>
          <w:rFonts w:ascii="Arial" w:hAnsi="Arial" w:cs="Arial"/>
          <w:sz w:val="24"/>
          <w:szCs w:val="24"/>
        </w:rPr>
        <w:t xml:space="preserve">your </w:t>
      </w:r>
      <w:proofErr w:type="gramStart"/>
      <w:r w:rsidRPr="0098036D">
        <w:rPr>
          <w:rFonts w:ascii="Arial" w:hAnsi="Arial" w:cs="Arial"/>
          <w:sz w:val="24"/>
          <w:szCs w:val="24"/>
        </w:rPr>
        <w:t>ride</w:t>
      </w:r>
      <w:proofErr w:type="gramEnd"/>
      <w:r w:rsidRPr="0098036D">
        <w:rPr>
          <w:rFonts w:ascii="Arial" w:hAnsi="Arial" w:cs="Arial"/>
          <w:sz w:val="24"/>
          <w:szCs w:val="24"/>
        </w:rPr>
        <w:t xml:space="preserve"> needs. </w:t>
      </w:r>
      <w:r w:rsidR="00443165">
        <w:rPr>
          <w:rFonts w:ascii="Arial" w:hAnsi="Arial" w:cs="Arial"/>
          <w:sz w:val="24"/>
          <w:szCs w:val="24"/>
        </w:rPr>
        <w:t xml:space="preserve">Member, </w:t>
      </w:r>
      <w:r w:rsidR="00B63640">
        <w:rPr>
          <w:rFonts w:ascii="Arial" w:hAnsi="Arial" w:cs="Arial"/>
          <w:sz w:val="24"/>
          <w:szCs w:val="24"/>
        </w:rPr>
        <w:t>member parent or guardian, member</w:t>
      </w:r>
      <w:r w:rsidR="00443165">
        <w:rPr>
          <w:rFonts w:ascii="Arial" w:hAnsi="Arial" w:cs="Arial"/>
          <w:sz w:val="24"/>
          <w:szCs w:val="24"/>
        </w:rPr>
        <w:t xml:space="preserve"> representative</w:t>
      </w:r>
      <w:r w:rsidR="00B63640">
        <w:rPr>
          <w:rFonts w:ascii="Arial" w:hAnsi="Arial" w:cs="Arial"/>
          <w:sz w:val="24"/>
          <w:szCs w:val="24"/>
        </w:rPr>
        <w:t xml:space="preserve"> (such as their Community Health Worker, foster parent, adoptive parent, or other provider </w:t>
      </w:r>
      <w:r w:rsidR="004554A7">
        <w:rPr>
          <w:rFonts w:ascii="Arial" w:hAnsi="Arial" w:cs="Arial"/>
          <w:sz w:val="24"/>
          <w:szCs w:val="24"/>
        </w:rPr>
        <w:t>assigned</w:t>
      </w:r>
      <w:r w:rsidR="00B63640">
        <w:rPr>
          <w:rFonts w:ascii="Arial" w:hAnsi="Arial" w:cs="Arial"/>
          <w:sz w:val="24"/>
          <w:szCs w:val="24"/>
        </w:rPr>
        <w:t xml:space="preserve"> with this authority can </w:t>
      </w:r>
      <w:r w:rsidR="00AD5443">
        <w:rPr>
          <w:rFonts w:ascii="Arial" w:hAnsi="Arial" w:cs="Arial"/>
          <w:sz w:val="24"/>
          <w:szCs w:val="24"/>
        </w:rPr>
        <w:t xml:space="preserve">set up </w:t>
      </w:r>
      <w:r w:rsidR="00B63640">
        <w:rPr>
          <w:rFonts w:ascii="Arial" w:hAnsi="Arial" w:cs="Arial"/>
          <w:sz w:val="24"/>
          <w:szCs w:val="24"/>
        </w:rPr>
        <w:t>a ride.</w:t>
      </w:r>
      <w:r w:rsidR="00AD5443">
        <w:rPr>
          <w:rFonts w:ascii="Arial" w:hAnsi="Arial" w:cs="Arial"/>
          <w:sz w:val="24"/>
          <w:szCs w:val="24"/>
        </w:rPr>
        <w:t xml:space="preserve"> Please have your YCCO</w:t>
      </w:r>
      <w:r w:rsidR="00184221">
        <w:rPr>
          <w:rFonts w:ascii="Arial" w:hAnsi="Arial" w:cs="Arial"/>
          <w:sz w:val="24"/>
          <w:szCs w:val="24"/>
        </w:rPr>
        <w:t xml:space="preserve"> </w:t>
      </w:r>
      <w:r w:rsidR="00AD5443">
        <w:rPr>
          <w:rFonts w:ascii="Arial" w:hAnsi="Arial" w:cs="Arial"/>
          <w:sz w:val="24"/>
          <w:szCs w:val="24"/>
        </w:rPr>
        <w:t>ID number</w:t>
      </w:r>
      <w:r w:rsidR="005461B1">
        <w:rPr>
          <w:rFonts w:ascii="Arial" w:hAnsi="Arial" w:cs="Arial"/>
          <w:sz w:val="24"/>
          <w:szCs w:val="24"/>
        </w:rPr>
        <w:t>;</w:t>
      </w:r>
      <w:r w:rsidR="00AD5443">
        <w:rPr>
          <w:rFonts w:ascii="Arial" w:hAnsi="Arial" w:cs="Arial"/>
          <w:sz w:val="24"/>
          <w:szCs w:val="24"/>
        </w:rPr>
        <w:t xml:space="preserve"> this is the same as your OHP ID number. </w:t>
      </w:r>
    </w:p>
    <w:p w14:paraId="0A3A09D9" w14:textId="148AE056" w:rsidR="0067032D" w:rsidRPr="0098036D" w:rsidRDefault="0067032D" w:rsidP="00390D66">
      <w:pPr>
        <w:rPr>
          <w:rFonts w:ascii="Arial" w:hAnsi="Arial" w:cs="Arial"/>
          <w:sz w:val="24"/>
          <w:szCs w:val="24"/>
        </w:rPr>
      </w:pPr>
    </w:p>
    <w:p w14:paraId="4939E3CB" w14:textId="07BD270C" w:rsidR="0067032D" w:rsidRPr="00153D94" w:rsidRDefault="0067032D" w:rsidP="00390D66">
      <w:pPr>
        <w:rPr>
          <w:rFonts w:ascii="Arial" w:hAnsi="Arial" w:cs="Arial"/>
          <w:b/>
          <w:bCs/>
          <w:color w:val="00A3E0"/>
          <w:sz w:val="24"/>
          <w:szCs w:val="24"/>
        </w:rPr>
      </w:pPr>
      <w:r w:rsidRPr="00153D94">
        <w:rPr>
          <w:rFonts w:ascii="Arial" w:hAnsi="Arial" w:cs="Arial"/>
          <w:b/>
          <w:bCs/>
          <w:color w:val="00A3E0"/>
          <w:sz w:val="24"/>
          <w:szCs w:val="24"/>
        </w:rPr>
        <w:t>Setting Up a Ride</w:t>
      </w:r>
    </w:p>
    <w:p w14:paraId="70F684F1" w14:textId="3963377F" w:rsidR="00390D66" w:rsidRPr="0098036D" w:rsidRDefault="00390D66" w:rsidP="00390D66">
      <w:pPr>
        <w:rPr>
          <w:rFonts w:ascii="Arial" w:hAnsi="Arial" w:cs="Arial"/>
          <w:sz w:val="24"/>
          <w:szCs w:val="24"/>
        </w:rPr>
      </w:pPr>
      <w:r w:rsidRPr="0098036D">
        <w:rPr>
          <w:rFonts w:ascii="Arial" w:hAnsi="Arial" w:cs="Arial"/>
          <w:sz w:val="24"/>
          <w:szCs w:val="24"/>
        </w:rPr>
        <w:t xml:space="preserve">When you call to </w:t>
      </w:r>
      <w:r w:rsidR="00CA385E" w:rsidRPr="0098036D">
        <w:rPr>
          <w:rFonts w:ascii="Arial" w:hAnsi="Arial" w:cs="Arial"/>
          <w:sz w:val="24"/>
          <w:szCs w:val="24"/>
        </w:rPr>
        <w:t>set up</w:t>
      </w:r>
      <w:r w:rsidRPr="0098036D">
        <w:rPr>
          <w:rFonts w:ascii="Arial" w:hAnsi="Arial" w:cs="Arial"/>
          <w:sz w:val="24"/>
          <w:szCs w:val="24"/>
        </w:rPr>
        <w:t xml:space="preserve"> a ride, we will ask for:</w:t>
      </w:r>
    </w:p>
    <w:p w14:paraId="6E876099" w14:textId="4134B93F" w:rsidR="00390D66" w:rsidRPr="0098036D" w:rsidRDefault="00462492" w:rsidP="00CC44CE">
      <w:pPr>
        <w:pStyle w:val="ListParagraph"/>
        <w:numPr>
          <w:ilvl w:val="0"/>
          <w:numId w:val="6"/>
        </w:numPr>
        <w:rPr>
          <w:rFonts w:ascii="Arial" w:hAnsi="Arial" w:cs="Arial"/>
          <w:sz w:val="24"/>
          <w:szCs w:val="24"/>
        </w:rPr>
      </w:pPr>
      <w:r w:rsidRPr="0098036D">
        <w:rPr>
          <w:rFonts w:ascii="Arial" w:hAnsi="Arial" w:cs="Arial"/>
          <w:sz w:val="24"/>
          <w:szCs w:val="24"/>
        </w:rPr>
        <w:t>N</w:t>
      </w:r>
      <w:r w:rsidR="00390D66" w:rsidRPr="0098036D">
        <w:rPr>
          <w:rFonts w:ascii="Arial" w:hAnsi="Arial" w:cs="Arial"/>
          <w:sz w:val="24"/>
          <w:szCs w:val="24"/>
        </w:rPr>
        <w:t>ame</w:t>
      </w:r>
      <w:r w:rsidRPr="0098036D">
        <w:rPr>
          <w:rFonts w:ascii="Arial" w:hAnsi="Arial" w:cs="Arial"/>
          <w:sz w:val="24"/>
          <w:szCs w:val="24"/>
        </w:rPr>
        <w:t xml:space="preserve"> of member and birth </w:t>
      </w:r>
      <w:r w:rsidR="00C1086A" w:rsidRPr="0098036D">
        <w:rPr>
          <w:rFonts w:ascii="Arial" w:hAnsi="Arial" w:cs="Arial"/>
          <w:sz w:val="24"/>
          <w:szCs w:val="24"/>
        </w:rPr>
        <w:t>date</w:t>
      </w:r>
    </w:p>
    <w:p w14:paraId="7356AA99" w14:textId="5E4098D4" w:rsidR="00390D66" w:rsidRPr="0098036D" w:rsidRDefault="00462492" w:rsidP="00CC44CE">
      <w:pPr>
        <w:pStyle w:val="ListParagraph"/>
        <w:numPr>
          <w:ilvl w:val="0"/>
          <w:numId w:val="6"/>
        </w:numPr>
        <w:rPr>
          <w:rFonts w:ascii="Arial" w:hAnsi="Arial" w:cs="Arial"/>
          <w:sz w:val="24"/>
          <w:szCs w:val="24"/>
        </w:rPr>
      </w:pPr>
      <w:r w:rsidRPr="0098036D">
        <w:rPr>
          <w:rFonts w:ascii="Arial" w:hAnsi="Arial" w:cs="Arial"/>
          <w:sz w:val="24"/>
          <w:szCs w:val="24"/>
        </w:rPr>
        <w:t>Pick-up</w:t>
      </w:r>
      <w:r w:rsidR="00390D66" w:rsidRPr="0098036D">
        <w:rPr>
          <w:rFonts w:ascii="Arial" w:hAnsi="Arial" w:cs="Arial"/>
          <w:sz w:val="24"/>
          <w:szCs w:val="24"/>
        </w:rPr>
        <w:t xml:space="preserve"> address</w:t>
      </w:r>
    </w:p>
    <w:p w14:paraId="2CB166AB" w14:textId="38A69589" w:rsidR="00390D66" w:rsidRPr="0098036D" w:rsidRDefault="00390D66" w:rsidP="00CC44CE">
      <w:pPr>
        <w:pStyle w:val="ListParagraph"/>
        <w:numPr>
          <w:ilvl w:val="0"/>
          <w:numId w:val="6"/>
        </w:numPr>
        <w:rPr>
          <w:rFonts w:ascii="Arial" w:hAnsi="Arial" w:cs="Arial"/>
          <w:sz w:val="24"/>
          <w:szCs w:val="24"/>
        </w:rPr>
      </w:pPr>
      <w:r w:rsidRPr="0098036D">
        <w:rPr>
          <w:rFonts w:ascii="Arial" w:hAnsi="Arial" w:cs="Arial"/>
          <w:sz w:val="24"/>
          <w:szCs w:val="24"/>
        </w:rPr>
        <w:t>Your phone number</w:t>
      </w:r>
    </w:p>
    <w:p w14:paraId="2CBC7335" w14:textId="145920F0" w:rsidR="00390D66" w:rsidRPr="0098036D" w:rsidRDefault="00390D66" w:rsidP="00CC44CE">
      <w:pPr>
        <w:pStyle w:val="ListParagraph"/>
        <w:numPr>
          <w:ilvl w:val="0"/>
          <w:numId w:val="6"/>
        </w:numPr>
        <w:rPr>
          <w:rFonts w:ascii="Arial" w:hAnsi="Arial" w:cs="Arial"/>
          <w:sz w:val="24"/>
          <w:szCs w:val="24"/>
        </w:rPr>
      </w:pPr>
      <w:r w:rsidRPr="0098036D">
        <w:rPr>
          <w:rFonts w:ascii="Arial" w:hAnsi="Arial" w:cs="Arial"/>
          <w:sz w:val="24"/>
          <w:szCs w:val="24"/>
        </w:rPr>
        <w:t>ID number</w:t>
      </w:r>
    </w:p>
    <w:p w14:paraId="549C7DDD" w14:textId="29ADC3A8" w:rsidR="00390D66" w:rsidRPr="0098036D" w:rsidRDefault="00390D66" w:rsidP="00CC44CE">
      <w:pPr>
        <w:pStyle w:val="ListParagraph"/>
        <w:numPr>
          <w:ilvl w:val="0"/>
          <w:numId w:val="6"/>
        </w:numPr>
        <w:rPr>
          <w:rFonts w:ascii="Arial" w:hAnsi="Arial" w:cs="Arial"/>
          <w:sz w:val="24"/>
          <w:szCs w:val="24"/>
        </w:rPr>
      </w:pPr>
      <w:r w:rsidRPr="0098036D">
        <w:rPr>
          <w:rFonts w:ascii="Arial" w:hAnsi="Arial" w:cs="Arial"/>
          <w:sz w:val="24"/>
          <w:szCs w:val="24"/>
        </w:rPr>
        <w:t>Name of doctor or clini</w:t>
      </w:r>
      <w:r w:rsidR="00C1086A" w:rsidRPr="0098036D">
        <w:rPr>
          <w:rFonts w:ascii="Arial" w:hAnsi="Arial" w:cs="Arial"/>
          <w:sz w:val="24"/>
          <w:szCs w:val="24"/>
        </w:rPr>
        <w:t>c</w:t>
      </w:r>
    </w:p>
    <w:p w14:paraId="12955750" w14:textId="1A677B49" w:rsidR="00390D66" w:rsidRPr="0098036D" w:rsidRDefault="00390D66" w:rsidP="00CC44CE">
      <w:pPr>
        <w:pStyle w:val="ListParagraph"/>
        <w:numPr>
          <w:ilvl w:val="0"/>
          <w:numId w:val="6"/>
        </w:numPr>
        <w:rPr>
          <w:rFonts w:ascii="Arial" w:hAnsi="Arial" w:cs="Arial"/>
          <w:sz w:val="24"/>
          <w:szCs w:val="24"/>
        </w:rPr>
      </w:pPr>
      <w:r w:rsidRPr="0098036D">
        <w:rPr>
          <w:rFonts w:ascii="Arial" w:hAnsi="Arial" w:cs="Arial"/>
          <w:sz w:val="24"/>
          <w:szCs w:val="24"/>
        </w:rPr>
        <w:t>Address of doctor or clinic</w:t>
      </w:r>
    </w:p>
    <w:p w14:paraId="06434B3E" w14:textId="32A8AC23" w:rsidR="00390D66" w:rsidRPr="0098036D" w:rsidRDefault="00390D66" w:rsidP="00CC44CE">
      <w:pPr>
        <w:pStyle w:val="ListParagraph"/>
        <w:numPr>
          <w:ilvl w:val="0"/>
          <w:numId w:val="6"/>
        </w:numPr>
        <w:rPr>
          <w:rFonts w:ascii="Arial" w:hAnsi="Arial" w:cs="Arial"/>
          <w:sz w:val="24"/>
          <w:szCs w:val="24"/>
        </w:rPr>
      </w:pPr>
      <w:r w:rsidRPr="0098036D">
        <w:rPr>
          <w:rFonts w:ascii="Arial" w:hAnsi="Arial" w:cs="Arial"/>
          <w:sz w:val="24"/>
          <w:szCs w:val="24"/>
        </w:rPr>
        <w:t xml:space="preserve">Date of </w:t>
      </w:r>
      <w:r w:rsidR="00351174" w:rsidRPr="0098036D">
        <w:rPr>
          <w:rFonts w:ascii="Arial" w:hAnsi="Arial" w:cs="Arial"/>
          <w:sz w:val="24"/>
          <w:szCs w:val="24"/>
        </w:rPr>
        <w:t>visit</w:t>
      </w:r>
    </w:p>
    <w:p w14:paraId="5EAA3F52" w14:textId="1D43638B" w:rsidR="00390D66" w:rsidRPr="0098036D" w:rsidRDefault="00390D66" w:rsidP="00CC44CE">
      <w:pPr>
        <w:pStyle w:val="ListParagraph"/>
        <w:numPr>
          <w:ilvl w:val="0"/>
          <w:numId w:val="6"/>
        </w:numPr>
        <w:rPr>
          <w:rFonts w:ascii="Arial" w:hAnsi="Arial" w:cs="Arial"/>
          <w:sz w:val="24"/>
          <w:szCs w:val="24"/>
        </w:rPr>
      </w:pPr>
      <w:r w:rsidRPr="0098036D">
        <w:rPr>
          <w:rFonts w:ascii="Arial" w:hAnsi="Arial" w:cs="Arial"/>
          <w:sz w:val="24"/>
          <w:szCs w:val="24"/>
        </w:rPr>
        <w:t xml:space="preserve">Time of </w:t>
      </w:r>
      <w:r w:rsidR="00351174" w:rsidRPr="0098036D">
        <w:rPr>
          <w:rFonts w:ascii="Arial" w:hAnsi="Arial" w:cs="Arial"/>
          <w:sz w:val="24"/>
          <w:szCs w:val="24"/>
        </w:rPr>
        <w:t>visit</w:t>
      </w:r>
    </w:p>
    <w:p w14:paraId="444C16AA" w14:textId="2810E847" w:rsidR="00390D66" w:rsidRPr="0098036D" w:rsidRDefault="00390D66" w:rsidP="00CC44CE">
      <w:pPr>
        <w:pStyle w:val="ListParagraph"/>
        <w:numPr>
          <w:ilvl w:val="0"/>
          <w:numId w:val="6"/>
        </w:numPr>
        <w:rPr>
          <w:rFonts w:ascii="Arial" w:hAnsi="Arial" w:cs="Arial"/>
          <w:sz w:val="24"/>
          <w:szCs w:val="24"/>
        </w:rPr>
      </w:pPr>
      <w:r w:rsidRPr="0098036D">
        <w:rPr>
          <w:rFonts w:ascii="Arial" w:hAnsi="Arial" w:cs="Arial"/>
          <w:sz w:val="24"/>
          <w:szCs w:val="24"/>
        </w:rPr>
        <w:t xml:space="preserve">Pick-up time after </w:t>
      </w:r>
      <w:r w:rsidR="00351174" w:rsidRPr="0098036D">
        <w:rPr>
          <w:rFonts w:ascii="Arial" w:hAnsi="Arial" w:cs="Arial"/>
          <w:sz w:val="24"/>
          <w:szCs w:val="24"/>
        </w:rPr>
        <w:t>visit</w:t>
      </w:r>
    </w:p>
    <w:p w14:paraId="5C6622E2" w14:textId="0EE3ACDD" w:rsidR="00390D66" w:rsidRPr="0098036D" w:rsidRDefault="00390D66" w:rsidP="00CC44CE">
      <w:pPr>
        <w:pStyle w:val="ListParagraph"/>
        <w:numPr>
          <w:ilvl w:val="0"/>
          <w:numId w:val="6"/>
        </w:numPr>
        <w:rPr>
          <w:rFonts w:ascii="Arial" w:hAnsi="Arial" w:cs="Arial"/>
          <w:sz w:val="24"/>
          <w:szCs w:val="24"/>
        </w:rPr>
      </w:pPr>
      <w:r w:rsidRPr="0098036D">
        <w:rPr>
          <w:rFonts w:ascii="Arial" w:hAnsi="Arial" w:cs="Arial"/>
          <w:sz w:val="24"/>
          <w:szCs w:val="24"/>
        </w:rPr>
        <w:t xml:space="preserve">Any special needs, </w:t>
      </w:r>
      <w:r w:rsidR="004C2ECD" w:rsidRPr="0098036D">
        <w:rPr>
          <w:rFonts w:ascii="Arial" w:hAnsi="Arial" w:cs="Arial"/>
          <w:sz w:val="24"/>
          <w:szCs w:val="24"/>
        </w:rPr>
        <w:t>like</w:t>
      </w:r>
      <w:r w:rsidRPr="0098036D">
        <w:rPr>
          <w:rFonts w:ascii="Arial" w:hAnsi="Arial" w:cs="Arial"/>
          <w:sz w:val="24"/>
          <w:szCs w:val="24"/>
        </w:rPr>
        <w:t xml:space="preserve"> a wheelchair</w:t>
      </w:r>
      <w:r w:rsidR="00CB3064" w:rsidRPr="0098036D">
        <w:rPr>
          <w:rFonts w:ascii="Arial" w:hAnsi="Arial" w:cs="Arial"/>
          <w:sz w:val="24"/>
          <w:szCs w:val="24"/>
        </w:rPr>
        <w:t xml:space="preserve"> </w:t>
      </w:r>
    </w:p>
    <w:p w14:paraId="127FBAE5" w14:textId="7B8AAB84" w:rsidR="00CB3064" w:rsidRPr="0098036D" w:rsidRDefault="00CB3064" w:rsidP="00CC44CE">
      <w:pPr>
        <w:pStyle w:val="ListParagraph"/>
        <w:numPr>
          <w:ilvl w:val="0"/>
          <w:numId w:val="6"/>
        </w:numPr>
        <w:rPr>
          <w:rFonts w:ascii="Arial" w:hAnsi="Arial" w:cs="Arial"/>
          <w:sz w:val="24"/>
          <w:szCs w:val="24"/>
        </w:rPr>
      </w:pPr>
      <w:r w:rsidRPr="0098036D">
        <w:rPr>
          <w:rFonts w:ascii="Arial" w:hAnsi="Arial" w:cs="Arial"/>
          <w:sz w:val="24"/>
          <w:szCs w:val="24"/>
        </w:rPr>
        <w:t xml:space="preserve">How mobile </w:t>
      </w:r>
      <w:r w:rsidR="00462492" w:rsidRPr="0098036D">
        <w:rPr>
          <w:rFonts w:ascii="Arial" w:hAnsi="Arial" w:cs="Arial"/>
          <w:sz w:val="24"/>
          <w:szCs w:val="24"/>
        </w:rPr>
        <w:t xml:space="preserve">the rider is </w:t>
      </w:r>
    </w:p>
    <w:p w14:paraId="55553023" w14:textId="1CF58973" w:rsidR="00390D66" w:rsidRPr="0098036D" w:rsidRDefault="00462492" w:rsidP="00CC44CE">
      <w:pPr>
        <w:pStyle w:val="ListParagraph"/>
        <w:numPr>
          <w:ilvl w:val="0"/>
          <w:numId w:val="6"/>
        </w:numPr>
        <w:rPr>
          <w:rFonts w:ascii="Arial" w:hAnsi="Arial" w:cs="Arial"/>
          <w:sz w:val="24"/>
          <w:szCs w:val="24"/>
        </w:rPr>
      </w:pPr>
      <w:r w:rsidRPr="0098036D">
        <w:rPr>
          <w:rFonts w:ascii="Arial" w:hAnsi="Arial" w:cs="Arial"/>
          <w:sz w:val="24"/>
          <w:szCs w:val="24"/>
        </w:rPr>
        <w:t xml:space="preserve">Will </w:t>
      </w:r>
      <w:r w:rsidR="004C2ECD" w:rsidRPr="0098036D">
        <w:rPr>
          <w:rFonts w:ascii="Arial" w:hAnsi="Arial" w:cs="Arial"/>
          <w:sz w:val="24"/>
          <w:szCs w:val="24"/>
        </w:rPr>
        <w:t xml:space="preserve">a person go </w:t>
      </w:r>
      <w:r w:rsidRPr="0098036D">
        <w:rPr>
          <w:rFonts w:ascii="Arial" w:hAnsi="Arial" w:cs="Arial"/>
          <w:sz w:val="24"/>
          <w:szCs w:val="24"/>
        </w:rPr>
        <w:t>with the rider</w:t>
      </w:r>
    </w:p>
    <w:p w14:paraId="39292616" w14:textId="289EC473" w:rsidR="005C47E0" w:rsidRPr="0098036D" w:rsidRDefault="00462492" w:rsidP="00CC44CE">
      <w:pPr>
        <w:pStyle w:val="ListParagraph"/>
        <w:numPr>
          <w:ilvl w:val="0"/>
          <w:numId w:val="6"/>
        </w:numPr>
        <w:rPr>
          <w:rFonts w:ascii="Arial" w:hAnsi="Arial" w:cs="Arial"/>
          <w:sz w:val="24"/>
          <w:szCs w:val="24"/>
        </w:rPr>
      </w:pPr>
      <w:r w:rsidRPr="0098036D">
        <w:rPr>
          <w:rFonts w:ascii="Arial" w:hAnsi="Arial" w:cs="Arial"/>
          <w:sz w:val="24"/>
          <w:szCs w:val="24"/>
        </w:rPr>
        <w:t>How</w:t>
      </w:r>
      <w:r w:rsidR="005C47E0" w:rsidRPr="0098036D">
        <w:rPr>
          <w:rFonts w:ascii="Arial" w:hAnsi="Arial" w:cs="Arial"/>
          <w:sz w:val="24"/>
          <w:szCs w:val="24"/>
        </w:rPr>
        <w:t xml:space="preserve"> you want </w:t>
      </w:r>
      <w:r w:rsidR="004C2ECD" w:rsidRPr="0098036D">
        <w:rPr>
          <w:rFonts w:ascii="Arial" w:hAnsi="Arial" w:cs="Arial"/>
          <w:sz w:val="24"/>
          <w:szCs w:val="24"/>
        </w:rPr>
        <w:t>us to contact you</w:t>
      </w:r>
      <w:r w:rsidR="005C47E0" w:rsidRPr="0098036D">
        <w:rPr>
          <w:rFonts w:ascii="Arial" w:hAnsi="Arial" w:cs="Arial"/>
          <w:sz w:val="24"/>
          <w:szCs w:val="24"/>
        </w:rPr>
        <w:t xml:space="preserve"> (phone call, email, or fax) and the time </w:t>
      </w:r>
      <w:r w:rsidR="00116F30" w:rsidRPr="0098036D">
        <w:rPr>
          <w:rFonts w:ascii="Arial" w:hAnsi="Arial" w:cs="Arial"/>
          <w:sz w:val="24"/>
          <w:szCs w:val="24"/>
        </w:rPr>
        <w:t>of day</w:t>
      </w:r>
    </w:p>
    <w:p w14:paraId="276F3CD5" w14:textId="2C8FB5A4" w:rsidR="00443165" w:rsidRPr="00B059BA" w:rsidRDefault="00443165" w:rsidP="00443165">
      <w:pPr>
        <w:rPr>
          <w:rFonts w:ascii="Arial" w:hAnsi="Arial" w:cs="Arial"/>
          <w:b/>
          <w:bCs/>
          <w:sz w:val="24"/>
          <w:szCs w:val="24"/>
        </w:rPr>
      </w:pPr>
      <w:r w:rsidRPr="00B059BA">
        <w:rPr>
          <w:rFonts w:ascii="Arial" w:hAnsi="Arial" w:cs="Arial"/>
          <w:b/>
          <w:bCs/>
          <w:sz w:val="24"/>
          <w:szCs w:val="24"/>
        </w:rPr>
        <w:lastRenderedPageBreak/>
        <w:t>Rides can be:</w:t>
      </w:r>
    </w:p>
    <w:p w14:paraId="717D80F5" w14:textId="545A4D15" w:rsidR="00443165" w:rsidRPr="0098036D" w:rsidRDefault="00443165" w:rsidP="00443165">
      <w:pPr>
        <w:pStyle w:val="ListParagraph"/>
        <w:numPr>
          <w:ilvl w:val="0"/>
          <w:numId w:val="2"/>
        </w:numPr>
        <w:rPr>
          <w:rFonts w:ascii="Arial" w:hAnsi="Arial" w:cs="Arial"/>
          <w:sz w:val="24"/>
          <w:szCs w:val="24"/>
        </w:rPr>
      </w:pPr>
      <w:r w:rsidRPr="0098036D">
        <w:rPr>
          <w:rFonts w:ascii="Arial" w:hAnsi="Arial" w:cs="Arial"/>
          <w:sz w:val="24"/>
          <w:szCs w:val="24"/>
        </w:rPr>
        <w:t>Set up to 90 days in advance</w:t>
      </w:r>
    </w:p>
    <w:p w14:paraId="76C91F14" w14:textId="274C09C7" w:rsidR="00443165" w:rsidRPr="0098036D" w:rsidRDefault="00443165" w:rsidP="00443165">
      <w:pPr>
        <w:pStyle w:val="ListParagraph"/>
        <w:numPr>
          <w:ilvl w:val="0"/>
          <w:numId w:val="2"/>
        </w:numPr>
        <w:rPr>
          <w:rFonts w:ascii="Arial" w:hAnsi="Arial" w:cs="Arial"/>
          <w:sz w:val="24"/>
          <w:szCs w:val="24"/>
        </w:rPr>
      </w:pPr>
      <w:r w:rsidRPr="0098036D">
        <w:rPr>
          <w:rFonts w:ascii="Arial" w:hAnsi="Arial" w:cs="Arial"/>
          <w:sz w:val="24"/>
          <w:szCs w:val="24"/>
        </w:rPr>
        <w:t xml:space="preserve">For more than one service or those that </w:t>
      </w:r>
      <w:proofErr w:type="gramStart"/>
      <w:r w:rsidRPr="0098036D">
        <w:rPr>
          <w:rFonts w:ascii="Arial" w:hAnsi="Arial" w:cs="Arial"/>
          <w:sz w:val="24"/>
          <w:szCs w:val="24"/>
        </w:rPr>
        <w:t>reoccur</w:t>
      </w:r>
      <w:proofErr w:type="gramEnd"/>
      <w:r w:rsidRPr="0098036D">
        <w:rPr>
          <w:rFonts w:ascii="Arial" w:hAnsi="Arial" w:cs="Arial"/>
          <w:sz w:val="24"/>
          <w:szCs w:val="24"/>
        </w:rPr>
        <w:t xml:space="preserve"> up to 90 days in advance </w:t>
      </w:r>
    </w:p>
    <w:p w14:paraId="1CBA27A5" w14:textId="2B1FE765" w:rsidR="00443165" w:rsidRPr="0098036D" w:rsidRDefault="00443165" w:rsidP="00443165">
      <w:pPr>
        <w:pStyle w:val="ListParagraph"/>
        <w:numPr>
          <w:ilvl w:val="0"/>
          <w:numId w:val="2"/>
        </w:numPr>
        <w:rPr>
          <w:rFonts w:ascii="Arial" w:hAnsi="Arial" w:cs="Arial"/>
          <w:sz w:val="24"/>
          <w:szCs w:val="24"/>
        </w:rPr>
      </w:pPr>
      <w:r w:rsidRPr="0098036D">
        <w:rPr>
          <w:rFonts w:ascii="Arial" w:hAnsi="Arial" w:cs="Arial"/>
          <w:sz w:val="24"/>
          <w:szCs w:val="24"/>
        </w:rPr>
        <w:t>Same-day visits</w:t>
      </w:r>
    </w:p>
    <w:p w14:paraId="6B4499C9" w14:textId="6DE33289" w:rsidR="0067032D" w:rsidRPr="0098036D" w:rsidRDefault="0067032D" w:rsidP="00390D66">
      <w:pPr>
        <w:rPr>
          <w:rFonts w:ascii="Arial" w:hAnsi="Arial" w:cs="Arial"/>
          <w:b/>
          <w:bCs/>
          <w:color w:val="0070C0"/>
          <w:sz w:val="24"/>
          <w:szCs w:val="24"/>
        </w:rPr>
      </w:pPr>
    </w:p>
    <w:p w14:paraId="5DC0BAEC" w14:textId="40CD99C1" w:rsidR="00390D66" w:rsidRPr="00153D94" w:rsidRDefault="0067032D" w:rsidP="00390D66">
      <w:pPr>
        <w:rPr>
          <w:rFonts w:ascii="Arial" w:hAnsi="Arial" w:cs="Arial"/>
          <w:b/>
          <w:bCs/>
          <w:color w:val="00A3E0"/>
          <w:sz w:val="24"/>
          <w:szCs w:val="24"/>
        </w:rPr>
      </w:pPr>
      <w:r w:rsidRPr="00153D94">
        <w:rPr>
          <w:rFonts w:ascii="Arial" w:hAnsi="Arial" w:cs="Arial"/>
          <w:b/>
          <w:bCs/>
          <w:color w:val="00A3E0"/>
          <w:sz w:val="24"/>
          <w:szCs w:val="24"/>
        </w:rPr>
        <w:t>Rides for Children</w:t>
      </w:r>
    </w:p>
    <w:p w14:paraId="3DA01F06" w14:textId="306C675F" w:rsidR="00390D66" w:rsidRPr="0098036D" w:rsidRDefault="00390D66" w:rsidP="00390D66">
      <w:pPr>
        <w:rPr>
          <w:rFonts w:ascii="Arial" w:hAnsi="Arial" w:cs="Arial"/>
          <w:sz w:val="24"/>
          <w:szCs w:val="24"/>
        </w:rPr>
      </w:pPr>
      <w:r w:rsidRPr="0098036D">
        <w:rPr>
          <w:rFonts w:ascii="Arial" w:hAnsi="Arial" w:cs="Arial"/>
          <w:sz w:val="24"/>
          <w:szCs w:val="24"/>
        </w:rPr>
        <w:t xml:space="preserve">When you call to </w:t>
      </w:r>
      <w:r w:rsidR="00CA385E" w:rsidRPr="0098036D">
        <w:rPr>
          <w:rFonts w:ascii="Arial" w:hAnsi="Arial" w:cs="Arial"/>
          <w:sz w:val="24"/>
          <w:szCs w:val="24"/>
        </w:rPr>
        <w:t>set up</w:t>
      </w:r>
      <w:r w:rsidRPr="0098036D">
        <w:rPr>
          <w:rFonts w:ascii="Arial" w:hAnsi="Arial" w:cs="Arial"/>
          <w:sz w:val="24"/>
          <w:szCs w:val="24"/>
        </w:rPr>
        <w:t xml:space="preserve"> a ride for a child </w:t>
      </w:r>
      <w:r w:rsidR="00DF7D1F" w:rsidRPr="0098036D">
        <w:rPr>
          <w:rFonts w:ascii="Arial" w:hAnsi="Arial" w:cs="Arial"/>
          <w:sz w:val="24"/>
          <w:szCs w:val="24"/>
        </w:rPr>
        <w:t>12 years of age and under</w:t>
      </w:r>
      <w:r w:rsidRPr="0098036D">
        <w:rPr>
          <w:rFonts w:ascii="Arial" w:hAnsi="Arial" w:cs="Arial"/>
          <w:sz w:val="24"/>
          <w:szCs w:val="24"/>
        </w:rPr>
        <w:t xml:space="preserve">, we also </w:t>
      </w:r>
      <w:proofErr w:type="gramStart"/>
      <w:r w:rsidRPr="0098036D">
        <w:rPr>
          <w:rFonts w:ascii="Arial" w:hAnsi="Arial" w:cs="Arial"/>
          <w:sz w:val="24"/>
          <w:szCs w:val="24"/>
        </w:rPr>
        <w:t>will need</w:t>
      </w:r>
      <w:proofErr w:type="gramEnd"/>
      <w:r w:rsidRPr="0098036D">
        <w:rPr>
          <w:rFonts w:ascii="Arial" w:hAnsi="Arial" w:cs="Arial"/>
          <w:sz w:val="24"/>
          <w:szCs w:val="24"/>
        </w:rPr>
        <w:t xml:space="preserve"> to know:</w:t>
      </w:r>
    </w:p>
    <w:p w14:paraId="17F180EE" w14:textId="5C802C58" w:rsidR="00390D66" w:rsidRPr="0098036D" w:rsidRDefault="00390D66" w:rsidP="00CC44CE">
      <w:pPr>
        <w:pStyle w:val="ListParagraph"/>
        <w:numPr>
          <w:ilvl w:val="0"/>
          <w:numId w:val="7"/>
        </w:numPr>
        <w:rPr>
          <w:rFonts w:ascii="Arial" w:hAnsi="Arial" w:cs="Arial"/>
          <w:sz w:val="24"/>
          <w:szCs w:val="24"/>
        </w:rPr>
      </w:pPr>
      <w:r w:rsidRPr="0098036D">
        <w:rPr>
          <w:rFonts w:ascii="Arial" w:hAnsi="Arial" w:cs="Arial"/>
          <w:sz w:val="24"/>
          <w:szCs w:val="24"/>
        </w:rPr>
        <w:t xml:space="preserve">The child’s name </w:t>
      </w:r>
    </w:p>
    <w:p w14:paraId="5E80933B" w14:textId="276026B7" w:rsidR="00390D66" w:rsidRPr="0098036D" w:rsidRDefault="00390D66" w:rsidP="00CC44CE">
      <w:pPr>
        <w:pStyle w:val="ListParagraph"/>
        <w:numPr>
          <w:ilvl w:val="0"/>
          <w:numId w:val="7"/>
        </w:numPr>
        <w:rPr>
          <w:rFonts w:ascii="Arial" w:hAnsi="Arial" w:cs="Arial"/>
          <w:sz w:val="24"/>
          <w:szCs w:val="24"/>
        </w:rPr>
      </w:pPr>
      <w:r w:rsidRPr="0098036D">
        <w:rPr>
          <w:rFonts w:ascii="Arial" w:hAnsi="Arial" w:cs="Arial"/>
          <w:sz w:val="24"/>
          <w:szCs w:val="24"/>
        </w:rPr>
        <w:t>ID number</w:t>
      </w:r>
    </w:p>
    <w:p w14:paraId="42D2F528" w14:textId="186F282F" w:rsidR="00390D66" w:rsidRPr="0098036D" w:rsidRDefault="00390D66" w:rsidP="00CC44CE">
      <w:pPr>
        <w:pStyle w:val="ListParagraph"/>
        <w:numPr>
          <w:ilvl w:val="0"/>
          <w:numId w:val="7"/>
        </w:numPr>
        <w:rPr>
          <w:rFonts w:ascii="Arial" w:hAnsi="Arial" w:cs="Arial"/>
          <w:sz w:val="24"/>
          <w:szCs w:val="24"/>
        </w:rPr>
      </w:pPr>
      <w:r w:rsidRPr="0098036D">
        <w:rPr>
          <w:rFonts w:ascii="Arial" w:hAnsi="Arial" w:cs="Arial"/>
          <w:sz w:val="24"/>
          <w:szCs w:val="24"/>
        </w:rPr>
        <w:t>Birth date</w:t>
      </w:r>
    </w:p>
    <w:p w14:paraId="3213E06A" w14:textId="65EA5F77" w:rsidR="00390D66" w:rsidRPr="0098036D" w:rsidRDefault="00390D66" w:rsidP="00CC44CE">
      <w:pPr>
        <w:pStyle w:val="ListParagraph"/>
        <w:numPr>
          <w:ilvl w:val="0"/>
          <w:numId w:val="7"/>
        </w:numPr>
        <w:rPr>
          <w:rFonts w:ascii="Arial" w:hAnsi="Arial" w:cs="Arial"/>
          <w:sz w:val="24"/>
          <w:szCs w:val="24"/>
        </w:rPr>
      </w:pPr>
      <w:r w:rsidRPr="0098036D">
        <w:rPr>
          <w:rFonts w:ascii="Arial" w:hAnsi="Arial" w:cs="Arial"/>
          <w:sz w:val="24"/>
          <w:szCs w:val="24"/>
        </w:rPr>
        <w:t xml:space="preserve">If your child </w:t>
      </w:r>
      <w:r w:rsidR="00053336" w:rsidRPr="0098036D">
        <w:rPr>
          <w:rFonts w:ascii="Arial" w:hAnsi="Arial" w:cs="Arial"/>
          <w:sz w:val="24"/>
          <w:szCs w:val="24"/>
        </w:rPr>
        <w:t>needs</w:t>
      </w:r>
      <w:r w:rsidRPr="0098036D">
        <w:rPr>
          <w:rFonts w:ascii="Arial" w:hAnsi="Arial" w:cs="Arial"/>
          <w:sz w:val="24"/>
          <w:szCs w:val="24"/>
        </w:rPr>
        <w:t xml:space="preserve"> a child seat</w:t>
      </w:r>
      <w:r w:rsidR="00116F30" w:rsidRPr="0098036D">
        <w:rPr>
          <w:rFonts w:ascii="Arial" w:hAnsi="Arial" w:cs="Arial"/>
          <w:sz w:val="24"/>
          <w:szCs w:val="24"/>
        </w:rPr>
        <w:t xml:space="preserve"> </w:t>
      </w:r>
    </w:p>
    <w:p w14:paraId="05237E45" w14:textId="3C483B21" w:rsidR="00390D66" w:rsidRPr="0098036D" w:rsidRDefault="00390D66" w:rsidP="00CC44CE">
      <w:pPr>
        <w:pStyle w:val="ListParagraph"/>
        <w:numPr>
          <w:ilvl w:val="0"/>
          <w:numId w:val="7"/>
        </w:numPr>
        <w:rPr>
          <w:rFonts w:ascii="Arial" w:hAnsi="Arial" w:cs="Arial"/>
          <w:sz w:val="24"/>
          <w:szCs w:val="24"/>
        </w:rPr>
      </w:pPr>
      <w:r w:rsidRPr="0098036D">
        <w:rPr>
          <w:rFonts w:ascii="Arial" w:hAnsi="Arial" w:cs="Arial"/>
          <w:sz w:val="24"/>
          <w:szCs w:val="24"/>
        </w:rPr>
        <w:t>The name of the adult who will be with your child</w:t>
      </w:r>
      <w:r w:rsidR="00D54397">
        <w:rPr>
          <w:rFonts w:ascii="Arial" w:hAnsi="Arial" w:cs="Arial"/>
          <w:sz w:val="24"/>
          <w:szCs w:val="24"/>
        </w:rPr>
        <w:t>, the adult can be the member’s mom, dad, stepmom, stepdad, grandparent, or guardian</w:t>
      </w:r>
    </w:p>
    <w:p w14:paraId="31919891" w14:textId="308B5E3D" w:rsidR="001A0DAA" w:rsidRPr="0098036D" w:rsidRDefault="001A0DAA" w:rsidP="0067032D">
      <w:pPr>
        <w:pStyle w:val="ListParagraph"/>
        <w:rPr>
          <w:rFonts w:ascii="Arial" w:hAnsi="Arial" w:cs="Arial"/>
          <w:sz w:val="24"/>
          <w:szCs w:val="24"/>
        </w:rPr>
      </w:pPr>
    </w:p>
    <w:p w14:paraId="350E6038" w14:textId="11DDBF3D" w:rsidR="00024E34" w:rsidRPr="00153D94" w:rsidRDefault="00AD5443" w:rsidP="005666F5">
      <w:pPr>
        <w:rPr>
          <w:rFonts w:ascii="Arial" w:hAnsi="Arial" w:cs="Arial"/>
          <w:b/>
          <w:color w:val="00A3E0"/>
          <w:sz w:val="24"/>
          <w:szCs w:val="24"/>
        </w:rPr>
      </w:pPr>
      <w:r>
        <w:rPr>
          <w:rFonts w:ascii="Arial" w:hAnsi="Arial" w:cs="Arial"/>
          <w:b/>
          <w:color w:val="00A3E0"/>
          <w:sz w:val="24"/>
          <w:szCs w:val="24"/>
        </w:rPr>
        <w:t>Our</w:t>
      </w:r>
      <w:r w:rsidRPr="00153D94">
        <w:rPr>
          <w:rFonts w:ascii="Arial" w:hAnsi="Arial" w:cs="Arial"/>
          <w:b/>
          <w:color w:val="00A3E0"/>
          <w:sz w:val="24"/>
          <w:szCs w:val="24"/>
        </w:rPr>
        <w:t xml:space="preserve"> </w:t>
      </w:r>
      <w:r w:rsidR="0067032D" w:rsidRPr="00153D94">
        <w:rPr>
          <w:rFonts w:ascii="Arial" w:hAnsi="Arial" w:cs="Arial"/>
          <w:b/>
          <w:color w:val="00A3E0"/>
          <w:sz w:val="24"/>
          <w:szCs w:val="24"/>
        </w:rPr>
        <w:t>Responsibilities When You Set Up a Ride</w:t>
      </w:r>
    </w:p>
    <w:p w14:paraId="12216B0C" w14:textId="782ACC01" w:rsidR="00024028" w:rsidRPr="0098036D" w:rsidRDefault="00024028" w:rsidP="005666F5">
      <w:pPr>
        <w:rPr>
          <w:rFonts w:ascii="Arial" w:hAnsi="Arial" w:cs="Arial"/>
          <w:bCs/>
          <w:sz w:val="24"/>
          <w:szCs w:val="24"/>
        </w:rPr>
      </w:pPr>
      <w:r w:rsidRPr="0098036D">
        <w:rPr>
          <w:rFonts w:ascii="Arial" w:hAnsi="Arial" w:cs="Arial"/>
          <w:bCs/>
          <w:sz w:val="24"/>
          <w:szCs w:val="24"/>
        </w:rPr>
        <w:t xml:space="preserve">When you call to </w:t>
      </w:r>
      <w:r w:rsidR="00CA385E" w:rsidRPr="0098036D">
        <w:rPr>
          <w:rFonts w:ascii="Arial" w:hAnsi="Arial" w:cs="Arial"/>
          <w:bCs/>
          <w:sz w:val="24"/>
          <w:szCs w:val="24"/>
        </w:rPr>
        <w:t>set up</w:t>
      </w:r>
      <w:r w:rsidRPr="0098036D">
        <w:rPr>
          <w:rFonts w:ascii="Arial" w:hAnsi="Arial" w:cs="Arial"/>
          <w:bCs/>
          <w:sz w:val="24"/>
          <w:szCs w:val="24"/>
        </w:rPr>
        <w:t xml:space="preserve"> a ride </w:t>
      </w:r>
      <w:r w:rsidR="00AD5443">
        <w:rPr>
          <w:rFonts w:ascii="Arial" w:hAnsi="Arial" w:cs="Arial"/>
          <w:bCs/>
          <w:sz w:val="24"/>
          <w:szCs w:val="24"/>
        </w:rPr>
        <w:t>we</w:t>
      </w:r>
      <w:r w:rsidR="00AD5443" w:rsidRPr="0098036D">
        <w:rPr>
          <w:rFonts w:ascii="Arial" w:hAnsi="Arial" w:cs="Arial"/>
          <w:bCs/>
          <w:sz w:val="24"/>
          <w:szCs w:val="24"/>
        </w:rPr>
        <w:t xml:space="preserve"> </w:t>
      </w:r>
      <w:r w:rsidR="00B85E33" w:rsidRPr="0098036D">
        <w:rPr>
          <w:rFonts w:ascii="Arial" w:hAnsi="Arial" w:cs="Arial"/>
          <w:bCs/>
          <w:sz w:val="24"/>
          <w:szCs w:val="24"/>
        </w:rPr>
        <w:t>will</w:t>
      </w:r>
      <w:r w:rsidRPr="0098036D">
        <w:rPr>
          <w:rFonts w:ascii="Arial" w:hAnsi="Arial" w:cs="Arial"/>
          <w:bCs/>
          <w:sz w:val="24"/>
          <w:szCs w:val="24"/>
        </w:rPr>
        <w:t>:</w:t>
      </w:r>
    </w:p>
    <w:p w14:paraId="63420B42" w14:textId="6CF6351F" w:rsidR="002B4F47" w:rsidRDefault="00024028" w:rsidP="00CC44CE">
      <w:pPr>
        <w:pStyle w:val="ListParagraph"/>
        <w:numPr>
          <w:ilvl w:val="0"/>
          <w:numId w:val="8"/>
        </w:numPr>
        <w:rPr>
          <w:rFonts w:ascii="Arial" w:hAnsi="Arial" w:cs="Arial"/>
          <w:bCs/>
          <w:sz w:val="24"/>
          <w:szCs w:val="24"/>
        </w:rPr>
      </w:pPr>
      <w:r w:rsidRPr="0098036D">
        <w:rPr>
          <w:rFonts w:ascii="Arial" w:hAnsi="Arial" w:cs="Arial"/>
          <w:bCs/>
          <w:sz w:val="24"/>
          <w:szCs w:val="24"/>
        </w:rPr>
        <w:t xml:space="preserve">Make sure </w:t>
      </w:r>
      <w:r w:rsidR="00022C80">
        <w:rPr>
          <w:rFonts w:ascii="Arial" w:hAnsi="Arial" w:cs="Arial"/>
          <w:bCs/>
          <w:sz w:val="24"/>
          <w:szCs w:val="24"/>
        </w:rPr>
        <w:t xml:space="preserve">the </w:t>
      </w:r>
      <w:r w:rsidR="00462492" w:rsidRPr="0098036D">
        <w:rPr>
          <w:rFonts w:ascii="Arial" w:hAnsi="Arial" w:cs="Arial"/>
          <w:bCs/>
          <w:sz w:val="24"/>
          <w:szCs w:val="24"/>
        </w:rPr>
        <w:t>member is</w:t>
      </w:r>
      <w:r w:rsidR="00C65D07">
        <w:rPr>
          <w:rFonts w:ascii="Arial" w:hAnsi="Arial" w:cs="Arial"/>
          <w:bCs/>
          <w:sz w:val="24"/>
          <w:szCs w:val="24"/>
        </w:rPr>
        <w:t xml:space="preserve"> </w:t>
      </w:r>
      <w:r w:rsidR="00B51E4A">
        <w:rPr>
          <w:rFonts w:ascii="Arial" w:hAnsi="Arial" w:cs="Arial"/>
          <w:bCs/>
          <w:sz w:val="24"/>
          <w:szCs w:val="24"/>
        </w:rPr>
        <w:t>active</w:t>
      </w:r>
      <w:r w:rsidR="00CB3064" w:rsidRPr="0098036D">
        <w:rPr>
          <w:rFonts w:ascii="Arial" w:hAnsi="Arial" w:cs="Arial"/>
          <w:bCs/>
          <w:sz w:val="24"/>
          <w:szCs w:val="24"/>
        </w:rPr>
        <w:t xml:space="preserve"> </w:t>
      </w:r>
      <w:r w:rsidR="00462492" w:rsidRPr="0098036D">
        <w:rPr>
          <w:rFonts w:ascii="Arial" w:hAnsi="Arial" w:cs="Arial"/>
          <w:bCs/>
          <w:sz w:val="24"/>
          <w:szCs w:val="24"/>
        </w:rPr>
        <w:t xml:space="preserve">on </w:t>
      </w:r>
      <w:r w:rsidR="00A40721" w:rsidRPr="0098036D">
        <w:rPr>
          <w:rFonts w:ascii="Arial" w:hAnsi="Arial" w:cs="Arial"/>
          <w:bCs/>
          <w:sz w:val="24"/>
          <w:szCs w:val="24"/>
        </w:rPr>
        <w:t xml:space="preserve">YCCO </w:t>
      </w:r>
      <w:r w:rsidR="00462492" w:rsidRPr="0098036D">
        <w:rPr>
          <w:rFonts w:ascii="Arial" w:hAnsi="Arial" w:cs="Arial"/>
          <w:bCs/>
          <w:sz w:val="24"/>
          <w:szCs w:val="24"/>
        </w:rPr>
        <w:t>OHP</w:t>
      </w:r>
      <w:r w:rsidR="00764716">
        <w:rPr>
          <w:rFonts w:ascii="Arial" w:hAnsi="Arial" w:cs="Arial"/>
          <w:bCs/>
          <w:sz w:val="24"/>
          <w:szCs w:val="24"/>
        </w:rPr>
        <w:t>,</w:t>
      </w:r>
      <w:r w:rsidR="007A23D6">
        <w:rPr>
          <w:rFonts w:ascii="Arial" w:hAnsi="Arial" w:cs="Arial"/>
          <w:bCs/>
          <w:sz w:val="24"/>
          <w:szCs w:val="24"/>
        </w:rPr>
        <w:t xml:space="preserve"> </w:t>
      </w:r>
      <w:r w:rsidR="00764716">
        <w:rPr>
          <w:rFonts w:ascii="Arial" w:hAnsi="Arial" w:cs="Arial"/>
          <w:bCs/>
          <w:sz w:val="24"/>
          <w:szCs w:val="24"/>
        </w:rPr>
        <w:t>Compact Free Association (COFA) Dental Program, or the Veteran Dental Program</w:t>
      </w:r>
      <w:r w:rsidR="00973C49">
        <w:rPr>
          <w:rFonts w:ascii="Arial" w:hAnsi="Arial" w:cs="Arial"/>
          <w:bCs/>
          <w:sz w:val="24"/>
          <w:szCs w:val="24"/>
        </w:rPr>
        <w:t>. T</w:t>
      </w:r>
      <w:r w:rsidR="00140AA5" w:rsidRPr="0098036D">
        <w:rPr>
          <w:rFonts w:ascii="Arial" w:hAnsi="Arial" w:cs="Arial"/>
          <w:bCs/>
          <w:sz w:val="24"/>
          <w:szCs w:val="24"/>
        </w:rPr>
        <w:t>his includes Full Benefit Dual Eligible (FBDE) members.</w:t>
      </w:r>
    </w:p>
    <w:p w14:paraId="798E3357" w14:textId="68705325" w:rsidR="00430B09" w:rsidRPr="0098036D" w:rsidRDefault="00430B09" w:rsidP="00CC44CE">
      <w:pPr>
        <w:pStyle w:val="ListParagraph"/>
        <w:numPr>
          <w:ilvl w:val="0"/>
          <w:numId w:val="8"/>
        </w:numPr>
        <w:rPr>
          <w:rFonts w:ascii="Arial" w:hAnsi="Arial" w:cs="Arial"/>
          <w:bCs/>
          <w:sz w:val="24"/>
          <w:szCs w:val="24"/>
        </w:rPr>
      </w:pPr>
      <w:r>
        <w:rPr>
          <w:rFonts w:ascii="Arial" w:hAnsi="Arial" w:cs="Arial"/>
          <w:bCs/>
          <w:sz w:val="24"/>
          <w:szCs w:val="24"/>
        </w:rPr>
        <w:t xml:space="preserve">Make sure </w:t>
      </w:r>
      <w:r w:rsidR="00B51E4A">
        <w:rPr>
          <w:rFonts w:ascii="Arial" w:hAnsi="Arial" w:cs="Arial"/>
          <w:bCs/>
          <w:sz w:val="24"/>
          <w:szCs w:val="24"/>
        </w:rPr>
        <w:t xml:space="preserve">Full Benefit Dual Eligible or </w:t>
      </w:r>
      <w:r>
        <w:rPr>
          <w:rFonts w:ascii="Arial" w:hAnsi="Arial" w:cs="Arial"/>
          <w:bCs/>
          <w:sz w:val="24"/>
          <w:szCs w:val="24"/>
        </w:rPr>
        <w:t xml:space="preserve">FBDE members are </w:t>
      </w:r>
      <w:r w:rsidR="00B51E4A">
        <w:rPr>
          <w:rFonts w:ascii="Arial" w:hAnsi="Arial" w:cs="Arial"/>
          <w:bCs/>
          <w:sz w:val="24"/>
          <w:szCs w:val="24"/>
        </w:rPr>
        <w:t xml:space="preserve">active </w:t>
      </w:r>
      <w:r>
        <w:rPr>
          <w:rFonts w:ascii="Arial" w:hAnsi="Arial" w:cs="Arial"/>
          <w:bCs/>
          <w:sz w:val="24"/>
          <w:szCs w:val="24"/>
        </w:rPr>
        <w:t>with their Medicare Advantage, Dual Special Needs Plan, or with Medicar</w:t>
      </w:r>
      <w:r w:rsidR="00B51E4A">
        <w:rPr>
          <w:rFonts w:ascii="Arial" w:hAnsi="Arial" w:cs="Arial"/>
          <w:bCs/>
          <w:sz w:val="24"/>
          <w:szCs w:val="24"/>
        </w:rPr>
        <w:t>e</w:t>
      </w:r>
      <w:r>
        <w:rPr>
          <w:rFonts w:ascii="Arial" w:hAnsi="Arial" w:cs="Arial"/>
          <w:bCs/>
          <w:sz w:val="24"/>
          <w:szCs w:val="24"/>
        </w:rPr>
        <w:t>.</w:t>
      </w:r>
    </w:p>
    <w:p w14:paraId="04F65EF7" w14:textId="07EE844E" w:rsidR="00FF798D" w:rsidRDefault="00B51E4A" w:rsidP="00CC44CE">
      <w:pPr>
        <w:pStyle w:val="ListParagraph"/>
        <w:numPr>
          <w:ilvl w:val="0"/>
          <w:numId w:val="8"/>
        </w:numPr>
        <w:rPr>
          <w:rFonts w:ascii="Arial" w:hAnsi="Arial" w:cs="Arial"/>
          <w:bCs/>
          <w:sz w:val="24"/>
          <w:szCs w:val="24"/>
        </w:rPr>
      </w:pPr>
      <w:r>
        <w:rPr>
          <w:rFonts w:ascii="Arial" w:hAnsi="Arial" w:cs="Arial"/>
          <w:bCs/>
          <w:sz w:val="24"/>
          <w:szCs w:val="24"/>
        </w:rPr>
        <w:t>Make sure</w:t>
      </w:r>
      <w:r w:rsidRPr="0098036D">
        <w:rPr>
          <w:rFonts w:ascii="Arial" w:hAnsi="Arial" w:cs="Arial"/>
          <w:bCs/>
          <w:sz w:val="24"/>
          <w:szCs w:val="24"/>
        </w:rPr>
        <w:t xml:space="preserve"> </w:t>
      </w:r>
      <w:r w:rsidR="00FF798D" w:rsidRPr="0098036D">
        <w:rPr>
          <w:rFonts w:ascii="Arial" w:hAnsi="Arial" w:cs="Arial"/>
          <w:bCs/>
          <w:sz w:val="24"/>
          <w:szCs w:val="24"/>
        </w:rPr>
        <w:t>the ride is to an OHP covered service</w:t>
      </w:r>
      <w:r w:rsidR="00A300C4" w:rsidRPr="0098036D">
        <w:rPr>
          <w:rFonts w:ascii="Arial" w:hAnsi="Arial" w:cs="Arial"/>
          <w:bCs/>
          <w:sz w:val="24"/>
          <w:szCs w:val="24"/>
        </w:rPr>
        <w:t xml:space="preserve"> or health-related service.</w:t>
      </w:r>
    </w:p>
    <w:p w14:paraId="65F09136" w14:textId="7040A219" w:rsidR="00C65D07" w:rsidRDefault="00B51E4A" w:rsidP="00CC44CE">
      <w:pPr>
        <w:pStyle w:val="ListParagraph"/>
        <w:numPr>
          <w:ilvl w:val="0"/>
          <w:numId w:val="8"/>
        </w:numPr>
        <w:rPr>
          <w:rFonts w:ascii="Arial" w:hAnsi="Arial" w:cs="Arial"/>
          <w:bCs/>
          <w:sz w:val="24"/>
          <w:szCs w:val="24"/>
        </w:rPr>
      </w:pPr>
      <w:r>
        <w:rPr>
          <w:rFonts w:ascii="Arial" w:hAnsi="Arial" w:cs="Arial"/>
          <w:bCs/>
          <w:sz w:val="24"/>
          <w:szCs w:val="24"/>
        </w:rPr>
        <w:t xml:space="preserve">Make sure </w:t>
      </w:r>
      <w:r w:rsidR="00C65D07">
        <w:rPr>
          <w:rFonts w:ascii="Arial" w:hAnsi="Arial" w:cs="Arial"/>
          <w:bCs/>
          <w:sz w:val="24"/>
          <w:szCs w:val="24"/>
        </w:rPr>
        <w:t>the ride for FBDE i</w:t>
      </w:r>
      <w:r w:rsidR="00714EAF">
        <w:rPr>
          <w:rFonts w:ascii="Arial" w:hAnsi="Arial" w:cs="Arial"/>
          <w:bCs/>
          <w:sz w:val="24"/>
          <w:szCs w:val="24"/>
        </w:rPr>
        <w:t>s</w:t>
      </w:r>
      <w:r w:rsidR="00C65D07">
        <w:rPr>
          <w:rFonts w:ascii="Arial" w:hAnsi="Arial" w:cs="Arial"/>
          <w:bCs/>
          <w:sz w:val="24"/>
          <w:szCs w:val="24"/>
        </w:rPr>
        <w:t xml:space="preserve"> for an OHP or Medicare covered service within YCCO service area. </w:t>
      </w:r>
      <w:bookmarkStart w:id="8" w:name="_Hlk130805058"/>
      <w:r w:rsidR="00C65D07">
        <w:rPr>
          <w:rFonts w:ascii="Arial" w:hAnsi="Arial" w:cs="Arial"/>
          <w:bCs/>
          <w:sz w:val="24"/>
          <w:szCs w:val="24"/>
        </w:rPr>
        <w:t xml:space="preserve">If outside </w:t>
      </w:r>
      <w:r>
        <w:rPr>
          <w:rFonts w:ascii="Arial" w:hAnsi="Arial" w:cs="Arial"/>
          <w:bCs/>
          <w:sz w:val="24"/>
          <w:szCs w:val="24"/>
        </w:rPr>
        <w:t>our</w:t>
      </w:r>
      <w:r w:rsidR="00C65D07">
        <w:rPr>
          <w:rFonts w:ascii="Arial" w:hAnsi="Arial" w:cs="Arial"/>
          <w:bCs/>
          <w:sz w:val="24"/>
          <w:szCs w:val="24"/>
        </w:rPr>
        <w:t xml:space="preserve"> area the covered service is not </w:t>
      </w:r>
      <w:r>
        <w:rPr>
          <w:rFonts w:ascii="Arial" w:hAnsi="Arial" w:cs="Arial"/>
          <w:bCs/>
          <w:sz w:val="24"/>
          <w:szCs w:val="24"/>
        </w:rPr>
        <w:t xml:space="preserve">offered </w:t>
      </w:r>
      <w:r w:rsidR="00C65D07">
        <w:rPr>
          <w:rFonts w:ascii="Arial" w:hAnsi="Arial" w:cs="Arial"/>
          <w:bCs/>
          <w:sz w:val="24"/>
          <w:szCs w:val="24"/>
        </w:rPr>
        <w:t xml:space="preserve">in </w:t>
      </w:r>
      <w:r>
        <w:rPr>
          <w:rFonts w:ascii="Arial" w:hAnsi="Arial" w:cs="Arial"/>
          <w:bCs/>
          <w:sz w:val="24"/>
          <w:szCs w:val="24"/>
        </w:rPr>
        <w:t>our</w:t>
      </w:r>
      <w:r w:rsidR="00C65D07">
        <w:rPr>
          <w:rFonts w:ascii="Arial" w:hAnsi="Arial" w:cs="Arial"/>
          <w:bCs/>
          <w:sz w:val="24"/>
          <w:szCs w:val="24"/>
        </w:rPr>
        <w:t xml:space="preserve"> area and </w:t>
      </w:r>
      <w:r>
        <w:rPr>
          <w:rFonts w:ascii="Arial" w:hAnsi="Arial" w:cs="Arial"/>
          <w:bCs/>
          <w:sz w:val="24"/>
          <w:szCs w:val="24"/>
        </w:rPr>
        <w:t>we must</w:t>
      </w:r>
      <w:r w:rsidR="00C65D07">
        <w:rPr>
          <w:rFonts w:ascii="Arial" w:hAnsi="Arial" w:cs="Arial"/>
          <w:bCs/>
          <w:sz w:val="24"/>
          <w:szCs w:val="24"/>
        </w:rPr>
        <w:t xml:space="preserve"> pay for the cost-sharing, including the </w:t>
      </w:r>
      <w:r>
        <w:rPr>
          <w:rFonts w:ascii="Arial" w:hAnsi="Arial" w:cs="Arial"/>
          <w:bCs/>
          <w:sz w:val="24"/>
          <w:szCs w:val="24"/>
        </w:rPr>
        <w:t xml:space="preserve">ride </w:t>
      </w:r>
      <w:r w:rsidR="00C65D07">
        <w:rPr>
          <w:rFonts w:ascii="Arial" w:hAnsi="Arial" w:cs="Arial"/>
          <w:bCs/>
          <w:sz w:val="24"/>
          <w:szCs w:val="24"/>
        </w:rPr>
        <w:t>service.</w:t>
      </w:r>
    </w:p>
    <w:p w14:paraId="2B2C4BD0" w14:textId="24B60E35" w:rsidR="00764716" w:rsidRPr="0098036D" w:rsidRDefault="00764716" w:rsidP="00CC44CE">
      <w:pPr>
        <w:pStyle w:val="ListParagraph"/>
        <w:numPr>
          <w:ilvl w:val="0"/>
          <w:numId w:val="8"/>
        </w:numPr>
        <w:rPr>
          <w:rFonts w:ascii="Arial" w:hAnsi="Arial" w:cs="Arial"/>
          <w:bCs/>
          <w:sz w:val="24"/>
          <w:szCs w:val="24"/>
        </w:rPr>
      </w:pPr>
      <w:r>
        <w:rPr>
          <w:rFonts w:ascii="Arial" w:hAnsi="Arial" w:cs="Arial"/>
          <w:bCs/>
          <w:sz w:val="24"/>
          <w:szCs w:val="24"/>
        </w:rPr>
        <w:t>For members enrolled in the Compact Free Association (COFA) Dental Program or the Veteran Dental Program, YCCO will cover NEMT services for their dental visits only.</w:t>
      </w:r>
    </w:p>
    <w:p w14:paraId="73F44BD4" w14:textId="1070BAC0" w:rsidR="00CB3064" w:rsidRPr="0098036D" w:rsidRDefault="00116F30" w:rsidP="00CC44CE">
      <w:pPr>
        <w:pStyle w:val="ListParagraph"/>
        <w:numPr>
          <w:ilvl w:val="0"/>
          <w:numId w:val="8"/>
        </w:numPr>
        <w:rPr>
          <w:rFonts w:ascii="Arial" w:hAnsi="Arial" w:cs="Arial"/>
          <w:bCs/>
          <w:sz w:val="24"/>
          <w:szCs w:val="24"/>
        </w:rPr>
      </w:pPr>
      <w:r w:rsidRPr="0098036D">
        <w:rPr>
          <w:rFonts w:ascii="Arial" w:hAnsi="Arial" w:cs="Arial"/>
          <w:bCs/>
          <w:sz w:val="24"/>
          <w:szCs w:val="24"/>
        </w:rPr>
        <w:t xml:space="preserve">Confirm </w:t>
      </w:r>
      <w:r w:rsidR="00CB3064" w:rsidRPr="0098036D">
        <w:rPr>
          <w:rFonts w:ascii="Arial" w:hAnsi="Arial" w:cs="Arial"/>
          <w:bCs/>
          <w:sz w:val="24"/>
          <w:szCs w:val="24"/>
        </w:rPr>
        <w:t xml:space="preserve">if a </w:t>
      </w:r>
      <w:r w:rsidR="00F81F9F" w:rsidRPr="0098036D">
        <w:rPr>
          <w:rFonts w:ascii="Arial" w:hAnsi="Arial" w:cs="Arial"/>
          <w:bCs/>
          <w:sz w:val="24"/>
          <w:szCs w:val="24"/>
        </w:rPr>
        <w:t>secure</w:t>
      </w:r>
      <w:r w:rsidR="00CB3064" w:rsidRPr="0098036D">
        <w:rPr>
          <w:rFonts w:ascii="Arial" w:hAnsi="Arial" w:cs="Arial"/>
          <w:bCs/>
          <w:sz w:val="24"/>
          <w:szCs w:val="24"/>
        </w:rPr>
        <w:t xml:space="preserve"> ride is needed</w:t>
      </w:r>
      <w:bookmarkEnd w:id="8"/>
      <w:r w:rsidRPr="0098036D">
        <w:rPr>
          <w:rFonts w:ascii="Arial" w:hAnsi="Arial" w:cs="Arial"/>
          <w:bCs/>
          <w:sz w:val="24"/>
          <w:szCs w:val="24"/>
        </w:rPr>
        <w:t>.</w:t>
      </w:r>
    </w:p>
    <w:p w14:paraId="082721B2" w14:textId="49E055DB" w:rsidR="005C47E0" w:rsidRDefault="00351174" w:rsidP="00CC44CE">
      <w:pPr>
        <w:pStyle w:val="ListParagraph"/>
        <w:numPr>
          <w:ilvl w:val="0"/>
          <w:numId w:val="8"/>
        </w:numPr>
        <w:rPr>
          <w:rFonts w:ascii="Arial" w:hAnsi="Arial" w:cs="Arial"/>
          <w:bCs/>
          <w:sz w:val="24"/>
          <w:szCs w:val="24"/>
        </w:rPr>
      </w:pPr>
      <w:r w:rsidRPr="0098036D">
        <w:rPr>
          <w:rFonts w:ascii="Arial" w:hAnsi="Arial" w:cs="Arial"/>
          <w:bCs/>
          <w:sz w:val="24"/>
          <w:szCs w:val="24"/>
        </w:rPr>
        <w:t xml:space="preserve">Tell you </w:t>
      </w:r>
      <w:r w:rsidR="00462492" w:rsidRPr="0098036D">
        <w:rPr>
          <w:rFonts w:ascii="Arial" w:hAnsi="Arial" w:cs="Arial"/>
          <w:bCs/>
          <w:sz w:val="24"/>
          <w:szCs w:val="24"/>
        </w:rPr>
        <w:t xml:space="preserve">the </w:t>
      </w:r>
      <w:r w:rsidR="005C47E0" w:rsidRPr="0098036D">
        <w:rPr>
          <w:rFonts w:ascii="Arial" w:hAnsi="Arial" w:cs="Arial"/>
          <w:bCs/>
          <w:sz w:val="24"/>
          <w:szCs w:val="24"/>
        </w:rPr>
        <w:t>ride info</w:t>
      </w:r>
      <w:r w:rsidR="00CC452F">
        <w:rPr>
          <w:rFonts w:ascii="Arial" w:hAnsi="Arial" w:cs="Arial"/>
          <w:bCs/>
          <w:sz w:val="24"/>
          <w:szCs w:val="24"/>
        </w:rPr>
        <w:t>rmation</w:t>
      </w:r>
      <w:r w:rsidR="005C47E0" w:rsidRPr="0098036D">
        <w:rPr>
          <w:rFonts w:ascii="Arial" w:hAnsi="Arial" w:cs="Arial"/>
          <w:bCs/>
          <w:sz w:val="24"/>
          <w:szCs w:val="24"/>
        </w:rPr>
        <w:t xml:space="preserve"> during the</w:t>
      </w:r>
      <w:r w:rsidR="00462492" w:rsidRPr="0098036D">
        <w:rPr>
          <w:rFonts w:ascii="Arial" w:hAnsi="Arial" w:cs="Arial"/>
          <w:bCs/>
          <w:sz w:val="24"/>
          <w:szCs w:val="24"/>
        </w:rPr>
        <w:t xml:space="preserve"> </w:t>
      </w:r>
      <w:r w:rsidR="005C47E0" w:rsidRPr="0098036D">
        <w:rPr>
          <w:rFonts w:ascii="Arial" w:hAnsi="Arial" w:cs="Arial"/>
          <w:bCs/>
          <w:sz w:val="24"/>
          <w:szCs w:val="24"/>
        </w:rPr>
        <w:t>call or as soon as the ride is set with a driver</w:t>
      </w:r>
      <w:r w:rsidR="00116F30" w:rsidRPr="0098036D">
        <w:rPr>
          <w:rFonts w:ascii="Arial" w:hAnsi="Arial" w:cs="Arial"/>
          <w:bCs/>
          <w:sz w:val="24"/>
          <w:szCs w:val="24"/>
        </w:rPr>
        <w:t>.</w:t>
      </w:r>
    </w:p>
    <w:p w14:paraId="1A8F0353" w14:textId="157138D8" w:rsidR="006A427C" w:rsidRPr="0098036D" w:rsidRDefault="006A427C" w:rsidP="00CC44CE">
      <w:pPr>
        <w:pStyle w:val="ListParagraph"/>
        <w:numPr>
          <w:ilvl w:val="0"/>
          <w:numId w:val="8"/>
        </w:numPr>
        <w:rPr>
          <w:rFonts w:ascii="Arial" w:hAnsi="Arial" w:cs="Arial"/>
          <w:bCs/>
          <w:sz w:val="24"/>
          <w:szCs w:val="24"/>
        </w:rPr>
      </w:pPr>
      <w:r>
        <w:rPr>
          <w:rFonts w:ascii="Arial" w:hAnsi="Arial" w:cs="Arial"/>
          <w:bCs/>
          <w:sz w:val="24"/>
          <w:szCs w:val="24"/>
        </w:rPr>
        <w:t xml:space="preserve">Approve, </w:t>
      </w:r>
      <w:r w:rsidR="0099726C">
        <w:rPr>
          <w:rFonts w:ascii="Arial" w:hAnsi="Arial" w:cs="Arial"/>
          <w:bCs/>
          <w:sz w:val="24"/>
          <w:szCs w:val="24"/>
        </w:rPr>
        <w:t>set up</w:t>
      </w:r>
      <w:r w:rsidR="0038272B">
        <w:rPr>
          <w:rFonts w:ascii="Arial" w:hAnsi="Arial" w:cs="Arial"/>
          <w:bCs/>
          <w:sz w:val="24"/>
          <w:szCs w:val="24"/>
        </w:rPr>
        <w:t>,</w:t>
      </w:r>
      <w:r>
        <w:rPr>
          <w:rFonts w:ascii="Arial" w:hAnsi="Arial" w:cs="Arial"/>
          <w:bCs/>
          <w:sz w:val="24"/>
          <w:szCs w:val="24"/>
        </w:rPr>
        <w:t xml:space="preserve"> or deny ride request</w:t>
      </w:r>
      <w:r w:rsidR="00A42900">
        <w:rPr>
          <w:rFonts w:ascii="Arial" w:hAnsi="Arial" w:cs="Arial"/>
          <w:bCs/>
          <w:sz w:val="24"/>
          <w:szCs w:val="24"/>
        </w:rPr>
        <w:t xml:space="preserve"> within 24 hours from when asked.</w:t>
      </w:r>
      <w:r w:rsidR="00094455">
        <w:rPr>
          <w:rFonts w:ascii="Arial" w:hAnsi="Arial" w:cs="Arial"/>
          <w:bCs/>
          <w:sz w:val="24"/>
          <w:szCs w:val="24"/>
        </w:rPr>
        <w:t xml:space="preserve"> This includes all </w:t>
      </w:r>
      <w:r w:rsidR="0099726C">
        <w:rPr>
          <w:rFonts w:ascii="Arial" w:hAnsi="Arial" w:cs="Arial"/>
          <w:bCs/>
          <w:sz w:val="24"/>
          <w:szCs w:val="24"/>
        </w:rPr>
        <w:t xml:space="preserve">parts </w:t>
      </w:r>
      <w:r w:rsidR="00094455">
        <w:rPr>
          <w:rFonts w:ascii="Arial" w:hAnsi="Arial" w:cs="Arial"/>
          <w:bCs/>
          <w:sz w:val="24"/>
          <w:szCs w:val="24"/>
        </w:rPr>
        <w:t xml:space="preserve">of the trip. The </w:t>
      </w:r>
      <w:r w:rsidR="004424D8">
        <w:rPr>
          <w:rFonts w:ascii="Arial" w:hAnsi="Arial" w:cs="Arial"/>
          <w:bCs/>
          <w:sz w:val="24"/>
          <w:szCs w:val="24"/>
        </w:rPr>
        <w:t>24-hour</w:t>
      </w:r>
      <w:r w:rsidR="00094455">
        <w:rPr>
          <w:rFonts w:ascii="Arial" w:hAnsi="Arial" w:cs="Arial"/>
          <w:bCs/>
          <w:sz w:val="24"/>
          <w:szCs w:val="24"/>
        </w:rPr>
        <w:t xml:space="preserve"> time frame will be </w:t>
      </w:r>
      <w:r w:rsidR="0099726C">
        <w:rPr>
          <w:rFonts w:ascii="Arial" w:hAnsi="Arial" w:cs="Arial"/>
          <w:bCs/>
          <w:sz w:val="24"/>
          <w:szCs w:val="24"/>
        </w:rPr>
        <w:t xml:space="preserve">less </w:t>
      </w:r>
      <w:r w:rsidR="00094455">
        <w:rPr>
          <w:rFonts w:ascii="Arial" w:hAnsi="Arial" w:cs="Arial"/>
          <w:bCs/>
          <w:sz w:val="24"/>
          <w:szCs w:val="24"/>
        </w:rPr>
        <w:t xml:space="preserve">if needed to make sure the </w:t>
      </w:r>
      <w:proofErr w:type="gramStart"/>
      <w:r w:rsidR="00094455">
        <w:rPr>
          <w:rFonts w:ascii="Arial" w:hAnsi="Arial" w:cs="Arial"/>
          <w:bCs/>
          <w:sz w:val="24"/>
          <w:szCs w:val="24"/>
        </w:rPr>
        <w:t xml:space="preserve">member </w:t>
      </w:r>
      <w:r w:rsidR="0099726C">
        <w:rPr>
          <w:rFonts w:ascii="Arial" w:hAnsi="Arial" w:cs="Arial"/>
          <w:bCs/>
          <w:sz w:val="24"/>
          <w:szCs w:val="24"/>
        </w:rPr>
        <w:t>gets</w:t>
      </w:r>
      <w:proofErr w:type="gramEnd"/>
      <w:r w:rsidR="0099726C">
        <w:rPr>
          <w:rFonts w:ascii="Arial" w:hAnsi="Arial" w:cs="Arial"/>
          <w:bCs/>
          <w:sz w:val="24"/>
          <w:szCs w:val="24"/>
        </w:rPr>
        <w:t xml:space="preserve"> to their visit on time</w:t>
      </w:r>
      <w:r w:rsidR="00094455">
        <w:rPr>
          <w:rFonts w:ascii="Arial" w:hAnsi="Arial" w:cs="Arial"/>
          <w:bCs/>
          <w:sz w:val="24"/>
          <w:szCs w:val="24"/>
        </w:rPr>
        <w:t>.</w:t>
      </w:r>
    </w:p>
    <w:p w14:paraId="7B895E4D" w14:textId="06D63388" w:rsidR="00351174" w:rsidRDefault="005C47E0" w:rsidP="00CC44CE">
      <w:pPr>
        <w:pStyle w:val="ListParagraph"/>
        <w:numPr>
          <w:ilvl w:val="0"/>
          <w:numId w:val="8"/>
        </w:numPr>
        <w:rPr>
          <w:rFonts w:ascii="Arial" w:hAnsi="Arial" w:cs="Arial"/>
          <w:bCs/>
          <w:sz w:val="24"/>
          <w:szCs w:val="24"/>
        </w:rPr>
      </w:pPr>
      <w:r w:rsidRPr="0098036D">
        <w:rPr>
          <w:rFonts w:ascii="Arial" w:hAnsi="Arial" w:cs="Arial"/>
          <w:bCs/>
          <w:sz w:val="24"/>
          <w:szCs w:val="24"/>
        </w:rPr>
        <w:t xml:space="preserve">All rides will be set </w:t>
      </w:r>
      <w:r w:rsidR="00665358">
        <w:rPr>
          <w:rFonts w:ascii="Arial" w:hAnsi="Arial" w:cs="Arial"/>
          <w:bCs/>
          <w:sz w:val="24"/>
          <w:szCs w:val="24"/>
        </w:rPr>
        <w:t>up</w:t>
      </w:r>
      <w:r w:rsidRPr="0098036D">
        <w:rPr>
          <w:rFonts w:ascii="Arial" w:hAnsi="Arial" w:cs="Arial"/>
          <w:bCs/>
          <w:sz w:val="24"/>
          <w:szCs w:val="24"/>
        </w:rPr>
        <w:t xml:space="preserve"> prior to the date of the </w:t>
      </w:r>
      <w:r w:rsidR="00462492" w:rsidRPr="0098036D">
        <w:rPr>
          <w:rFonts w:ascii="Arial" w:hAnsi="Arial" w:cs="Arial"/>
          <w:bCs/>
          <w:sz w:val="24"/>
          <w:szCs w:val="24"/>
        </w:rPr>
        <w:t>visit</w:t>
      </w:r>
      <w:r w:rsidR="00A93D35">
        <w:rPr>
          <w:rFonts w:ascii="Arial" w:hAnsi="Arial" w:cs="Arial"/>
          <w:bCs/>
          <w:sz w:val="24"/>
          <w:szCs w:val="24"/>
        </w:rPr>
        <w:t>,</w:t>
      </w:r>
      <w:r w:rsidR="00462492" w:rsidRPr="0098036D">
        <w:rPr>
          <w:rFonts w:ascii="Arial" w:hAnsi="Arial" w:cs="Arial"/>
          <w:bCs/>
          <w:sz w:val="24"/>
          <w:szCs w:val="24"/>
        </w:rPr>
        <w:t xml:space="preserve"> </w:t>
      </w:r>
      <w:r w:rsidRPr="0098036D">
        <w:rPr>
          <w:rFonts w:ascii="Arial" w:hAnsi="Arial" w:cs="Arial"/>
          <w:bCs/>
          <w:sz w:val="24"/>
          <w:szCs w:val="24"/>
        </w:rPr>
        <w:t xml:space="preserve">and the </w:t>
      </w:r>
      <w:r w:rsidR="00462492" w:rsidRPr="0098036D">
        <w:rPr>
          <w:rFonts w:ascii="Arial" w:hAnsi="Arial" w:cs="Arial"/>
          <w:bCs/>
          <w:sz w:val="24"/>
          <w:szCs w:val="24"/>
        </w:rPr>
        <w:t xml:space="preserve">rider </w:t>
      </w:r>
      <w:r w:rsidRPr="0098036D">
        <w:rPr>
          <w:rFonts w:ascii="Arial" w:hAnsi="Arial" w:cs="Arial"/>
          <w:bCs/>
          <w:sz w:val="24"/>
          <w:szCs w:val="24"/>
        </w:rPr>
        <w:t>will be notified</w:t>
      </w:r>
      <w:r w:rsidR="004F4843">
        <w:rPr>
          <w:rFonts w:ascii="Arial" w:hAnsi="Arial" w:cs="Arial"/>
          <w:bCs/>
          <w:sz w:val="24"/>
          <w:szCs w:val="24"/>
        </w:rPr>
        <w:t xml:space="preserve"> not less than 2 days before </w:t>
      </w:r>
      <w:proofErr w:type="gramStart"/>
      <w:r w:rsidR="004F4843">
        <w:rPr>
          <w:rFonts w:ascii="Arial" w:hAnsi="Arial" w:cs="Arial"/>
          <w:bCs/>
          <w:sz w:val="24"/>
          <w:szCs w:val="24"/>
        </w:rPr>
        <w:t>set</w:t>
      </w:r>
      <w:proofErr w:type="gramEnd"/>
      <w:r w:rsidR="004F4843">
        <w:rPr>
          <w:rFonts w:ascii="Arial" w:hAnsi="Arial" w:cs="Arial"/>
          <w:bCs/>
          <w:sz w:val="24"/>
          <w:szCs w:val="24"/>
        </w:rPr>
        <w:t xml:space="preserve"> ride</w:t>
      </w:r>
      <w:r w:rsidR="00116F30" w:rsidRPr="0098036D">
        <w:rPr>
          <w:rFonts w:ascii="Arial" w:hAnsi="Arial" w:cs="Arial"/>
          <w:bCs/>
          <w:sz w:val="24"/>
          <w:szCs w:val="24"/>
        </w:rPr>
        <w:t>.</w:t>
      </w:r>
      <w:r w:rsidR="00351174" w:rsidRPr="0098036D">
        <w:rPr>
          <w:rFonts w:ascii="Arial" w:hAnsi="Arial" w:cs="Arial"/>
          <w:bCs/>
          <w:sz w:val="24"/>
          <w:szCs w:val="24"/>
        </w:rPr>
        <w:t xml:space="preserve"> </w:t>
      </w:r>
    </w:p>
    <w:p w14:paraId="4BE00254" w14:textId="50C6716F" w:rsidR="00E12136" w:rsidRPr="0098036D" w:rsidRDefault="00E12136" w:rsidP="00CC44CE">
      <w:pPr>
        <w:pStyle w:val="ListParagraph"/>
        <w:numPr>
          <w:ilvl w:val="0"/>
          <w:numId w:val="8"/>
        </w:numPr>
        <w:rPr>
          <w:rFonts w:ascii="Arial" w:hAnsi="Arial" w:cs="Arial"/>
          <w:bCs/>
          <w:sz w:val="24"/>
          <w:szCs w:val="24"/>
        </w:rPr>
      </w:pPr>
      <w:r>
        <w:rPr>
          <w:rFonts w:ascii="Arial" w:hAnsi="Arial" w:cs="Arial"/>
          <w:bCs/>
          <w:sz w:val="24"/>
          <w:szCs w:val="24"/>
        </w:rPr>
        <w:t>I</w:t>
      </w:r>
      <w:r w:rsidRPr="00E12136">
        <w:rPr>
          <w:rFonts w:ascii="Arial" w:hAnsi="Arial" w:cs="Arial"/>
          <w:bCs/>
          <w:sz w:val="24"/>
          <w:szCs w:val="24"/>
        </w:rPr>
        <w:t xml:space="preserve">f the </w:t>
      </w:r>
      <w:proofErr w:type="gramStart"/>
      <w:r w:rsidRPr="00E12136">
        <w:rPr>
          <w:rFonts w:ascii="Arial" w:hAnsi="Arial" w:cs="Arial"/>
          <w:bCs/>
          <w:sz w:val="24"/>
          <w:szCs w:val="24"/>
        </w:rPr>
        <w:t>ride requested</w:t>
      </w:r>
      <w:proofErr w:type="gramEnd"/>
      <w:r w:rsidRPr="00E12136">
        <w:rPr>
          <w:rFonts w:ascii="Arial" w:hAnsi="Arial" w:cs="Arial"/>
          <w:bCs/>
          <w:sz w:val="24"/>
          <w:szCs w:val="24"/>
        </w:rPr>
        <w:t xml:space="preserve"> is less than two (2) days prior to the scheduled pick-up time, the CCO or its subcontracted NEMT brokerage shall provide the Member with the brokerage’s phone number and may, but is not required, to also provide the Member with the name and telephone number of the NEMT driver or NEMT Provider</w:t>
      </w:r>
    </w:p>
    <w:p w14:paraId="1B794726" w14:textId="22D5E469" w:rsidR="00F25CE7" w:rsidRPr="0098036D" w:rsidRDefault="005C47E0" w:rsidP="00CC44CE">
      <w:pPr>
        <w:pStyle w:val="ListParagraph"/>
        <w:numPr>
          <w:ilvl w:val="0"/>
          <w:numId w:val="8"/>
        </w:numPr>
        <w:rPr>
          <w:rFonts w:ascii="Arial" w:hAnsi="Arial" w:cs="Arial"/>
          <w:bCs/>
          <w:sz w:val="24"/>
          <w:szCs w:val="24"/>
        </w:rPr>
      </w:pPr>
      <w:r w:rsidRPr="0098036D">
        <w:rPr>
          <w:rFonts w:ascii="Arial" w:hAnsi="Arial" w:cs="Arial"/>
          <w:bCs/>
          <w:sz w:val="24"/>
          <w:szCs w:val="24"/>
        </w:rPr>
        <w:t xml:space="preserve">Once </w:t>
      </w:r>
      <w:r w:rsidR="00A93D35">
        <w:rPr>
          <w:rFonts w:ascii="Arial" w:hAnsi="Arial" w:cs="Arial"/>
          <w:bCs/>
          <w:sz w:val="24"/>
          <w:szCs w:val="24"/>
        </w:rPr>
        <w:t xml:space="preserve">the </w:t>
      </w:r>
      <w:r w:rsidRPr="0098036D">
        <w:rPr>
          <w:rFonts w:ascii="Arial" w:hAnsi="Arial" w:cs="Arial"/>
          <w:bCs/>
          <w:sz w:val="24"/>
          <w:szCs w:val="24"/>
        </w:rPr>
        <w:t>ride is set</w:t>
      </w:r>
      <w:r w:rsidR="00CA385E" w:rsidRPr="0098036D">
        <w:rPr>
          <w:rFonts w:ascii="Arial" w:hAnsi="Arial" w:cs="Arial"/>
          <w:bCs/>
          <w:sz w:val="24"/>
          <w:szCs w:val="24"/>
        </w:rPr>
        <w:t xml:space="preserve"> </w:t>
      </w:r>
      <w:proofErr w:type="gramStart"/>
      <w:r w:rsidR="00CA385E" w:rsidRPr="0098036D">
        <w:rPr>
          <w:rFonts w:ascii="Arial" w:hAnsi="Arial" w:cs="Arial"/>
          <w:bCs/>
          <w:sz w:val="24"/>
          <w:szCs w:val="24"/>
        </w:rPr>
        <w:t>up</w:t>
      </w:r>
      <w:proofErr w:type="gramEnd"/>
      <w:r w:rsidRPr="0098036D">
        <w:rPr>
          <w:rFonts w:ascii="Arial" w:hAnsi="Arial" w:cs="Arial"/>
          <w:bCs/>
          <w:sz w:val="24"/>
          <w:szCs w:val="24"/>
        </w:rPr>
        <w:t xml:space="preserve"> </w:t>
      </w:r>
      <w:r w:rsidR="0099726C">
        <w:rPr>
          <w:rFonts w:ascii="Arial" w:hAnsi="Arial" w:cs="Arial"/>
          <w:bCs/>
          <w:sz w:val="24"/>
          <w:szCs w:val="24"/>
        </w:rPr>
        <w:t>we</w:t>
      </w:r>
      <w:r w:rsidR="0099726C" w:rsidRPr="0098036D">
        <w:rPr>
          <w:rFonts w:ascii="Arial" w:hAnsi="Arial" w:cs="Arial"/>
          <w:bCs/>
          <w:sz w:val="24"/>
          <w:szCs w:val="24"/>
        </w:rPr>
        <w:t xml:space="preserve"> </w:t>
      </w:r>
      <w:r w:rsidRPr="0098036D">
        <w:rPr>
          <w:rFonts w:ascii="Arial" w:hAnsi="Arial" w:cs="Arial"/>
          <w:bCs/>
          <w:sz w:val="24"/>
          <w:szCs w:val="24"/>
        </w:rPr>
        <w:t>will tell you</w:t>
      </w:r>
      <w:r w:rsidR="004F4843">
        <w:rPr>
          <w:rFonts w:ascii="Arial" w:hAnsi="Arial" w:cs="Arial"/>
          <w:bCs/>
          <w:sz w:val="24"/>
          <w:szCs w:val="24"/>
        </w:rPr>
        <w:t xml:space="preserve"> and confirm</w:t>
      </w:r>
      <w:r w:rsidR="00F25CE7" w:rsidRPr="0098036D">
        <w:rPr>
          <w:rFonts w:ascii="Arial" w:hAnsi="Arial" w:cs="Arial"/>
          <w:bCs/>
          <w:sz w:val="24"/>
          <w:szCs w:val="24"/>
        </w:rPr>
        <w:t>:</w:t>
      </w:r>
    </w:p>
    <w:p w14:paraId="3A0209A7" w14:textId="675DC828" w:rsidR="00F25CE7" w:rsidRPr="0098036D" w:rsidRDefault="0099726C" w:rsidP="00CC44CE">
      <w:pPr>
        <w:pStyle w:val="ListParagraph"/>
        <w:numPr>
          <w:ilvl w:val="1"/>
          <w:numId w:val="8"/>
        </w:numPr>
        <w:rPr>
          <w:rFonts w:ascii="Arial" w:hAnsi="Arial" w:cs="Arial"/>
          <w:bCs/>
          <w:sz w:val="24"/>
          <w:szCs w:val="24"/>
        </w:rPr>
      </w:pPr>
      <w:r>
        <w:rPr>
          <w:rFonts w:ascii="Arial" w:hAnsi="Arial" w:cs="Arial"/>
          <w:bCs/>
          <w:sz w:val="24"/>
          <w:szCs w:val="24"/>
        </w:rPr>
        <w:t>N</w:t>
      </w:r>
      <w:r w:rsidR="005C47E0" w:rsidRPr="0098036D">
        <w:rPr>
          <w:rFonts w:ascii="Arial" w:hAnsi="Arial" w:cs="Arial"/>
          <w:bCs/>
          <w:sz w:val="24"/>
          <w:szCs w:val="24"/>
        </w:rPr>
        <w:t xml:space="preserve">ame and phone number of the NEMT </w:t>
      </w:r>
      <w:r w:rsidR="009B35AE">
        <w:rPr>
          <w:rFonts w:ascii="Arial" w:hAnsi="Arial" w:cs="Arial"/>
          <w:bCs/>
          <w:sz w:val="24"/>
          <w:szCs w:val="24"/>
        </w:rPr>
        <w:t>provider</w:t>
      </w:r>
      <w:r w:rsidR="005C47E0" w:rsidRPr="0098036D">
        <w:rPr>
          <w:rFonts w:ascii="Arial" w:hAnsi="Arial" w:cs="Arial"/>
          <w:bCs/>
          <w:sz w:val="24"/>
          <w:szCs w:val="24"/>
        </w:rPr>
        <w:t xml:space="preserve">, </w:t>
      </w:r>
    </w:p>
    <w:p w14:paraId="72C4DC22" w14:textId="33A57CCA" w:rsidR="00F25CE7" w:rsidRPr="0098036D" w:rsidRDefault="0099726C" w:rsidP="00CC44CE">
      <w:pPr>
        <w:pStyle w:val="ListParagraph"/>
        <w:numPr>
          <w:ilvl w:val="1"/>
          <w:numId w:val="8"/>
        </w:numPr>
        <w:rPr>
          <w:rFonts w:ascii="Arial" w:hAnsi="Arial" w:cs="Arial"/>
          <w:bCs/>
          <w:sz w:val="24"/>
          <w:szCs w:val="24"/>
        </w:rPr>
      </w:pPr>
      <w:r>
        <w:rPr>
          <w:rFonts w:ascii="Arial" w:hAnsi="Arial" w:cs="Arial"/>
          <w:bCs/>
          <w:sz w:val="24"/>
          <w:szCs w:val="24"/>
        </w:rPr>
        <w:lastRenderedPageBreak/>
        <w:t>S</w:t>
      </w:r>
      <w:r w:rsidR="00CA385E" w:rsidRPr="0098036D">
        <w:rPr>
          <w:rFonts w:ascii="Arial" w:hAnsi="Arial" w:cs="Arial"/>
          <w:bCs/>
          <w:sz w:val="24"/>
          <w:szCs w:val="24"/>
        </w:rPr>
        <w:t>et</w:t>
      </w:r>
      <w:r w:rsidR="004F4843">
        <w:rPr>
          <w:rFonts w:ascii="Arial" w:hAnsi="Arial" w:cs="Arial"/>
          <w:bCs/>
          <w:sz w:val="24"/>
          <w:szCs w:val="24"/>
        </w:rPr>
        <w:t xml:space="preserve"> date and</w:t>
      </w:r>
      <w:r w:rsidR="00CA385E" w:rsidRPr="0098036D">
        <w:rPr>
          <w:rFonts w:ascii="Arial" w:hAnsi="Arial" w:cs="Arial"/>
          <w:bCs/>
          <w:sz w:val="24"/>
          <w:szCs w:val="24"/>
        </w:rPr>
        <w:t xml:space="preserve"> </w:t>
      </w:r>
      <w:r w:rsidR="005C47E0" w:rsidRPr="0098036D">
        <w:rPr>
          <w:rFonts w:ascii="Arial" w:hAnsi="Arial" w:cs="Arial"/>
          <w:bCs/>
          <w:sz w:val="24"/>
          <w:szCs w:val="24"/>
        </w:rPr>
        <w:t xml:space="preserve">time, </w:t>
      </w:r>
    </w:p>
    <w:p w14:paraId="683D7DCA" w14:textId="589444AB" w:rsidR="00F25CE7" w:rsidRPr="0098036D" w:rsidRDefault="0099726C" w:rsidP="00CC44CE">
      <w:pPr>
        <w:pStyle w:val="ListParagraph"/>
        <w:numPr>
          <w:ilvl w:val="1"/>
          <w:numId w:val="8"/>
        </w:numPr>
        <w:rPr>
          <w:rFonts w:ascii="Arial" w:hAnsi="Arial" w:cs="Arial"/>
          <w:bCs/>
          <w:sz w:val="24"/>
          <w:szCs w:val="24"/>
        </w:rPr>
      </w:pPr>
      <w:r>
        <w:rPr>
          <w:rFonts w:ascii="Arial" w:hAnsi="Arial" w:cs="Arial"/>
          <w:bCs/>
          <w:sz w:val="24"/>
          <w:szCs w:val="24"/>
        </w:rPr>
        <w:t>A</w:t>
      </w:r>
      <w:r w:rsidR="005C47E0" w:rsidRPr="0098036D">
        <w:rPr>
          <w:rFonts w:ascii="Arial" w:hAnsi="Arial" w:cs="Arial"/>
          <w:bCs/>
          <w:sz w:val="24"/>
          <w:szCs w:val="24"/>
        </w:rPr>
        <w:t xml:space="preserve">ddress of your </w:t>
      </w:r>
      <w:r w:rsidR="00535A03" w:rsidRPr="0098036D">
        <w:rPr>
          <w:rFonts w:ascii="Arial" w:hAnsi="Arial" w:cs="Arial"/>
          <w:bCs/>
          <w:sz w:val="24"/>
          <w:szCs w:val="24"/>
        </w:rPr>
        <w:t>pickup</w:t>
      </w:r>
      <w:r w:rsidR="005C47E0" w:rsidRPr="0098036D">
        <w:rPr>
          <w:rFonts w:ascii="Arial" w:hAnsi="Arial" w:cs="Arial"/>
          <w:bCs/>
          <w:sz w:val="24"/>
          <w:szCs w:val="24"/>
        </w:rPr>
        <w:t xml:space="preserve">, and </w:t>
      </w:r>
    </w:p>
    <w:p w14:paraId="01779A36" w14:textId="5F8F97DE" w:rsidR="005C47E0" w:rsidRPr="0098036D" w:rsidRDefault="0099726C" w:rsidP="00CC44CE">
      <w:pPr>
        <w:pStyle w:val="ListParagraph"/>
        <w:numPr>
          <w:ilvl w:val="1"/>
          <w:numId w:val="8"/>
        </w:numPr>
        <w:rPr>
          <w:rFonts w:ascii="Arial" w:hAnsi="Arial" w:cs="Arial"/>
          <w:bCs/>
          <w:sz w:val="24"/>
          <w:szCs w:val="24"/>
        </w:rPr>
      </w:pPr>
      <w:r>
        <w:rPr>
          <w:rFonts w:ascii="Arial" w:hAnsi="Arial" w:cs="Arial"/>
          <w:bCs/>
          <w:sz w:val="24"/>
          <w:szCs w:val="24"/>
        </w:rPr>
        <w:t>N</w:t>
      </w:r>
      <w:r w:rsidR="005C47E0" w:rsidRPr="0098036D">
        <w:rPr>
          <w:rFonts w:ascii="Arial" w:hAnsi="Arial" w:cs="Arial"/>
          <w:bCs/>
          <w:sz w:val="24"/>
          <w:szCs w:val="24"/>
        </w:rPr>
        <w:t xml:space="preserve">ame and address of the provider </w:t>
      </w:r>
      <w:r w:rsidR="00D947DB" w:rsidRPr="0098036D">
        <w:rPr>
          <w:rFonts w:ascii="Arial" w:hAnsi="Arial" w:cs="Arial"/>
          <w:bCs/>
          <w:sz w:val="24"/>
          <w:szCs w:val="24"/>
        </w:rPr>
        <w:t>visit</w:t>
      </w:r>
    </w:p>
    <w:p w14:paraId="7B98F80A" w14:textId="46E08D81" w:rsidR="0067032D" w:rsidRPr="0098036D" w:rsidRDefault="0067032D" w:rsidP="0067032D">
      <w:pPr>
        <w:rPr>
          <w:rFonts w:ascii="Arial" w:hAnsi="Arial" w:cs="Arial"/>
          <w:bCs/>
          <w:sz w:val="24"/>
          <w:szCs w:val="24"/>
        </w:rPr>
      </w:pPr>
    </w:p>
    <w:p w14:paraId="3454383C" w14:textId="6AD727A8" w:rsidR="0067032D" w:rsidRPr="0098036D" w:rsidRDefault="0067032D" w:rsidP="0067032D">
      <w:pPr>
        <w:rPr>
          <w:rFonts w:ascii="Arial" w:hAnsi="Arial" w:cs="Arial"/>
          <w:b/>
          <w:sz w:val="24"/>
          <w:szCs w:val="24"/>
        </w:rPr>
      </w:pPr>
      <w:r w:rsidRPr="004554A7">
        <w:rPr>
          <w:rFonts w:ascii="Arial" w:hAnsi="Arial" w:cs="Arial"/>
          <w:bCs/>
          <w:sz w:val="24"/>
          <w:szCs w:val="24"/>
        </w:rPr>
        <w:t>We give rides outside of the area for covered OHP services.</w:t>
      </w:r>
    </w:p>
    <w:p w14:paraId="216F4A45" w14:textId="546FC71E" w:rsidR="005C47E0" w:rsidRPr="0098036D" w:rsidRDefault="005C47E0" w:rsidP="005666F5">
      <w:pPr>
        <w:rPr>
          <w:rFonts w:ascii="Arial" w:hAnsi="Arial" w:cs="Arial"/>
          <w:bCs/>
          <w:sz w:val="24"/>
          <w:szCs w:val="24"/>
        </w:rPr>
      </w:pPr>
    </w:p>
    <w:p w14:paraId="10CF60EA" w14:textId="51D7B16E" w:rsidR="00A300C4" w:rsidRPr="00153D94" w:rsidRDefault="00A300C4" w:rsidP="006F55C1">
      <w:pPr>
        <w:rPr>
          <w:rFonts w:ascii="Arial" w:hAnsi="Arial" w:cs="Arial"/>
          <w:b/>
          <w:color w:val="00A3E0"/>
          <w:sz w:val="24"/>
          <w:szCs w:val="24"/>
        </w:rPr>
      </w:pPr>
      <w:r w:rsidRPr="00153D94">
        <w:rPr>
          <w:rFonts w:ascii="Arial" w:hAnsi="Arial" w:cs="Arial"/>
          <w:b/>
          <w:color w:val="00A3E0"/>
          <w:sz w:val="24"/>
          <w:szCs w:val="24"/>
        </w:rPr>
        <w:t>Full Benefit Dual Eligible (FBDE) Members</w:t>
      </w:r>
    </w:p>
    <w:p w14:paraId="1495CE56" w14:textId="77777777" w:rsidR="0099726C" w:rsidRPr="00885EB4" w:rsidRDefault="00430B09" w:rsidP="00885EB4">
      <w:pPr>
        <w:rPr>
          <w:rFonts w:ascii="Arial" w:hAnsi="Arial" w:cs="Arial"/>
          <w:bCs/>
          <w:sz w:val="24"/>
          <w:szCs w:val="24"/>
        </w:rPr>
      </w:pPr>
      <w:r w:rsidRPr="00885EB4">
        <w:rPr>
          <w:rFonts w:ascii="Arial" w:hAnsi="Arial" w:cs="Arial"/>
          <w:bCs/>
          <w:sz w:val="24"/>
          <w:szCs w:val="24"/>
        </w:rPr>
        <w:t xml:space="preserve">NEMT is available for </w:t>
      </w:r>
      <w:r w:rsidR="00A300C4" w:rsidRPr="00885EB4">
        <w:rPr>
          <w:rFonts w:ascii="Arial" w:hAnsi="Arial" w:cs="Arial"/>
          <w:bCs/>
          <w:sz w:val="24"/>
          <w:szCs w:val="24"/>
        </w:rPr>
        <w:t xml:space="preserve">FBDE </w:t>
      </w:r>
      <w:r w:rsidRPr="00885EB4">
        <w:rPr>
          <w:rFonts w:ascii="Arial" w:hAnsi="Arial" w:cs="Arial"/>
          <w:bCs/>
          <w:sz w:val="24"/>
          <w:szCs w:val="24"/>
        </w:rPr>
        <w:t>members who need rides</w:t>
      </w:r>
      <w:r w:rsidR="00A300C4" w:rsidRPr="00885EB4">
        <w:rPr>
          <w:rFonts w:ascii="Arial" w:hAnsi="Arial" w:cs="Arial"/>
          <w:bCs/>
          <w:sz w:val="24"/>
          <w:szCs w:val="24"/>
        </w:rPr>
        <w:t xml:space="preserve"> within YCCO service area</w:t>
      </w:r>
      <w:r w:rsidRPr="00885EB4">
        <w:rPr>
          <w:rFonts w:ascii="Arial" w:hAnsi="Arial" w:cs="Arial"/>
          <w:bCs/>
          <w:sz w:val="24"/>
          <w:szCs w:val="24"/>
        </w:rPr>
        <w:t xml:space="preserve"> for OHP or Medicare covered service within YCCO service area. </w:t>
      </w:r>
      <w:r w:rsidR="0099726C" w:rsidRPr="000738F6">
        <w:rPr>
          <w:rFonts w:ascii="Arial" w:hAnsi="Arial" w:cs="Arial"/>
          <w:bCs/>
          <w:sz w:val="24"/>
          <w:szCs w:val="24"/>
        </w:rPr>
        <w:t>If outside our area the covered service is not offered in our area and we must pay for the cost-sharing, including the ride service.</w:t>
      </w:r>
    </w:p>
    <w:p w14:paraId="4D8FF9AE" w14:textId="0ED70CCA" w:rsidR="00024028" w:rsidRPr="0098036D" w:rsidRDefault="00024028" w:rsidP="005666F5">
      <w:pPr>
        <w:rPr>
          <w:rFonts w:ascii="Arial" w:hAnsi="Arial" w:cs="Arial"/>
          <w:b/>
          <w:sz w:val="24"/>
          <w:szCs w:val="24"/>
        </w:rPr>
      </w:pPr>
    </w:p>
    <w:p w14:paraId="785F87FC" w14:textId="37AD8059" w:rsidR="00140AA5" w:rsidRPr="00153D94" w:rsidRDefault="00140AA5" w:rsidP="005666F5">
      <w:pPr>
        <w:rPr>
          <w:rFonts w:ascii="Arial" w:hAnsi="Arial" w:cs="Arial"/>
          <w:b/>
          <w:color w:val="00A3E0"/>
          <w:sz w:val="24"/>
          <w:szCs w:val="24"/>
        </w:rPr>
      </w:pPr>
      <w:r w:rsidRPr="00153D94">
        <w:rPr>
          <w:rFonts w:ascii="Arial" w:hAnsi="Arial" w:cs="Arial"/>
          <w:b/>
          <w:color w:val="00A3E0"/>
          <w:sz w:val="24"/>
          <w:szCs w:val="24"/>
        </w:rPr>
        <w:t>Rides Not Approved</w:t>
      </w:r>
    </w:p>
    <w:p w14:paraId="6DDA4CA9" w14:textId="5F26CA2C" w:rsidR="00390D66" w:rsidRPr="0098036D" w:rsidRDefault="00B85E33" w:rsidP="005666F5">
      <w:pPr>
        <w:rPr>
          <w:rFonts w:ascii="Arial" w:hAnsi="Arial" w:cs="Arial"/>
          <w:bCs/>
          <w:sz w:val="24"/>
          <w:szCs w:val="24"/>
        </w:rPr>
      </w:pPr>
      <w:bookmarkStart w:id="9" w:name="_Hlk57676913"/>
      <w:r w:rsidRPr="0098036D">
        <w:rPr>
          <w:rFonts w:ascii="Arial" w:hAnsi="Arial" w:cs="Arial"/>
          <w:bCs/>
          <w:sz w:val="24"/>
          <w:szCs w:val="24"/>
        </w:rPr>
        <w:t xml:space="preserve">If your ride is not </w:t>
      </w:r>
      <w:proofErr w:type="gramStart"/>
      <w:r w:rsidRPr="0098036D">
        <w:rPr>
          <w:rFonts w:ascii="Arial" w:hAnsi="Arial" w:cs="Arial"/>
          <w:bCs/>
          <w:sz w:val="24"/>
          <w:szCs w:val="24"/>
        </w:rPr>
        <w:t>approved</w:t>
      </w:r>
      <w:proofErr w:type="gramEnd"/>
      <w:r w:rsidRPr="0098036D">
        <w:rPr>
          <w:rFonts w:ascii="Arial" w:hAnsi="Arial" w:cs="Arial"/>
          <w:bCs/>
          <w:sz w:val="24"/>
          <w:szCs w:val="24"/>
        </w:rPr>
        <w:t xml:space="preserve"> you will be told</w:t>
      </w:r>
      <w:r w:rsidR="00B5112A" w:rsidRPr="0098036D">
        <w:rPr>
          <w:rFonts w:ascii="Arial" w:hAnsi="Arial" w:cs="Arial"/>
          <w:bCs/>
          <w:sz w:val="24"/>
          <w:szCs w:val="24"/>
        </w:rPr>
        <w:t xml:space="preserve"> </w:t>
      </w:r>
      <w:r w:rsidR="00446458" w:rsidRPr="0098036D">
        <w:rPr>
          <w:rFonts w:ascii="Arial" w:hAnsi="Arial" w:cs="Arial"/>
          <w:bCs/>
          <w:sz w:val="24"/>
          <w:szCs w:val="24"/>
        </w:rPr>
        <w:t xml:space="preserve">within </w:t>
      </w:r>
      <w:r w:rsidR="004B2AE6" w:rsidRPr="0098036D">
        <w:rPr>
          <w:rFonts w:ascii="Arial" w:hAnsi="Arial" w:cs="Arial"/>
          <w:bCs/>
          <w:sz w:val="24"/>
          <w:szCs w:val="24"/>
        </w:rPr>
        <w:t>24</w:t>
      </w:r>
      <w:r w:rsidR="00446458" w:rsidRPr="0098036D">
        <w:rPr>
          <w:rFonts w:ascii="Arial" w:hAnsi="Arial" w:cs="Arial"/>
          <w:bCs/>
          <w:sz w:val="24"/>
          <w:szCs w:val="24"/>
        </w:rPr>
        <w:t xml:space="preserve"> hours of your request</w:t>
      </w:r>
      <w:r w:rsidR="00406D75">
        <w:rPr>
          <w:rFonts w:ascii="Arial" w:hAnsi="Arial" w:cs="Arial"/>
          <w:bCs/>
          <w:sz w:val="24"/>
          <w:szCs w:val="24"/>
        </w:rPr>
        <w:t>. T</w:t>
      </w:r>
      <w:r w:rsidR="00446458" w:rsidRPr="0098036D">
        <w:rPr>
          <w:rFonts w:ascii="Arial" w:hAnsi="Arial" w:cs="Arial"/>
          <w:bCs/>
          <w:sz w:val="24"/>
          <w:szCs w:val="24"/>
        </w:rPr>
        <w:t>his time may be shorter to make sure you arrive in time for your visit</w:t>
      </w:r>
      <w:bookmarkEnd w:id="9"/>
      <w:r w:rsidR="00881FB9" w:rsidRPr="0098036D">
        <w:rPr>
          <w:rFonts w:ascii="Arial" w:hAnsi="Arial" w:cs="Arial"/>
          <w:bCs/>
          <w:sz w:val="24"/>
          <w:szCs w:val="24"/>
        </w:rPr>
        <w:t xml:space="preserve">. </w:t>
      </w:r>
      <w:r w:rsidR="00F904E4" w:rsidRPr="0098036D">
        <w:rPr>
          <w:rFonts w:ascii="Arial" w:hAnsi="Arial" w:cs="Arial"/>
          <w:bCs/>
          <w:sz w:val="24"/>
          <w:szCs w:val="24"/>
        </w:rPr>
        <w:t xml:space="preserve">When we do not approve a </w:t>
      </w:r>
      <w:proofErr w:type="gramStart"/>
      <w:r w:rsidR="00A40721" w:rsidRPr="0098036D">
        <w:rPr>
          <w:rFonts w:ascii="Arial" w:hAnsi="Arial" w:cs="Arial"/>
          <w:bCs/>
          <w:sz w:val="24"/>
          <w:szCs w:val="24"/>
        </w:rPr>
        <w:t>ride</w:t>
      </w:r>
      <w:proofErr w:type="gramEnd"/>
      <w:r w:rsidR="00A40721" w:rsidRPr="0098036D">
        <w:rPr>
          <w:rFonts w:ascii="Arial" w:hAnsi="Arial" w:cs="Arial"/>
          <w:bCs/>
          <w:sz w:val="24"/>
          <w:szCs w:val="24"/>
        </w:rPr>
        <w:t xml:space="preserve"> </w:t>
      </w:r>
      <w:r w:rsidRPr="0098036D">
        <w:rPr>
          <w:rFonts w:ascii="Arial" w:hAnsi="Arial" w:cs="Arial"/>
          <w:bCs/>
          <w:sz w:val="24"/>
          <w:szCs w:val="24"/>
        </w:rPr>
        <w:t xml:space="preserve">a letter will </w:t>
      </w:r>
      <w:r w:rsidR="00F904E4" w:rsidRPr="0098036D">
        <w:rPr>
          <w:rFonts w:ascii="Arial" w:hAnsi="Arial" w:cs="Arial"/>
          <w:bCs/>
          <w:sz w:val="24"/>
          <w:szCs w:val="24"/>
        </w:rPr>
        <w:t xml:space="preserve">be </w:t>
      </w:r>
      <w:r w:rsidRPr="0098036D">
        <w:rPr>
          <w:rFonts w:ascii="Arial" w:hAnsi="Arial" w:cs="Arial"/>
          <w:bCs/>
          <w:sz w:val="24"/>
          <w:szCs w:val="24"/>
        </w:rPr>
        <w:t>mailed to you.</w:t>
      </w:r>
      <w:r w:rsidR="00024028" w:rsidRPr="0098036D">
        <w:rPr>
          <w:rFonts w:ascii="Arial" w:hAnsi="Arial" w:cs="Arial"/>
          <w:bCs/>
          <w:sz w:val="24"/>
          <w:szCs w:val="24"/>
        </w:rPr>
        <w:t xml:space="preserve"> This letter is called a notice of adverse benefit determination or NOABD.</w:t>
      </w:r>
      <w:r w:rsidR="00446458" w:rsidRPr="0098036D">
        <w:rPr>
          <w:rFonts w:ascii="Arial" w:hAnsi="Arial" w:cs="Arial"/>
          <w:bCs/>
          <w:sz w:val="24"/>
          <w:szCs w:val="24"/>
        </w:rPr>
        <w:t xml:space="preserve"> </w:t>
      </w:r>
      <w:r w:rsidR="00140AA5" w:rsidRPr="0098036D">
        <w:rPr>
          <w:rFonts w:ascii="Arial" w:hAnsi="Arial" w:cs="Arial"/>
          <w:bCs/>
          <w:sz w:val="24"/>
          <w:szCs w:val="24"/>
        </w:rPr>
        <w:t xml:space="preserve">You can learn more about rides that are not approved and your appeal and hearing by calling Customer Service </w:t>
      </w:r>
      <w:r w:rsidR="00140AA5" w:rsidRPr="0098036D">
        <w:rPr>
          <w:rFonts w:ascii="Arial" w:hAnsi="Arial" w:cs="Arial"/>
          <w:sz w:val="24"/>
          <w:szCs w:val="24"/>
        </w:rPr>
        <w:t xml:space="preserve">or </w:t>
      </w:r>
      <w:proofErr w:type="gramStart"/>
      <w:r w:rsidR="00140AA5" w:rsidRPr="0098036D">
        <w:rPr>
          <w:rFonts w:ascii="Arial" w:hAnsi="Arial" w:cs="Arial"/>
          <w:sz w:val="24"/>
          <w:szCs w:val="24"/>
        </w:rPr>
        <w:t>look</w:t>
      </w:r>
      <w:proofErr w:type="gramEnd"/>
      <w:r w:rsidR="00140AA5" w:rsidRPr="0098036D">
        <w:rPr>
          <w:rFonts w:ascii="Arial" w:hAnsi="Arial" w:cs="Arial"/>
          <w:sz w:val="24"/>
          <w:szCs w:val="24"/>
        </w:rPr>
        <w:t xml:space="preserve"> in the Grievance System section of this guide on page </w:t>
      </w:r>
      <w:r w:rsidR="007A23D6" w:rsidRPr="007A23D6">
        <w:rPr>
          <w:rFonts w:ascii="Arial" w:hAnsi="Arial" w:cs="Arial"/>
          <w:sz w:val="24"/>
          <w:szCs w:val="24"/>
        </w:rPr>
        <w:t>2</w:t>
      </w:r>
      <w:r w:rsidR="00296039">
        <w:rPr>
          <w:rFonts w:ascii="Arial" w:hAnsi="Arial" w:cs="Arial"/>
          <w:sz w:val="24"/>
          <w:szCs w:val="24"/>
        </w:rPr>
        <w:t>3</w:t>
      </w:r>
      <w:r w:rsidR="00140AA5" w:rsidRPr="0098036D">
        <w:rPr>
          <w:rFonts w:ascii="Arial" w:hAnsi="Arial" w:cs="Arial"/>
          <w:sz w:val="24"/>
          <w:szCs w:val="24"/>
        </w:rPr>
        <w:t xml:space="preserve">. </w:t>
      </w:r>
    </w:p>
    <w:p w14:paraId="590AAC01" w14:textId="6217A0B1" w:rsidR="00D81AFD" w:rsidRPr="0098036D" w:rsidRDefault="00D81AFD" w:rsidP="005666F5">
      <w:pPr>
        <w:rPr>
          <w:rFonts w:ascii="Arial" w:hAnsi="Arial" w:cs="Arial"/>
          <w:b/>
          <w:sz w:val="24"/>
          <w:szCs w:val="24"/>
        </w:rPr>
      </w:pPr>
    </w:p>
    <w:p w14:paraId="6559A106" w14:textId="0EBA455D" w:rsidR="00D81AFD" w:rsidRPr="00153D94" w:rsidRDefault="0099726C" w:rsidP="00D81AFD">
      <w:pPr>
        <w:rPr>
          <w:rFonts w:ascii="Arial" w:hAnsi="Arial" w:cs="Arial"/>
          <w:b/>
          <w:color w:val="00A3E0"/>
          <w:sz w:val="26"/>
          <w:szCs w:val="24"/>
        </w:rPr>
      </w:pPr>
      <w:r>
        <w:rPr>
          <w:rFonts w:ascii="Arial" w:hAnsi="Arial" w:cs="Arial"/>
          <w:b/>
          <w:color w:val="00A3E0"/>
          <w:sz w:val="26"/>
          <w:szCs w:val="24"/>
        </w:rPr>
        <w:t>Decisions</w:t>
      </w:r>
      <w:r w:rsidRPr="00153D94">
        <w:rPr>
          <w:rFonts w:ascii="Arial" w:hAnsi="Arial" w:cs="Arial"/>
          <w:b/>
          <w:color w:val="00A3E0"/>
          <w:sz w:val="26"/>
          <w:szCs w:val="24"/>
        </w:rPr>
        <w:t xml:space="preserve"> </w:t>
      </w:r>
      <w:r w:rsidR="00D81AFD" w:rsidRPr="00153D94">
        <w:rPr>
          <w:rFonts w:ascii="Arial" w:hAnsi="Arial" w:cs="Arial"/>
          <w:b/>
          <w:color w:val="00A3E0"/>
          <w:sz w:val="26"/>
          <w:szCs w:val="24"/>
        </w:rPr>
        <w:t xml:space="preserve">of Ride Mode and </w:t>
      </w:r>
      <w:r w:rsidR="004554A7" w:rsidRPr="00153D94">
        <w:rPr>
          <w:rFonts w:ascii="Arial" w:hAnsi="Arial" w:cs="Arial"/>
          <w:b/>
          <w:color w:val="00A3E0"/>
          <w:sz w:val="26"/>
          <w:szCs w:val="24"/>
        </w:rPr>
        <w:t>Proper</w:t>
      </w:r>
      <w:r w:rsidR="00CA51BB" w:rsidRPr="00153D94">
        <w:rPr>
          <w:rFonts w:ascii="Arial" w:hAnsi="Arial" w:cs="Arial"/>
          <w:b/>
          <w:color w:val="00A3E0"/>
          <w:sz w:val="26"/>
          <w:szCs w:val="24"/>
        </w:rPr>
        <w:t xml:space="preserve"> Level of Service</w:t>
      </w:r>
    </w:p>
    <w:p w14:paraId="403B8F00" w14:textId="04FD1ED9" w:rsidR="00DF7D1F" w:rsidRPr="0098036D" w:rsidRDefault="00CA51BB" w:rsidP="00D81AFD">
      <w:pPr>
        <w:rPr>
          <w:rFonts w:ascii="Arial" w:hAnsi="Arial" w:cs="Arial"/>
          <w:bCs/>
          <w:sz w:val="24"/>
          <w:szCs w:val="24"/>
        </w:rPr>
      </w:pPr>
      <w:proofErr w:type="spellStart"/>
      <w:r w:rsidRPr="0098036D">
        <w:rPr>
          <w:rFonts w:ascii="Arial" w:hAnsi="Arial" w:cs="Arial"/>
          <w:bCs/>
          <w:sz w:val="24"/>
          <w:szCs w:val="24"/>
        </w:rPr>
        <w:t>WellRide</w:t>
      </w:r>
      <w:proofErr w:type="spellEnd"/>
      <w:r w:rsidRPr="0098036D">
        <w:rPr>
          <w:rFonts w:ascii="Arial" w:hAnsi="Arial" w:cs="Arial"/>
          <w:bCs/>
          <w:sz w:val="24"/>
          <w:szCs w:val="24"/>
        </w:rPr>
        <w:t xml:space="preserve"> will make all </w:t>
      </w:r>
      <w:r w:rsidR="0099726C" w:rsidRPr="0098036D">
        <w:rPr>
          <w:rFonts w:ascii="Arial" w:hAnsi="Arial" w:cs="Arial"/>
          <w:bCs/>
          <w:sz w:val="24"/>
          <w:szCs w:val="24"/>
        </w:rPr>
        <w:t>d</w:t>
      </w:r>
      <w:r w:rsidR="0099726C">
        <w:rPr>
          <w:rFonts w:ascii="Arial" w:hAnsi="Arial" w:cs="Arial"/>
          <w:bCs/>
          <w:sz w:val="24"/>
          <w:szCs w:val="24"/>
        </w:rPr>
        <w:t>ecision</w:t>
      </w:r>
      <w:r w:rsidR="0099726C" w:rsidRPr="0098036D">
        <w:rPr>
          <w:rFonts w:ascii="Arial" w:hAnsi="Arial" w:cs="Arial"/>
          <w:bCs/>
          <w:sz w:val="24"/>
          <w:szCs w:val="24"/>
        </w:rPr>
        <w:t xml:space="preserve">s </w:t>
      </w:r>
      <w:r w:rsidR="009A4DF7" w:rsidRPr="0098036D">
        <w:rPr>
          <w:rFonts w:ascii="Arial" w:hAnsi="Arial" w:cs="Arial"/>
          <w:bCs/>
          <w:sz w:val="24"/>
          <w:szCs w:val="24"/>
        </w:rPr>
        <w:t>about</w:t>
      </w:r>
      <w:r w:rsidRPr="0098036D">
        <w:rPr>
          <w:rFonts w:ascii="Arial" w:hAnsi="Arial" w:cs="Arial"/>
          <w:bCs/>
          <w:sz w:val="24"/>
          <w:szCs w:val="24"/>
        </w:rPr>
        <w:t xml:space="preserve"> the mode of ride and the </w:t>
      </w:r>
      <w:r w:rsidR="00881FB9" w:rsidRPr="0098036D">
        <w:rPr>
          <w:rFonts w:ascii="Arial" w:hAnsi="Arial" w:cs="Arial"/>
          <w:bCs/>
          <w:sz w:val="24"/>
          <w:szCs w:val="24"/>
        </w:rPr>
        <w:t>proper level</w:t>
      </w:r>
      <w:r w:rsidRPr="0098036D">
        <w:rPr>
          <w:rFonts w:ascii="Arial" w:hAnsi="Arial" w:cs="Arial"/>
          <w:bCs/>
          <w:sz w:val="24"/>
          <w:szCs w:val="24"/>
        </w:rPr>
        <w:t xml:space="preserve"> of service</w:t>
      </w:r>
      <w:r w:rsidR="00C45D0B" w:rsidRPr="0098036D">
        <w:rPr>
          <w:rFonts w:ascii="Arial" w:hAnsi="Arial" w:cs="Arial"/>
          <w:bCs/>
          <w:sz w:val="24"/>
          <w:szCs w:val="24"/>
        </w:rPr>
        <w:t xml:space="preserve">. </w:t>
      </w:r>
      <w:r w:rsidR="002F2197" w:rsidRPr="0098036D">
        <w:rPr>
          <w:rFonts w:ascii="Arial" w:hAnsi="Arial" w:cs="Arial"/>
          <w:bCs/>
          <w:sz w:val="24"/>
          <w:szCs w:val="24"/>
        </w:rPr>
        <w:t xml:space="preserve">The mode of the ride is the way in which you are driven </w:t>
      </w:r>
      <w:r w:rsidR="00672791">
        <w:rPr>
          <w:rFonts w:ascii="Arial" w:hAnsi="Arial" w:cs="Arial"/>
          <w:bCs/>
          <w:sz w:val="24"/>
          <w:szCs w:val="24"/>
        </w:rPr>
        <w:t xml:space="preserve">from </w:t>
      </w:r>
      <w:r w:rsidR="002F2197" w:rsidRPr="0098036D">
        <w:rPr>
          <w:rFonts w:ascii="Arial" w:hAnsi="Arial" w:cs="Arial"/>
          <w:bCs/>
          <w:sz w:val="24"/>
          <w:szCs w:val="24"/>
        </w:rPr>
        <w:t>one place to another. Some types of modes are a wheelchair van or sedan</w:t>
      </w:r>
      <w:r w:rsidR="00684973" w:rsidRPr="0098036D">
        <w:rPr>
          <w:rFonts w:ascii="Arial" w:hAnsi="Arial" w:cs="Arial"/>
          <w:bCs/>
          <w:sz w:val="24"/>
          <w:szCs w:val="24"/>
        </w:rPr>
        <w:t xml:space="preserve">. </w:t>
      </w:r>
      <w:proofErr w:type="spellStart"/>
      <w:proofErr w:type="gramStart"/>
      <w:r w:rsidR="008530A9">
        <w:rPr>
          <w:rFonts w:ascii="Arial" w:hAnsi="Arial" w:cs="Arial"/>
          <w:bCs/>
          <w:sz w:val="24"/>
          <w:szCs w:val="24"/>
        </w:rPr>
        <w:t>WellRide</w:t>
      </w:r>
      <w:proofErr w:type="spellEnd"/>
      <w:proofErr w:type="gramEnd"/>
      <w:r w:rsidR="008530A9">
        <w:rPr>
          <w:rFonts w:ascii="Arial" w:hAnsi="Arial" w:cs="Arial"/>
          <w:bCs/>
          <w:sz w:val="24"/>
          <w:szCs w:val="24"/>
        </w:rPr>
        <w:t xml:space="preserve"> </w:t>
      </w:r>
      <w:r w:rsidR="00E06FD7">
        <w:rPr>
          <w:rFonts w:ascii="Arial" w:hAnsi="Arial" w:cs="Arial"/>
          <w:bCs/>
          <w:sz w:val="24"/>
          <w:szCs w:val="24"/>
        </w:rPr>
        <w:t xml:space="preserve">schedules and assigns </w:t>
      </w:r>
      <w:r w:rsidR="009977DD">
        <w:rPr>
          <w:rFonts w:ascii="Arial" w:hAnsi="Arial" w:cs="Arial"/>
          <w:bCs/>
          <w:sz w:val="24"/>
          <w:szCs w:val="24"/>
        </w:rPr>
        <w:t xml:space="preserve">trip to the </w:t>
      </w:r>
      <w:r w:rsidR="009F53F2">
        <w:rPr>
          <w:rFonts w:ascii="Arial" w:hAnsi="Arial" w:cs="Arial"/>
          <w:bCs/>
          <w:sz w:val="24"/>
          <w:szCs w:val="24"/>
        </w:rPr>
        <w:t>right NEMT provider.</w:t>
      </w:r>
    </w:p>
    <w:p w14:paraId="57C09D58" w14:textId="12290654" w:rsidR="002F2197" w:rsidRPr="0098036D" w:rsidRDefault="002F2197" w:rsidP="00D81AFD">
      <w:pPr>
        <w:rPr>
          <w:rFonts w:ascii="Arial" w:hAnsi="Arial" w:cs="Arial"/>
          <w:bCs/>
          <w:sz w:val="24"/>
          <w:szCs w:val="24"/>
        </w:rPr>
      </w:pPr>
    </w:p>
    <w:p w14:paraId="22D1142E" w14:textId="0FC31280" w:rsidR="00A9199E" w:rsidRPr="0098036D" w:rsidRDefault="0099726C" w:rsidP="00D81AFD">
      <w:pPr>
        <w:rPr>
          <w:rFonts w:ascii="Arial" w:hAnsi="Arial" w:cs="Arial"/>
          <w:bCs/>
          <w:sz w:val="24"/>
          <w:szCs w:val="24"/>
        </w:rPr>
      </w:pPr>
      <w:r>
        <w:rPr>
          <w:rFonts w:ascii="Arial" w:hAnsi="Arial" w:cs="Arial"/>
          <w:bCs/>
          <w:sz w:val="24"/>
          <w:szCs w:val="24"/>
        </w:rPr>
        <w:t>The list below will be reviewed about each rider to decide</w:t>
      </w:r>
      <w:r w:rsidR="00DF7D1F" w:rsidRPr="0098036D">
        <w:rPr>
          <w:rFonts w:ascii="Arial" w:hAnsi="Arial" w:cs="Arial"/>
          <w:bCs/>
          <w:sz w:val="24"/>
          <w:szCs w:val="24"/>
        </w:rPr>
        <w:t xml:space="preserve"> the mode of ride</w:t>
      </w:r>
      <w:r w:rsidR="00A9199E" w:rsidRPr="0098036D">
        <w:rPr>
          <w:rFonts w:ascii="Arial" w:hAnsi="Arial" w:cs="Arial"/>
          <w:bCs/>
          <w:sz w:val="24"/>
          <w:szCs w:val="24"/>
        </w:rPr>
        <w:t>:</w:t>
      </w:r>
    </w:p>
    <w:p w14:paraId="2544F914" w14:textId="018EDF17" w:rsidR="00A9199E" w:rsidRPr="0098036D" w:rsidRDefault="00A9199E" w:rsidP="00CC44CE">
      <w:pPr>
        <w:pStyle w:val="ListParagraph"/>
        <w:numPr>
          <w:ilvl w:val="0"/>
          <w:numId w:val="13"/>
        </w:numPr>
        <w:rPr>
          <w:rFonts w:ascii="Arial" w:hAnsi="Arial" w:cs="Arial"/>
          <w:bCs/>
          <w:sz w:val="24"/>
          <w:szCs w:val="24"/>
        </w:rPr>
      </w:pPr>
      <w:r w:rsidRPr="0098036D">
        <w:rPr>
          <w:rFonts w:ascii="Arial" w:hAnsi="Arial" w:cs="Arial"/>
          <w:bCs/>
          <w:sz w:val="24"/>
          <w:szCs w:val="24"/>
        </w:rPr>
        <w:t>Ability to walk, and if they need a walker</w:t>
      </w:r>
      <w:r w:rsidR="00DF7D1F" w:rsidRPr="0098036D">
        <w:rPr>
          <w:rFonts w:ascii="Arial" w:hAnsi="Arial" w:cs="Arial"/>
          <w:bCs/>
          <w:sz w:val="24"/>
          <w:szCs w:val="24"/>
        </w:rPr>
        <w:t xml:space="preserve">, </w:t>
      </w:r>
      <w:r w:rsidR="004F7DEC" w:rsidRPr="0098036D">
        <w:rPr>
          <w:rFonts w:ascii="Arial" w:hAnsi="Arial" w:cs="Arial"/>
          <w:bCs/>
          <w:sz w:val="24"/>
          <w:szCs w:val="24"/>
        </w:rPr>
        <w:t>cane,</w:t>
      </w:r>
      <w:r w:rsidR="00DF7D1F" w:rsidRPr="0098036D">
        <w:rPr>
          <w:rFonts w:ascii="Arial" w:hAnsi="Arial" w:cs="Arial"/>
          <w:bCs/>
          <w:sz w:val="24"/>
          <w:szCs w:val="24"/>
        </w:rPr>
        <w:t xml:space="preserve"> or </w:t>
      </w:r>
      <w:r w:rsidR="00C1086A" w:rsidRPr="0098036D">
        <w:rPr>
          <w:rFonts w:ascii="Arial" w:hAnsi="Arial" w:cs="Arial"/>
          <w:bCs/>
          <w:sz w:val="24"/>
          <w:szCs w:val="24"/>
        </w:rPr>
        <w:t>wheelchair.</w:t>
      </w:r>
    </w:p>
    <w:p w14:paraId="249334D0" w14:textId="004C438D" w:rsidR="00A9199E" w:rsidRPr="0098036D" w:rsidRDefault="00A9199E" w:rsidP="00CC44CE">
      <w:pPr>
        <w:pStyle w:val="ListParagraph"/>
        <w:numPr>
          <w:ilvl w:val="0"/>
          <w:numId w:val="13"/>
        </w:numPr>
        <w:rPr>
          <w:rFonts w:ascii="Arial" w:hAnsi="Arial" w:cs="Arial"/>
          <w:bCs/>
          <w:sz w:val="24"/>
          <w:szCs w:val="24"/>
        </w:rPr>
      </w:pPr>
      <w:r w:rsidRPr="0098036D">
        <w:rPr>
          <w:rFonts w:ascii="Arial" w:hAnsi="Arial" w:cs="Arial"/>
          <w:bCs/>
          <w:sz w:val="24"/>
          <w:szCs w:val="24"/>
        </w:rPr>
        <w:t xml:space="preserve">Ability to </w:t>
      </w:r>
      <w:r w:rsidR="00C1086A" w:rsidRPr="0098036D">
        <w:rPr>
          <w:rFonts w:ascii="Arial" w:hAnsi="Arial" w:cs="Arial"/>
          <w:bCs/>
          <w:sz w:val="24"/>
          <w:szCs w:val="24"/>
        </w:rPr>
        <w:t>move or</w:t>
      </w:r>
      <w:r w:rsidRPr="0098036D">
        <w:rPr>
          <w:rFonts w:ascii="Arial" w:hAnsi="Arial" w:cs="Arial"/>
          <w:bCs/>
          <w:sz w:val="24"/>
          <w:szCs w:val="24"/>
        </w:rPr>
        <w:t xml:space="preserve"> be </w:t>
      </w:r>
      <w:r w:rsidR="00C1086A" w:rsidRPr="0098036D">
        <w:rPr>
          <w:rFonts w:ascii="Arial" w:hAnsi="Arial" w:cs="Arial"/>
          <w:bCs/>
          <w:sz w:val="24"/>
          <w:szCs w:val="24"/>
        </w:rPr>
        <w:t>moved.</w:t>
      </w:r>
    </w:p>
    <w:p w14:paraId="253EEE52" w14:textId="12EF4628" w:rsidR="00CA51BB" w:rsidRPr="0098036D" w:rsidRDefault="00A9199E" w:rsidP="00CC44CE">
      <w:pPr>
        <w:pStyle w:val="ListParagraph"/>
        <w:numPr>
          <w:ilvl w:val="0"/>
          <w:numId w:val="13"/>
        </w:numPr>
        <w:rPr>
          <w:rFonts w:ascii="Arial" w:hAnsi="Arial" w:cs="Arial"/>
          <w:bCs/>
          <w:sz w:val="24"/>
          <w:szCs w:val="24"/>
        </w:rPr>
      </w:pPr>
      <w:r w:rsidRPr="0098036D">
        <w:rPr>
          <w:rFonts w:ascii="Arial" w:hAnsi="Arial" w:cs="Arial"/>
          <w:bCs/>
          <w:sz w:val="24"/>
          <w:szCs w:val="24"/>
        </w:rPr>
        <w:t xml:space="preserve">Ability to carry out activities of daily </w:t>
      </w:r>
      <w:r w:rsidR="00C1086A" w:rsidRPr="0098036D">
        <w:rPr>
          <w:rFonts w:ascii="Arial" w:hAnsi="Arial" w:cs="Arial"/>
          <w:bCs/>
          <w:sz w:val="24"/>
          <w:szCs w:val="24"/>
        </w:rPr>
        <w:t>living.</w:t>
      </w:r>
    </w:p>
    <w:p w14:paraId="30B34F2D" w14:textId="22381AF1" w:rsidR="00A9199E" w:rsidRPr="0098036D" w:rsidRDefault="00A9199E" w:rsidP="00CC44CE">
      <w:pPr>
        <w:pStyle w:val="ListParagraph"/>
        <w:numPr>
          <w:ilvl w:val="0"/>
          <w:numId w:val="13"/>
        </w:numPr>
        <w:rPr>
          <w:rFonts w:ascii="Arial" w:hAnsi="Arial" w:cs="Arial"/>
          <w:bCs/>
          <w:sz w:val="24"/>
          <w:szCs w:val="24"/>
        </w:rPr>
      </w:pPr>
      <w:r w:rsidRPr="0098036D">
        <w:rPr>
          <w:rFonts w:ascii="Arial" w:hAnsi="Arial" w:cs="Arial"/>
          <w:bCs/>
          <w:sz w:val="24"/>
          <w:szCs w:val="24"/>
        </w:rPr>
        <w:t xml:space="preserve">Need for </w:t>
      </w:r>
      <w:r w:rsidR="0099726C">
        <w:rPr>
          <w:rFonts w:ascii="Arial" w:hAnsi="Arial" w:cs="Arial"/>
          <w:bCs/>
          <w:sz w:val="24"/>
          <w:szCs w:val="24"/>
        </w:rPr>
        <w:t>help</w:t>
      </w:r>
      <w:r w:rsidR="0099726C" w:rsidRPr="0098036D">
        <w:rPr>
          <w:rFonts w:ascii="Arial" w:hAnsi="Arial" w:cs="Arial"/>
          <w:bCs/>
          <w:sz w:val="24"/>
          <w:szCs w:val="24"/>
        </w:rPr>
        <w:t xml:space="preserve"> </w:t>
      </w:r>
      <w:r w:rsidRPr="0098036D">
        <w:rPr>
          <w:rFonts w:ascii="Arial" w:hAnsi="Arial" w:cs="Arial"/>
          <w:bCs/>
          <w:sz w:val="24"/>
          <w:szCs w:val="24"/>
        </w:rPr>
        <w:t>and</w:t>
      </w:r>
      <w:r w:rsidR="00EA6A59">
        <w:rPr>
          <w:rFonts w:ascii="Arial" w:hAnsi="Arial" w:cs="Arial"/>
          <w:bCs/>
          <w:sz w:val="24"/>
          <w:szCs w:val="24"/>
        </w:rPr>
        <w:t>,</w:t>
      </w:r>
      <w:r w:rsidRPr="0098036D">
        <w:rPr>
          <w:rFonts w:ascii="Arial" w:hAnsi="Arial" w:cs="Arial"/>
          <w:bCs/>
          <w:sz w:val="24"/>
          <w:szCs w:val="24"/>
        </w:rPr>
        <w:t xml:space="preserve"> if they have an </w:t>
      </w:r>
      <w:r w:rsidR="00C1086A" w:rsidRPr="0098036D">
        <w:rPr>
          <w:rFonts w:ascii="Arial" w:hAnsi="Arial" w:cs="Arial"/>
          <w:bCs/>
          <w:sz w:val="24"/>
          <w:szCs w:val="24"/>
        </w:rPr>
        <w:t>attendant,</w:t>
      </w:r>
      <w:r w:rsidRPr="0098036D">
        <w:rPr>
          <w:rFonts w:ascii="Arial" w:hAnsi="Arial" w:cs="Arial"/>
          <w:bCs/>
          <w:sz w:val="24"/>
          <w:szCs w:val="24"/>
        </w:rPr>
        <w:t xml:space="preserve"> they meet the attendant </w:t>
      </w:r>
      <w:r w:rsidR="004554A7" w:rsidRPr="0098036D">
        <w:rPr>
          <w:rFonts w:ascii="Arial" w:hAnsi="Arial" w:cs="Arial"/>
          <w:bCs/>
          <w:sz w:val="24"/>
          <w:szCs w:val="24"/>
        </w:rPr>
        <w:t>r</w:t>
      </w:r>
      <w:r w:rsidR="004554A7">
        <w:rPr>
          <w:rFonts w:ascii="Arial" w:hAnsi="Arial" w:cs="Arial"/>
          <w:bCs/>
          <w:sz w:val="24"/>
          <w:szCs w:val="24"/>
        </w:rPr>
        <w:t>ules</w:t>
      </w:r>
      <w:r w:rsidRPr="0098036D">
        <w:rPr>
          <w:rFonts w:ascii="Arial" w:hAnsi="Arial" w:cs="Arial"/>
          <w:bCs/>
          <w:sz w:val="24"/>
          <w:szCs w:val="24"/>
        </w:rPr>
        <w:t>.</w:t>
      </w:r>
    </w:p>
    <w:p w14:paraId="5AF1E14B" w14:textId="21D9272D" w:rsidR="00C94D53" w:rsidRPr="0098036D" w:rsidRDefault="00DF7D1F" w:rsidP="00CC44CE">
      <w:pPr>
        <w:pStyle w:val="ListParagraph"/>
        <w:numPr>
          <w:ilvl w:val="0"/>
          <w:numId w:val="13"/>
        </w:numPr>
        <w:rPr>
          <w:rFonts w:ascii="Arial" w:hAnsi="Arial" w:cs="Arial"/>
          <w:bCs/>
          <w:sz w:val="24"/>
          <w:szCs w:val="24"/>
        </w:rPr>
      </w:pPr>
      <w:r w:rsidRPr="0098036D">
        <w:rPr>
          <w:rFonts w:ascii="Arial" w:hAnsi="Arial" w:cs="Arial"/>
          <w:bCs/>
          <w:sz w:val="24"/>
          <w:szCs w:val="24"/>
        </w:rPr>
        <w:t xml:space="preserve">Special conditions or needs </w:t>
      </w:r>
      <w:proofErr w:type="gramStart"/>
      <w:r w:rsidR="00EA6A59">
        <w:rPr>
          <w:rFonts w:ascii="Arial" w:hAnsi="Arial" w:cs="Arial"/>
          <w:bCs/>
          <w:sz w:val="24"/>
          <w:szCs w:val="24"/>
        </w:rPr>
        <w:t>including</w:t>
      </w:r>
      <w:proofErr w:type="gramEnd"/>
      <w:r w:rsidR="0099726C" w:rsidRPr="0098036D">
        <w:rPr>
          <w:rFonts w:ascii="Arial" w:hAnsi="Arial" w:cs="Arial"/>
          <w:bCs/>
          <w:sz w:val="24"/>
          <w:szCs w:val="24"/>
        </w:rPr>
        <w:t xml:space="preserve"> </w:t>
      </w:r>
      <w:r w:rsidRPr="0098036D">
        <w:rPr>
          <w:rFonts w:ascii="Arial" w:hAnsi="Arial" w:cs="Arial"/>
          <w:bCs/>
          <w:sz w:val="24"/>
          <w:szCs w:val="24"/>
        </w:rPr>
        <w:t xml:space="preserve">physical or behavioral health </w:t>
      </w:r>
      <w:r w:rsidR="00C679B6">
        <w:rPr>
          <w:rFonts w:ascii="Arial" w:hAnsi="Arial" w:cs="Arial"/>
          <w:bCs/>
          <w:sz w:val="24"/>
          <w:szCs w:val="24"/>
        </w:rPr>
        <w:t>disabilities</w:t>
      </w:r>
      <w:r w:rsidR="00C1086A" w:rsidRPr="0098036D">
        <w:rPr>
          <w:rFonts w:ascii="Arial" w:hAnsi="Arial" w:cs="Arial"/>
          <w:bCs/>
          <w:sz w:val="24"/>
          <w:szCs w:val="24"/>
        </w:rPr>
        <w:t>.</w:t>
      </w:r>
      <w:r w:rsidR="001544A4" w:rsidRPr="0098036D">
        <w:rPr>
          <w:rFonts w:ascii="Arial" w:hAnsi="Arial" w:cs="Arial"/>
          <w:bCs/>
          <w:sz w:val="24"/>
          <w:szCs w:val="24"/>
        </w:rPr>
        <w:t xml:space="preserve"> </w:t>
      </w:r>
    </w:p>
    <w:p w14:paraId="22345772" w14:textId="342FAC3E" w:rsidR="00E1252A" w:rsidRPr="00755122" w:rsidRDefault="00ED1D22" w:rsidP="00CC44CE">
      <w:pPr>
        <w:pStyle w:val="ListParagraph"/>
        <w:numPr>
          <w:ilvl w:val="0"/>
          <w:numId w:val="18"/>
        </w:numPr>
        <w:rPr>
          <w:rFonts w:ascii="Arial" w:hAnsi="Arial" w:cs="Arial"/>
          <w:sz w:val="24"/>
          <w:szCs w:val="24"/>
        </w:rPr>
      </w:pPr>
      <w:r>
        <w:rPr>
          <w:rFonts w:ascii="Arial" w:hAnsi="Arial" w:cs="Arial"/>
          <w:sz w:val="24"/>
          <w:szCs w:val="24"/>
        </w:rPr>
        <w:t>L</w:t>
      </w:r>
      <w:r w:rsidRPr="0098036D">
        <w:rPr>
          <w:rFonts w:ascii="Arial" w:hAnsi="Arial" w:cs="Arial"/>
          <w:sz w:val="24"/>
          <w:szCs w:val="24"/>
        </w:rPr>
        <w:t>evel of service to fit needs (curb-to-curb, door-to-door, or hand-to-hand)</w:t>
      </w:r>
    </w:p>
    <w:p w14:paraId="39BCEEE8" w14:textId="77777777" w:rsidR="00ED1D22" w:rsidRDefault="00ED1D22" w:rsidP="000E2796">
      <w:pPr>
        <w:rPr>
          <w:rFonts w:ascii="Arial" w:hAnsi="Arial" w:cs="Arial"/>
          <w:b/>
          <w:color w:val="00A3E0"/>
          <w:sz w:val="26"/>
          <w:szCs w:val="24"/>
        </w:rPr>
      </w:pPr>
    </w:p>
    <w:p w14:paraId="17F1E1E5" w14:textId="2573058D" w:rsidR="000E2796" w:rsidRPr="00153D94" w:rsidRDefault="000A14B5" w:rsidP="000E2796">
      <w:pPr>
        <w:rPr>
          <w:rFonts w:ascii="Arial" w:hAnsi="Arial" w:cs="Arial"/>
          <w:b/>
          <w:color w:val="00A3E0"/>
          <w:sz w:val="26"/>
          <w:szCs w:val="24"/>
        </w:rPr>
      </w:pPr>
      <w:r w:rsidRPr="00153D94">
        <w:rPr>
          <w:rFonts w:ascii="Arial" w:hAnsi="Arial" w:cs="Arial"/>
          <w:b/>
          <w:color w:val="00A3E0"/>
          <w:sz w:val="26"/>
          <w:szCs w:val="24"/>
        </w:rPr>
        <w:t>Attendant Info</w:t>
      </w:r>
      <w:r w:rsidR="00EA6A59">
        <w:rPr>
          <w:rFonts w:ascii="Arial" w:hAnsi="Arial" w:cs="Arial"/>
          <w:b/>
          <w:color w:val="00A3E0"/>
          <w:sz w:val="26"/>
          <w:szCs w:val="24"/>
        </w:rPr>
        <w:t>rmation</w:t>
      </w:r>
    </w:p>
    <w:p w14:paraId="6D22C971" w14:textId="0BA982F7" w:rsidR="000A14B5" w:rsidRPr="00D820CE" w:rsidRDefault="000A14B5" w:rsidP="000E2796">
      <w:pPr>
        <w:rPr>
          <w:rFonts w:ascii="Arial" w:hAnsi="Arial" w:cs="Arial"/>
          <w:bCs/>
          <w:sz w:val="24"/>
          <w:szCs w:val="24"/>
        </w:rPr>
      </w:pPr>
      <w:r w:rsidRPr="00D820CE">
        <w:rPr>
          <w:rFonts w:ascii="Arial" w:hAnsi="Arial" w:cs="Arial"/>
          <w:bCs/>
          <w:sz w:val="24"/>
          <w:szCs w:val="24"/>
        </w:rPr>
        <w:t xml:space="preserve">An attendant is the person to ride with the member the NEMT ride is for. Not everyone can have a person ride with them. </w:t>
      </w:r>
      <w:r w:rsidR="00C679B6">
        <w:rPr>
          <w:rFonts w:ascii="Arial" w:hAnsi="Arial" w:cs="Arial"/>
          <w:bCs/>
          <w:sz w:val="24"/>
          <w:szCs w:val="24"/>
        </w:rPr>
        <w:t xml:space="preserve">Some members must have an adult attendant </w:t>
      </w:r>
      <w:r w:rsidR="00E26532">
        <w:rPr>
          <w:rFonts w:ascii="Arial" w:hAnsi="Arial" w:cs="Arial"/>
          <w:bCs/>
          <w:sz w:val="24"/>
          <w:szCs w:val="24"/>
        </w:rPr>
        <w:t xml:space="preserve">if </w:t>
      </w:r>
      <w:r w:rsidR="00C679B6">
        <w:rPr>
          <w:rFonts w:ascii="Arial" w:hAnsi="Arial" w:cs="Arial"/>
          <w:bCs/>
          <w:sz w:val="24"/>
          <w:szCs w:val="24"/>
        </w:rPr>
        <w:t>they are</w:t>
      </w:r>
      <w:r w:rsidRPr="00D820CE">
        <w:rPr>
          <w:rFonts w:ascii="Arial" w:hAnsi="Arial" w:cs="Arial"/>
          <w:bCs/>
          <w:sz w:val="24"/>
          <w:szCs w:val="24"/>
        </w:rPr>
        <w:t xml:space="preserve"> child</w:t>
      </w:r>
      <w:r w:rsidR="00C679B6">
        <w:rPr>
          <w:rFonts w:ascii="Arial" w:hAnsi="Arial" w:cs="Arial"/>
          <w:bCs/>
          <w:sz w:val="24"/>
          <w:szCs w:val="24"/>
        </w:rPr>
        <w:t>ren</w:t>
      </w:r>
      <w:r w:rsidRPr="00D820CE">
        <w:rPr>
          <w:rFonts w:ascii="Arial" w:hAnsi="Arial" w:cs="Arial"/>
          <w:bCs/>
          <w:sz w:val="24"/>
          <w:szCs w:val="24"/>
        </w:rPr>
        <w:t xml:space="preserve"> 12 years old and under or a member of any age with physical or behavioral needs. </w:t>
      </w:r>
      <w:r w:rsidR="00DE1D6A" w:rsidRPr="00D820CE">
        <w:rPr>
          <w:rFonts w:ascii="Arial" w:hAnsi="Arial" w:cs="Arial"/>
          <w:bCs/>
          <w:sz w:val="24"/>
          <w:szCs w:val="24"/>
        </w:rPr>
        <w:t xml:space="preserve">Attendants do not have to pay to ride with you. </w:t>
      </w:r>
      <w:r w:rsidRPr="00D820CE">
        <w:rPr>
          <w:rFonts w:ascii="Arial" w:hAnsi="Arial" w:cs="Arial"/>
          <w:bCs/>
          <w:sz w:val="24"/>
          <w:szCs w:val="24"/>
        </w:rPr>
        <w:t xml:space="preserve">The </w:t>
      </w:r>
      <w:r w:rsidR="004554A7" w:rsidRPr="00D820CE">
        <w:rPr>
          <w:rFonts w:ascii="Arial" w:hAnsi="Arial" w:cs="Arial"/>
          <w:bCs/>
          <w:sz w:val="24"/>
          <w:szCs w:val="24"/>
        </w:rPr>
        <w:t>r</w:t>
      </w:r>
      <w:r w:rsidR="004554A7">
        <w:rPr>
          <w:rFonts w:ascii="Arial" w:hAnsi="Arial" w:cs="Arial"/>
          <w:bCs/>
          <w:sz w:val="24"/>
          <w:szCs w:val="24"/>
        </w:rPr>
        <w:t>ules</w:t>
      </w:r>
      <w:r w:rsidR="004554A7" w:rsidRPr="00D820CE">
        <w:rPr>
          <w:rFonts w:ascii="Arial" w:hAnsi="Arial" w:cs="Arial"/>
          <w:bCs/>
          <w:sz w:val="24"/>
          <w:szCs w:val="24"/>
        </w:rPr>
        <w:t xml:space="preserve"> </w:t>
      </w:r>
      <w:r w:rsidRPr="00D820CE">
        <w:rPr>
          <w:rFonts w:ascii="Arial" w:hAnsi="Arial" w:cs="Arial"/>
          <w:bCs/>
          <w:sz w:val="24"/>
          <w:szCs w:val="24"/>
        </w:rPr>
        <w:t>for attendants are:</w:t>
      </w:r>
    </w:p>
    <w:p w14:paraId="2A57E3C0" w14:textId="20D40EFE" w:rsidR="00DE1D6A" w:rsidRPr="004424D8" w:rsidRDefault="00DE1D6A" w:rsidP="00CC44CE">
      <w:pPr>
        <w:pStyle w:val="ListParagraph"/>
        <w:numPr>
          <w:ilvl w:val="0"/>
          <w:numId w:val="15"/>
        </w:numPr>
        <w:rPr>
          <w:rFonts w:ascii="Arial" w:hAnsi="Arial" w:cs="Arial"/>
          <w:bCs/>
          <w:sz w:val="24"/>
          <w:szCs w:val="24"/>
        </w:rPr>
      </w:pPr>
      <w:r w:rsidRPr="004554A7">
        <w:rPr>
          <w:rFonts w:ascii="Arial" w:hAnsi="Arial" w:cs="Arial"/>
          <w:bCs/>
          <w:sz w:val="24"/>
          <w:szCs w:val="24"/>
        </w:rPr>
        <w:t xml:space="preserve">Parents or guardians must </w:t>
      </w:r>
      <w:r w:rsidR="008B4DAF" w:rsidRPr="004554A7">
        <w:rPr>
          <w:rFonts w:ascii="Arial" w:hAnsi="Arial" w:cs="Arial"/>
          <w:bCs/>
          <w:sz w:val="24"/>
          <w:szCs w:val="24"/>
        </w:rPr>
        <w:t>give</w:t>
      </w:r>
      <w:r w:rsidRPr="004424D8">
        <w:rPr>
          <w:rFonts w:ascii="Arial" w:hAnsi="Arial" w:cs="Arial"/>
          <w:bCs/>
          <w:sz w:val="24"/>
          <w:szCs w:val="24"/>
        </w:rPr>
        <w:t xml:space="preserve"> the attendant </w:t>
      </w:r>
      <w:proofErr w:type="gramStart"/>
      <w:r w:rsidRPr="004424D8">
        <w:rPr>
          <w:rFonts w:ascii="Arial" w:hAnsi="Arial" w:cs="Arial"/>
          <w:bCs/>
          <w:sz w:val="24"/>
          <w:szCs w:val="24"/>
        </w:rPr>
        <w:t>to ride</w:t>
      </w:r>
      <w:proofErr w:type="gramEnd"/>
      <w:r w:rsidRPr="004424D8">
        <w:rPr>
          <w:rFonts w:ascii="Arial" w:hAnsi="Arial" w:cs="Arial"/>
          <w:bCs/>
          <w:sz w:val="24"/>
          <w:szCs w:val="24"/>
        </w:rPr>
        <w:t xml:space="preserve"> with those that can have someone ride with them to and from covered services except when: </w:t>
      </w:r>
    </w:p>
    <w:p w14:paraId="66539AC8" w14:textId="59E77975" w:rsidR="00DE1D6A" w:rsidRPr="004424D8" w:rsidRDefault="00DE1D6A" w:rsidP="00CC44CE">
      <w:pPr>
        <w:pStyle w:val="ListParagraph"/>
        <w:numPr>
          <w:ilvl w:val="1"/>
          <w:numId w:val="15"/>
        </w:numPr>
        <w:rPr>
          <w:rFonts w:ascii="Arial" w:hAnsi="Arial" w:cs="Arial"/>
          <w:bCs/>
          <w:sz w:val="24"/>
          <w:szCs w:val="24"/>
        </w:rPr>
      </w:pPr>
      <w:r w:rsidRPr="004424D8">
        <w:rPr>
          <w:rFonts w:ascii="Arial" w:hAnsi="Arial" w:cs="Arial"/>
          <w:bCs/>
          <w:sz w:val="24"/>
          <w:szCs w:val="24"/>
        </w:rPr>
        <w:t xml:space="preserve">The driver is a Department of Human Services (DHS) volunteer or employee or an Authority </w:t>
      </w:r>
      <w:proofErr w:type="gramStart"/>
      <w:r w:rsidRPr="004424D8">
        <w:rPr>
          <w:rFonts w:ascii="Arial" w:hAnsi="Arial" w:cs="Arial"/>
          <w:bCs/>
          <w:sz w:val="24"/>
          <w:szCs w:val="24"/>
        </w:rPr>
        <w:t>employee;</w:t>
      </w:r>
      <w:proofErr w:type="gramEnd"/>
      <w:r w:rsidRPr="004424D8">
        <w:rPr>
          <w:rFonts w:ascii="Arial" w:hAnsi="Arial" w:cs="Arial"/>
          <w:bCs/>
          <w:sz w:val="24"/>
          <w:szCs w:val="24"/>
        </w:rPr>
        <w:t xml:space="preserve"> </w:t>
      </w:r>
    </w:p>
    <w:p w14:paraId="1FC4B2F6" w14:textId="7D295E0C" w:rsidR="00DE1D6A" w:rsidRPr="004424D8" w:rsidRDefault="00DE1D6A" w:rsidP="00CC44CE">
      <w:pPr>
        <w:pStyle w:val="ListParagraph"/>
        <w:numPr>
          <w:ilvl w:val="1"/>
          <w:numId w:val="15"/>
        </w:numPr>
        <w:rPr>
          <w:rFonts w:ascii="Arial" w:hAnsi="Arial" w:cs="Arial"/>
          <w:bCs/>
          <w:sz w:val="24"/>
          <w:szCs w:val="24"/>
        </w:rPr>
      </w:pPr>
      <w:r w:rsidRPr="004424D8">
        <w:rPr>
          <w:rFonts w:ascii="Arial" w:hAnsi="Arial" w:cs="Arial"/>
          <w:bCs/>
          <w:sz w:val="24"/>
          <w:szCs w:val="24"/>
        </w:rPr>
        <w:t xml:space="preserve">The member </w:t>
      </w:r>
      <w:r w:rsidR="0099726C">
        <w:rPr>
          <w:rFonts w:ascii="Arial" w:hAnsi="Arial" w:cs="Arial"/>
          <w:bCs/>
          <w:sz w:val="24"/>
          <w:szCs w:val="24"/>
        </w:rPr>
        <w:t>needs</w:t>
      </w:r>
      <w:r w:rsidR="0099726C" w:rsidRPr="004424D8">
        <w:rPr>
          <w:rFonts w:ascii="Arial" w:hAnsi="Arial" w:cs="Arial"/>
          <w:bCs/>
          <w:sz w:val="24"/>
          <w:szCs w:val="24"/>
        </w:rPr>
        <w:t xml:space="preserve"> </w:t>
      </w:r>
      <w:proofErr w:type="gramStart"/>
      <w:r w:rsidRPr="004424D8">
        <w:rPr>
          <w:rFonts w:ascii="Arial" w:hAnsi="Arial" w:cs="Arial"/>
          <w:bCs/>
          <w:sz w:val="24"/>
          <w:szCs w:val="24"/>
        </w:rPr>
        <w:t>secured</w:t>
      </w:r>
      <w:proofErr w:type="gramEnd"/>
      <w:r w:rsidRPr="004424D8">
        <w:rPr>
          <w:rFonts w:ascii="Arial" w:hAnsi="Arial" w:cs="Arial"/>
          <w:bCs/>
          <w:sz w:val="24"/>
          <w:szCs w:val="24"/>
        </w:rPr>
        <w:t xml:space="preserve"> transport; or</w:t>
      </w:r>
    </w:p>
    <w:p w14:paraId="6757324C" w14:textId="108C4AF1" w:rsidR="00DE1D6A" w:rsidRPr="004424D8" w:rsidRDefault="00DE1D6A" w:rsidP="00CC44CE">
      <w:pPr>
        <w:pStyle w:val="ListParagraph"/>
        <w:numPr>
          <w:ilvl w:val="1"/>
          <w:numId w:val="15"/>
        </w:numPr>
        <w:rPr>
          <w:rFonts w:ascii="Arial" w:hAnsi="Arial" w:cs="Arial"/>
          <w:bCs/>
          <w:sz w:val="24"/>
          <w:szCs w:val="24"/>
        </w:rPr>
      </w:pPr>
      <w:r w:rsidRPr="004424D8">
        <w:rPr>
          <w:rFonts w:ascii="Arial" w:hAnsi="Arial" w:cs="Arial"/>
          <w:bCs/>
          <w:sz w:val="24"/>
          <w:szCs w:val="24"/>
        </w:rPr>
        <w:lastRenderedPageBreak/>
        <w:t xml:space="preserve">An ambulance provider </w:t>
      </w:r>
      <w:r w:rsidR="0099726C">
        <w:rPr>
          <w:rFonts w:ascii="Arial" w:hAnsi="Arial" w:cs="Arial"/>
          <w:bCs/>
          <w:sz w:val="24"/>
          <w:szCs w:val="24"/>
        </w:rPr>
        <w:t>takes</w:t>
      </w:r>
      <w:r w:rsidR="0099726C" w:rsidRPr="004424D8">
        <w:rPr>
          <w:rFonts w:ascii="Arial" w:hAnsi="Arial" w:cs="Arial"/>
          <w:bCs/>
          <w:sz w:val="24"/>
          <w:szCs w:val="24"/>
        </w:rPr>
        <w:t xml:space="preserve"> </w:t>
      </w:r>
      <w:r w:rsidRPr="004424D8">
        <w:rPr>
          <w:rFonts w:ascii="Arial" w:hAnsi="Arial" w:cs="Arial"/>
          <w:bCs/>
          <w:sz w:val="24"/>
          <w:szCs w:val="24"/>
        </w:rPr>
        <w:t xml:space="preserve">the member for NEMT services, and </w:t>
      </w:r>
      <w:r w:rsidR="0099726C">
        <w:rPr>
          <w:rFonts w:ascii="Arial" w:hAnsi="Arial" w:cs="Arial"/>
          <w:bCs/>
          <w:sz w:val="24"/>
          <w:szCs w:val="24"/>
        </w:rPr>
        <w:t>we pay them</w:t>
      </w:r>
      <w:r w:rsidRPr="004424D8">
        <w:rPr>
          <w:rFonts w:ascii="Arial" w:hAnsi="Arial" w:cs="Arial"/>
          <w:bCs/>
          <w:sz w:val="24"/>
          <w:szCs w:val="24"/>
        </w:rPr>
        <w:t>.</w:t>
      </w:r>
    </w:p>
    <w:p w14:paraId="409D9EF0" w14:textId="0BA96165" w:rsidR="00DE1D6A" w:rsidRPr="004424D8" w:rsidRDefault="00DE1D6A" w:rsidP="00CC44CE">
      <w:pPr>
        <w:pStyle w:val="ListParagraph"/>
        <w:numPr>
          <w:ilvl w:val="0"/>
          <w:numId w:val="15"/>
        </w:numPr>
        <w:rPr>
          <w:rFonts w:ascii="Arial" w:hAnsi="Arial" w:cs="Arial"/>
          <w:bCs/>
          <w:sz w:val="24"/>
          <w:szCs w:val="24"/>
        </w:rPr>
      </w:pPr>
      <w:r w:rsidRPr="004424D8">
        <w:rPr>
          <w:rFonts w:ascii="Arial" w:hAnsi="Arial" w:cs="Arial"/>
          <w:bCs/>
          <w:sz w:val="24"/>
          <w:szCs w:val="24"/>
        </w:rPr>
        <w:t xml:space="preserve">NEMT ambulance transports shall have an attendant when </w:t>
      </w:r>
      <w:r w:rsidR="0099726C">
        <w:rPr>
          <w:rFonts w:ascii="Arial" w:hAnsi="Arial" w:cs="Arial"/>
          <w:bCs/>
          <w:sz w:val="24"/>
          <w:szCs w:val="24"/>
        </w:rPr>
        <w:t>we use</w:t>
      </w:r>
      <w:r w:rsidRPr="004424D8">
        <w:rPr>
          <w:rFonts w:ascii="Arial" w:hAnsi="Arial" w:cs="Arial"/>
          <w:bCs/>
          <w:sz w:val="24"/>
          <w:szCs w:val="24"/>
        </w:rPr>
        <w:t xml:space="preserve"> an ambulance to </w:t>
      </w:r>
      <w:r w:rsidR="008B4DAF" w:rsidRPr="004424D8">
        <w:rPr>
          <w:rFonts w:ascii="Arial" w:hAnsi="Arial" w:cs="Arial"/>
          <w:bCs/>
          <w:sz w:val="24"/>
          <w:szCs w:val="24"/>
        </w:rPr>
        <w:t>give</w:t>
      </w:r>
      <w:r w:rsidRPr="004424D8">
        <w:rPr>
          <w:rFonts w:ascii="Arial" w:hAnsi="Arial" w:cs="Arial"/>
          <w:bCs/>
          <w:sz w:val="24"/>
          <w:szCs w:val="24"/>
        </w:rPr>
        <w:t xml:space="preserve"> wheelchair or stretcher care or van rides.</w:t>
      </w:r>
    </w:p>
    <w:p w14:paraId="330D1BDD" w14:textId="77777777" w:rsidR="008B24B6" w:rsidRDefault="00DE1D6A" w:rsidP="00CC44CE">
      <w:pPr>
        <w:pStyle w:val="ListParagraph"/>
        <w:numPr>
          <w:ilvl w:val="0"/>
          <w:numId w:val="15"/>
        </w:numPr>
        <w:rPr>
          <w:rFonts w:ascii="Arial" w:hAnsi="Arial" w:cs="Arial"/>
          <w:bCs/>
          <w:sz w:val="24"/>
          <w:szCs w:val="24"/>
        </w:rPr>
      </w:pPr>
      <w:r w:rsidRPr="00D820CE">
        <w:rPr>
          <w:rFonts w:ascii="Arial" w:hAnsi="Arial" w:cs="Arial"/>
          <w:bCs/>
          <w:sz w:val="24"/>
          <w:szCs w:val="24"/>
        </w:rPr>
        <w:t>A member’s mother, father, stepmother, stepfather, grandparent, or guardian.</w:t>
      </w:r>
    </w:p>
    <w:p w14:paraId="771FA2EE" w14:textId="66F5BED1" w:rsidR="00DE1D6A" w:rsidRPr="00D820CE" w:rsidRDefault="008B24B6" w:rsidP="00CC44CE">
      <w:pPr>
        <w:pStyle w:val="ListParagraph"/>
        <w:numPr>
          <w:ilvl w:val="0"/>
          <w:numId w:val="15"/>
        </w:numPr>
        <w:rPr>
          <w:rFonts w:ascii="Arial" w:hAnsi="Arial" w:cs="Arial"/>
          <w:bCs/>
          <w:sz w:val="24"/>
          <w:szCs w:val="24"/>
        </w:rPr>
      </w:pPr>
      <w:r>
        <w:rPr>
          <w:rFonts w:ascii="Arial" w:hAnsi="Arial" w:cs="Arial"/>
          <w:bCs/>
          <w:sz w:val="24"/>
          <w:szCs w:val="24"/>
        </w:rPr>
        <w:t>Any</w:t>
      </w:r>
      <w:r w:rsidR="00351941" w:rsidRPr="00D820CE">
        <w:rPr>
          <w:rFonts w:ascii="Arial" w:hAnsi="Arial" w:cs="Arial"/>
          <w:bCs/>
          <w:sz w:val="24"/>
          <w:szCs w:val="24"/>
        </w:rPr>
        <w:t xml:space="preserve"> adult 18 years old or older authorized by the member’s parent or guardian. </w:t>
      </w:r>
    </w:p>
    <w:p w14:paraId="4701A373" w14:textId="3189739E" w:rsidR="00351941" w:rsidRPr="00D820CE" w:rsidRDefault="00351941" w:rsidP="00CC44CE">
      <w:pPr>
        <w:pStyle w:val="ListParagraph"/>
        <w:numPr>
          <w:ilvl w:val="0"/>
          <w:numId w:val="15"/>
        </w:numPr>
        <w:rPr>
          <w:rFonts w:ascii="Arial" w:hAnsi="Arial" w:cs="Arial"/>
          <w:bCs/>
          <w:sz w:val="24"/>
          <w:szCs w:val="24"/>
        </w:rPr>
      </w:pPr>
      <w:r w:rsidRPr="00D820CE">
        <w:rPr>
          <w:rFonts w:ascii="Arial" w:hAnsi="Arial" w:cs="Arial"/>
          <w:bCs/>
          <w:sz w:val="24"/>
          <w:szCs w:val="24"/>
        </w:rPr>
        <w:t xml:space="preserve">Attendants must ride with the </w:t>
      </w:r>
      <w:proofErr w:type="gramStart"/>
      <w:r w:rsidRPr="00D820CE">
        <w:rPr>
          <w:rFonts w:ascii="Arial" w:hAnsi="Arial" w:cs="Arial"/>
          <w:bCs/>
          <w:sz w:val="24"/>
          <w:szCs w:val="24"/>
        </w:rPr>
        <w:t>member</w:t>
      </w:r>
      <w:proofErr w:type="gramEnd"/>
      <w:r w:rsidRPr="00D820CE">
        <w:rPr>
          <w:rFonts w:ascii="Arial" w:hAnsi="Arial" w:cs="Arial"/>
          <w:bCs/>
          <w:sz w:val="24"/>
          <w:szCs w:val="24"/>
        </w:rPr>
        <w:t xml:space="preserve"> from the pick-up location to the visit and the return trip. </w:t>
      </w:r>
    </w:p>
    <w:p w14:paraId="7A12317D" w14:textId="393D33AA" w:rsidR="00351941" w:rsidRDefault="00351941" w:rsidP="00CC44CE">
      <w:pPr>
        <w:pStyle w:val="ListParagraph"/>
        <w:numPr>
          <w:ilvl w:val="0"/>
          <w:numId w:val="15"/>
        </w:numPr>
        <w:rPr>
          <w:rFonts w:ascii="Arial" w:hAnsi="Arial" w:cs="Arial"/>
          <w:bCs/>
          <w:sz w:val="24"/>
          <w:szCs w:val="24"/>
        </w:rPr>
      </w:pPr>
      <w:r w:rsidRPr="00D820CE">
        <w:rPr>
          <w:rFonts w:ascii="Arial" w:hAnsi="Arial" w:cs="Arial"/>
          <w:bCs/>
          <w:sz w:val="24"/>
          <w:szCs w:val="24"/>
        </w:rPr>
        <w:t xml:space="preserve">Member’s </w:t>
      </w:r>
      <w:proofErr w:type="gramStart"/>
      <w:r w:rsidRPr="00D820CE">
        <w:rPr>
          <w:rFonts w:ascii="Arial" w:hAnsi="Arial" w:cs="Arial"/>
          <w:bCs/>
          <w:sz w:val="24"/>
          <w:szCs w:val="24"/>
        </w:rPr>
        <w:t>parent</w:t>
      </w:r>
      <w:proofErr w:type="gramEnd"/>
      <w:r w:rsidRPr="00D820CE">
        <w:rPr>
          <w:rFonts w:ascii="Arial" w:hAnsi="Arial" w:cs="Arial"/>
          <w:bCs/>
          <w:sz w:val="24"/>
          <w:szCs w:val="24"/>
        </w:rPr>
        <w:t xml:space="preserve"> or guardian, or adult caregiver shall </w:t>
      </w:r>
      <w:r w:rsidR="008B4DAF">
        <w:rPr>
          <w:rFonts w:ascii="Arial" w:hAnsi="Arial" w:cs="Arial"/>
          <w:bCs/>
          <w:sz w:val="24"/>
          <w:szCs w:val="24"/>
        </w:rPr>
        <w:t>have</w:t>
      </w:r>
      <w:r w:rsidR="008B4DAF" w:rsidRPr="00D820CE">
        <w:rPr>
          <w:rFonts w:ascii="Arial" w:hAnsi="Arial" w:cs="Arial"/>
          <w:bCs/>
          <w:sz w:val="24"/>
          <w:szCs w:val="24"/>
        </w:rPr>
        <w:t xml:space="preserve"> </w:t>
      </w:r>
      <w:r w:rsidRPr="00D820CE">
        <w:rPr>
          <w:rFonts w:ascii="Arial" w:hAnsi="Arial" w:cs="Arial"/>
          <w:bCs/>
          <w:sz w:val="24"/>
          <w:szCs w:val="24"/>
        </w:rPr>
        <w:t xml:space="preserve">and install safety seats. </w:t>
      </w:r>
      <w:r w:rsidR="0099726C">
        <w:rPr>
          <w:rFonts w:ascii="Arial" w:hAnsi="Arial" w:cs="Arial"/>
          <w:bCs/>
          <w:sz w:val="24"/>
          <w:szCs w:val="24"/>
        </w:rPr>
        <w:t>Drivers</w:t>
      </w:r>
      <w:r w:rsidRPr="00D820CE">
        <w:rPr>
          <w:rFonts w:ascii="Arial" w:hAnsi="Arial" w:cs="Arial"/>
          <w:bCs/>
          <w:sz w:val="24"/>
          <w:szCs w:val="24"/>
        </w:rPr>
        <w:t xml:space="preserve"> </w:t>
      </w:r>
      <w:r w:rsidR="008B24B6">
        <w:rPr>
          <w:rFonts w:ascii="Arial" w:hAnsi="Arial" w:cs="Arial"/>
          <w:bCs/>
          <w:sz w:val="24"/>
          <w:szCs w:val="24"/>
        </w:rPr>
        <w:t>can’t</w:t>
      </w:r>
      <w:r w:rsidR="008B24B6" w:rsidRPr="00D820CE">
        <w:rPr>
          <w:rFonts w:ascii="Arial" w:hAnsi="Arial" w:cs="Arial"/>
          <w:bCs/>
          <w:sz w:val="24"/>
          <w:szCs w:val="24"/>
        </w:rPr>
        <w:t xml:space="preserve"> </w:t>
      </w:r>
      <w:r w:rsidRPr="00D820CE">
        <w:rPr>
          <w:rFonts w:ascii="Arial" w:hAnsi="Arial" w:cs="Arial"/>
          <w:bCs/>
          <w:sz w:val="24"/>
          <w:szCs w:val="24"/>
        </w:rPr>
        <w:t xml:space="preserve">transport a member if a parent or guardian </w:t>
      </w:r>
      <w:r w:rsidR="00274928" w:rsidRPr="00D820CE">
        <w:rPr>
          <w:rFonts w:ascii="Arial" w:hAnsi="Arial" w:cs="Arial"/>
          <w:bCs/>
          <w:sz w:val="24"/>
          <w:szCs w:val="24"/>
        </w:rPr>
        <w:t>does not</w:t>
      </w:r>
      <w:r w:rsidRPr="00D820CE">
        <w:rPr>
          <w:rFonts w:ascii="Arial" w:hAnsi="Arial" w:cs="Arial"/>
          <w:bCs/>
          <w:sz w:val="24"/>
          <w:szCs w:val="24"/>
        </w:rPr>
        <w:t xml:space="preserve"> </w:t>
      </w:r>
      <w:r w:rsidR="008B4DAF">
        <w:rPr>
          <w:rFonts w:ascii="Arial" w:hAnsi="Arial" w:cs="Arial"/>
          <w:bCs/>
          <w:sz w:val="24"/>
          <w:szCs w:val="24"/>
        </w:rPr>
        <w:t>have</w:t>
      </w:r>
      <w:r w:rsidR="008B4DAF" w:rsidRPr="00D820CE">
        <w:rPr>
          <w:rFonts w:ascii="Arial" w:hAnsi="Arial" w:cs="Arial"/>
          <w:bCs/>
          <w:sz w:val="24"/>
          <w:szCs w:val="24"/>
        </w:rPr>
        <w:t xml:space="preserve"> </w:t>
      </w:r>
      <w:r w:rsidRPr="00D820CE">
        <w:rPr>
          <w:rFonts w:ascii="Arial" w:hAnsi="Arial" w:cs="Arial"/>
          <w:bCs/>
          <w:sz w:val="24"/>
          <w:szCs w:val="24"/>
        </w:rPr>
        <w:t>a safety seat that meets the state law.</w:t>
      </w:r>
      <w:r w:rsidR="007E5B06">
        <w:rPr>
          <w:rFonts w:ascii="Arial" w:hAnsi="Arial" w:cs="Arial"/>
          <w:bCs/>
          <w:sz w:val="24"/>
          <w:szCs w:val="24"/>
        </w:rPr>
        <w:t xml:space="preserve"> These members must have a child safety seat:</w:t>
      </w:r>
    </w:p>
    <w:p w14:paraId="6C1A405E" w14:textId="1F13F65D" w:rsidR="007E5B06" w:rsidRDefault="007E5B06" w:rsidP="007E5B06">
      <w:pPr>
        <w:pStyle w:val="ListParagraph"/>
        <w:numPr>
          <w:ilvl w:val="1"/>
          <w:numId w:val="15"/>
        </w:numPr>
        <w:rPr>
          <w:rFonts w:ascii="Arial" w:hAnsi="Arial" w:cs="Arial"/>
          <w:bCs/>
          <w:sz w:val="24"/>
          <w:szCs w:val="24"/>
        </w:rPr>
      </w:pPr>
      <w:r>
        <w:rPr>
          <w:rFonts w:ascii="Arial" w:hAnsi="Arial" w:cs="Arial"/>
          <w:bCs/>
          <w:sz w:val="24"/>
          <w:szCs w:val="24"/>
        </w:rPr>
        <w:t>Those under 4’9” tall and weigh less than 40 pounds</w:t>
      </w:r>
      <w:r w:rsidR="00B93E28">
        <w:rPr>
          <w:rFonts w:ascii="Arial" w:hAnsi="Arial" w:cs="Arial"/>
          <w:bCs/>
          <w:sz w:val="24"/>
          <w:szCs w:val="24"/>
        </w:rPr>
        <w:t>.</w:t>
      </w:r>
    </w:p>
    <w:p w14:paraId="77D055C4" w14:textId="7E2CB5F2" w:rsidR="007E5B06" w:rsidRDefault="00B93E28" w:rsidP="007E5B06">
      <w:pPr>
        <w:pStyle w:val="ListParagraph"/>
        <w:numPr>
          <w:ilvl w:val="1"/>
          <w:numId w:val="15"/>
        </w:numPr>
        <w:rPr>
          <w:rFonts w:ascii="Arial" w:hAnsi="Arial" w:cs="Arial"/>
          <w:bCs/>
          <w:sz w:val="24"/>
          <w:szCs w:val="24"/>
        </w:rPr>
      </w:pPr>
      <w:r>
        <w:rPr>
          <w:rFonts w:ascii="Arial" w:hAnsi="Arial" w:cs="Arial"/>
          <w:bCs/>
          <w:sz w:val="24"/>
          <w:szCs w:val="24"/>
        </w:rPr>
        <w:t xml:space="preserve">Those under two years of </w:t>
      </w:r>
      <w:r w:rsidR="00283C1D">
        <w:rPr>
          <w:rFonts w:ascii="Arial" w:hAnsi="Arial" w:cs="Arial"/>
          <w:bCs/>
          <w:sz w:val="24"/>
          <w:szCs w:val="24"/>
        </w:rPr>
        <w:t>age</w:t>
      </w:r>
      <w:r>
        <w:rPr>
          <w:rFonts w:ascii="Arial" w:hAnsi="Arial" w:cs="Arial"/>
          <w:bCs/>
          <w:sz w:val="24"/>
          <w:szCs w:val="24"/>
        </w:rPr>
        <w:t xml:space="preserve"> must also be properly secured in a rear-facing child safety system.</w:t>
      </w:r>
    </w:p>
    <w:p w14:paraId="21460905" w14:textId="478FED22" w:rsidR="00B93E28" w:rsidRDefault="00B93E28" w:rsidP="00C779B7">
      <w:pPr>
        <w:pStyle w:val="ListParagraph"/>
        <w:numPr>
          <w:ilvl w:val="1"/>
          <w:numId w:val="15"/>
        </w:numPr>
        <w:rPr>
          <w:rFonts w:ascii="Arial" w:hAnsi="Arial" w:cs="Arial"/>
          <w:bCs/>
          <w:sz w:val="24"/>
          <w:szCs w:val="24"/>
        </w:rPr>
      </w:pPr>
      <w:r>
        <w:rPr>
          <w:rFonts w:ascii="Arial" w:hAnsi="Arial" w:cs="Arial"/>
          <w:bCs/>
          <w:sz w:val="24"/>
          <w:szCs w:val="24"/>
        </w:rPr>
        <w:t>Those weighing more than 40 pounds and are 4’9” or shorter, with the exception if the child is properly secured with a safety system that meets the safety belt, harness, and child safety rules for child safety systems made for children weighing more than 40 pounds.</w:t>
      </w:r>
    </w:p>
    <w:p w14:paraId="78288EC6" w14:textId="13EF8026" w:rsidR="008B24B6" w:rsidRDefault="008B24B6" w:rsidP="008B24B6">
      <w:pPr>
        <w:rPr>
          <w:rFonts w:ascii="Arial" w:hAnsi="Arial" w:cs="Arial"/>
          <w:bCs/>
          <w:sz w:val="24"/>
          <w:szCs w:val="24"/>
        </w:rPr>
      </w:pPr>
      <w:proofErr w:type="spellStart"/>
      <w:r>
        <w:rPr>
          <w:rFonts w:ascii="Arial" w:hAnsi="Arial" w:cs="Arial"/>
          <w:bCs/>
          <w:sz w:val="24"/>
          <w:szCs w:val="24"/>
        </w:rPr>
        <w:t>WellRide</w:t>
      </w:r>
      <w:proofErr w:type="spellEnd"/>
      <w:r>
        <w:rPr>
          <w:rFonts w:ascii="Arial" w:hAnsi="Arial" w:cs="Arial"/>
          <w:bCs/>
          <w:sz w:val="24"/>
          <w:szCs w:val="24"/>
        </w:rPr>
        <w:t xml:space="preserve"> </w:t>
      </w:r>
      <w:r w:rsidR="00053336">
        <w:rPr>
          <w:rFonts w:ascii="Arial" w:hAnsi="Arial" w:cs="Arial"/>
          <w:bCs/>
          <w:sz w:val="24"/>
          <w:szCs w:val="24"/>
        </w:rPr>
        <w:t>decides</w:t>
      </w:r>
      <w:r>
        <w:rPr>
          <w:rFonts w:ascii="Arial" w:hAnsi="Arial" w:cs="Arial"/>
          <w:bCs/>
          <w:sz w:val="24"/>
          <w:szCs w:val="24"/>
        </w:rPr>
        <w:t xml:space="preserve"> if </w:t>
      </w:r>
      <w:r w:rsidR="00C91A7F">
        <w:rPr>
          <w:rFonts w:ascii="Arial" w:hAnsi="Arial" w:cs="Arial"/>
          <w:bCs/>
          <w:sz w:val="24"/>
          <w:szCs w:val="24"/>
        </w:rPr>
        <w:t>a member</w:t>
      </w:r>
      <w:r>
        <w:rPr>
          <w:rFonts w:ascii="Arial" w:hAnsi="Arial" w:cs="Arial"/>
          <w:bCs/>
          <w:sz w:val="24"/>
          <w:szCs w:val="24"/>
        </w:rPr>
        <w:t xml:space="preserve"> needs </w:t>
      </w:r>
      <w:r w:rsidR="00196A6C">
        <w:rPr>
          <w:rFonts w:ascii="Arial" w:hAnsi="Arial" w:cs="Arial"/>
          <w:bCs/>
          <w:sz w:val="24"/>
          <w:szCs w:val="24"/>
        </w:rPr>
        <w:t xml:space="preserve">help </w:t>
      </w:r>
      <w:r>
        <w:rPr>
          <w:rFonts w:ascii="Arial" w:hAnsi="Arial" w:cs="Arial"/>
          <w:bCs/>
          <w:sz w:val="24"/>
          <w:szCs w:val="24"/>
        </w:rPr>
        <w:t xml:space="preserve">and if the attendant meets the </w:t>
      </w:r>
      <w:r w:rsidR="00196A6C">
        <w:rPr>
          <w:rFonts w:ascii="Arial" w:hAnsi="Arial" w:cs="Arial"/>
          <w:bCs/>
          <w:sz w:val="24"/>
          <w:szCs w:val="24"/>
        </w:rPr>
        <w:t>rules</w:t>
      </w:r>
      <w:r>
        <w:rPr>
          <w:rFonts w:ascii="Arial" w:hAnsi="Arial" w:cs="Arial"/>
          <w:bCs/>
          <w:sz w:val="24"/>
          <w:szCs w:val="24"/>
        </w:rPr>
        <w:t>.</w:t>
      </w:r>
    </w:p>
    <w:p w14:paraId="7FC38C9C" w14:textId="77777777" w:rsidR="008B24B6" w:rsidRPr="00B059BA" w:rsidRDefault="008B24B6" w:rsidP="00B059BA">
      <w:pPr>
        <w:rPr>
          <w:rFonts w:ascii="Arial" w:hAnsi="Arial" w:cs="Arial"/>
          <w:bCs/>
          <w:sz w:val="24"/>
          <w:szCs w:val="24"/>
        </w:rPr>
      </w:pPr>
    </w:p>
    <w:p w14:paraId="608DF459" w14:textId="208266B3" w:rsidR="000E2796" w:rsidRPr="0098036D" w:rsidRDefault="000E2796" w:rsidP="000E2796">
      <w:pPr>
        <w:rPr>
          <w:rFonts w:ascii="Arial" w:hAnsi="Arial" w:cs="Arial"/>
          <w:b/>
          <w:color w:val="135EAB"/>
          <w:sz w:val="26"/>
          <w:szCs w:val="24"/>
        </w:rPr>
      </w:pPr>
      <w:r w:rsidRPr="00153D94">
        <w:rPr>
          <w:rFonts w:ascii="Arial" w:hAnsi="Arial" w:cs="Arial"/>
          <w:b/>
          <w:color w:val="00A3E0"/>
          <w:sz w:val="26"/>
          <w:szCs w:val="24"/>
        </w:rPr>
        <w:t>Changes and Safety</w:t>
      </w:r>
    </w:p>
    <w:p w14:paraId="40E3DFA3" w14:textId="4539A828" w:rsidR="000E2796" w:rsidRPr="0098036D" w:rsidRDefault="000E2796" w:rsidP="000E2796">
      <w:pPr>
        <w:rPr>
          <w:rFonts w:ascii="Arial" w:hAnsi="Arial" w:cs="Arial"/>
          <w:bCs/>
          <w:sz w:val="24"/>
          <w:szCs w:val="24"/>
        </w:rPr>
      </w:pPr>
      <w:r w:rsidRPr="0098036D">
        <w:rPr>
          <w:rFonts w:ascii="Arial" w:hAnsi="Arial" w:cs="Arial"/>
          <w:bCs/>
          <w:sz w:val="24"/>
          <w:szCs w:val="24"/>
        </w:rPr>
        <w:t xml:space="preserve">There are times when a ride may need </w:t>
      </w:r>
      <w:r w:rsidR="00CF5267">
        <w:rPr>
          <w:rFonts w:ascii="Arial" w:hAnsi="Arial" w:cs="Arial"/>
          <w:bCs/>
          <w:sz w:val="24"/>
          <w:szCs w:val="24"/>
        </w:rPr>
        <w:t xml:space="preserve">to be </w:t>
      </w:r>
      <w:r w:rsidRPr="0098036D">
        <w:rPr>
          <w:rFonts w:ascii="Arial" w:hAnsi="Arial" w:cs="Arial"/>
          <w:bCs/>
          <w:sz w:val="24"/>
          <w:szCs w:val="24"/>
        </w:rPr>
        <w:t>changed:</w:t>
      </w:r>
    </w:p>
    <w:p w14:paraId="010739E0" w14:textId="0AFE1046" w:rsidR="000E2796" w:rsidRPr="0098036D" w:rsidRDefault="000E2796" w:rsidP="00CC44CE">
      <w:pPr>
        <w:pStyle w:val="ListParagraph"/>
        <w:numPr>
          <w:ilvl w:val="0"/>
          <w:numId w:val="9"/>
        </w:numPr>
        <w:rPr>
          <w:rFonts w:ascii="Arial" w:hAnsi="Arial" w:cs="Arial"/>
          <w:bCs/>
          <w:sz w:val="24"/>
          <w:szCs w:val="24"/>
        </w:rPr>
      </w:pPr>
      <w:r w:rsidRPr="0098036D">
        <w:rPr>
          <w:rFonts w:ascii="Arial" w:hAnsi="Arial" w:cs="Arial"/>
          <w:bCs/>
          <w:sz w:val="24"/>
          <w:szCs w:val="24"/>
        </w:rPr>
        <w:t>Rider has a health issue that can be a direct threat to the driver or others in the car</w:t>
      </w:r>
      <w:r w:rsidR="00196A6C">
        <w:rPr>
          <w:rFonts w:ascii="Arial" w:hAnsi="Arial" w:cs="Arial"/>
          <w:bCs/>
          <w:sz w:val="24"/>
          <w:szCs w:val="24"/>
        </w:rPr>
        <w:t>.</w:t>
      </w:r>
    </w:p>
    <w:p w14:paraId="0D43E8B2" w14:textId="519147C7" w:rsidR="000E2796" w:rsidRPr="0098036D" w:rsidRDefault="000E2796" w:rsidP="00CC44CE">
      <w:pPr>
        <w:pStyle w:val="ListParagraph"/>
        <w:numPr>
          <w:ilvl w:val="0"/>
          <w:numId w:val="9"/>
        </w:numPr>
        <w:rPr>
          <w:rFonts w:ascii="Arial" w:hAnsi="Arial" w:cs="Arial"/>
          <w:bCs/>
          <w:sz w:val="24"/>
          <w:szCs w:val="24"/>
        </w:rPr>
      </w:pPr>
      <w:r w:rsidRPr="0098036D">
        <w:rPr>
          <w:rFonts w:ascii="Arial" w:hAnsi="Arial" w:cs="Arial"/>
          <w:bCs/>
          <w:sz w:val="24"/>
          <w:szCs w:val="24"/>
        </w:rPr>
        <w:t>Rider makes threats of harm to the driver or others in the car</w:t>
      </w:r>
      <w:r w:rsidR="00196A6C">
        <w:rPr>
          <w:rFonts w:ascii="Arial" w:hAnsi="Arial" w:cs="Arial"/>
          <w:bCs/>
          <w:sz w:val="24"/>
          <w:szCs w:val="24"/>
        </w:rPr>
        <w:t>.</w:t>
      </w:r>
      <w:r w:rsidRPr="0098036D">
        <w:rPr>
          <w:rFonts w:ascii="Arial" w:hAnsi="Arial" w:cs="Arial"/>
          <w:bCs/>
          <w:sz w:val="24"/>
          <w:szCs w:val="24"/>
        </w:rPr>
        <w:t xml:space="preserve"> </w:t>
      </w:r>
    </w:p>
    <w:p w14:paraId="0142AF7D" w14:textId="7071DB49" w:rsidR="000E2796" w:rsidRPr="0098036D" w:rsidRDefault="000E2796" w:rsidP="00CC44CE">
      <w:pPr>
        <w:pStyle w:val="ListParagraph"/>
        <w:numPr>
          <w:ilvl w:val="0"/>
          <w:numId w:val="9"/>
        </w:numPr>
        <w:rPr>
          <w:rFonts w:ascii="Arial" w:hAnsi="Arial" w:cs="Arial"/>
          <w:bCs/>
          <w:sz w:val="24"/>
          <w:szCs w:val="24"/>
        </w:rPr>
      </w:pPr>
      <w:r w:rsidRPr="0098036D">
        <w:rPr>
          <w:rFonts w:ascii="Arial" w:hAnsi="Arial" w:cs="Arial"/>
          <w:bCs/>
          <w:sz w:val="24"/>
          <w:szCs w:val="24"/>
        </w:rPr>
        <w:t>Rider takes part in behavior or creates a state that puts the driver or others in the car at risk of harm</w:t>
      </w:r>
      <w:r w:rsidR="00196A6C">
        <w:rPr>
          <w:rFonts w:ascii="Arial" w:hAnsi="Arial" w:cs="Arial"/>
          <w:bCs/>
          <w:sz w:val="24"/>
          <w:szCs w:val="24"/>
        </w:rPr>
        <w:t>.</w:t>
      </w:r>
    </w:p>
    <w:p w14:paraId="7652FD93" w14:textId="54B6F9ED" w:rsidR="000E2796" w:rsidRDefault="000E2796" w:rsidP="00CC44CE">
      <w:pPr>
        <w:pStyle w:val="ListParagraph"/>
        <w:numPr>
          <w:ilvl w:val="0"/>
          <w:numId w:val="9"/>
        </w:numPr>
        <w:rPr>
          <w:rFonts w:ascii="Arial" w:hAnsi="Arial" w:cs="Arial"/>
          <w:bCs/>
          <w:sz w:val="24"/>
          <w:szCs w:val="24"/>
        </w:rPr>
      </w:pPr>
      <w:r w:rsidRPr="0098036D">
        <w:rPr>
          <w:rFonts w:ascii="Arial" w:hAnsi="Arial" w:cs="Arial"/>
          <w:bCs/>
          <w:sz w:val="24"/>
          <w:szCs w:val="24"/>
        </w:rPr>
        <w:t>Rider cancels a lot or does not show up for their rides on the date the rides are set for</w:t>
      </w:r>
      <w:r w:rsidR="00196A6C">
        <w:rPr>
          <w:rFonts w:ascii="Arial" w:hAnsi="Arial" w:cs="Arial"/>
          <w:bCs/>
          <w:sz w:val="24"/>
          <w:szCs w:val="24"/>
        </w:rPr>
        <w:t>.</w:t>
      </w:r>
    </w:p>
    <w:p w14:paraId="0F142D75" w14:textId="5A3CEC53" w:rsidR="007A63DD" w:rsidRPr="0098036D" w:rsidRDefault="007A63DD" w:rsidP="00CC44CE">
      <w:pPr>
        <w:pStyle w:val="ListParagraph"/>
        <w:numPr>
          <w:ilvl w:val="0"/>
          <w:numId w:val="9"/>
        </w:numPr>
        <w:rPr>
          <w:rFonts w:ascii="Arial" w:hAnsi="Arial" w:cs="Arial"/>
          <w:bCs/>
          <w:sz w:val="24"/>
          <w:szCs w:val="24"/>
        </w:rPr>
      </w:pPr>
      <w:r>
        <w:rPr>
          <w:rFonts w:ascii="Arial" w:hAnsi="Arial" w:cs="Arial"/>
          <w:bCs/>
          <w:sz w:val="24"/>
          <w:szCs w:val="24"/>
        </w:rPr>
        <w:t>Rider engages in behavior that</w:t>
      </w:r>
      <w:r w:rsidR="00AA569C">
        <w:rPr>
          <w:rFonts w:ascii="Arial" w:hAnsi="Arial" w:cs="Arial"/>
          <w:bCs/>
          <w:sz w:val="24"/>
          <w:szCs w:val="24"/>
        </w:rPr>
        <w:t>,</w:t>
      </w:r>
      <w:r>
        <w:rPr>
          <w:rFonts w:ascii="Arial" w:hAnsi="Arial" w:cs="Arial"/>
          <w:bCs/>
          <w:sz w:val="24"/>
          <w:szCs w:val="24"/>
        </w:rPr>
        <w:t xml:space="preserve"> in YCCO judgement, causes local medical providers or facilities to refuse to </w:t>
      </w:r>
      <w:r w:rsidR="00053336">
        <w:rPr>
          <w:rFonts w:ascii="Arial" w:hAnsi="Arial" w:cs="Arial"/>
          <w:bCs/>
          <w:sz w:val="24"/>
          <w:szCs w:val="24"/>
        </w:rPr>
        <w:t>supply</w:t>
      </w:r>
      <w:r>
        <w:rPr>
          <w:rFonts w:ascii="Arial" w:hAnsi="Arial" w:cs="Arial"/>
          <w:bCs/>
          <w:sz w:val="24"/>
          <w:szCs w:val="24"/>
        </w:rPr>
        <w:t xml:space="preserve"> </w:t>
      </w:r>
      <w:r w:rsidR="00F667B1">
        <w:rPr>
          <w:rFonts w:ascii="Arial" w:hAnsi="Arial" w:cs="Arial"/>
          <w:bCs/>
          <w:sz w:val="24"/>
          <w:szCs w:val="24"/>
        </w:rPr>
        <w:t>further services without</w:t>
      </w:r>
      <w:r w:rsidR="00196A6C">
        <w:rPr>
          <w:rFonts w:ascii="Arial" w:hAnsi="Arial" w:cs="Arial"/>
          <w:bCs/>
          <w:sz w:val="24"/>
          <w:szCs w:val="24"/>
        </w:rPr>
        <w:t xml:space="preserve"> changing</w:t>
      </w:r>
      <w:r w:rsidR="00F667B1">
        <w:rPr>
          <w:rFonts w:ascii="Arial" w:hAnsi="Arial" w:cs="Arial"/>
          <w:bCs/>
          <w:sz w:val="24"/>
          <w:szCs w:val="24"/>
        </w:rPr>
        <w:t xml:space="preserve"> services </w:t>
      </w:r>
      <w:proofErr w:type="gramStart"/>
      <w:r w:rsidR="00F667B1">
        <w:rPr>
          <w:rFonts w:ascii="Arial" w:hAnsi="Arial" w:cs="Arial"/>
          <w:bCs/>
          <w:sz w:val="24"/>
          <w:szCs w:val="24"/>
        </w:rPr>
        <w:t>in order to</w:t>
      </w:r>
      <w:proofErr w:type="gramEnd"/>
      <w:r w:rsidR="00F667B1">
        <w:rPr>
          <w:rFonts w:ascii="Arial" w:hAnsi="Arial" w:cs="Arial"/>
          <w:bCs/>
          <w:sz w:val="24"/>
          <w:szCs w:val="24"/>
        </w:rPr>
        <w:t xml:space="preserve"> make sure provider will provide the covered services to a member.</w:t>
      </w:r>
    </w:p>
    <w:p w14:paraId="3D570AF4" w14:textId="79EB6375" w:rsidR="00ED1D22" w:rsidRDefault="007C745C" w:rsidP="00D81AFD">
      <w:pPr>
        <w:rPr>
          <w:rFonts w:ascii="Arial" w:hAnsi="Arial" w:cs="Arial"/>
          <w:bCs/>
          <w:sz w:val="24"/>
          <w:szCs w:val="24"/>
        </w:rPr>
      </w:pPr>
      <w:r>
        <w:rPr>
          <w:rFonts w:ascii="Arial" w:hAnsi="Arial" w:cs="Arial"/>
          <w:bCs/>
          <w:sz w:val="24"/>
          <w:szCs w:val="24"/>
        </w:rPr>
        <w:t xml:space="preserve">If we </w:t>
      </w:r>
      <w:proofErr w:type="gramStart"/>
      <w:r>
        <w:rPr>
          <w:rFonts w:ascii="Arial" w:hAnsi="Arial" w:cs="Arial"/>
          <w:bCs/>
          <w:sz w:val="24"/>
          <w:szCs w:val="24"/>
        </w:rPr>
        <w:t>have to</w:t>
      </w:r>
      <w:proofErr w:type="gramEnd"/>
      <w:r>
        <w:rPr>
          <w:rFonts w:ascii="Arial" w:hAnsi="Arial" w:cs="Arial"/>
          <w:bCs/>
          <w:sz w:val="24"/>
          <w:szCs w:val="24"/>
        </w:rPr>
        <w:t xml:space="preserve"> change your ride because o</w:t>
      </w:r>
      <w:r w:rsidR="00165191">
        <w:rPr>
          <w:rFonts w:ascii="Arial" w:hAnsi="Arial" w:cs="Arial"/>
          <w:bCs/>
          <w:sz w:val="24"/>
          <w:szCs w:val="24"/>
        </w:rPr>
        <w:t>f</w:t>
      </w:r>
      <w:r>
        <w:rPr>
          <w:rFonts w:ascii="Arial" w:hAnsi="Arial" w:cs="Arial"/>
          <w:bCs/>
          <w:sz w:val="24"/>
          <w:szCs w:val="24"/>
        </w:rPr>
        <w:t xml:space="preserve"> one of the </w:t>
      </w:r>
      <w:r w:rsidR="004424D8">
        <w:rPr>
          <w:rFonts w:ascii="Arial" w:hAnsi="Arial" w:cs="Arial"/>
          <w:bCs/>
          <w:sz w:val="24"/>
          <w:szCs w:val="24"/>
        </w:rPr>
        <w:t>above,</w:t>
      </w:r>
      <w:r>
        <w:rPr>
          <w:rFonts w:ascii="Arial" w:hAnsi="Arial" w:cs="Arial"/>
          <w:bCs/>
          <w:sz w:val="24"/>
          <w:szCs w:val="24"/>
        </w:rPr>
        <w:t xml:space="preserve"> we will send you a written notice.</w:t>
      </w:r>
    </w:p>
    <w:p w14:paraId="085F15D0" w14:textId="7613DFA1" w:rsidR="007C745C" w:rsidRDefault="007C745C" w:rsidP="00D81AFD">
      <w:pPr>
        <w:rPr>
          <w:rFonts w:ascii="Arial" w:hAnsi="Arial" w:cs="Arial"/>
          <w:bCs/>
          <w:sz w:val="24"/>
          <w:szCs w:val="24"/>
        </w:rPr>
      </w:pPr>
    </w:p>
    <w:p w14:paraId="4191791F" w14:textId="4B4071CB" w:rsidR="00FB6964" w:rsidRDefault="00FB6964" w:rsidP="00D81AFD">
      <w:pPr>
        <w:rPr>
          <w:rFonts w:ascii="Arial" w:hAnsi="Arial" w:cs="Arial"/>
          <w:bCs/>
          <w:sz w:val="24"/>
          <w:szCs w:val="24"/>
        </w:rPr>
      </w:pPr>
      <w:r>
        <w:rPr>
          <w:rFonts w:ascii="Arial" w:hAnsi="Arial" w:cs="Arial"/>
          <w:bCs/>
          <w:sz w:val="24"/>
          <w:szCs w:val="24"/>
        </w:rPr>
        <w:t>Reasonable changes include, but are not limited to, and require members to:</w:t>
      </w:r>
    </w:p>
    <w:p w14:paraId="025A5C8E" w14:textId="7BE7E0FE" w:rsidR="00FB6964" w:rsidRPr="00B059BA" w:rsidRDefault="00FB6964" w:rsidP="00B059BA">
      <w:pPr>
        <w:pStyle w:val="ListParagraph"/>
        <w:numPr>
          <w:ilvl w:val="0"/>
          <w:numId w:val="33"/>
        </w:numPr>
        <w:rPr>
          <w:rFonts w:ascii="Arial" w:hAnsi="Arial" w:cs="Arial"/>
          <w:bCs/>
          <w:sz w:val="24"/>
          <w:szCs w:val="24"/>
        </w:rPr>
      </w:pPr>
      <w:r w:rsidRPr="00B059BA">
        <w:rPr>
          <w:rFonts w:ascii="Arial" w:hAnsi="Arial" w:cs="Arial"/>
          <w:bCs/>
          <w:sz w:val="24"/>
          <w:szCs w:val="24"/>
        </w:rPr>
        <w:t xml:space="preserve">Use a specific transport </w:t>
      </w:r>
      <w:proofErr w:type="gramStart"/>
      <w:r w:rsidRPr="00B059BA">
        <w:rPr>
          <w:rFonts w:ascii="Arial" w:hAnsi="Arial" w:cs="Arial"/>
          <w:bCs/>
          <w:sz w:val="24"/>
          <w:szCs w:val="24"/>
        </w:rPr>
        <w:t>provider</w:t>
      </w:r>
      <w:r w:rsidR="00C679B6" w:rsidRPr="00B059BA">
        <w:rPr>
          <w:rFonts w:ascii="Arial" w:hAnsi="Arial" w:cs="Arial"/>
          <w:bCs/>
          <w:sz w:val="24"/>
          <w:szCs w:val="24"/>
        </w:rPr>
        <w:t>;</w:t>
      </w:r>
      <w:proofErr w:type="gramEnd"/>
    </w:p>
    <w:p w14:paraId="57E8CD44" w14:textId="09AF7127" w:rsidR="00FB6964" w:rsidRPr="00B059BA" w:rsidRDefault="00FB6964" w:rsidP="00B059BA">
      <w:pPr>
        <w:pStyle w:val="ListParagraph"/>
        <w:numPr>
          <w:ilvl w:val="0"/>
          <w:numId w:val="33"/>
        </w:numPr>
        <w:rPr>
          <w:rFonts w:ascii="Arial" w:hAnsi="Arial" w:cs="Arial"/>
          <w:bCs/>
          <w:sz w:val="24"/>
          <w:szCs w:val="24"/>
        </w:rPr>
      </w:pPr>
      <w:r w:rsidRPr="00B059BA">
        <w:rPr>
          <w:rFonts w:ascii="Arial" w:hAnsi="Arial" w:cs="Arial"/>
          <w:bCs/>
          <w:sz w:val="24"/>
          <w:szCs w:val="24"/>
        </w:rPr>
        <w:t xml:space="preserve">Travel with an </w:t>
      </w:r>
      <w:proofErr w:type="gramStart"/>
      <w:r w:rsidRPr="00B059BA">
        <w:rPr>
          <w:rFonts w:ascii="Arial" w:hAnsi="Arial" w:cs="Arial"/>
          <w:bCs/>
          <w:sz w:val="24"/>
          <w:szCs w:val="24"/>
        </w:rPr>
        <w:t>attendant</w:t>
      </w:r>
      <w:r w:rsidR="00C679B6" w:rsidRPr="00B059BA">
        <w:rPr>
          <w:rFonts w:ascii="Arial" w:hAnsi="Arial" w:cs="Arial"/>
          <w:bCs/>
          <w:sz w:val="24"/>
          <w:szCs w:val="24"/>
        </w:rPr>
        <w:t>;</w:t>
      </w:r>
      <w:proofErr w:type="gramEnd"/>
    </w:p>
    <w:p w14:paraId="3F4DBDE9" w14:textId="2A94A8D4" w:rsidR="00FB6964" w:rsidRPr="00B059BA" w:rsidRDefault="00FB6964" w:rsidP="00B059BA">
      <w:pPr>
        <w:pStyle w:val="ListParagraph"/>
        <w:numPr>
          <w:ilvl w:val="0"/>
          <w:numId w:val="33"/>
        </w:numPr>
        <w:rPr>
          <w:rFonts w:ascii="Arial" w:hAnsi="Arial" w:cs="Arial"/>
          <w:bCs/>
          <w:sz w:val="24"/>
          <w:szCs w:val="24"/>
        </w:rPr>
      </w:pPr>
      <w:r w:rsidRPr="00B059BA">
        <w:rPr>
          <w:rFonts w:ascii="Arial" w:hAnsi="Arial" w:cs="Arial"/>
          <w:bCs/>
          <w:sz w:val="24"/>
          <w:szCs w:val="24"/>
        </w:rPr>
        <w:t xml:space="preserve">Use public transport where </w:t>
      </w:r>
      <w:proofErr w:type="gramStart"/>
      <w:r w:rsidRPr="00B059BA">
        <w:rPr>
          <w:rFonts w:ascii="Arial" w:hAnsi="Arial" w:cs="Arial"/>
          <w:bCs/>
          <w:sz w:val="24"/>
          <w:szCs w:val="24"/>
        </w:rPr>
        <w:t>available</w:t>
      </w:r>
      <w:r w:rsidR="00C679B6" w:rsidRPr="00B059BA">
        <w:rPr>
          <w:rFonts w:ascii="Arial" w:hAnsi="Arial" w:cs="Arial"/>
          <w:bCs/>
          <w:sz w:val="24"/>
          <w:szCs w:val="24"/>
        </w:rPr>
        <w:t>;</w:t>
      </w:r>
      <w:proofErr w:type="gramEnd"/>
    </w:p>
    <w:p w14:paraId="24838282" w14:textId="3E9CB95F" w:rsidR="00FB6964" w:rsidRPr="00B059BA" w:rsidRDefault="00FB6964" w:rsidP="00B059BA">
      <w:pPr>
        <w:pStyle w:val="ListParagraph"/>
        <w:numPr>
          <w:ilvl w:val="0"/>
          <w:numId w:val="33"/>
        </w:numPr>
        <w:rPr>
          <w:rFonts w:ascii="Arial" w:hAnsi="Arial" w:cs="Arial"/>
          <w:bCs/>
          <w:sz w:val="24"/>
          <w:szCs w:val="24"/>
        </w:rPr>
      </w:pPr>
      <w:r w:rsidRPr="00B059BA">
        <w:rPr>
          <w:rFonts w:ascii="Arial" w:hAnsi="Arial" w:cs="Arial"/>
          <w:bCs/>
          <w:sz w:val="24"/>
          <w:szCs w:val="24"/>
        </w:rPr>
        <w:t xml:space="preserve">Drive or </w:t>
      </w:r>
      <w:r w:rsidR="00053336" w:rsidRPr="00B059BA">
        <w:rPr>
          <w:rFonts w:ascii="Arial" w:hAnsi="Arial" w:cs="Arial"/>
          <w:bCs/>
          <w:sz w:val="24"/>
          <w:szCs w:val="24"/>
        </w:rPr>
        <w:t>find</w:t>
      </w:r>
      <w:r w:rsidRPr="00B059BA">
        <w:rPr>
          <w:rFonts w:ascii="Arial" w:hAnsi="Arial" w:cs="Arial"/>
          <w:bCs/>
          <w:sz w:val="24"/>
          <w:szCs w:val="24"/>
        </w:rPr>
        <w:t xml:space="preserve"> someone to drive the member and receive </w:t>
      </w:r>
      <w:r w:rsidR="00165191" w:rsidRPr="00B059BA">
        <w:rPr>
          <w:rFonts w:ascii="Arial" w:hAnsi="Arial" w:cs="Arial"/>
          <w:bCs/>
          <w:sz w:val="24"/>
          <w:szCs w:val="24"/>
        </w:rPr>
        <w:t>mileage</w:t>
      </w:r>
      <w:r w:rsidR="00165191">
        <w:rPr>
          <w:rFonts w:ascii="Arial" w:hAnsi="Arial" w:cs="Arial"/>
          <w:bCs/>
          <w:sz w:val="24"/>
          <w:szCs w:val="24"/>
        </w:rPr>
        <w:t xml:space="preserve"> reimbursement</w:t>
      </w:r>
      <w:r w:rsidRPr="00B059BA">
        <w:rPr>
          <w:rFonts w:ascii="Arial" w:hAnsi="Arial" w:cs="Arial"/>
          <w:bCs/>
          <w:sz w:val="24"/>
          <w:szCs w:val="24"/>
        </w:rPr>
        <w:t xml:space="preserve">; </w:t>
      </w:r>
      <w:r w:rsidR="00C679B6">
        <w:rPr>
          <w:rFonts w:ascii="Arial" w:hAnsi="Arial" w:cs="Arial"/>
          <w:bCs/>
          <w:sz w:val="24"/>
          <w:szCs w:val="24"/>
        </w:rPr>
        <w:t>or</w:t>
      </w:r>
    </w:p>
    <w:p w14:paraId="2D8AC952" w14:textId="0CAA6CCB" w:rsidR="00C679B6" w:rsidRPr="00B059BA" w:rsidRDefault="00C679B6" w:rsidP="00B059BA">
      <w:pPr>
        <w:pStyle w:val="ListParagraph"/>
        <w:numPr>
          <w:ilvl w:val="0"/>
          <w:numId w:val="33"/>
        </w:numPr>
        <w:rPr>
          <w:rFonts w:ascii="Arial" w:hAnsi="Arial" w:cs="Arial"/>
          <w:bCs/>
          <w:sz w:val="24"/>
          <w:szCs w:val="24"/>
        </w:rPr>
      </w:pPr>
      <w:r w:rsidRPr="00B059BA">
        <w:rPr>
          <w:rFonts w:ascii="Arial" w:hAnsi="Arial" w:cs="Arial"/>
          <w:bCs/>
          <w:sz w:val="24"/>
          <w:szCs w:val="24"/>
        </w:rPr>
        <w:t>Confirm the ride with NEMT provider on the day of or the day before the scheduled ride.</w:t>
      </w:r>
    </w:p>
    <w:p w14:paraId="631814F1" w14:textId="77777777" w:rsidR="00FB6964" w:rsidRPr="0098036D" w:rsidRDefault="00FB6964" w:rsidP="00D81AFD">
      <w:pPr>
        <w:rPr>
          <w:rFonts w:ascii="Arial" w:hAnsi="Arial" w:cs="Arial"/>
          <w:bCs/>
          <w:sz w:val="24"/>
          <w:szCs w:val="24"/>
        </w:rPr>
      </w:pPr>
    </w:p>
    <w:p w14:paraId="413ADE06" w14:textId="2EB2FC12" w:rsidR="00A9199E" w:rsidRPr="00153D94" w:rsidRDefault="000E2796" w:rsidP="00D81AFD">
      <w:pPr>
        <w:rPr>
          <w:rFonts w:ascii="Arial" w:hAnsi="Arial" w:cs="Arial"/>
          <w:b/>
          <w:color w:val="00A3E0"/>
          <w:sz w:val="24"/>
          <w:szCs w:val="24"/>
        </w:rPr>
      </w:pPr>
      <w:r w:rsidRPr="00153D94">
        <w:rPr>
          <w:rFonts w:ascii="Arial" w:hAnsi="Arial" w:cs="Arial"/>
          <w:b/>
          <w:color w:val="00A3E0"/>
          <w:sz w:val="24"/>
          <w:szCs w:val="24"/>
        </w:rPr>
        <w:t>Secured Transports</w:t>
      </w:r>
    </w:p>
    <w:p w14:paraId="4B060FB7" w14:textId="0F62E15F" w:rsidR="00B85E33" w:rsidRPr="0098036D" w:rsidRDefault="00873820" w:rsidP="005666F5">
      <w:pPr>
        <w:rPr>
          <w:rFonts w:ascii="Arial" w:hAnsi="Arial" w:cs="Arial"/>
          <w:bCs/>
          <w:sz w:val="24"/>
          <w:szCs w:val="24"/>
        </w:rPr>
      </w:pPr>
      <w:r w:rsidRPr="0098036D">
        <w:rPr>
          <w:rFonts w:ascii="Arial" w:hAnsi="Arial" w:cs="Arial"/>
          <w:bCs/>
          <w:sz w:val="24"/>
          <w:szCs w:val="24"/>
        </w:rPr>
        <w:lastRenderedPageBreak/>
        <w:t xml:space="preserve">Secured transport is </w:t>
      </w:r>
      <w:proofErr w:type="gramStart"/>
      <w:r w:rsidRPr="0098036D">
        <w:rPr>
          <w:rFonts w:ascii="Arial" w:hAnsi="Arial" w:cs="Arial"/>
          <w:bCs/>
          <w:sz w:val="24"/>
          <w:szCs w:val="24"/>
        </w:rPr>
        <w:t>an</w:t>
      </w:r>
      <w:proofErr w:type="gramEnd"/>
      <w:r w:rsidRPr="0098036D">
        <w:rPr>
          <w:rFonts w:ascii="Arial" w:hAnsi="Arial" w:cs="Arial"/>
          <w:bCs/>
          <w:sz w:val="24"/>
          <w:szCs w:val="24"/>
        </w:rPr>
        <w:t xml:space="preserve"> NEMT service for the involuntary transport of </w:t>
      </w:r>
      <w:r w:rsidR="00D05A91" w:rsidRPr="0098036D">
        <w:rPr>
          <w:rFonts w:ascii="Arial" w:hAnsi="Arial" w:cs="Arial"/>
          <w:bCs/>
          <w:sz w:val="24"/>
          <w:szCs w:val="24"/>
        </w:rPr>
        <w:t>members</w:t>
      </w:r>
      <w:r w:rsidRPr="0098036D">
        <w:rPr>
          <w:rFonts w:ascii="Arial" w:hAnsi="Arial" w:cs="Arial"/>
          <w:bCs/>
          <w:sz w:val="24"/>
          <w:szCs w:val="24"/>
        </w:rPr>
        <w:t xml:space="preserve"> who are in danger of harming themselves or others. Secure </w:t>
      </w:r>
      <w:proofErr w:type="gramStart"/>
      <w:r w:rsidRPr="0098036D">
        <w:rPr>
          <w:rFonts w:ascii="Arial" w:hAnsi="Arial" w:cs="Arial"/>
          <w:bCs/>
          <w:sz w:val="24"/>
          <w:szCs w:val="24"/>
        </w:rPr>
        <w:t>transports</w:t>
      </w:r>
      <w:proofErr w:type="gramEnd"/>
      <w:r w:rsidRPr="0098036D">
        <w:rPr>
          <w:rFonts w:ascii="Arial" w:hAnsi="Arial" w:cs="Arial"/>
          <w:bCs/>
          <w:sz w:val="24"/>
          <w:szCs w:val="24"/>
        </w:rPr>
        <w:t xml:space="preserve"> may be used when:</w:t>
      </w:r>
    </w:p>
    <w:p w14:paraId="4D22BA47" w14:textId="598362F9" w:rsidR="00873820" w:rsidRPr="0098036D" w:rsidRDefault="00873820" w:rsidP="00CC44CE">
      <w:pPr>
        <w:pStyle w:val="ListParagraph"/>
        <w:numPr>
          <w:ilvl w:val="0"/>
          <w:numId w:val="14"/>
        </w:numPr>
        <w:rPr>
          <w:rFonts w:ascii="Arial" w:hAnsi="Arial" w:cs="Arial"/>
          <w:bCs/>
          <w:sz w:val="24"/>
          <w:szCs w:val="24"/>
        </w:rPr>
      </w:pPr>
      <w:r w:rsidRPr="0098036D">
        <w:rPr>
          <w:rFonts w:ascii="Arial" w:hAnsi="Arial" w:cs="Arial"/>
          <w:bCs/>
          <w:sz w:val="24"/>
          <w:szCs w:val="24"/>
        </w:rPr>
        <w:t xml:space="preserve">We </w:t>
      </w:r>
      <w:r w:rsidR="00BE0F89" w:rsidRPr="0098036D">
        <w:rPr>
          <w:rFonts w:ascii="Arial" w:hAnsi="Arial" w:cs="Arial"/>
          <w:bCs/>
          <w:sz w:val="24"/>
          <w:szCs w:val="24"/>
        </w:rPr>
        <w:t>have</w:t>
      </w:r>
      <w:r w:rsidRPr="0098036D">
        <w:rPr>
          <w:rFonts w:ascii="Arial" w:hAnsi="Arial" w:cs="Arial"/>
          <w:bCs/>
          <w:sz w:val="24"/>
          <w:szCs w:val="24"/>
        </w:rPr>
        <w:t xml:space="preserve"> made sure the secured transporter has met all state and federal rules and </w:t>
      </w:r>
      <w:r w:rsidR="00BE0F89">
        <w:rPr>
          <w:rFonts w:ascii="Arial" w:hAnsi="Arial" w:cs="Arial"/>
          <w:bCs/>
          <w:sz w:val="24"/>
          <w:szCs w:val="24"/>
        </w:rPr>
        <w:t xml:space="preserve">are </w:t>
      </w:r>
      <w:r w:rsidRPr="0098036D">
        <w:rPr>
          <w:rFonts w:ascii="Arial" w:hAnsi="Arial" w:cs="Arial"/>
          <w:bCs/>
          <w:sz w:val="24"/>
          <w:szCs w:val="24"/>
        </w:rPr>
        <w:t xml:space="preserve">able to transport the </w:t>
      </w:r>
      <w:proofErr w:type="gramStart"/>
      <w:r w:rsidRPr="0098036D">
        <w:rPr>
          <w:rFonts w:ascii="Arial" w:hAnsi="Arial" w:cs="Arial"/>
          <w:bCs/>
          <w:sz w:val="24"/>
          <w:szCs w:val="24"/>
        </w:rPr>
        <w:t>member</w:t>
      </w:r>
      <w:proofErr w:type="gramEnd"/>
      <w:r w:rsidRPr="0098036D">
        <w:rPr>
          <w:rFonts w:ascii="Arial" w:hAnsi="Arial" w:cs="Arial"/>
          <w:bCs/>
          <w:sz w:val="24"/>
          <w:szCs w:val="24"/>
        </w:rPr>
        <w:t xml:space="preserve"> who is in crisis or at immediate risk of harming themselves or others due to mental or emotional problems or substance abuse; and</w:t>
      </w:r>
    </w:p>
    <w:p w14:paraId="06688C05" w14:textId="5CB939F1" w:rsidR="00873820" w:rsidRDefault="00873820" w:rsidP="00CC44CE">
      <w:pPr>
        <w:pStyle w:val="ListParagraph"/>
        <w:numPr>
          <w:ilvl w:val="0"/>
          <w:numId w:val="14"/>
        </w:numPr>
        <w:rPr>
          <w:rFonts w:ascii="Arial" w:hAnsi="Arial" w:cs="Arial"/>
          <w:bCs/>
          <w:sz w:val="24"/>
          <w:szCs w:val="24"/>
        </w:rPr>
      </w:pPr>
      <w:r w:rsidRPr="0098036D">
        <w:rPr>
          <w:rFonts w:ascii="Arial" w:hAnsi="Arial" w:cs="Arial"/>
          <w:bCs/>
          <w:sz w:val="24"/>
          <w:szCs w:val="24"/>
        </w:rPr>
        <w:t xml:space="preserve">The transport is to a Medicaid facility that is recognized as being able to treat the urgent medical or behavioral health care </w:t>
      </w:r>
      <w:proofErr w:type="gramStart"/>
      <w:r w:rsidRPr="0098036D">
        <w:rPr>
          <w:rFonts w:ascii="Arial" w:hAnsi="Arial" w:cs="Arial"/>
          <w:bCs/>
          <w:sz w:val="24"/>
          <w:szCs w:val="24"/>
        </w:rPr>
        <w:t>need</w:t>
      </w:r>
      <w:proofErr w:type="gramEnd"/>
      <w:r w:rsidRPr="0098036D">
        <w:rPr>
          <w:rFonts w:ascii="Arial" w:hAnsi="Arial" w:cs="Arial"/>
          <w:bCs/>
          <w:sz w:val="24"/>
          <w:szCs w:val="24"/>
        </w:rPr>
        <w:t xml:space="preserve"> of the member in </w:t>
      </w:r>
      <w:proofErr w:type="gramStart"/>
      <w:r w:rsidRPr="0098036D">
        <w:rPr>
          <w:rFonts w:ascii="Arial" w:hAnsi="Arial" w:cs="Arial"/>
          <w:bCs/>
          <w:sz w:val="24"/>
          <w:szCs w:val="24"/>
        </w:rPr>
        <w:t>crisis</w:t>
      </w:r>
      <w:r w:rsidR="00DC4205">
        <w:rPr>
          <w:rFonts w:ascii="Arial" w:hAnsi="Arial" w:cs="Arial"/>
          <w:bCs/>
          <w:sz w:val="24"/>
          <w:szCs w:val="24"/>
        </w:rPr>
        <w:t>;</w:t>
      </w:r>
      <w:proofErr w:type="gramEnd"/>
    </w:p>
    <w:p w14:paraId="2E8B9CCB" w14:textId="34792CD6" w:rsidR="00E252AC" w:rsidRPr="0098036D" w:rsidRDefault="00E252AC" w:rsidP="00CC44CE">
      <w:pPr>
        <w:pStyle w:val="ListParagraph"/>
        <w:numPr>
          <w:ilvl w:val="0"/>
          <w:numId w:val="14"/>
        </w:numPr>
        <w:rPr>
          <w:rFonts w:ascii="Arial" w:hAnsi="Arial" w:cs="Arial"/>
          <w:bCs/>
          <w:sz w:val="24"/>
          <w:szCs w:val="24"/>
        </w:rPr>
      </w:pPr>
      <w:r>
        <w:rPr>
          <w:rFonts w:ascii="Arial" w:hAnsi="Arial" w:cs="Arial"/>
          <w:bCs/>
          <w:sz w:val="24"/>
          <w:szCs w:val="24"/>
        </w:rPr>
        <w:t xml:space="preserve">One </w:t>
      </w:r>
      <w:r w:rsidR="00196A6C">
        <w:rPr>
          <w:rFonts w:ascii="Arial" w:hAnsi="Arial" w:cs="Arial"/>
          <w:bCs/>
          <w:sz w:val="24"/>
          <w:szCs w:val="24"/>
        </w:rPr>
        <w:t xml:space="preserve">added </w:t>
      </w:r>
      <w:r>
        <w:rPr>
          <w:rFonts w:ascii="Arial" w:hAnsi="Arial" w:cs="Arial"/>
          <w:bCs/>
          <w:sz w:val="24"/>
          <w:szCs w:val="24"/>
        </w:rPr>
        <w:t xml:space="preserve">attendant may </w:t>
      </w:r>
      <w:r w:rsidR="00274928">
        <w:rPr>
          <w:rFonts w:ascii="Arial" w:hAnsi="Arial" w:cs="Arial"/>
          <w:bCs/>
          <w:sz w:val="24"/>
          <w:szCs w:val="24"/>
        </w:rPr>
        <w:t>go with</w:t>
      </w:r>
      <w:r>
        <w:rPr>
          <w:rFonts w:ascii="Arial" w:hAnsi="Arial" w:cs="Arial"/>
          <w:bCs/>
          <w:sz w:val="24"/>
          <w:szCs w:val="24"/>
        </w:rPr>
        <w:t xml:space="preserve"> the member, at no charge, when medically </w:t>
      </w:r>
      <w:r w:rsidR="00196A6C">
        <w:rPr>
          <w:rFonts w:ascii="Arial" w:hAnsi="Arial" w:cs="Arial"/>
          <w:bCs/>
          <w:sz w:val="24"/>
          <w:szCs w:val="24"/>
        </w:rPr>
        <w:t>proper such</w:t>
      </w:r>
      <w:r w:rsidR="00DC4205">
        <w:rPr>
          <w:rFonts w:ascii="Arial" w:hAnsi="Arial" w:cs="Arial"/>
          <w:bCs/>
          <w:sz w:val="24"/>
          <w:szCs w:val="24"/>
        </w:rPr>
        <w:t xml:space="preserve"> as to give medicine in-route or to </w:t>
      </w:r>
      <w:r w:rsidR="00196A6C">
        <w:rPr>
          <w:rFonts w:ascii="Arial" w:hAnsi="Arial" w:cs="Arial"/>
          <w:bCs/>
          <w:sz w:val="24"/>
          <w:szCs w:val="24"/>
        </w:rPr>
        <w:t>fill</w:t>
      </w:r>
      <w:r w:rsidR="00DC4205">
        <w:rPr>
          <w:rFonts w:ascii="Arial" w:hAnsi="Arial" w:cs="Arial"/>
          <w:bCs/>
          <w:sz w:val="24"/>
          <w:szCs w:val="24"/>
        </w:rPr>
        <w:t xml:space="preserve"> legal </w:t>
      </w:r>
      <w:r w:rsidR="004554A7">
        <w:rPr>
          <w:rFonts w:ascii="Arial" w:hAnsi="Arial" w:cs="Arial"/>
          <w:bCs/>
          <w:sz w:val="24"/>
          <w:szCs w:val="24"/>
        </w:rPr>
        <w:t xml:space="preserve">rules </w:t>
      </w:r>
      <w:r w:rsidR="00DC4205">
        <w:rPr>
          <w:rFonts w:ascii="Arial" w:hAnsi="Arial" w:cs="Arial"/>
          <w:bCs/>
          <w:sz w:val="24"/>
          <w:szCs w:val="24"/>
        </w:rPr>
        <w:t>that include but aren’t limited to, when a parent or legal guardian or escort is required during the transport.</w:t>
      </w:r>
    </w:p>
    <w:p w14:paraId="1ABABB94" w14:textId="4EBDD03B" w:rsidR="009E4112" w:rsidRPr="0098036D" w:rsidRDefault="009E4112" w:rsidP="005666F5">
      <w:pPr>
        <w:rPr>
          <w:rFonts w:ascii="Arial" w:hAnsi="Arial" w:cs="Arial"/>
          <w:b/>
          <w:color w:val="135EAB"/>
          <w:sz w:val="26"/>
          <w:szCs w:val="24"/>
        </w:rPr>
      </w:pPr>
      <w:bookmarkStart w:id="10" w:name="_Hlk61821234"/>
    </w:p>
    <w:p w14:paraId="21FC3F4E" w14:textId="77777777" w:rsidR="00C671B0" w:rsidRDefault="00C671B0" w:rsidP="009E4112">
      <w:pPr>
        <w:rPr>
          <w:rFonts w:ascii="Arial" w:hAnsi="Arial" w:cs="Arial"/>
          <w:b/>
          <w:color w:val="00A3E0"/>
          <w:sz w:val="26"/>
          <w:szCs w:val="26"/>
        </w:rPr>
      </w:pPr>
    </w:p>
    <w:p w14:paraId="562610A3" w14:textId="4D8EE914" w:rsidR="009E4112" w:rsidRPr="00153D94" w:rsidRDefault="009E4112" w:rsidP="009E4112">
      <w:pPr>
        <w:rPr>
          <w:rFonts w:ascii="Arial" w:hAnsi="Arial" w:cs="Arial"/>
          <w:b/>
          <w:color w:val="00A3E0"/>
          <w:sz w:val="26"/>
          <w:szCs w:val="26"/>
        </w:rPr>
      </w:pPr>
      <w:r w:rsidRPr="00153D94">
        <w:rPr>
          <w:rFonts w:ascii="Arial" w:hAnsi="Arial" w:cs="Arial"/>
          <w:b/>
          <w:color w:val="00A3E0"/>
          <w:sz w:val="26"/>
          <w:szCs w:val="26"/>
        </w:rPr>
        <w:t>Bad Weather and Back Up Plans</w:t>
      </w:r>
    </w:p>
    <w:p w14:paraId="0D592631" w14:textId="101331B7" w:rsidR="009E4112" w:rsidRPr="0098036D" w:rsidRDefault="009E4112" w:rsidP="009E4112">
      <w:pPr>
        <w:rPr>
          <w:rFonts w:ascii="Arial" w:hAnsi="Arial" w:cs="Arial"/>
          <w:bCs/>
          <w:sz w:val="24"/>
          <w:szCs w:val="24"/>
        </w:rPr>
      </w:pPr>
      <w:r w:rsidRPr="0098036D">
        <w:rPr>
          <w:rFonts w:ascii="Arial" w:hAnsi="Arial" w:cs="Arial"/>
          <w:bCs/>
          <w:sz w:val="24"/>
          <w:szCs w:val="24"/>
        </w:rPr>
        <w:t xml:space="preserve">We will give rides for members who need critical medical care during bad weather. Bad weather can include extreme heat or cold, flood, heavy </w:t>
      </w:r>
      <w:r w:rsidR="004F7DEC" w:rsidRPr="0098036D">
        <w:rPr>
          <w:rFonts w:ascii="Arial" w:hAnsi="Arial" w:cs="Arial"/>
          <w:bCs/>
          <w:sz w:val="24"/>
          <w:szCs w:val="24"/>
        </w:rPr>
        <w:t>snow,</w:t>
      </w:r>
      <w:r w:rsidRPr="0098036D">
        <w:rPr>
          <w:rFonts w:ascii="Arial" w:hAnsi="Arial" w:cs="Arial"/>
          <w:bCs/>
          <w:sz w:val="24"/>
          <w:szCs w:val="24"/>
        </w:rPr>
        <w:t xml:space="preserve"> or icy roads. </w:t>
      </w:r>
      <w:r w:rsidR="001F3776" w:rsidRPr="0098036D">
        <w:rPr>
          <w:rFonts w:ascii="Arial" w:hAnsi="Arial" w:cs="Arial"/>
          <w:bCs/>
          <w:sz w:val="24"/>
          <w:szCs w:val="24"/>
        </w:rPr>
        <w:t xml:space="preserve">Critical medical care examples are chemotherapy and renal dialysis. We will call you when there is bad weather and work with you and your provider on the best </w:t>
      </w:r>
      <w:r w:rsidR="00196A6C">
        <w:rPr>
          <w:rFonts w:ascii="Arial" w:hAnsi="Arial" w:cs="Arial"/>
          <w:bCs/>
          <w:sz w:val="24"/>
          <w:szCs w:val="24"/>
        </w:rPr>
        <w:t>choice</w:t>
      </w:r>
      <w:r w:rsidR="00196A6C" w:rsidRPr="0098036D">
        <w:rPr>
          <w:rFonts w:ascii="Arial" w:hAnsi="Arial" w:cs="Arial"/>
          <w:bCs/>
          <w:sz w:val="24"/>
          <w:szCs w:val="24"/>
        </w:rPr>
        <w:t xml:space="preserve"> </w:t>
      </w:r>
      <w:r w:rsidR="001F3776" w:rsidRPr="0098036D">
        <w:rPr>
          <w:rFonts w:ascii="Arial" w:hAnsi="Arial" w:cs="Arial"/>
          <w:bCs/>
          <w:sz w:val="24"/>
          <w:szCs w:val="24"/>
        </w:rPr>
        <w:t xml:space="preserve">for you. </w:t>
      </w:r>
    </w:p>
    <w:p w14:paraId="301AEBA3" w14:textId="21796434" w:rsidR="009E4112" w:rsidRPr="0098036D" w:rsidRDefault="009E4112" w:rsidP="009E4112">
      <w:pPr>
        <w:rPr>
          <w:rFonts w:ascii="Arial" w:hAnsi="Arial" w:cs="Arial"/>
          <w:bCs/>
          <w:sz w:val="24"/>
          <w:szCs w:val="24"/>
        </w:rPr>
      </w:pPr>
    </w:p>
    <w:p w14:paraId="13CE8AC8" w14:textId="3D4A6387" w:rsidR="009E4112" w:rsidRDefault="009E4112" w:rsidP="009E4112">
      <w:pPr>
        <w:rPr>
          <w:rFonts w:ascii="Arial" w:hAnsi="Arial" w:cs="Arial"/>
          <w:bCs/>
          <w:sz w:val="24"/>
          <w:szCs w:val="24"/>
        </w:rPr>
      </w:pPr>
      <w:r w:rsidRPr="0098036D">
        <w:rPr>
          <w:rFonts w:ascii="Arial" w:hAnsi="Arial" w:cs="Arial"/>
          <w:bCs/>
          <w:sz w:val="24"/>
          <w:szCs w:val="24"/>
        </w:rPr>
        <w:t xml:space="preserve">There are </w:t>
      </w:r>
      <w:r w:rsidR="0055551A" w:rsidRPr="0098036D">
        <w:rPr>
          <w:rFonts w:ascii="Arial" w:hAnsi="Arial" w:cs="Arial"/>
          <w:bCs/>
          <w:sz w:val="24"/>
          <w:szCs w:val="24"/>
        </w:rPr>
        <w:t>back-up</w:t>
      </w:r>
      <w:r w:rsidRPr="0098036D">
        <w:rPr>
          <w:rFonts w:ascii="Arial" w:hAnsi="Arial" w:cs="Arial"/>
          <w:bCs/>
          <w:sz w:val="24"/>
          <w:szCs w:val="24"/>
        </w:rPr>
        <w:t xml:space="preserve"> plans for unexpected peak transport demands and when a ride is </w:t>
      </w:r>
      <w:proofErr w:type="gramStart"/>
      <w:r w:rsidRPr="0098036D">
        <w:rPr>
          <w:rFonts w:ascii="Arial" w:hAnsi="Arial" w:cs="Arial"/>
          <w:bCs/>
          <w:sz w:val="24"/>
          <w:szCs w:val="24"/>
        </w:rPr>
        <w:t>really late</w:t>
      </w:r>
      <w:proofErr w:type="gramEnd"/>
      <w:r w:rsidRPr="0098036D">
        <w:rPr>
          <w:rFonts w:ascii="Arial" w:hAnsi="Arial" w:cs="Arial"/>
          <w:bCs/>
          <w:sz w:val="24"/>
          <w:szCs w:val="24"/>
        </w:rPr>
        <w:t xml:space="preserve"> (</w:t>
      </w:r>
      <w:r w:rsidR="00EF58BC">
        <w:rPr>
          <w:rFonts w:ascii="Arial" w:hAnsi="Arial" w:cs="Arial"/>
          <w:bCs/>
          <w:sz w:val="24"/>
          <w:szCs w:val="24"/>
        </w:rPr>
        <w:t xml:space="preserve">no </w:t>
      </w:r>
      <w:r w:rsidRPr="0098036D">
        <w:rPr>
          <w:rFonts w:ascii="Arial" w:hAnsi="Arial" w:cs="Arial"/>
          <w:bCs/>
          <w:sz w:val="24"/>
          <w:szCs w:val="24"/>
        </w:rPr>
        <w:t xml:space="preserve">more than </w:t>
      </w:r>
      <w:r w:rsidR="00EF58BC">
        <w:rPr>
          <w:rFonts w:ascii="Arial" w:hAnsi="Arial" w:cs="Arial"/>
          <w:bCs/>
          <w:sz w:val="24"/>
          <w:szCs w:val="24"/>
        </w:rPr>
        <w:t>15</w:t>
      </w:r>
      <w:r w:rsidR="00EF58BC" w:rsidRPr="0098036D">
        <w:rPr>
          <w:rFonts w:ascii="Arial" w:hAnsi="Arial" w:cs="Arial"/>
          <w:bCs/>
          <w:sz w:val="24"/>
          <w:szCs w:val="24"/>
        </w:rPr>
        <w:t xml:space="preserve"> </w:t>
      </w:r>
      <w:r w:rsidRPr="0098036D">
        <w:rPr>
          <w:rFonts w:ascii="Arial" w:hAnsi="Arial" w:cs="Arial"/>
          <w:bCs/>
          <w:sz w:val="24"/>
          <w:szCs w:val="24"/>
        </w:rPr>
        <w:t xml:space="preserve">minutes) or is not able to make the </w:t>
      </w:r>
      <w:proofErr w:type="gramStart"/>
      <w:r w:rsidRPr="0098036D">
        <w:rPr>
          <w:rFonts w:ascii="Arial" w:hAnsi="Arial" w:cs="Arial"/>
          <w:bCs/>
          <w:sz w:val="24"/>
          <w:szCs w:val="24"/>
        </w:rPr>
        <w:t>set ride service</w:t>
      </w:r>
      <w:proofErr w:type="gramEnd"/>
      <w:r w:rsidRPr="0098036D">
        <w:rPr>
          <w:rFonts w:ascii="Arial" w:hAnsi="Arial" w:cs="Arial"/>
          <w:bCs/>
          <w:sz w:val="24"/>
          <w:szCs w:val="24"/>
        </w:rPr>
        <w:t xml:space="preserve">. </w:t>
      </w:r>
      <w:r w:rsidR="006A58C4">
        <w:rPr>
          <w:rFonts w:ascii="Arial" w:hAnsi="Arial" w:cs="Arial"/>
          <w:bCs/>
          <w:sz w:val="24"/>
          <w:szCs w:val="24"/>
        </w:rPr>
        <w:t>Riders will be called and told the new ride i</w:t>
      </w:r>
      <w:r w:rsidRPr="0098036D">
        <w:rPr>
          <w:rFonts w:ascii="Arial" w:hAnsi="Arial" w:cs="Arial"/>
          <w:bCs/>
          <w:sz w:val="24"/>
          <w:szCs w:val="24"/>
        </w:rPr>
        <w:t>nfo</w:t>
      </w:r>
      <w:r w:rsidR="00EA6A59">
        <w:rPr>
          <w:rFonts w:ascii="Arial" w:hAnsi="Arial" w:cs="Arial"/>
          <w:bCs/>
          <w:sz w:val="24"/>
          <w:szCs w:val="24"/>
        </w:rPr>
        <w:t>rmation</w:t>
      </w:r>
      <w:r w:rsidRPr="0098036D">
        <w:rPr>
          <w:rFonts w:ascii="Arial" w:hAnsi="Arial" w:cs="Arial"/>
          <w:bCs/>
          <w:sz w:val="24"/>
          <w:szCs w:val="24"/>
        </w:rPr>
        <w:t xml:space="preserve"> as soon as </w:t>
      </w:r>
      <w:r w:rsidR="006A58C4">
        <w:rPr>
          <w:rFonts w:ascii="Arial" w:hAnsi="Arial" w:cs="Arial"/>
          <w:bCs/>
          <w:sz w:val="24"/>
          <w:szCs w:val="24"/>
        </w:rPr>
        <w:t>we</w:t>
      </w:r>
      <w:r w:rsidRPr="0098036D">
        <w:rPr>
          <w:rFonts w:ascii="Arial" w:hAnsi="Arial" w:cs="Arial"/>
          <w:bCs/>
          <w:sz w:val="24"/>
          <w:szCs w:val="24"/>
        </w:rPr>
        <w:t xml:space="preserve"> can</w:t>
      </w:r>
      <w:r w:rsidR="0055551A">
        <w:rPr>
          <w:rFonts w:ascii="Arial" w:hAnsi="Arial" w:cs="Arial"/>
          <w:bCs/>
          <w:sz w:val="24"/>
          <w:szCs w:val="24"/>
        </w:rPr>
        <w:t>. W</w:t>
      </w:r>
      <w:r w:rsidR="002A40CF">
        <w:rPr>
          <w:rFonts w:ascii="Arial" w:hAnsi="Arial" w:cs="Arial"/>
          <w:bCs/>
          <w:sz w:val="24"/>
          <w:szCs w:val="24"/>
        </w:rPr>
        <w:t xml:space="preserve">hen </w:t>
      </w:r>
      <w:r w:rsidR="0055551A">
        <w:rPr>
          <w:rFonts w:ascii="Arial" w:hAnsi="Arial" w:cs="Arial"/>
          <w:bCs/>
          <w:sz w:val="24"/>
          <w:szCs w:val="24"/>
        </w:rPr>
        <w:t>the ride</w:t>
      </w:r>
      <w:r w:rsidR="00717BEC">
        <w:rPr>
          <w:rFonts w:ascii="Arial" w:hAnsi="Arial" w:cs="Arial"/>
          <w:bCs/>
          <w:sz w:val="24"/>
          <w:szCs w:val="24"/>
        </w:rPr>
        <w:t xml:space="preserve"> is </w:t>
      </w:r>
      <w:r w:rsidR="00053336">
        <w:rPr>
          <w:rFonts w:ascii="Arial" w:hAnsi="Arial" w:cs="Arial"/>
          <w:bCs/>
          <w:sz w:val="24"/>
          <w:szCs w:val="24"/>
        </w:rPr>
        <w:t>set,</w:t>
      </w:r>
      <w:r w:rsidR="002A40CF">
        <w:rPr>
          <w:rFonts w:ascii="Arial" w:hAnsi="Arial" w:cs="Arial"/>
          <w:bCs/>
          <w:sz w:val="24"/>
          <w:szCs w:val="24"/>
        </w:rPr>
        <w:t xml:space="preserve"> </w:t>
      </w:r>
      <w:r w:rsidR="006A58C4">
        <w:rPr>
          <w:rFonts w:ascii="Arial" w:hAnsi="Arial" w:cs="Arial"/>
          <w:bCs/>
          <w:sz w:val="24"/>
          <w:szCs w:val="24"/>
        </w:rPr>
        <w:t xml:space="preserve">we </w:t>
      </w:r>
      <w:r w:rsidR="002A40CF">
        <w:rPr>
          <w:rFonts w:ascii="Arial" w:hAnsi="Arial" w:cs="Arial"/>
          <w:bCs/>
          <w:sz w:val="24"/>
          <w:szCs w:val="24"/>
        </w:rPr>
        <w:t>will tell you about the changes.</w:t>
      </w:r>
      <w:r w:rsidRPr="0098036D">
        <w:rPr>
          <w:rFonts w:ascii="Arial" w:hAnsi="Arial" w:cs="Arial"/>
          <w:bCs/>
          <w:sz w:val="24"/>
          <w:szCs w:val="24"/>
        </w:rPr>
        <w:t xml:space="preserve"> If they cannot get a new </w:t>
      </w:r>
      <w:r w:rsidR="00053336" w:rsidRPr="0098036D">
        <w:rPr>
          <w:rFonts w:ascii="Arial" w:hAnsi="Arial" w:cs="Arial"/>
          <w:bCs/>
          <w:sz w:val="24"/>
          <w:szCs w:val="24"/>
        </w:rPr>
        <w:t>driver,</w:t>
      </w:r>
      <w:r w:rsidRPr="0098036D">
        <w:rPr>
          <w:rFonts w:ascii="Arial" w:hAnsi="Arial" w:cs="Arial"/>
          <w:bCs/>
          <w:sz w:val="24"/>
          <w:szCs w:val="24"/>
        </w:rPr>
        <w:t xml:space="preserve"> then </w:t>
      </w:r>
      <w:r w:rsidR="006A58C4">
        <w:rPr>
          <w:rFonts w:ascii="Arial" w:hAnsi="Arial" w:cs="Arial"/>
          <w:bCs/>
          <w:sz w:val="24"/>
          <w:szCs w:val="24"/>
        </w:rPr>
        <w:t>we</w:t>
      </w:r>
      <w:r w:rsidR="006A58C4" w:rsidRPr="0098036D">
        <w:rPr>
          <w:rFonts w:ascii="Arial" w:hAnsi="Arial" w:cs="Arial"/>
          <w:bCs/>
          <w:sz w:val="24"/>
          <w:szCs w:val="24"/>
        </w:rPr>
        <w:t xml:space="preserve"> </w:t>
      </w:r>
      <w:r w:rsidRPr="0098036D">
        <w:rPr>
          <w:rFonts w:ascii="Arial" w:hAnsi="Arial" w:cs="Arial"/>
          <w:bCs/>
          <w:sz w:val="24"/>
          <w:szCs w:val="24"/>
        </w:rPr>
        <w:t xml:space="preserve">will tell you and work with you and your provider on the best </w:t>
      </w:r>
      <w:r w:rsidR="006A58C4">
        <w:rPr>
          <w:rFonts w:ascii="Arial" w:hAnsi="Arial" w:cs="Arial"/>
          <w:bCs/>
          <w:sz w:val="24"/>
          <w:szCs w:val="24"/>
        </w:rPr>
        <w:t>choice</w:t>
      </w:r>
      <w:r w:rsidR="006A58C4" w:rsidRPr="0098036D">
        <w:rPr>
          <w:rFonts w:ascii="Arial" w:hAnsi="Arial" w:cs="Arial"/>
          <w:bCs/>
          <w:sz w:val="24"/>
          <w:szCs w:val="24"/>
        </w:rPr>
        <w:t xml:space="preserve"> </w:t>
      </w:r>
      <w:r w:rsidRPr="0098036D">
        <w:rPr>
          <w:rFonts w:ascii="Arial" w:hAnsi="Arial" w:cs="Arial"/>
          <w:bCs/>
          <w:sz w:val="24"/>
          <w:szCs w:val="24"/>
        </w:rPr>
        <w:t xml:space="preserve">for you. </w:t>
      </w:r>
    </w:p>
    <w:p w14:paraId="01FECA42" w14:textId="6A247B67" w:rsidR="009E4112" w:rsidRPr="0098036D" w:rsidRDefault="009E4112" w:rsidP="005666F5">
      <w:pPr>
        <w:rPr>
          <w:rFonts w:ascii="Arial" w:hAnsi="Arial" w:cs="Arial"/>
          <w:b/>
          <w:color w:val="135EAB"/>
          <w:sz w:val="26"/>
          <w:szCs w:val="24"/>
        </w:rPr>
      </w:pPr>
    </w:p>
    <w:p w14:paraId="065D84FC" w14:textId="08D4FCF0" w:rsidR="005666F5" w:rsidRPr="00AF7667" w:rsidRDefault="005666F5" w:rsidP="005666F5">
      <w:pPr>
        <w:rPr>
          <w:rFonts w:ascii="Arial" w:hAnsi="Arial" w:cs="Arial"/>
          <w:b/>
          <w:color w:val="4C8C2B"/>
          <w:sz w:val="28"/>
          <w:szCs w:val="28"/>
        </w:rPr>
      </w:pPr>
      <w:r w:rsidRPr="00AF7667">
        <w:rPr>
          <w:rFonts w:ascii="Arial" w:hAnsi="Arial" w:cs="Arial"/>
          <w:b/>
          <w:color w:val="4C8C2B"/>
          <w:sz w:val="28"/>
          <w:szCs w:val="28"/>
        </w:rPr>
        <w:t xml:space="preserve">Member Pick Up and </w:t>
      </w:r>
      <w:r w:rsidR="0000543B" w:rsidRPr="00AF7667">
        <w:rPr>
          <w:rFonts w:ascii="Arial" w:hAnsi="Arial" w:cs="Arial"/>
          <w:b/>
          <w:color w:val="4C8C2B"/>
          <w:sz w:val="28"/>
          <w:szCs w:val="28"/>
        </w:rPr>
        <w:t>Drop Off</w:t>
      </w:r>
    </w:p>
    <w:bookmarkEnd w:id="10"/>
    <w:p w14:paraId="06B80FC0" w14:textId="3A191CB9" w:rsidR="00F25CE7" w:rsidRPr="0098036D" w:rsidRDefault="005666F5" w:rsidP="00CC44CE">
      <w:pPr>
        <w:pStyle w:val="ListParagraph"/>
        <w:numPr>
          <w:ilvl w:val="0"/>
          <w:numId w:val="3"/>
        </w:numPr>
        <w:rPr>
          <w:rFonts w:ascii="Arial" w:hAnsi="Arial" w:cs="Arial"/>
          <w:sz w:val="24"/>
          <w:szCs w:val="24"/>
        </w:rPr>
      </w:pPr>
      <w:r w:rsidRPr="0098036D">
        <w:rPr>
          <w:rFonts w:ascii="Arial" w:hAnsi="Arial" w:cs="Arial"/>
          <w:sz w:val="24"/>
          <w:szCs w:val="24"/>
        </w:rPr>
        <w:t xml:space="preserve">Drivers </w:t>
      </w:r>
      <w:r w:rsidR="00E90F65" w:rsidRPr="0098036D">
        <w:rPr>
          <w:rFonts w:ascii="Arial" w:hAnsi="Arial" w:cs="Arial"/>
          <w:sz w:val="24"/>
          <w:szCs w:val="24"/>
        </w:rPr>
        <w:t xml:space="preserve">will tell you when they arrive </w:t>
      </w:r>
      <w:r w:rsidR="0000543B" w:rsidRPr="0098036D">
        <w:rPr>
          <w:rFonts w:ascii="Arial" w:hAnsi="Arial" w:cs="Arial"/>
          <w:sz w:val="24"/>
          <w:szCs w:val="24"/>
        </w:rPr>
        <w:t>for ride pick up</w:t>
      </w:r>
      <w:r w:rsidR="00E90F65" w:rsidRPr="0098036D">
        <w:rPr>
          <w:rFonts w:ascii="Arial" w:hAnsi="Arial" w:cs="Arial"/>
          <w:sz w:val="24"/>
          <w:szCs w:val="24"/>
        </w:rPr>
        <w:t xml:space="preserve"> and will wait at least 15 minutes after the </w:t>
      </w:r>
      <w:r w:rsidR="001B5AE2" w:rsidRPr="0098036D">
        <w:rPr>
          <w:rFonts w:ascii="Arial" w:hAnsi="Arial" w:cs="Arial"/>
          <w:sz w:val="24"/>
          <w:szCs w:val="24"/>
        </w:rPr>
        <w:t>pick-up</w:t>
      </w:r>
      <w:r w:rsidR="00E90F65" w:rsidRPr="0098036D">
        <w:rPr>
          <w:rFonts w:ascii="Arial" w:hAnsi="Arial" w:cs="Arial"/>
          <w:sz w:val="24"/>
          <w:szCs w:val="24"/>
        </w:rPr>
        <w:t xml:space="preserve"> time. </w:t>
      </w:r>
    </w:p>
    <w:p w14:paraId="6E0723AD" w14:textId="3F745917" w:rsidR="00E90F65" w:rsidRPr="0098036D" w:rsidRDefault="00E90F65" w:rsidP="00CC44CE">
      <w:pPr>
        <w:pStyle w:val="ListParagraph"/>
        <w:numPr>
          <w:ilvl w:val="0"/>
          <w:numId w:val="3"/>
        </w:numPr>
        <w:rPr>
          <w:rFonts w:ascii="Arial" w:hAnsi="Arial" w:cs="Arial"/>
          <w:sz w:val="24"/>
          <w:szCs w:val="24"/>
        </w:rPr>
      </w:pPr>
      <w:r w:rsidRPr="0098036D">
        <w:rPr>
          <w:rFonts w:ascii="Arial" w:hAnsi="Arial" w:cs="Arial"/>
          <w:sz w:val="24"/>
          <w:szCs w:val="24"/>
        </w:rPr>
        <w:t xml:space="preserve">If </w:t>
      </w:r>
      <w:r w:rsidR="00EA0DCE" w:rsidRPr="0098036D">
        <w:rPr>
          <w:rFonts w:ascii="Arial" w:hAnsi="Arial" w:cs="Arial"/>
          <w:sz w:val="24"/>
          <w:szCs w:val="24"/>
        </w:rPr>
        <w:t>the rider</w:t>
      </w:r>
      <w:r w:rsidR="0000543B" w:rsidRPr="0098036D">
        <w:rPr>
          <w:rFonts w:ascii="Arial" w:hAnsi="Arial" w:cs="Arial"/>
          <w:sz w:val="24"/>
          <w:szCs w:val="24"/>
        </w:rPr>
        <w:t xml:space="preserve"> </w:t>
      </w:r>
      <w:r w:rsidRPr="0098036D">
        <w:rPr>
          <w:rFonts w:ascii="Arial" w:hAnsi="Arial" w:cs="Arial"/>
          <w:sz w:val="24"/>
          <w:szCs w:val="24"/>
        </w:rPr>
        <w:t>do</w:t>
      </w:r>
      <w:r w:rsidR="00F520CA" w:rsidRPr="0098036D">
        <w:rPr>
          <w:rFonts w:ascii="Arial" w:hAnsi="Arial" w:cs="Arial"/>
          <w:sz w:val="24"/>
          <w:szCs w:val="24"/>
        </w:rPr>
        <w:t>es</w:t>
      </w:r>
      <w:r w:rsidRPr="0098036D">
        <w:rPr>
          <w:rFonts w:ascii="Arial" w:hAnsi="Arial" w:cs="Arial"/>
          <w:sz w:val="24"/>
          <w:szCs w:val="24"/>
        </w:rPr>
        <w:t xml:space="preserve"> not appear or </w:t>
      </w:r>
      <w:r w:rsidR="0000543B" w:rsidRPr="0098036D">
        <w:rPr>
          <w:rFonts w:ascii="Arial" w:hAnsi="Arial" w:cs="Arial"/>
          <w:sz w:val="24"/>
          <w:szCs w:val="24"/>
        </w:rPr>
        <w:t xml:space="preserve">is </w:t>
      </w:r>
      <w:r w:rsidRPr="0098036D">
        <w:rPr>
          <w:rFonts w:ascii="Arial" w:hAnsi="Arial" w:cs="Arial"/>
          <w:sz w:val="24"/>
          <w:szCs w:val="24"/>
        </w:rPr>
        <w:t xml:space="preserve">not ready </w:t>
      </w:r>
      <w:proofErr w:type="gramStart"/>
      <w:r w:rsidRPr="0098036D">
        <w:rPr>
          <w:rFonts w:ascii="Arial" w:hAnsi="Arial" w:cs="Arial"/>
          <w:sz w:val="24"/>
          <w:szCs w:val="24"/>
        </w:rPr>
        <w:t>for</w:t>
      </w:r>
      <w:proofErr w:type="gramEnd"/>
      <w:r w:rsidRPr="0098036D">
        <w:rPr>
          <w:rFonts w:ascii="Arial" w:hAnsi="Arial" w:cs="Arial"/>
          <w:sz w:val="24"/>
          <w:szCs w:val="24"/>
        </w:rPr>
        <w:t xml:space="preserve"> pick up after </w:t>
      </w:r>
      <w:r w:rsidR="006C37EC" w:rsidRPr="0098036D">
        <w:rPr>
          <w:rFonts w:ascii="Arial" w:hAnsi="Arial" w:cs="Arial"/>
          <w:sz w:val="24"/>
          <w:szCs w:val="24"/>
        </w:rPr>
        <w:t>15</w:t>
      </w:r>
      <w:r w:rsidRPr="0098036D">
        <w:rPr>
          <w:rFonts w:ascii="Arial" w:hAnsi="Arial" w:cs="Arial"/>
          <w:sz w:val="24"/>
          <w:szCs w:val="24"/>
        </w:rPr>
        <w:t xml:space="preserve"> minutes, the driver will tell </w:t>
      </w:r>
      <w:r w:rsidR="006A58C4">
        <w:rPr>
          <w:rFonts w:ascii="Arial" w:hAnsi="Arial" w:cs="Arial"/>
          <w:sz w:val="24"/>
          <w:szCs w:val="24"/>
        </w:rPr>
        <w:t>us</w:t>
      </w:r>
      <w:r w:rsidR="006A58C4" w:rsidRPr="0098036D">
        <w:rPr>
          <w:rFonts w:ascii="Arial" w:hAnsi="Arial" w:cs="Arial"/>
          <w:sz w:val="24"/>
          <w:szCs w:val="24"/>
        </w:rPr>
        <w:t xml:space="preserve"> </w:t>
      </w:r>
      <w:r w:rsidRPr="0098036D">
        <w:rPr>
          <w:rFonts w:ascii="Arial" w:hAnsi="Arial" w:cs="Arial"/>
          <w:sz w:val="24"/>
          <w:szCs w:val="24"/>
        </w:rPr>
        <w:t>before they leave.</w:t>
      </w:r>
    </w:p>
    <w:p w14:paraId="7D3B7F4B" w14:textId="68C2C369" w:rsidR="00E90F65" w:rsidRPr="0098036D" w:rsidRDefault="00E90F65" w:rsidP="00CC44CE">
      <w:pPr>
        <w:pStyle w:val="ListParagraph"/>
        <w:numPr>
          <w:ilvl w:val="0"/>
          <w:numId w:val="3"/>
        </w:numPr>
        <w:rPr>
          <w:rFonts w:ascii="Arial" w:hAnsi="Arial" w:cs="Arial"/>
          <w:sz w:val="24"/>
          <w:szCs w:val="24"/>
        </w:rPr>
      </w:pPr>
      <w:r w:rsidRPr="0098036D">
        <w:rPr>
          <w:rFonts w:ascii="Arial" w:hAnsi="Arial" w:cs="Arial"/>
          <w:sz w:val="24"/>
          <w:szCs w:val="24"/>
        </w:rPr>
        <w:t xml:space="preserve">Drivers </w:t>
      </w:r>
      <w:r w:rsidR="0000543B" w:rsidRPr="0098036D">
        <w:rPr>
          <w:rFonts w:ascii="Arial" w:hAnsi="Arial" w:cs="Arial"/>
          <w:sz w:val="24"/>
          <w:szCs w:val="24"/>
        </w:rPr>
        <w:t xml:space="preserve">give </w:t>
      </w:r>
      <w:bookmarkStart w:id="11" w:name="_Hlk84161482"/>
      <w:bookmarkStart w:id="12" w:name="_Hlk84106826"/>
      <w:r w:rsidR="006C37EC" w:rsidRPr="0098036D">
        <w:rPr>
          <w:rFonts w:ascii="Arial" w:hAnsi="Arial" w:cs="Arial"/>
          <w:sz w:val="24"/>
          <w:szCs w:val="24"/>
        </w:rPr>
        <w:t>a level</w:t>
      </w:r>
      <w:r w:rsidRPr="0098036D">
        <w:rPr>
          <w:rFonts w:ascii="Arial" w:hAnsi="Arial" w:cs="Arial"/>
          <w:sz w:val="24"/>
          <w:szCs w:val="24"/>
        </w:rPr>
        <w:t xml:space="preserve"> of service to fit needs (curb-to-curb, door-to-door, or hand-to-hand)</w:t>
      </w:r>
      <w:bookmarkEnd w:id="11"/>
      <w:r w:rsidRPr="0098036D">
        <w:rPr>
          <w:rFonts w:ascii="Arial" w:hAnsi="Arial" w:cs="Arial"/>
          <w:sz w:val="24"/>
          <w:szCs w:val="24"/>
        </w:rPr>
        <w:t>.</w:t>
      </w:r>
    </w:p>
    <w:bookmarkEnd w:id="12"/>
    <w:p w14:paraId="4CC36C39" w14:textId="76419966" w:rsidR="005666F5" w:rsidRPr="0098036D" w:rsidRDefault="00E90F65" w:rsidP="00CC44CE">
      <w:pPr>
        <w:pStyle w:val="ListParagraph"/>
        <w:numPr>
          <w:ilvl w:val="0"/>
          <w:numId w:val="3"/>
        </w:numPr>
        <w:rPr>
          <w:rFonts w:ascii="Arial" w:hAnsi="Arial" w:cs="Arial"/>
          <w:sz w:val="24"/>
          <w:szCs w:val="24"/>
        </w:rPr>
      </w:pPr>
      <w:r w:rsidRPr="0098036D">
        <w:rPr>
          <w:rFonts w:ascii="Arial" w:hAnsi="Arial" w:cs="Arial"/>
          <w:sz w:val="24"/>
          <w:szCs w:val="24"/>
        </w:rPr>
        <w:t xml:space="preserve">Drivers </w:t>
      </w:r>
      <w:r w:rsidR="005666F5" w:rsidRPr="0098036D">
        <w:rPr>
          <w:rFonts w:ascii="Arial" w:hAnsi="Arial" w:cs="Arial"/>
          <w:sz w:val="24"/>
          <w:szCs w:val="24"/>
        </w:rPr>
        <w:t xml:space="preserve">will not drop </w:t>
      </w:r>
      <w:r w:rsidR="0000543B" w:rsidRPr="0098036D">
        <w:rPr>
          <w:rFonts w:ascii="Arial" w:hAnsi="Arial" w:cs="Arial"/>
          <w:sz w:val="24"/>
          <w:szCs w:val="24"/>
        </w:rPr>
        <w:t xml:space="preserve">off </w:t>
      </w:r>
      <w:proofErr w:type="gramStart"/>
      <w:r w:rsidR="0000543B" w:rsidRPr="0098036D">
        <w:rPr>
          <w:rFonts w:ascii="Arial" w:hAnsi="Arial" w:cs="Arial"/>
          <w:sz w:val="24"/>
          <w:szCs w:val="24"/>
        </w:rPr>
        <w:t>at</w:t>
      </w:r>
      <w:proofErr w:type="gramEnd"/>
      <w:r w:rsidR="009F6830">
        <w:rPr>
          <w:rFonts w:ascii="Arial" w:hAnsi="Arial" w:cs="Arial"/>
          <w:sz w:val="24"/>
          <w:szCs w:val="24"/>
        </w:rPr>
        <w:t xml:space="preserve"> their</w:t>
      </w:r>
      <w:r w:rsidR="0000543B" w:rsidRPr="0098036D">
        <w:rPr>
          <w:rFonts w:ascii="Arial" w:hAnsi="Arial" w:cs="Arial"/>
          <w:sz w:val="24"/>
          <w:szCs w:val="24"/>
        </w:rPr>
        <w:t xml:space="preserve"> visit </w:t>
      </w:r>
      <w:r w:rsidR="005666F5" w:rsidRPr="0098036D">
        <w:rPr>
          <w:rFonts w:ascii="Arial" w:hAnsi="Arial" w:cs="Arial"/>
          <w:sz w:val="24"/>
          <w:szCs w:val="24"/>
        </w:rPr>
        <w:t xml:space="preserve">more than 15 minutes prior to the office opening unless </w:t>
      </w:r>
      <w:r w:rsidR="0000543B" w:rsidRPr="0098036D">
        <w:rPr>
          <w:rFonts w:ascii="Arial" w:hAnsi="Arial" w:cs="Arial"/>
          <w:sz w:val="24"/>
          <w:szCs w:val="24"/>
        </w:rPr>
        <w:t>rider</w:t>
      </w:r>
      <w:r w:rsidR="005666F5" w:rsidRPr="0098036D">
        <w:rPr>
          <w:rFonts w:ascii="Arial" w:hAnsi="Arial" w:cs="Arial"/>
          <w:sz w:val="24"/>
          <w:szCs w:val="24"/>
        </w:rPr>
        <w:t xml:space="preserve">, </w:t>
      </w:r>
      <w:r w:rsidR="0000543B" w:rsidRPr="0098036D">
        <w:rPr>
          <w:rFonts w:ascii="Arial" w:hAnsi="Arial" w:cs="Arial"/>
          <w:sz w:val="24"/>
          <w:szCs w:val="24"/>
        </w:rPr>
        <w:t xml:space="preserve">rider </w:t>
      </w:r>
      <w:r w:rsidR="005666F5" w:rsidRPr="0098036D">
        <w:rPr>
          <w:rFonts w:ascii="Arial" w:hAnsi="Arial" w:cs="Arial"/>
          <w:sz w:val="24"/>
          <w:szCs w:val="24"/>
        </w:rPr>
        <w:t>representative, guardian, or parent ask</w:t>
      </w:r>
      <w:r w:rsidR="00351174" w:rsidRPr="0098036D">
        <w:rPr>
          <w:rFonts w:ascii="Arial" w:hAnsi="Arial" w:cs="Arial"/>
          <w:sz w:val="24"/>
          <w:szCs w:val="24"/>
        </w:rPr>
        <w:t>.</w:t>
      </w:r>
    </w:p>
    <w:p w14:paraId="1D2DC2BF" w14:textId="1DC59693" w:rsidR="00AF7D50" w:rsidRPr="0098036D" w:rsidRDefault="00AF7D50" w:rsidP="00CC44CE">
      <w:pPr>
        <w:pStyle w:val="ListParagraph"/>
        <w:numPr>
          <w:ilvl w:val="0"/>
          <w:numId w:val="3"/>
        </w:numPr>
        <w:rPr>
          <w:rFonts w:ascii="Arial" w:hAnsi="Arial" w:cs="Arial"/>
          <w:sz w:val="24"/>
          <w:szCs w:val="24"/>
        </w:rPr>
      </w:pPr>
      <w:r w:rsidRPr="0098036D">
        <w:rPr>
          <w:rFonts w:ascii="Arial" w:hAnsi="Arial" w:cs="Arial"/>
          <w:sz w:val="24"/>
          <w:szCs w:val="24"/>
        </w:rPr>
        <w:t>Riders will be dropped off for their visit no less than 15 minutes prior to visit time to prevent the drop off time from being considered a late drop off.</w:t>
      </w:r>
      <w:r w:rsidR="00C0207A">
        <w:rPr>
          <w:rFonts w:ascii="Arial" w:hAnsi="Arial" w:cs="Arial"/>
          <w:sz w:val="24"/>
          <w:szCs w:val="24"/>
        </w:rPr>
        <w:t xml:space="preserve"> </w:t>
      </w:r>
    </w:p>
    <w:p w14:paraId="1B0C14CD" w14:textId="06084840" w:rsidR="001B5AE2" w:rsidRPr="0098036D" w:rsidRDefault="0000543B" w:rsidP="00CC44CE">
      <w:pPr>
        <w:pStyle w:val="ListParagraph"/>
        <w:numPr>
          <w:ilvl w:val="0"/>
          <w:numId w:val="3"/>
        </w:numPr>
        <w:rPr>
          <w:rFonts w:ascii="Arial" w:hAnsi="Arial" w:cs="Arial"/>
          <w:sz w:val="24"/>
          <w:szCs w:val="24"/>
        </w:rPr>
      </w:pPr>
      <w:r w:rsidRPr="0098036D">
        <w:rPr>
          <w:rFonts w:ascii="Arial" w:hAnsi="Arial" w:cs="Arial"/>
          <w:sz w:val="24"/>
          <w:szCs w:val="24"/>
        </w:rPr>
        <w:t xml:space="preserve">Riders </w:t>
      </w:r>
      <w:r w:rsidR="001B5AE2" w:rsidRPr="0098036D">
        <w:rPr>
          <w:rFonts w:ascii="Arial" w:hAnsi="Arial" w:cs="Arial"/>
          <w:sz w:val="24"/>
          <w:szCs w:val="24"/>
        </w:rPr>
        <w:t xml:space="preserve">will not arrive at their </w:t>
      </w:r>
      <w:r w:rsidR="00626B68" w:rsidRPr="0098036D">
        <w:rPr>
          <w:rFonts w:ascii="Arial" w:hAnsi="Arial" w:cs="Arial"/>
          <w:sz w:val="24"/>
          <w:szCs w:val="24"/>
        </w:rPr>
        <w:t xml:space="preserve">visit </w:t>
      </w:r>
      <w:r w:rsidR="001B5AE2" w:rsidRPr="0098036D">
        <w:rPr>
          <w:rFonts w:ascii="Arial" w:hAnsi="Arial" w:cs="Arial"/>
          <w:sz w:val="24"/>
          <w:szCs w:val="24"/>
        </w:rPr>
        <w:t>more than 1 hour before the</w:t>
      </w:r>
      <w:r w:rsidR="00626B68" w:rsidRPr="0098036D">
        <w:rPr>
          <w:rFonts w:ascii="Arial" w:hAnsi="Arial" w:cs="Arial"/>
          <w:sz w:val="24"/>
          <w:szCs w:val="24"/>
        </w:rPr>
        <w:t xml:space="preserve"> </w:t>
      </w:r>
      <w:r w:rsidR="00CA385E" w:rsidRPr="0098036D">
        <w:rPr>
          <w:rFonts w:ascii="Arial" w:hAnsi="Arial" w:cs="Arial"/>
          <w:sz w:val="24"/>
          <w:szCs w:val="24"/>
        </w:rPr>
        <w:t xml:space="preserve">visit </w:t>
      </w:r>
      <w:r w:rsidR="001B5AE2" w:rsidRPr="0098036D">
        <w:rPr>
          <w:rFonts w:ascii="Arial" w:hAnsi="Arial" w:cs="Arial"/>
          <w:sz w:val="24"/>
          <w:szCs w:val="24"/>
        </w:rPr>
        <w:t xml:space="preserve">time. </w:t>
      </w:r>
    </w:p>
    <w:p w14:paraId="1D3DEDF8" w14:textId="46085896" w:rsidR="001B5AE2" w:rsidRPr="0098036D" w:rsidRDefault="001B5AE2" w:rsidP="00CC44CE">
      <w:pPr>
        <w:pStyle w:val="ListParagraph"/>
        <w:numPr>
          <w:ilvl w:val="0"/>
          <w:numId w:val="3"/>
        </w:numPr>
        <w:rPr>
          <w:rFonts w:ascii="Arial" w:hAnsi="Arial" w:cs="Arial"/>
          <w:sz w:val="24"/>
          <w:szCs w:val="24"/>
        </w:rPr>
      </w:pPr>
      <w:r w:rsidRPr="0098036D">
        <w:rPr>
          <w:rFonts w:ascii="Arial" w:hAnsi="Arial" w:cs="Arial"/>
          <w:sz w:val="24"/>
          <w:szCs w:val="24"/>
        </w:rPr>
        <w:t xml:space="preserve">The wait time </w:t>
      </w:r>
      <w:r w:rsidR="00AF7D50" w:rsidRPr="0098036D">
        <w:rPr>
          <w:rFonts w:ascii="Arial" w:hAnsi="Arial" w:cs="Arial"/>
          <w:sz w:val="24"/>
          <w:szCs w:val="24"/>
        </w:rPr>
        <w:t>will not exceed</w:t>
      </w:r>
      <w:r w:rsidRPr="0098036D">
        <w:rPr>
          <w:rFonts w:ascii="Arial" w:hAnsi="Arial" w:cs="Arial"/>
          <w:sz w:val="24"/>
          <w:szCs w:val="24"/>
        </w:rPr>
        <w:t xml:space="preserve"> 15 minutes past the set pick up time.</w:t>
      </w:r>
    </w:p>
    <w:p w14:paraId="384A7C79" w14:textId="2F43C76D" w:rsidR="001B5AE2" w:rsidRPr="0098036D" w:rsidRDefault="001B5AE2" w:rsidP="00CC44CE">
      <w:pPr>
        <w:pStyle w:val="ListParagraph"/>
        <w:numPr>
          <w:ilvl w:val="0"/>
          <w:numId w:val="3"/>
        </w:numPr>
        <w:rPr>
          <w:rFonts w:ascii="Arial" w:hAnsi="Arial" w:cs="Arial"/>
          <w:sz w:val="24"/>
          <w:szCs w:val="24"/>
        </w:rPr>
      </w:pPr>
      <w:proofErr w:type="gramStart"/>
      <w:r w:rsidRPr="0098036D">
        <w:rPr>
          <w:rFonts w:ascii="Arial" w:hAnsi="Arial" w:cs="Arial"/>
          <w:sz w:val="24"/>
          <w:szCs w:val="24"/>
        </w:rPr>
        <w:t>Set</w:t>
      </w:r>
      <w:proofErr w:type="gramEnd"/>
      <w:r w:rsidRPr="0098036D">
        <w:rPr>
          <w:rFonts w:ascii="Arial" w:hAnsi="Arial" w:cs="Arial"/>
          <w:sz w:val="24"/>
          <w:szCs w:val="24"/>
        </w:rPr>
        <w:t xml:space="preserve"> pick</w:t>
      </w:r>
      <w:r w:rsidR="002C5BDE">
        <w:rPr>
          <w:rFonts w:ascii="Arial" w:hAnsi="Arial" w:cs="Arial"/>
          <w:sz w:val="24"/>
          <w:szCs w:val="24"/>
        </w:rPr>
        <w:t>-</w:t>
      </w:r>
      <w:r w:rsidRPr="0098036D">
        <w:rPr>
          <w:rFonts w:ascii="Arial" w:hAnsi="Arial" w:cs="Arial"/>
          <w:sz w:val="24"/>
          <w:szCs w:val="24"/>
        </w:rPr>
        <w:t xml:space="preserve">up times will allow the right amount of travel time to make sure the member </w:t>
      </w:r>
      <w:r w:rsidR="0000543B" w:rsidRPr="0098036D">
        <w:rPr>
          <w:rFonts w:ascii="Arial" w:hAnsi="Arial" w:cs="Arial"/>
          <w:sz w:val="24"/>
          <w:szCs w:val="24"/>
        </w:rPr>
        <w:t>has</w:t>
      </w:r>
      <w:r w:rsidRPr="0098036D">
        <w:rPr>
          <w:rFonts w:ascii="Arial" w:hAnsi="Arial" w:cs="Arial"/>
          <w:sz w:val="24"/>
          <w:szCs w:val="24"/>
        </w:rPr>
        <w:t xml:space="preserve"> time to check in for their visit.</w:t>
      </w:r>
    </w:p>
    <w:p w14:paraId="2271E940" w14:textId="17B04ED0" w:rsidR="00351174" w:rsidRPr="0098036D" w:rsidRDefault="005666F5" w:rsidP="00CC44CE">
      <w:pPr>
        <w:pStyle w:val="ListParagraph"/>
        <w:numPr>
          <w:ilvl w:val="0"/>
          <w:numId w:val="3"/>
        </w:numPr>
        <w:rPr>
          <w:rFonts w:ascii="Arial" w:hAnsi="Arial" w:cs="Arial"/>
          <w:sz w:val="24"/>
          <w:szCs w:val="24"/>
        </w:rPr>
      </w:pPr>
      <w:r w:rsidRPr="0098036D">
        <w:rPr>
          <w:rFonts w:ascii="Arial" w:hAnsi="Arial" w:cs="Arial"/>
          <w:sz w:val="24"/>
          <w:szCs w:val="24"/>
        </w:rPr>
        <w:t xml:space="preserve">Drivers will not pick up from </w:t>
      </w:r>
      <w:r w:rsidR="0000543B" w:rsidRPr="0098036D">
        <w:rPr>
          <w:rFonts w:ascii="Arial" w:hAnsi="Arial" w:cs="Arial"/>
          <w:sz w:val="24"/>
          <w:szCs w:val="24"/>
        </w:rPr>
        <w:t>visit</w:t>
      </w:r>
      <w:r w:rsidRPr="0098036D">
        <w:rPr>
          <w:rFonts w:ascii="Arial" w:hAnsi="Arial" w:cs="Arial"/>
          <w:sz w:val="24"/>
          <w:szCs w:val="24"/>
        </w:rPr>
        <w:t xml:space="preserve"> more than 15 minutes after the office closes, unless </w:t>
      </w:r>
      <w:r w:rsidR="0000543B" w:rsidRPr="0098036D">
        <w:rPr>
          <w:rFonts w:ascii="Arial" w:hAnsi="Arial" w:cs="Arial"/>
          <w:sz w:val="24"/>
          <w:szCs w:val="24"/>
        </w:rPr>
        <w:t>rider, rider</w:t>
      </w:r>
      <w:r w:rsidRPr="0098036D">
        <w:rPr>
          <w:rFonts w:ascii="Arial" w:hAnsi="Arial" w:cs="Arial"/>
          <w:sz w:val="24"/>
          <w:szCs w:val="24"/>
        </w:rPr>
        <w:t xml:space="preserve"> representative, guardian, or parent ask</w:t>
      </w:r>
      <w:r w:rsidR="00E90F65" w:rsidRPr="0098036D">
        <w:rPr>
          <w:rFonts w:ascii="Arial" w:hAnsi="Arial" w:cs="Arial"/>
          <w:sz w:val="24"/>
          <w:szCs w:val="24"/>
        </w:rPr>
        <w:t xml:space="preserve"> for pre-</w:t>
      </w:r>
      <w:r w:rsidR="00626B68" w:rsidRPr="0098036D">
        <w:rPr>
          <w:rFonts w:ascii="Arial" w:hAnsi="Arial" w:cs="Arial"/>
          <w:sz w:val="24"/>
          <w:szCs w:val="24"/>
        </w:rPr>
        <w:t xml:space="preserve">set </w:t>
      </w:r>
      <w:r w:rsidR="00E90F65" w:rsidRPr="0098036D">
        <w:rPr>
          <w:rFonts w:ascii="Arial" w:hAnsi="Arial" w:cs="Arial"/>
          <w:sz w:val="24"/>
          <w:szCs w:val="24"/>
        </w:rPr>
        <w:t>rides</w:t>
      </w:r>
      <w:r w:rsidR="00351174" w:rsidRPr="0098036D">
        <w:rPr>
          <w:rFonts w:ascii="Arial" w:hAnsi="Arial" w:cs="Arial"/>
          <w:sz w:val="24"/>
          <w:szCs w:val="24"/>
        </w:rPr>
        <w:t>.</w:t>
      </w:r>
    </w:p>
    <w:p w14:paraId="3CC4086F" w14:textId="3B0F8E51" w:rsidR="00E90F65" w:rsidRPr="0098036D" w:rsidRDefault="00E90F65" w:rsidP="00CC44CE">
      <w:pPr>
        <w:pStyle w:val="ListParagraph"/>
        <w:numPr>
          <w:ilvl w:val="0"/>
          <w:numId w:val="3"/>
        </w:numPr>
        <w:rPr>
          <w:rFonts w:ascii="Arial" w:hAnsi="Arial" w:cs="Arial"/>
          <w:sz w:val="24"/>
          <w:szCs w:val="24"/>
        </w:rPr>
      </w:pPr>
      <w:r w:rsidRPr="0098036D">
        <w:rPr>
          <w:rFonts w:ascii="Arial" w:hAnsi="Arial" w:cs="Arial"/>
          <w:sz w:val="24"/>
          <w:szCs w:val="24"/>
        </w:rPr>
        <w:t xml:space="preserve">For </w:t>
      </w:r>
      <w:r w:rsidR="001B5AE2" w:rsidRPr="0098036D">
        <w:rPr>
          <w:rFonts w:ascii="Arial" w:hAnsi="Arial" w:cs="Arial"/>
          <w:sz w:val="24"/>
          <w:szCs w:val="24"/>
        </w:rPr>
        <w:t>return trip rides</w:t>
      </w:r>
      <w:r w:rsidRPr="0098036D">
        <w:rPr>
          <w:rFonts w:ascii="Arial" w:hAnsi="Arial" w:cs="Arial"/>
          <w:sz w:val="24"/>
          <w:szCs w:val="24"/>
        </w:rPr>
        <w:t xml:space="preserve"> that are not pre-</w:t>
      </w:r>
      <w:r w:rsidR="00626B68" w:rsidRPr="0098036D">
        <w:rPr>
          <w:rFonts w:ascii="Arial" w:hAnsi="Arial" w:cs="Arial"/>
          <w:sz w:val="24"/>
          <w:szCs w:val="24"/>
        </w:rPr>
        <w:t>set</w:t>
      </w:r>
      <w:r w:rsidR="001B5AE2" w:rsidRPr="0098036D">
        <w:rPr>
          <w:rFonts w:ascii="Arial" w:hAnsi="Arial" w:cs="Arial"/>
          <w:sz w:val="24"/>
          <w:szCs w:val="24"/>
        </w:rPr>
        <w:t xml:space="preserve">, </w:t>
      </w:r>
      <w:r w:rsidR="006A58C4">
        <w:rPr>
          <w:rFonts w:ascii="Arial" w:hAnsi="Arial" w:cs="Arial"/>
          <w:sz w:val="24"/>
          <w:szCs w:val="24"/>
        </w:rPr>
        <w:t>we</w:t>
      </w:r>
      <w:r w:rsidR="006A58C4" w:rsidRPr="0098036D">
        <w:rPr>
          <w:rFonts w:ascii="Arial" w:hAnsi="Arial" w:cs="Arial"/>
          <w:sz w:val="24"/>
          <w:szCs w:val="24"/>
        </w:rPr>
        <w:t xml:space="preserve"> </w:t>
      </w:r>
      <w:r w:rsidR="001B5AE2" w:rsidRPr="0098036D">
        <w:rPr>
          <w:rFonts w:ascii="Arial" w:hAnsi="Arial" w:cs="Arial"/>
          <w:sz w:val="24"/>
          <w:szCs w:val="24"/>
        </w:rPr>
        <w:t xml:space="preserve">will make sure that </w:t>
      </w:r>
      <w:r w:rsidR="00DA783C" w:rsidRPr="0098036D">
        <w:rPr>
          <w:rFonts w:ascii="Arial" w:hAnsi="Arial" w:cs="Arial"/>
          <w:sz w:val="24"/>
          <w:szCs w:val="24"/>
        </w:rPr>
        <w:t>the rider</w:t>
      </w:r>
      <w:r w:rsidR="0000543B" w:rsidRPr="0098036D">
        <w:rPr>
          <w:rFonts w:ascii="Arial" w:hAnsi="Arial" w:cs="Arial"/>
          <w:sz w:val="24"/>
          <w:szCs w:val="24"/>
        </w:rPr>
        <w:t xml:space="preserve"> is</w:t>
      </w:r>
      <w:r w:rsidR="001B5AE2" w:rsidRPr="0098036D">
        <w:rPr>
          <w:rFonts w:ascii="Arial" w:hAnsi="Arial" w:cs="Arial"/>
          <w:sz w:val="24"/>
          <w:szCs w:val="24"/>
        </w:rPr>
        <w:t xml:space="preserve"> picked up within </w:t>
      </w:r>
      <w:r w:rsidR="006249D5" w:rsidRPr="0098036D">
        <w:rPr>
          <w:rFonts w:ascii="Arial" w:hAnsi="Arial" w:cs="Arial"/>
          <w:sz w:val="24"/>
          <w:szCs w:val="24"/>
        </w:rPr>
        <w:t xml:space="preserve">one </w:t>
      </w:r>
      <w:r w:rsidR="001B5AE2" w:rsidRPr="0098036D">
        <w:rPr>
          <w:rFonts w:ascii="Arial" w:hAnsi="Arial" w:cs="Arial"/>
          <w:sz w:val="24"/>
          <w:szCs w:val="24"/>
        </w:rPr>
        <w:t xml:space="preserve">hour after they are </w:t>
      </w:r>
      <w:r w:rsidR="006A58C4">
        <w:rPr>
          <w:rFonts w:ascii="Arial" w:hAnsi="Arial" w:cs="Arial"/>
          <w:sz w:val="24"/>
          <w:szCs w:val="24"/>
        </w:rPr>
        <w:t>told</w:t>
      </w:r>
      <w:r w:rsidR="001B5AE2" w:rsidRPr="0098036D">
        <w:rPr>
          <w:rFonts w:ascii="Arial" w:hAnsi="Arial" w:cs="Arial"/>
          <w:sz w:val="24"/>
          <w:szCs w:val="24"/>
        </w:rPr>
        <w:t>.</w:t>
      </w:r>
    </w:p>
    <w:p w14:paraId="1A8BBC94" w14:textId="24719220" w:rsidR="00351174" w:rsidRPr="0098036D" w:rsidRDefault="00351174" w:rsidP="00CC44CE">
      <w:pPr>
        <w:pStyle w:val="ListParagraph"/>
        <w:numPr>
          <w:ilvl w:val="0"/>
          <w:numId w:val="3"/>
        </w:numPr>
        <w:rPr>
          <w:rFonts w:ascii="Arial" w:hAnsi="Arial" w:cs="Arial"/>
          <w:sz w:val="24"/>
          <w:szCs w:val="24"/>
        </w:rPr>
      </w:pPr>
      <w:r w:rsidRPr="0098036D">
        <w:rPr>
          <w:rFonts w:ascii="Arial" w:hAnsi="Arial" w:cs="Arial"/>
          <w:sz w:val="24"/>
          <w:szCs w:val="24"/>
        </w:rPr>
        <w:lastRenderedPageBreak/>
        <w:t xml:space="preserve">If a </w:t>
      </w:r>
      <w:r w:rsidR="00CA385E" w:rsidRPr="0098036D">
        <w:rPr>
          <w:rFonts w:ascii="Arial" w:hAnsi="Arial" w:cs="Arial"/>
          <w:sz w:val="24"/>
          <w:szCs w:val="24"/>
        </w:rPr>
        <w:t xml:space="preserve">ride </w:t>
      </w:r>
      <w:r w:rsidRPr="0098036D">
        <w:rPr>
          <w:rFonts w:ascii="Arial" w:hAnsi="Arial" w:cs="Arial"/>
          <w:sz w:val="24"/>
          <w:szCs w:val="24"/>
        </w:rPr>
        <w:t xml:space="preserve">change is needed </w:t>
      </w:r>
      <w:r w:rsidR="00B05D13" w:rsidRPr="0098036D">
        <w:rPr>
          <w:rFonts w:ascii="Arial" w:hAnsi="Arial" w:cs="Arial"/>
          <w:sz w:val="24"/>
          <w:szCs w:val="24"/>
        </w:rPr>
        <w:t>with</w:t>
      </w:r>
      <w:r w:rsidR="00B5112A" w:rsidRPr="0098036D">
        <w:rPr>
          <w:rFonts w:ascii="Arial" w:hAnsi="Arial" w:cs="Arial"/>
          <w:sz w:val="24"/>
          <w:szCs w:val="24"/>
        </w:rPr>
        <w:t xml:space="preserve"> no</w:t>
      </w:r>
      <w:r w:rsidR="00B05D13" w:rsidRPr="0098036D">
        <w:rPr>
          <w:rFonts w:ascii="Arial" w:hAnsi="Arial" w:cs="Arial"/>
          <w:sz w:val="24"/>
          <w:szCs w:val="24"/>
        </w:rPr>
        <w:t xml:space="preserve"> warning</w:t>
      </w:r>
      <w:r w:rsidRPr="0098036D">
        <w:rPr>
          <w:rFonts w:ascii="Arial" w:hAnsi="Arial" w:cs="Arial"/>
          <w:sz w:val="24"/>
          <w:szCs w:val="24"/>
        </w:rPr>
        <w:t xml:space="preserve">, </w:t>
      </w:r>
      <w:proofErr w:type="spellStart"/>
      <w:r w:rsidRPr="0098036D">
        <w:rPr>
          <w:rFonts w:ascii="Arial" w:hAnsi="Arial" w:cs="Arial"/>
          <w:sz w:val="24"/>
          <w:szCs w:val="24"/>
        </w:rPr>
        <w:t>WellRide</w:t>
      </w:r>
      <w:proofErr w:type="spellEnd"/>
      <w:r w:rsidRPr="0098036D">
        <w:rPr>
          <w:rFonts w:ascii="Arial" w:hAnsi="Arial" w:cs="Arial"/>
          <w:sz w:val="24"/>
          <w:szCs w:val="24"/>
        </w:rPr>
        <w:t xml:space="preserve"> will find ways to set up the trip with another driver if </w:t>
      </w:r>
      <w:r w:rsidR="003701B8" w:rsidRPr="0098036D">
        <w:rPr>
          <w:rFonts w:ascii="Arial" w:hAnsi="Arial" w:cs="Arial"/>
          <w:sz w:val="24"/>
          <w:szCs w:val="24"/>
        </w:rPr>
        <w:t>ne</w:t>
      </w:r>
      <w:r w:rsidR="003701B8">
        <w:rPr>
          <w:rFonts w:ascii="Arial" w:hAnsi="Arial" w:cs="Arial"/>
          <w:sz w:val="24"/>
          <w:szCs w:val="24"/>
        </w:rPr>
        <w:t>eded</w:t>
      </w:r>
      <w:r w:rsidRPr="0098036D">
        <w:rPr>
          <w:rFonts w:ascii="Arial" w:hAnsi="Arial" w:cs="Arial"/>
          <w:sz w:val="24"/>
          <w:szCs w:val="24"/>
        </w:rPr>
        <w:t>.</w:t>
      </w:r>
    </w:p>
    <w:p w14:paraId="39EBC251" w14:textId="10588D8A" w:rsidR="00351174" w:rsidRPr="0098036D" w:rsidRDefault="00351174" w:rsidP="00CC44CE">
      <w:pPr>
        <w:pStyle w:val="ListParagraph"/>
        <w:numPr>
          <w:ilvl w:val="0"/>
          <w:numId w:val="3"/>
        </w:numPr>
        <w:rPr>
          <w:rFonts w:ascii="Arial" w:hAnsi="Arial" w:cs="Arial"/>
          <w:sz w:val="24"/>
          <w:szCs w:val="24"/>
        </w:rPr>
      </w:pPr>
      <w:r w:rsidRPr="0098036D">
        <w:rPr>
          <w:rFonts w:ascii="Arial" w:hAnsi="Arial" w:cs="Arial"/>
          <w:sz w:val="24"/>
          <w:szCs w:val="24"/>
        </w:rPr>
        <w:t>Drivers</w:t>
      </w:r>
      <w:r w:rsidR="00171BAF" w:rsidRPr="0098036D">
        <w:rPr>
          <w:rFonts w:ascii="Arial" w:hAnsi="Arial" w:cs="Arial"/>
          <w:sz w:val="24"/>
          <w:szCs w:val="24"/>
        </w:rPr>
        <w:t xml:space="preserve"> </w:t>
      </w:r>
      <w:r w:rsidRPr="0098036D">
        <w:rPr>
          <w:rFonts w:ascii="Arial" w:hAnsi="Arial" w:cs="Arial"/>
          <w:sz w:val="24"/>
          <w:szCs w:val="24"/>
        </w:rPr>
        <w:t>will not change</w:t>
      </w:r>
      <w:r w:rsidR="00717BEC">
        <w:rPr>
          <w:rFonts w:ascii="Arial" w:hAnsi="Arial" w:cs="Arial"/>
          <w:sz w:val="24"/>
          <w:szCs w:val="24"/>
        </w:rPr>
        <w:t xml:space="preserve"> assigned</w:t>
      </w:r>
      <w:r w:rsidRPr="0098036D">
        <w:rPr>
          <w:rFonts w:ascii="Arial" w:hAnsi="Arial" w:cs="Arial"/>
          <w:sz w:val="24"/>
          <w:szCs w:val="24"/>
        </w:rPr>
        <w:t xml:space="preserve"> </w:t>
      </w:r>
      <w:r w:rsidR="004424D8" w:rsidRPr="0098036D">
        <w:rPr>
          <w:rFonts w:ascii="Arial" w:hAnsi="Arial" w:cs="Arial"/>
          <w:sz w:val="24"/>
          <w:szCs w:val="24"/>
        </w:rPr>
        <w:t>pick-up</w:t>
      </w:r>
      <w:r w:rsidRPr="0098036D">
        <w:rPr>
          <w:rFonts w:ascii="Arial" w:hAnsi="Arial" w:cs="Arial"/>
          <w:sz w:val="24"/>
          <w:szCs w:val="24"/>
        </w:rPr>
        <w:t xml:space="preserve"> time without </w:t>
      </w:r>
      <w:r w:rsidR="00171BAF" w:rsidRPr="0098036D">
        <w:rPr>
          <w:rFonts w:ascii="Arial" w:hAnsi="Arial" w:cs="Arial"/>
          <w:sz w:val="24"/>
          <w:szCs w:val="24"/>
        </w:rPr>
        <w:t xml:space="preserve">prior documented </w:t>
      </w:r>
      <w:proofErr w:type="spellStart"/>
      <w:r w:rsidR="00717BEC">
        <w:rPr>
          <w:rFonts w:ascii="Arial" w:hAnsi="Arial" w:cs="Arial"/>
          <w:sz w:val="24"/>
          <w:szCs w:val="24"/>
        </w:rPr>
        <w:t>WellRide</w:t>
      </w:r>
      <w:proofErr w:type="spellEnd"/>
      <w:r w:rsidR="00717BEC">
        <w:rPr>
          <w:rFonts w:ascii="Arial" w:hAnsi="Arial" w:cs="Arial"/>
          <w:sz w:val="24"/>
          <w:szCs w:val="24"/>
        </w:rPr>
        <w:t xml:space="preserve"> </w:t>
      </w:r>
      <w:r w:rsidR="00626B68" w:rsidRPr="0098036D">
        <w:rPr>
          <w:rFonts w:ascii="Arial" w:hAnsi="Arial" w:cs="Arial"/>
          <w:sz w:val="24"/>
          <w:szCs w:val="24"/>
        </w:rPr>
        <w:t>approval</w:t>
      </w:r>
      <w:r w:rsidRPr="0098036D">
        <w:rPr>
          <w:rFonts w:ascii="Arial" w:hAnsi="Arial" w:cs="Arial"/>
          <w:sz w:val="24"/>
          <w:szCs w:val="24"/>
        </w:rPr>
        <w:t>.</w:t>
      </w:r>
    </w:p>
    <w:p w14:paraId="522C4771" w14:textId="09319F9F" w:rsidR="00E90F65" w:rsidRPr="0098036D" w:rsidRDefault="00E90F65" w:rsidP="00CC44CE">
      <w:pPr>
        <w:pStyle w:val="ListParagraph"/>
        <w:numPr>
          <w:ilvl w:val="0"/>
          <w:numId w:val="3"/>
        </w:numPr>
        <w:rPr>
          <w:rFonts w:ascii="Arial" w:hAnsi="Arial" w:cs="Arial"/>
          <w:sz w:val="24"/>
          <w:szCs w:val="24"/>
        </w:rPr>
      </w:pPr>
      <w:r w:rsidRPr="0098036D">
        <w:rPr>
          <w:rFonts w:ascii="Arial" w:hAnsi="Arial" w:cs="Arial"/>
          <w:bCs/>
          <w:sz w:val="24"/>
          <w:szCs w:val="24"/>
        </w:rPr>
        <w:t xml:space="preserve">If the driver arrives before the </w:t>
      </w:r>
      <w:r w:rsidR="00CA385E" w:rsidRPr="0098036D">
        <w:rPr>
          <w:rFonts w:ascii="Arial" w:hAnsi="Arial" w:cs="Arial"/>
          <w:bCs/>
          <w:sz w:val="24"/>
          <w:szCs w:val="24"/>
        </w:rPr>
        <w:t xml:space="preserve">set </w:t>
      </w:r>
      <w:r w:rsidRPr="0098036D">
        <w:rPr>
          <w:rFonts w:ascii="Arial" w:hAnsi="Arial" w:cs="Arial"/>
          <w:bCs/>
          <w:sz w:val="24"/>
          <w:szCs w:val="24"/>
        </w:rPr>
        <w:t xml:space="preserve">pick up time, the </w:t>
      </w:r>
      <w:r w:rsidR="00626B68" w:rsidRPr="0098036D">
        <w:rPr>
          <w:rFonts w:ascii="Arial" w:hAnsi="Arial" w:cs="Arial"/>
          <w:bCs/>
          <w:sz w:val="24"/>
          <w:szCs w:val="24"/>
        </w:rPr>
        <w:t xml:space="preserve">rider </w:t>
      </w:r>
      <w:r w:rsidR="0000543B" w:rsidRPr="0098036D">
        <w:rPr>
          <w:rFonts w:ascii="Arial" w:hAnsi="Arial" w:cs="Arial"/>
          <w:bCs/>
          <w:sz w:val="24"/>
          <w:szCs w:val="24"/>
        </w:rPr>
        <w:t>does not have</w:t>
      </w:r>
      <w:r w:rsidRPr="0098036D">
        <w:rPr>
          <w:rFonts w:ascii="Arial" w:hAnsi="Arial" w:cs="Arial"/>
          <w:bCs/>
          <w:sz w:val="24"/>
          <w:szCs w:val="24"/>
        </w:rPr>
        <w:t xml:space="preserve"> to get into the </w:t>
      </w:r>
      <w:r w:rsidR="009555B4" w:rsidRPr="0098036D">
        <w:rPr>
          <w:rFonts w:ascii="Arial" w:hAnsi="Arial" w:cs="Arial"/>
          <w:bCs/>
          <w:sz w:val="24"/>
          <w:szCs w:val="24"/>
        </w:rPr>
        <w:t xml:space="preserve">car </w:t>
      </w:r>
      <w:r w:rsidR="00626B68" w:rsidRPr="0098036D">
        <w:rPr>
          <w:rFonts w:ascii="Arial" w:hAnsi="Arial" w:cs="Arial"/>
          <w:bCs/>
          <w:sz w:val="24"/>
          <w:szCs w:val="24"/>
        </w:rPr>
        <w:t>until</w:t>
      </w:r>
      <w:r w:rsidRPr="0098036D">
        <w:rPr>
          <w:rFonts w:ascii="Arial" w:hAnsi="Arial" w:cs="Arial"/>
          <w:bCs/>
          <w:sz w:val="24"/>
          <w:szCs w:val="24"/>
        </w:rPr>
        <w:t xml:space="preserve"> </w:t>
      </w:r>
      <w:r w:rsidR="00DA783C" w:rsidRPr="0098036D">
        <w:rPr>
          <w:rFonts w:ascii="Arial" w:hAnsi="Arial" w:cs="Arial"/>
          <w:bCs/>
          <w:sz w:val="24"/>
          <w:szCs w:val="24"/>
        </w:rPr>
        <w:t>the set</w:t>
      </w:r>
      <w:r w:rsidR="00CA385E" w:rsidRPr="0098036D">
        <w:rPr>
          <w:rFonts w:ascii="Arial" w:hAnsi="Arial" w:cs="Arial"/>
          <w:bCs/>
          <w:sz w:val="24"/>
          <w:szCs w:val="24"/>
        </w:rPr>
        <w:t xml:space="preserve"> </w:t>
      </w:r>
      <w:r w:rsidRPr="0098036D">
        <w:rPr>
          <w:rFonts w:ascii="Arial" w:hAnsi="Arial" w:cs="Arial"/>
          <w:bCs/>
          <w:sz w:val="24"/>
          <w:szCs w:val="24"/>
        </w:rPr>
        <w:t>pick up time.</w:t>
      </w:r>
    </w:p>
    <w:p w14:paraId="6E3BE26B" w14:textId="52568BAD" w:rsidR="000F7710" w:rsidRPr="0098036D" w:rsidRDefault="000F7710" w:rsidP="000F7710">
      <w:pPr>
        <w:rPr>
          <w:rFonts w:ascii="Arial" w:hAnsi="Arial" w:cs="Arial"/>
          <w:b/>
          <w:color w:val="135EAB"/>
          <w:sz w:val="26"/>
          <w:szCs w:val="24"/>
        </w:rPr>
      </w:pPr>
    </w:p>
    <w:p w14:paraId="37EEAF16" w14:textId="0845E01D" w:rsidR="009E4112" w:rsidRPr="0098036D" w:rsidRDefault="009E4112" w:rsidP="00D947DB">
      <w:pPr>
        <w:rPr>
          <w:rFonts w:ascii="Arial" w:hAnsi="Arial" w:cs="Arial"/>
          <w:b/>
          <w:color w:val="135EAB"/>
          <w:sz w:val="26"/>
          <w:szCs w:val="24"/>
        </w:rPr>
      </w:pPr>
    </w:p>
    <w:p w14:paraId="345205F7" w14:textId="257926DB" w:rsidR="005666F5" w:rsidRDefault="005666F5" w:rsidP="005666F5">
      <w:pPr>
        <w:rPr>
          <w:rFonts w:ascii="Arial" w:hAnsi="Arial" w:cs="Arial"/>
          <w:b/>
          <w:color w:val="4C8C2B"/>
          <w:sz w:val="28"/>
          <w:szCs w:val="28"/>
        </w:rPr>
      </w:pPr>
      <w:bookmarkStart w:id="13" w:name="_Hlk57493619"/>
      <w:r w:rsidRPr="00AF7667">
        <w:rPr>
          <w:rFonts w:ascii="Arial" w:hAnsi="Arial" w:cs="Arial"/>
          <w:b/>
          <w:color w:val="4C8C2B"/>
          <w:sz w:val="28"/>
          <w:szCs w:val="28"/>
        </w:rPr>
        <w:t>Member Rights and Responsibilities</w:t>
      </w:r>
    </w:p>
    <w:p w14:paraId="7B2AB24A" w14:textId="2B94EBAE" w:rsidR="00F2007F" w:rsidRPr="002A0F92" w:rsidRDefault="00F2007F" w:rsidP="005666F5">
      <w:pPr>
        <w:rPr>
          <w:rFonts w:ascii="Arial" w:hAnsi="Arial" w:cs="Arial"/>
          <w:bCs/>
          <w:sz w:val="24"/>
          <w:szCs w:val="24"/>
        </w:rPr>
      </w:pPr>
      <w:r w:rsidRPr="002A0F92">
        <w:rPr>
          <w:rFonts w:ascii="Arial" w:hAnsi="Arial" w:cs="Arial"/>
          <w:bCs/>
          <w:sz w:val="24"/>
          <w:szCs w:val="24"/>
        </w:rPr>
        <w:t xml:space="preserve">NEMT riders and their attendants have rights and responsibilities by using ride services. </w:t>
      </w:r>
    </w:p>
    <w:p w14:paraId="59049B5C" w14:textId="13840ABB" w:rsidR="003F6041" w:rsidRPr="0038272B" w:rsidRDefault="003F6041" w:rsidP="005666F5">
      <w:pPr>
        <w:rPr>
          <w:rFonts w:ascii="Arial" w:hAnsi="Arial" w:cs="Arial"/>
          <w:bCs/>
          <w:color w:val="4C8C2B"/>
          <w:sz w:val="24"/>
          <w:szCs w:val="24"/>
        </w:rPr>
      </w:pPr>
      <w:r>
        <w:rPr>
          <w:rFonts w:ascii="Arial" w:hAnsi="Arial" w:cs="Arial"/>
          <w:bCs/>
          <w:color w:val="4C8C2B"/>
          <w:sz w:val="24"/>
          <w:szCs w:val="24"/>
        </w:rPr>
        <w:t>You have the right to:</w:t>
      </w:r>
    </w:p>
    <w:bookmarkEnd w:id="13"/>
    <w:p w14:paraId="4E196131" w14:textId="77777777" w:rsidR="00EC2CF1" w:rsidRPr="009A184F" w:rsidRDefault="00EC2CF1" w:rsidP="00EC2CF1">
      <w:pPr>
        <w:pStyle w:val="ListParagraph"/>
        <w:numPr>
          <w:ilvl w:val="0"/>
          <w:numId w:val="12"/>
        </w:numPr>
        <w:rPr>
          <w:rFonts w:ascii="Arial" w:hAnsi="Arial" w:cs="Arial"/>
          <w:sz w:val="24"/>
          <w:szCs w:val="24"/>
        </w:rPr>
      </w:pPr>
      <w:r w:rsidRPr="009A184F">
        <w:rPr>
          <w:rFonts w:ascii="Arial" w:hAnsi="Arial" w:cs="Arial"/>
          <w:sz w:val="24"/>
          <w:szCs w:val="24"/>
        </w:rPr>
        <w:t>Right to safe and reliable rides that fit your needs.</w:t>
      </w:r>
    </w:p>
    <w:p w14:paraId="3EB267F9" w14:textId="77777777" w:rsidR="00EC2CF1" w:rsidRPr="009A184F" w:rsidRDefault="00EC2CF1" w:rsidP="00EC2CF1">
      <w:pPr>
        <w:pStyle w:val="ListParagraph"/>
        <w:numPr>
          <w:ilvl w:val="0"/>
          <w:numId w:val="12"/>
        </w:numPr>
        <w:rPr>
          <w:rFonts w:ascii="Arial" w:hAnsi="Arial" w:cs="Arial"/>
          <w:sz w:val="24"/>
          <w:szCs w:val="24"/>
        </w:rPr>
      </w:pPr>
      <w:r w:rsidRPr="009A184F">
        <w:rPr>
          <w:rFonts w:ascii="Arial" w:hAnsi="Arial" w:cs="Arial"/>
          <w:sz w:val="24"/>
          <w:szCs w:val="24"/>
        </w:rPr>
        <w:t>Interpretation services at no cost when talking to Customer Service.</w:t>
      </w:r>
    </w:p>
    <w:p w14:paraId="5D4B86C2" w14:textId="77777777" w:rsidR="00EC2CF1" w:rsidRPr="009A184F" w:rsidRDefault="00EC2CF1" w:rsidP="00EC2CF1">
      <w:pPr>
        <w:pStyle w:val="ListParagraph"/>
        <w:numPr>
          <w:ilvl w:val="0"/>
          <w:numId w:val="12"/>
        </w:numPr>
        <w:rPr>
          <w:rFonts w:ascii="Arial" w:hAnsi="Arial" w:cs="Arial"/>
          <w:sz w:val="24"/>
          <w:szCs w:val="24"/>
        </w:rPr>
      </w:pPr>
      <w:r w:rsidRPr="009A184F">
        <w:rPr>
          <w:rFonts w:ascii="Arial" w:hAnsi="Arial" w:cs="Arial"/>
          <w:sz w:val="24"/>
          <w:szCs w:val="24"/>
        </w:rPr>
        <w:t xml:space="preserve">NEMT </w:t>
      </w:r>
      <w:r>
        <w:rPr>
          <w:rFonts w:ascii="Arial" w:hAnsi="Arial" w:cs="Arial"/>
          <w:sz w:val="24"/>
          <w:szCs w:val="24"/>
        </w:rPr>
        <w:t>information</w:t>
      </w:r>
      <w:r w:rsidRPr="009A184F">
        <w:rPr>
          <w:rFonts w:ascii="Arial" w:hAnsi="Arial" w:cs="Arial"/>
          <w:sz w:val="24"/>
          <w:szCs w:val="24"/>
        </w:rPr>
        <w:t xml:space="preserve"> in the language or format that fits your needs.</w:t>
      </w:r>
    </w:p>
    <w:p w14:paraId="5DC8F613" w14:textId="77777777" w:rsidR="00EC2CF1" w:rsidRDefault="00EC2CF1" w:rsidP="00EC2CF1">
      <w:pPr>
        <w:pStyle w:val="ListParagraph"/>
        <w:numPr>
          <w:ilvl w:val="0"/>
          <w:numId w:val="12"/>
        </w:numPr>
        <w:rPr>
          <w:rFonts w:ascii="Arial" w:hAnsi="Arial" w:cs="Arial"/>
          <w:sz w:val="24"/>
          <w:szCs w:val="24"/>
        </w:rPr>
      </w:pPr>
      <w:r>
        <w:rPr>
          <w:rFonts w:ascii="Arial" w:hAnsi="Arial" w:cs="Arial"/>
          <w:sz w:val="24"/>
          <w:szCs w:val="24"/>
        </w:rPr>
        <w:t>Get</w:t>
      </w:r>
      <w:r w:rsidRPr="009A184F">
        <w:rPr>
          <w:rFonts w:ascii="Arial" w:hAnsi="Arial" w:cs="Arial"/>
          <w:sz w:val="24"/>
          <w:szCs w:val="24"/>
        </w:rPr>
        <w:t xml:space="preserve"> a written notice when a ride is denied. </w:t>
      </w:r>
    </w:p>
    <w:p w14:paraId="357DAF5F" w14:textId="705A9311" w:rsidR="00EC2CF1" w:rsidRPr="00EC2CF1" w:rsidRDefault="00EC2CF1" w:rsidP="00EC2CF1">
      <w:pPr>
        <w:pStyle w:val="ListParagraph"/>
        <w:numPr>
          <w:ilvl w:val="0"/>
          <w:numId w:val="12"/>
        </w:numPr>
        <w:rPr>
          <w:rFonts w:ascii="Arial" w:hAnsi="Arial" w:cs="Arial"/>
          <w:sz w:val="24"/>
          <w:szCs w:val="24"/>
        </w:rPr>
      </w:pPr>
      <w:r w:rsidRPr="004554A7">
        <w:rPr>
          <w:rFonts w:ascii="Arial" w:hAnsi="Arial" w:cs="Arial"/>
          <w:sz w:val="24"/>
          <w:szCs w:val="24"/>
        </w:rPr>
        <w:t xml:space="preserve">Members have the right to file a complaint about your </w:t>
      </w:r>
      <w:r w:rsidRPr="009A184F">
        <w:rPr>
          <w:rFonts w:ascii="Arial" w:hAnsi="Arial" w:cs="Arial"/>
          <w:sz w:val="24"/>
          <w:szCs w:val="24"/>
        </w:rPr>
        <w:t>NEMT service</w:t>
      </w:r>
      <w:r>
        <w:rPr>
          <w:rFonts w:ascii="Arial" w:hAnsi="Arial" w:cs="Arial"/>
          <w:sz w:val="24"/>
          <w:szCs w:val="24"/>
        </w:rPr>
        <w:t>, s</w:t>
      </w:r>
      <w:r w:rsidRPr="00885EB4">
        <w:rPr>
          <w:rFonts w:ascii="Arial" w:hAnsi="Arial" w:cs="Arial"/>
          <w:sz w:val="24"/>
          <w:szCs w:val="24"/>
        </w:rPr>
        <w:t>ubmit an appeal, ask for a hearing, or ask for both if you feel you have been denied a service unfairly.</w:t>
      </w:r>
    </w:p>
    <w:p w14:paraId="3A16C950" w14:textId="099E8732" w:rsidR="005666F5" w:rsidRPr="00D820CE" w:rsidRDefault="005666F5" w:rsidP="00CC44CE">
      <w:pPr>
        <w:pStyle w:val="ListParagraph"/>
        <w:numPr>
          <w:ilvl w:val="0"/>
          <w:numId w:val="12"/>
        </w:numPr>
        <w:rPr>
          <w:rFonts w:ascii="Arial" w:hAnsi="Arial" w:cs="Arial"/>
          <w:sz w:val="24"/>
          <w:szCs w:val="24"/>
        </w:rPr>
      </w:pPr>
      <w:r w:rsidRPr="00D820CE">
        <w:rPr>
          <w:rFonts w:ascii="Arial" w:hAnsi="Arial" w:cs="Arial"/>
          <w:sz w:val="24"/>
          <w:szCs w:val="24"/>
        </w:rPr>
        <w:t xml:space="preserve">You will be told </w:t>
      </w:r>
      <w:r w:rsidR="00E51747" w:rsidRPr="00D820CE">
        <w:rPr>
          <w:rFonts w:ascii="Arial" w:hAnsi="Arial" w:cs="Arial"/>
          <w:sz w:val="24"/>
          <w:szCs w:val="24"/>
        </w:rPr>
        <w:t>the ride info</w:t>
      </w:r>
      <w:r w:rsidR="00EA6A59">
        <w:rPr>
          <w:rFonts w:ascii="Arial" w:hAnsi="Arial" w:cs="Arial"/>
          <w:sz w:val="24"/>
          <w:szCs w:val="24"/>
        </w:rPr>
        <w:t>rmation</w:t>
      </w:r>
      <w:r w:rsidRPr="00D820CE">
        <w:rPr>
          <w:rFonts w:ascii="Arial" w:hAnsi="Arial" w:cs="Arial"/>
          <w:sz w:val="24"/>
          <w:szCs w:val="24"/>
        </w:rPr>
        <w:t xml:space="preserve"> during the </w:t>
      </w:r>
      <w:r w:rsidR="00E51747" w:rsidRPr="00D820CE">
        <w:rPr>
          <w:rFonts w:ascii="Arial" w:hAnsi="Arial" w:cs="Arial"/>
          <w:sz w:val="24"/>
          <w:szCs w:val="24"/>
        </w:rPr>
        <w:t>ride set up</w:t>
      </w:r>
      <w:r w:rsidRPr="00D820CE">
        <w:rPr>
          <w:rFonts w:ascii="Arial" w:hAnsi="Arial" w:cs="Arial"/>
          <w:sz w:val="24"/>
          <w:szCs w:val="24"/>
        </w:rPr>
        <w:t xml:space="preserve">. If this cannot occur, </w:t>
      </w:r>
      <w:r w:rsidR="00E51747" w:rsidRPr="00D820CE">
        <w:rPr>
          <w:rFonts w:ascii="Arial" w:hAnsi="Arial" w:cs="Arial"/>
          <w:sz w:val="24"/>
          <w:szCs w:val="24"/>
        </w:rPr>
        <w:t xml:space="preserve">contact will take place the way </w:t>
      </w:r>
      <w:r w:rsidRPr="00D820CE">
        <w:rPr>
          <w:rFonts w:ascii="Arial" w:hAnsi="Arial" w:cs="Arial"/>
          <w:sz w:val="24"/>
          <w:szCs w:val="24"/>
        </w:rPr>
        <w:t xml:space="preserve">(phone call, email, text, fax) and </w:t>
      </w:r>
      <w:r w:rsidR="00116F30" w:rsidRPr="00D820CE">
        <w:rPr>
          <w:rFonts w:ascii="Arial" w:hAnsi="Arial" w:cs="Arial"/>
          <w:sz w:val="24"/>
          <w:szCs w:val="24"/>
        </w:rPr>
        <w:t>the time of day</w:t>
      </w:r>
      <w:r w:rsidR="006249D5" w:rsidRPr="00D820CE">
        <w:rPr>
          <w:rFonts w:ascii="Arial" w:hAnsi="Arial" w:cs="Arial"/>
          <w:sz w:val="24"/>
          <w:szCs w:val="24"/>
        </w:rPr>
        <w:t xml:space="preserve"> you </w:t>
      </w:r>
      <w:r w:rsidR="006A58C4">
        <w:rPr>
          <w:rFonts w:ascii="Arial" w:hAnsi="Arial" w:cs="Arial"/>
          <w:sz w:val="24"/>
          <w:szCs w:val="24"/>
        </w:rPr>
        <w:t>like</w:t>
      </w:r>
      <w:r w:rsidRPr="00D820CE">
        <w:rPr>
          <w:rFonts w:ascii="Arial" w:hAnsi="Arial" w:cs="Arial"/>
          <w:sz w:val="24"/>
          <w:szCs w:val="24"/>
        </w:rPr>
        <w:t xml:space="preserve">, </w:t>
      </w:r>
      <w:r w:rsidR="00E51747" w:rsidRPr="00D820CE">
        <w:rPr>
          <w:rFonts w:ascii="Arial" w:hAnsi="Arial" w:cs="Arial"/>
          <w:sz w:val="24"/>
          <w:szCs w:val="24"/>
        </w:rPr>
        <w:t xml:space="preserve">to </w:t>
      </w:r>
      <w:r w:rsidR="006A58C4">
        <w:rPr>
          <w:rFonts w:ascii="Arial" w:hAnsi="Arial" w:cs="Arial"/>
          <w:sz w:val="24"/>
          <w:szCs w:val="24"/>
        </w:rPr>
        <w:t>give</w:t>
      </w:r>
      <w:r w:rsidRPr="00D820CE">
        <w:rPr>
          <w:rFonts w:ascii="Arial" w:hAnsi="Arial" w:cs="Arial"/>
          <w:sz w:val="24"/>
          <w:szCs w:val="24"/>
        </w:rPr>
        <w:t xml:space="preserve"> the ride </w:t>
      </w:r>
      <w:r w:rsidR="00E51747" w:rsidRPr="00D820CE">
        <w:rPr>
          <w:rFonts w:ascii="Arial" w:hAnsi="Arial" w:cs="Arial"/>
          <w:sz w:val="24"/>
          <w:szCs w:val="24"/>
        </w:rPr>
        <w:t>info</w:t>
      </w:r>
      <w:r w:rsidR="002E7FA9">
        <w:rPr>
          <w:rFonts w:ascii="Arial" w:hAnsi="Arial" w:cs="Arial"/>
          <w:sz w:val="24"/>
          <w:szCs w:val="24"/>
        </w:rPr>
        <w:t>rmation</w:t>
      </w:r>
      <w:r w:rsidR="00E51747" w:rsidRPr="00D820CE">
        <w:rPr>
          <w:rFonts w:ascii="Arial" w:hAnsi="Arial" w:cs="Arial"/>
          <w:sz w:val="24"/>
          <w:szCs w:val="24"/>
        </w:rPr>
        <w:t xml:space="preserve"> </w:t>
      </w:r>
      <w:r w:rsidRPr="00D820CE">
        <w:rPr>
          <w:rFonts w:ascii="Arial" w:hAnsi="Arial" w:cs="Arial"/>
          <w:sz w:val="24"/>
          <w:szCs w:val="24"/>
        </w:rPr>
        <w:t xml:space="preserve">as soon as </w:t>
      </w:r>
      <w:r w:rsidR="00E51747" w:rsidRPr="00D820CE">
        <w:rPr>
          <w:rFonts w:ascii="Arial" w:hAnsi="Arial" w:cs="Arial"/>
          <w:sz w:val="24"/>
          <w:szCs w:val="24"/>
        </w:rPr>
        <w:t>it is set</w:t>
      </w:r>
      <w:r w:rsidRPr="00D820CE">
        <w:rPr>
          <w:rFonts w:ascii="Arial" w:hAnsi="Arial" w:cs="Arial"/>
          <w:sz w:val="24"/>
          <w:szCs w:val="24"/>
        </w:rPr>
        <w:t xml:space="preserve"> in place and prior to the date of the </w:t>
      </w:r>
      <w:r w:rsidR="00E51747" w:rsidRPr="00D820CE">
        <w:rPr>
          <w:rFonts w:ascii="Arial" w:hAnsi="Arial" w:cs="Arial"/>
          <w:sz w:val="24"/>
          <w:szCs w:val="24"/>
        </w:rPr>
        <w:t>ride.</w:t>
      </w:r>
      <w:r w:rsidRPr="00D820CE">
        <w:rPr>
          <w:rFonts w:ascii="Arial" w:hAnsi="Arial" w:cs="Arial"/>
          <w:sz w:val="24"/>
          <w:szCs w:val="24"/>
        </w:rPr>
        <w:t xml:space="preserve"> </w:t>
      </w:r>
    </w:p>
    <w:p w14:paraId="1735C49A" w14:textId="038C1318" w:rsidR="005666F5" w:rsidRPr="00D820CE" w:rsidRDefault="005666F5" w:rsidP="00CC44CE">
      <w:pPr>
        <w:pStyle w:val="ListParagraph"/>
        <w:numPr>
          <w:ilvl w:val="0"/>
          <w:numId w:val="12"/>
        </w:numPr>
        <w:rPr>
          <w:rFonts w:ascii="Arial" w:hAnsi="Arial" w:cs="Arial"/>
          <w:sz w:val="24"/>
          <w:szCs w:val="24"/>
        </w:rPr>
      </w:pPr>
      <w:r w:rsidRPr="00D820CE">
        <w:rPr>
          <w:rFonts w:ascii="Arial" w:hAnsi="Arial" w:cs="Arial"/>
          <w:sz w:val="24"/>
          <w:szCs w:val="24"/>
        </w:rPr>
        <w:t>Info</w:t>
      </w:r>
      <w:r w:rsidR="00EA6A59">
        <w:rPr>
          <w:rFonts w:ascii="Arial" w:hAnsi="Arial" w:cs="Arial"/>
          <w:sz w:val="24"/>
          <w:szCs w:val="24"/>
        </w:rPr>
        <w:t>rmation</w:t>
      </w:r>
      <w:r w:rsidRPr="00D820CE">
        <w:rPr>
          <w:rFonts w:ascii="Arial" w:hAnsi="Arial" w:cs="Arial"/>
          <w:sz w:val="24"/>
          <w:szCs w:val="24"/>
        </w:rPr>
        <w:t xml:space="preserve"> about your ride must include:</w:t>
      </w:r>
    </w:p>
    <w:p w14:paraId="04C406D0" w14:textId="3713D88C" w:rsidR="005666F5" w:rsidRPr="00D820CE" w:rsidRDefault="00C374B2" w:rsidP="00CC44CE">
      <w:pPr>
        <w:pStyle w:val="ListParagraph"/>
        <w:numPr>
          <w:ilvl w:val="1"/>
          <w:numId w:val="12"/>
        </w:numPr>
        <w:rPr>
          <w:rFonts w:ascii="Arial" w:hAnsi="Arial" w:cs="Arial"/>
          <w:sz w:val="24"/>
          <w:szCs w:val="24"/>
        </w:rPr>
      </w:pPr>
      <w:r>
        <w:rPr>
          <w:rFonts w:ascii="Arial" w:hAnsi="Arial" w:cs="Arial"/>
          <w:sz w:val="24"/>
          <w:szCs w:val="24"/>
        </w:rPr>
        <w:t>n</w:t>
      </w:r>
      <w:r w:rsidR="005666F5" w:rsidRPr="00D820CE">
        <w:rPr>
          <w:rFonts w:ascii="Arial" w:hAnsi="Arial" w:cs="Arial"/>
          <w:sz w:val="24"/>
          <w:szCs w:val="24"/>
        </w:rPr>
        <w:t xml:space="preserve">ame </w:t>
      </w:r>
      <w:r w:rsidR="009555B4" w:rsidRPr="00D820CE">
        <w:rPr>
          <w:rFonts w:ascii="Arial" w:hAnsi="Arial" w:cs="Arial"/>
          <w:sz w:val="24"/>
          <w:szCs w:val="24"/>
        </w:rPr>
        <w:t>and phone</w:t>
      </w:r>
      <w:r w:rsidR="005666F5" w:rsidRPr="00D820CE">
        <w:rPr>
          <w:rFonts w:ascii="Arial" w:hAnsi="Arial" w:cs="Arial"/>
          <w:sz w:val="24"/>
          <w:szCs w:val="24"/>
        </w:rPr>
        <w:t xml:space="preserve"> number of the</w:t>
      </w:r>
      <w:r w:rsidR="006A58C4">
        <w:rPr>
          <w:rFonts w:ascii="Arial" w:hAnsi="Arial" w:cs="Arial"/>
          <w:sz w:val="24"/>
          <w:szCs w:val="24"/>
        </w:rPr>
        <w:t xml:space="preserve"> ride</w:t>
      </w:r>
      <w:r w:rsidR="005666F5" w:rsidRPr="00D820CE">
        <w:rPr>
          <w:rFonts w:ascii="Arial" w:hAnsi="Arial" w:cs="Arial"/>
          <w:sz w:val="24"/>
          <w:szCs w:val="24"/>
        </w:rPr>
        <w:t xml:space="preserve"> provider, </w:t>
      </w:r>
    </w:p>
    <w:p w14:paraId="6F461C3F" w14:textId="650C1CC8" w:rsidR="005666F5" w:rsidRPr="00D820CE" w:rsidRDefault="00CA385E" w:rsidP="00CC44CE">
      <w:pPr>
        <w:pStyle w:val="ListParagraph"/>
        <w:numPr>
          <w:ilvl w:val="1"/>
          <w:numId w:val="12"/>
        </w:numPr>
        <w:rPr>
          <w:rFonts w:ascii="Arial" w:hAnsi="Arial" w:cs="Arial"/>
          <w:sz w:val="24"/>
          <w:szCs w:val="24"/>
        </w:rPr>
      </w:pPr>
      <w:r w:rsidRPr="00D820CE">
        <w:rPr>
          <w:rFonts w:ascii="Arial" w:hAnsi="Arial" w:cs="Arial"/>
          <w:sz w:val="24"/>
          <w:szCs w:val="24"/>
        </w:rPr>
        <w:t xml:space="preserve">visit </w:t>
      </w:r>
      <w:r w:rsidR="005666F5" w:rsidRPr="00D820CE">
        <w:rPr>
          <w:rFonts w:ascii="Arial" w:hAnsi="Arial" w:cs="Arial"/>
          <w:sz w:val="24"/>
          <w:szCs w:val="24"/>
        </w:rPr>
        <w:t xml:space="preserve">time and address of pick up, </w:t>
      </w:r>
      <w:r w:rsidR="00E51747" w:rsidRPr="00D820CE">
        <w:rPr>
          <w:rFonts w:ascii="Arial" w:hAnsi="Arial" w:cs="Arial"/>
          <w:sz w:val="24"/>
          <w:szCs w:val="24"/>
        </w:rPr>
        <w:t>and</w:t>
      </w:r>
    </w:p>
    <w:p w14:paraId="1415E4BE" w14:textId="5E8EE140" w:rsidR="00E90F65" w:rsidRPr="00D820CE" w:rsidRDefault="00E51747" w:rsidP="00CC44CE">
      <w:pPr>
        <w:pStyle w:val="ListParagraph"/>
        <w:numPr>
          <w:ilvl w:val="1"/>
          <w:numId w:val="12"/>
        </w:numPr>
        <w:rPr>
          <w:rFonts w:ascii="Arial" w:hAnsi="Arial" w:cs="Arial"/>
          <w:sz w:val="24"/>
          <w:szCs w:val="24"/>
        </w:rPr>
      </w:pPr>
      <w:r w:rsidRPr="00D820CE">
        <w:rPr>
          <w:rFonts w:ascii="Arial" w:hAnsi="Arial" w:cs="Arial"/>
          <w:sz w:val="24"/>
          <w:szCs w:val="24"/>
        </w:rPr>
        <w:t>n</w:t>
      </w:r>
      <w:r w:rsidR="005666F5" w:rsidRPr="00D820CE">
        <w:rPr>
          <w:rFonts w:ascii="Arial" w:hAnsi="Arial" w:cs="Arial"/>
          <w:sz w:val="24"/>
          <w:szCs w:val="24"/>
        </w:rPr>
        <w:t xml:space="preserve">ame and address of the provider </w:t>
      </w:r>
      <w:r w:rsidRPr="00D820CE">
        <w:rPr>
          <w:rFonts w:ascii="Arial" w:hAnsi="Arial" w:cs="Arial"/>
          <w:sz w:val="24"/>
          <w:szCs w:val="24"/>
        </w:rPr>
        <w:t>for the member visit</w:t>
      </w:r>
    </w:p>
    <w:p w14:paraId="117FC5E8" w14:textId="3D173625" w:rsidR="005666F5" w:rsidRPr="00D820CE" w:rsidRDefault="00D947DB" w:rsidP="00CC44CE">
      <w:pPr>
        <w:pStyle w:val="ListParagraph"/>
        <w:numPr>
          <w:ilvl w:val="0"/>
          <w:numId w:val="12"/>
        </w:numPr>
        <w:rPr>
          <w:rFonts w:ascii="Arial" w:hAnsi="Arial" w:cs="Arial"/>
          <w:sz w:val="24"/>
          <w:szCs w:val="24"/>
        </w:rPr>
      </w:pPr>
      <w:r w:rsidRPr="00D820CE">
        <w:rPr>
          <w:rFonts w:ascii="Arial" w:hAnsi="Arial" w:cs="Arial"/>
          <w:sz w:val="24"/>
          <w:szCs w:val="24"/>
        </w:rPr>
        <w:t xml:space="preserve">Members do not have to </w:t>
      </w:r>
      <w:r w:rsidR="006A58C4" w:rsidRPr="00D820CE">
        <w:rPr>
          <w:rFonts w:ascii="Arial" w:hAnsi="Arial" w:cs="Arial"/>
          <w:sz w:val="24"/>
          <w:szCs w:val="24"/>
        </w:rPr>
        <w:t>d</w:t>
      </w:r>
      <w:r w:rsidR="006A58C4">
        <w:rPr>
          <w:rFonts w:ascii="Arial" w:hAnsi="Arial" w:cs="Arial"/>
          <w:sz w:val="24"/>
          <w:szCs w:val="24"/>
        </w:rPr>
        <w:t>ecide</w:t>
      </w:r>
      <w:r w:rsidR="006A58C4" w:rsidRPr="00D820CE">
        <w:rPr>
          <w:rFonts w:ascii="Arial" w:hAnsi="Arial" w:cs="Arial"/>
          <w:sz w:val="24"/>
          <w:szCs w:val="24"/>
        </w:rPr>
        <w:t xml:space="preserve"> </w:t>
      </w:r>
      <w:r w:rsidRPr="00D820CE">
        <w:rPr>
          <w:rFonts w:ascii="Arial" w:hAnsi="Arial" w:cs="Arial"/>
          <w:sz w:val="24"/>
          <w:szCs w:val="24"/>
        </w:rPr>
        <w:t>if their ride has been set</w:t>
      </w:r>
      <w:r w:rsidR="006249D5" w:rsidRPr="00D820CE">
        <w:rPr>
          <w:rFonts w:ascii="Arial" w:hAnsi="Arial" w:cs="Arial"/>
          <w:sz w:val="24"/>
          <w:szCs w:val="24"/>
        </w:rPr>
        <w:t>. They</w:t>
      </w:r>
      <w:r w:rsidRPr="00D820CE">
        <w:rPr>
          <w:rFonts w:ascii="Arial" w:hAnsi="Arial" w:cs="Arial"/>
          <w:sz w:val="24"/>
          <w:szCs w:val="24"/>
        </w:rPr>
        <w:t xml:space="preserve"> will be told about their ride at the time they call to set it up or </w:t>
      </w:r>
      <w:r w:rsidR="006A58C4">
        <w:rPr>
          <w:rFonts w:ascii="Arial" w:hAnsi="Arial" w:cs="Arial"/>
          <w:sz w:val="24"/>
          <w:szCs w:val="24"/>
        </w:rPr>
        <w:t xml:space="preserve">we </w:t>
      </w:r>
      <w:r w:rsidR="006249D5" w:rsidRPr="00D820CE">
        <w:rPr>
          <w:rFonts w:ascii="Arial" w:hAnsi="Arial" w:cs="Arial"/>
          <w:sz w:val="24"/>
          <w:szCs w:val="24"/>
        </w:rPr>
        <w:t xml:space="preserve">will contact them </w:t>
      </w:r>
      <w:r w:rsidRPr="00D820CE">
        <w:rPr>
          <w:rFonts w:ascii="Arial" w:hAnsi="Arial" w:cs="Arial"/>
          <w:sz w:val="24"/>
          <w:szCs w:val="24"/>
        </w:rPr>
        <w:t>with the info</w:t>
      </w:r>
      <w:r w:rsidR="00EC6974">
        <w:rPr>
          <w:rFonts w:ascii="Arial" w:hAnsi="Arial" w:cs="Arial"/>
          <w:sz w:val="24"/>
          <w:szCs w:val="24"/>
        </w:rPr>
        <w:t>rmation</w:t>
      </w:r>
      <w:r w:rsidRPr="00D820CE">
        <w:rPr>
          <w:rFonts w:ascii="Arial" w:hAnsi="Arial" w:cs="Arial"/>
          <w:sz w:val="24"/>
          <w:szCs w:val="24"/>
        </w:rPr>
        <w:t>.</w:t>
      </w:r>
    </w:p>
    <w:p w14:paraId="143F275E" w14:textId="772B9D40" w:rsidR="005666F5" w:rsidRPr="00D820CE" w:rsidRDefault="005666F5" w:rsidP="00CC44CE">
      <w:pPr>
        <w:pStyle w:val="ListParagraph"/>
        <w:numPr>
          <w:ilvl w:val="0"/>
          <w:numId w:val="12"/>
        </w:numPr>
        <w:rPr>
          <w:rFonts w:ascii="Arial" w:hAnsi="Arial" w:cs="Arial"/>
          <w:sz w:val="24"/>
          <w:szCs w:val="24"/>
        </w:rPr>
      </w:pPr>
      <w:r w:rsidRPr="00D820CE">
        <w:rPr>
          <w:rFonts w:ascii="Arial" w:hAnsi="Arial" w:cs="Arial"/>
          <w:sz w:val="24"/>
          <w:szCs w:val="24"/>
        </w:rPr>
        <w:t>You or your representatives</w:t>
      </w:r>
      <w:r w:rsidR="00EC37A3" w:rsidRPr="00D820CE">
        <w:rPr>
          <w:rFonts w:ascii="Arial" w:hAnsi="Arial" w:cs="Arial"/>
          <w:sz w:val="24"/>
          <w:szCs w:val="24"/>
        </w:rPr>
        <w:t xml:space="preserve">, with written </w:t>
      </w:r>
      <w:r w:rsidR="006A58C4">
        <w:rPr>
          <w:rFonts w:ascii="Arial" w:hAnsi="Arial" w:cs="Arial"/>
          <w:sz w:val="24"/>
          <w:szCs w:val="24"/>
        </w:rPr>
        <w:t>consent</w:t>
      </w:r>
      <w:r w:rsidR="00EC37A3" w:rsidRPr="00D820CE">
        <w:rPr>
          <w:rFonts w:ascii="Arial" w:hAnsi="Arial" w:cs="Arial"/>
          <w:sz w:val="24"/>
          <w:szCs w:val="24"/>
        </w:rPr>
        <w:t xml:space="preserve">, may </w:t>
      </w:r>
      <w:r w:rsidR="006A58C4">
        <w:rPr>
          <w:rFonts w:ascii="Arial" w:hAnsi="Arial" w:cs="Arial"/>
          <w:sz w:val="24"/>
          <w:szCs w:val="24"/>
        </w:rPr>
        <w:t>ask for rides</w:t>
      </w:r>
      <w:r w:rsidR="00EC37A3" w:rsidRPr="00D820CE">
        <w:rPr>
          <w:rFonts w:ascii="Arial" w:hAnsi="Arial" w:cs="Arial"/>
          <w:sz w:val="24"/>
          <w:szCs w:val="24"/>
        </w:rPr>
        <w:t>.</w:t>
      </w:r>
      <w:r w:rsidRPr="00D820CE">
        <w:rPr>
          <w:rFonts w:ascii="Arial" w:hAnsi="Arial" w:cs="Arial"/>
          <w:sz w:val="24"/>
          <w:szCs w:val="24"/>
        </w:rPr>
        <w:t xml:space="preserve"> </w:t>
      </w:r>
      <w:r w:rsidR="00EC37A3" w:rsidRPr="00D820CE">
        <w:rPr>
          <w:rFonts w:ascii="Arial" w:hAnsi="Arial" w:cs="Arial"/>
          <w:sz w:val="24"/>
          <w:szCs w:val="24"/>
        </w:rPr>
        <w:t xml:space="preserve">A representative may be a Community Health Worker, foster parent, adoptive parent, or other provider given </w:t>
      </w:r>
      <w:r w:rsidR="006A58C4">
        <w:rPr>
          <w:rFonts w:ascii="Arial" w:hAnsi="Arial" w:cs="Arial"/>
          <w:sz w:val="24"/>
          <w:szCs w:val="24"/>
        </w:rPr>
        <w:t>consent</w:t>
      </w:r>
      <w:r w:rsidR="00FF798D" w:rsidRPr="00D820CE">
        <w:rPr>
          <w:rFonts w:ascii="Arial" w:hAnsi="Arial" w:cs="Arial"/>
          <w:sz w:val="24"/>
          <w:szCs w:val="24"/>
        </w:rPr>
        <w:t>.</w:t>
      </w:r>
    </w:p>
    <w:p w14:paraId="4302F3B0" w14:textId="19CDD8B0" w:rsidR="00BD2CE4" w:rsidRPr="00D820CE" w:rsidRDefault="00BD2CE4" w:rsidP="00CC44CE">
      <w:pPr>
        <w:pStyle w:val="ListParagraph"/>
        <w:numPr>
          <w:ilvl w:val="0"/>
          <w:numId w:val="12"/>
        </w:numPr>
        <w:rPr>
          <w:rFonts w:ascii="Arial" w:hAnsi="Arial" w:cs="Arial"/>
          <w:sz w:val="24"/>
          <w:szCs w:val="24"/>
        </w:rPr>
      </w:pPr>
      <w:r w:rsidRPr="00D820CE">
        <w:rPr>
          <w:rFonts w:ascii="Arial" w:hAnsi="Arial" w:cs="Arial"/>
          <w:sz w:val="24"/>
          <w:szCs w:val="24"/>
        </w:rPr>
        <w:t xml:space="preserve">You or your representative may set up </w:t>
      </w:r>
      <w:proofErr w:type="gramStart"/>
      <w:r w:rsidRPr="00D820CE">
        <w:rPr>
          <w:rFonts w:ascii="Arial" w:hAnsi="Arial" w:cs="Arial"/>
          <w:sz w:val="24"/>
          <w:szCs w:val="24"/>
        </w:rPr>
        <w:t>same</w:t>
      </w:r>
      <w:proofErr w:type="gramEnd"/>
      <w:r w:rsidRPr="00D820CE">
        <w:rPr>
          <w:rFonts w:ascii="Arial" w:hAnsi="Arial" w:cs="Arial"/>
          <w:sz w:val="24"/>
          <w:szCs w:val="24"/>
        </w:rPr>
        <w:t xml:space="preserve"> day rides.</w:t>
      </w:r>
    </w:p>
    <w:p w14:paraId="0C2D6EC4" w14:textId="5C68D263" w:rsidR="005666F5" w:rsidRPr="00D820CE" w:rsidRDefault="005666F5" w:rsidP="00CC44CE">
      <w:pPr>
        <w:pStyle w:val="ListParagraph"/>
        <w:numPr>
          <w:ilvl w:val="0"/>
          <w:numId w:val="12"/>
        </w:numPr>
        <w:rPr>
          <w:rFonts w:ascii="Arial" w:hAnsi="Arial" w:cs="Arial"/>
          <w:sz w:val="24"/>
          <w:szCs w:val="24"/>
        </w:rPr>
      </w:pPr>
      <w:r w:rsidRPr="00D820CE">
        <w:rPr>
          <w:rFonts w:ascii="Arial" w:hAnsi="Arial" w:cs="Arial"/>
          <w:sz w:val="24"/>
          <w:szCs w:val="24"/>
        </w:rPr>
        <w:t xml:space="preserve">You will be </w:t>
      </w:r>
      <w:r w:rsidR="00CA385E" w:rsidRPr="00D820CE">
        <w:rPr>
          <w:rFonts w:ascii="Arial" w:hAnsi="Arial" w:cs="Arial"/>
          <w:sz w:val="24"/>
          <w:szCs w:val="24"/>
        </w:rPr>
        <w:t xml:space="preserve">set up </w:t>
      </w:r>
      <w:r w:rsidR="006249D5" w:rsidRPr="00D820CE">
        <w:rPr>
          <w:rFonts w:ascii="Arial" w:hAnsi="Arial" w:cs="Arial"/>
          <w:sz w:val="24"/>
          <w:szCs w:val="24"/>
        </w:rPr>
        <w:t>with a</w:t>
      </w:r>
      <w:r w:rsidRPr="00D820CE">
        <w:rPr>
          <w:rFonts w:ascii="Arial" w:hAnsi="Arial" w:cs="Arial"/>
          <w:sz w:val="24"/>
          <w:szCs w:val="24"/>
        </w:rPr>
        <w:t xml:space="preserve"> provider</w:t>
      </w:r>
      <w:r w:rsidR="006249D5" w:rsidRPr="00D820CE">
        <w:rPr>
          <w:rFonts w:ascii="Arial" w:hAnsi="Arial" w:cs="Arial"/>
          <w:sz w:val="24"/>
          <w:szCs w:val="24"/>
        </w:rPr>
        <w:t xml:space="preserve"> that best fits your needs</w:t>
      </w:r>
      <w:r w:rsidRPr="00D820CE">
        <w:rPr>
          <w:rFonts w:ascii="Arial" w:hAnsi="Arial" w:cs="Arial"/>
          <w:sz w:val="24"/>
          <w:szCs w:val="24"/>
        </w:rPr>
        <w:t xml:space="preserve"> upon approval of the </w:t>
      </w:r>
      <w:r w:rsidR="00E51747" w:rsidRPr="00D820CE">
        <w:rPr>
          <w:rFonts w:ascii="Arial" w:hAnsi="Arial" w:cs="Arial"/>
          <w:sz w:val="24"/>
          <w:szCs w:val="24"/>
        </w:rPr>
        <w:t>ride</w:t>
      </w:r>
      <w:r w:rsidRPr="00D820CE">
        <w:rPr>
          <w:rFonts w:ascii="Arial" w:hAnsi="Arial" w:cs="Arial"/>
          <w:sz w:val="24"/>
          <w:szCs w:val="24"/>
        </w:rPr>
        <w:t xml:space="preserve">. You will not be </w:t>
      </w:r>
      <w:r w:rsidR="00CA385E" w:rsidRPr="00D820CE">
        <w:rPr>
          <w:rFonts w:ascii="Arial" w:hAnsi="Arial" w:cs="Arial"/>
          <w:sz w:val="24"/>
          <w:szCs w:val="24"/>
        </w:rPr>
        <w:t xml:space="preserve">held </w:t>
      </w:r>
      <w:r w:rsidRPr="00D820CE">
        <w:rPr>
          <w:rFonts w:ascii="Arial" w:hAnsi="Arial" w:cs="Arial"/>
          <w:sz w:val="24"/>
          <w:szCs w:val="24"/>
        </w:rPr>
        <w:t>to a fixed route provider.</w:t>
      </w:r>
    </w:p>
    <w:p w14:paraId="64BA8458" w14:textId="4182087A" w:rsidR="005666F5" w:rsidRPr="00D820CE" w:rsidRDefault="004745D5" w:rsidP="00CC44CE">
      <w:pPr>
        <w:pStyle w:val="ListParagraph"/>
        <w:numPr>
          <w:ilvl w:val="0"/>
          <w:numId w:val="12"/>
        </w:numPr>
        <w:rPr>
          <w:rFonts w:ascii="Arial" w:hAnsi="Arial" w:cs="Arial"/>
          <w:sz w:val="24"/>
          <w:szCs w:val="24"/>
        </w:rPr>
      </w:pPr>
      <w:r w:rsidRPr="00D820CE">
        <w:rPr>
          <w:rFonts w:ascii="Arial" w:hAnsi="Arial" w:cs="Arial"/>
          <w:sz w:val="24"/>
          <w:szCs w:val="24"/>
        </w:rPr>
        <w:t>Approving</w:t>
      </w:r>
      <w:r w:rsidR="005666F5" w:rsidRPr="00D820CE">
        <w:rPr>
          <w:rFonts w:ascii="Arial" w:hAnsi="Arial" w:cs="Arial"/>
          <w:sz w:val="24"/>
          <w:szCs w:val="24"/>
        </w:rPr>
        <w:t xml:space="preserve"> and </w:t>
      </w:r>
      <w:r w:rsidR="00CA385E" w:rsidRPr="00D820CE">
        <w:rPr>
          <w:rFonts w:ascii="Arial" w:hAnsi="Arial" w:cs="Arial"/>
          <w:sz w:val="24"/>
          <w:szCs w:val="24"/>
        </w:rPr>
        <w:t>setting up</w:t>
      </w:r>
      <w:r w:rsidR="005666F5" w:rsidRPr="00D820CE">
        <w:rPr>
          <w:rFonts w:ascii="Arial" w:hAnsi="Arial" w:cs="Arial"/>
          <w:sz w:val="24"/>
          <w:szCs w:val="24"/>
        </w:rPr>
        <w:t xml:space="preserve">, or denying, a </w:t>
      </w:r>
      <w:r w:rsidRPr="00D820CE">
        <w:rPr>
          <w:rFonts w:ascii="Arial" w:hAnsi="Arial" w:cs="Arial"/>
          <w:sz w:val="24"/>
          <w:szCs w:val="24"/>
        </w:rPr>
        <w:t>ride</w:t>
      </w:r>
      <w:r w:rsidR="009366FA" w:rsidRPr="00D820CE">
        <w:rPr>
          <w:rFonts w:ascii="Arial" w:hAnsi="Arial" w:cs="Arial"/>
          <w:sz w:val="24"/>
          <w:szCs w:val="24"/>
        </w:rPr>
        <w:t xml:space="preserve"> with all parts of the trip</w:t>
      </w:r>
      <w:r w:rsidR="005666F5" w:rsidRPr="00D820CE">
        <w:rPr>
          <w:rFonts w:ascii="Arial" w:hAnsi="Arial" w:cs="Arial"/>
          <w:sz w:val="24"/>
          <w:szCs w:val="24"/>
        </w:rPr>
        <w:t xml:space="preserve"> will occur within </w:t>
      </w:r>
      <w:r w:rsidR="004B2AE6" w:rsidRPr="0098036D">
        <w:rPr>
          <w:rFonts w:ascii="Arial" w:hAnsi="Arial" w:cs="Arial"/>
          <w:sz w:val="24"/>
          <w:szCs w:val="24"/>
        </w:rPr>
        <w:t>24</w:t>
      </w:r>
      <w:r w:rsidR="004B2AE6" w:rsidRPr="00D820CE">
        <w:rPr>
          <w:rFonts w:ascii="Arial" w:hAnsi="Arial" w:cs="Arial"/>
          <w:sz w:val="24"/>
          <w:szCs w:val="24"/>
        </w:rPr>
        <w:t xml:space="preserve"> hours</w:t>
      </w:r>
      <w:r w:rsidR="0059718B">
        <w:rPr>
          <w:rFonts w:ascii="Arial" w:hAnsi="Arial" w:cs="Arial"/>
          <w:sz w:val="24"/>
          <w:szCs w:val="24"/>
        </w:rPr>
        <w:t>. T</w:t>
      </w:r>
      <w:r w:rsidR="004B2AE6" w:rsidRPr="0098036D">
        <w:rPr>
          <w:rFonts w:ascii="Arial" w:hAnsi="Arial" w:cs="Arial"/>
          <w:bCs/>
          <w:sz w:val="24"/>
          <w:szCs w:val="24"/>
        </w:rPr>
        <w:t xml:space="preserve">his time may be </w:t>
      </w:r>
      <w:r w:rsidR="006A58C4">
        <w:rPr>
          <w:rFonts w:ascii="Arial" w:hAnsi="Arial" w:cs="Arial"/>
          <w:bCs/>
          <w:sz w:val="24"/>
          <w:szCs w:val="24"/>
        </w:rPr>
        <w:t>less</w:t>
      </w:r>
      <w:r w:rsidR="006A58C4" w:rsidRPr="0098036D">
        <w:rPr>
          <w:rFonts w:ascii="Arial" w:hAnsi="Arial" w:cs="Arial"/>
          <w:bCs/>
          <w:sz w:val="24"/>
          <w:szCs w:val="24"/>
        </w:rPr>
        <w:t xml:space="preserve"> </w:t>
      </w:r>
      <w:r w:rsidR="004B2AE6" w:rsidRPr="0098036D">
        <w:rPr>
          <w:rFonts w:ascii="Arial" w:hAnsi="Arial" w:cs="Arial"/>
          <w:bCs/>
          <w:sz w:val="24"/>
          <w:szCs w:val="24"/>
        </w:rPr>
        <w:t>to make sure you arrive in time for your visit.</w:t>
      </w:r>
      <w:r w:rsidR="004B2AE6" w:rsidRPr="0098036D">
        <w:rPr>
          <w:rFonts w:ascii="Arial" w:hAnsi="Arial" w:cs="Arial"/>
          <w:b/>
          <w:sz w:val="24"/>
          <w:szCs w:val="24"/>
        </w:rPr>
        <w:t xml:space="preserve"> </w:t>
      </w:r>
    </w:p>
    <w:p w14:paraId="1C070462" w14:textId="0B693939" w:rsidR="005666F5" w:rsidRPr="00D820CE" w:rsidRDefault="009366FA" w:rsidP="00CC44CE">
      <w:pPr>
        <w:pStyle w:val="ListParagraph"/>
        <w:numPr>
          <w:ilvl w:val="0"/>
          <w:numId w:val="12"/>
        </w:numPr>
        <w:rPr>
          <w:rFonts w:ascii="Arial" w:hAnsi="Arial" w:cs="Arial"/>
          <w:sz w:val="24"/>
          <w:szCs w:val="24"/>
        </w:rPr>
      </w:pPr>
      <w:r w:rsidRPr="00D820CE">
        <w:rPr>
          <w:rFonts w:ascii="Arial" w:hAnsi="Arial" w:cs="Arial"/>
          <w:sz w:val="24"/>
          <w:szCs w:val="24"/>
        </w:rPr>
        <w:t xml:space="preserve">Staff who </w:t>
      </w:r>
      <w:r w:rsidR="006A58C4">
        <w:rPr>
          <w:rFonts w:ascii="Arial" w:hAnsi="Arial" w:cs="Arial"/>
          <w:sz w:val="24"/>
          <w:szCs w:val="24"/>
        </w:rPr>
        <w:t>set up</w:t>
      </w:r>
      <w:r w:rsidR="006A58C4" w:rsidRPr="00D820CE">
        <w:rPr>
          <w:rFonts w:ascii="Arial" w:hAnsi="Arial" w:cs="Arial"/>
          <w:sz w:val="24"/>
          <w:szCs w:val="24"/>
        </w:rPr>
        <w:t xml:space="preserve"> </w:t>
      </w:r>
      <w:r w:rsidRPr="00D820CE">
        <w:rPr>
          <w:rFonts w:ascii="Arial" w:hAnsi="Arial" w:cs="Arial"/>
          <w:sz w:val="24"/>
          <w:szCs w:val="24"/>
        </w:rPr>
        <w:t>rides</w:t>
      </w:r>
      <w:r w:rsidR="005666F5" w:rsidRPr="00D820CE">
        <w:rPr>
          <w:rFonts w:ascii="Arial" w:hAnsi="Arial" w:cs="Arial"/>
          <w:sz w:val="24"/>
          <w:szCs w:val="24"/>
        </w:rPr>
        <w:t xml:space="preserve"> </w:t>
      </w:r>
      <w:r w:rsidRPr="00D820CE">
        <w:rPr>
          <w:rFonts w:ascii="Arial" w:hAnsi="Arial" w:cs="Arial"/>
          <w:sz w:val="24"/>
          <w:szCs w:val="24"/>
        </w:rPr>
        <w:t xml:space="preserve">watch over </w:t>
      </w:r>
      <w:r w:rsidR="00CA385E" w:rsidRPr="00D820CE">
        <w:rPr>
          <w:rFonts w:ascii="Arial" w:hAnsi="Arial" w:cs="Arial"/>
          <w:sz w:val="24"/>
          <w:szCs w:val="24"/>
        </w:rPr>
        <w:t xml:space="preserve">all </w:t>
      </w:r>
      <w:r w:rsidR="005666F5" w:rsidRPr="00D820CE">
        <w:rPr>
          <w:rFonts w:ascii="Arial" w:hAnsi="Arial" w:cs="Arial"/>
          <w:sz w:val="24"/>
          <w:szCs w:val="24"/>
        </w:rPr>
        <w:t xml:space="preserve">trips </w:t>
      </w:r>
      <w:r w:rsidR="00CA385E" w:rsidRPr="00D820CE">
        <w:rPr>
          <w:rFonts w:ascii="Arial" w:hAnsi="Arial" w:cs="Arial"/>
          <w:sz w:val="24"/>
          <w:szCs w:val="24"/>
        </w:rPr>
        <w:t>and will give</w:t>
      </w:r>
      <w:r w:rsidR="005666F5" w:rsidRPr="00D820CE">
        <w:rPr>
          <w:rFonts w:ascii="Arial" w:hAnsi="Arial" w:cs="Arial"/>
          <w:sz w:val="24"/>
          <w:szCs w:val="24"/>
        </w:rPr>
        <w:t xml:space="preserve"> updated info</w:t>
      </w:r>
      <w:r w:rsidR="00EC6974">
        <w:rPr>
          <w:rFonts w:ascii="Arial" w:hAnsi="Arial" w:cs="Arial"/>
          <w:sz w:val="24"/>
          <w:szCs w:val="24"/>
        </w:rPr>
        <w:t>rmation</w:t>
      </w:r>
      <w:r w:rsidR="005666F5" w:rsidRPr="00D820CE">
        <w:rPr>
          <w:rFonts w:ascii="Arial" w:hAnsi="Arial" w:cs="Arial"/>
          <w:sz w:val="24"/>
          <w:szCs w:val="24"/>
        </w:rPr>
        <w:t xml:space="preserve"> to drivers</w:t>
      </w:r>
      <w:r w:rsidRPr="00D820CE">
        <w:rPr>
          <w:rFonts w:ascii="Arial" w:hAnsi="Arial" w:cs="Arial"/>
          <w:sz w:val="24"/>
          <w:szCs w:val="24"/>
        </w:rPr>
        <w:t>.</w:t>
      </w:r>
      <w:r w:rsidR="005666F5" w:rsidRPr="00D820CE">
        <w:rPr>
          <w:rFonts w:ascii="Arial" w:hAnsi="Arial" w:cs="Arial"/>
          <w:sz w:val="24"/>
          <w:szCs w:val="24"/>
        </w:rPr>
        <w:t xml:space="preserve"> </w:t>
      </w:r>
      <w:r w:rsidRPr="00D820CE">
        <w:rPr>
          <w:rFonts w:ascii="Arial" w:hAnsi="Arial" w:cs="Arial"/>
          <w:sz w:val="24"/>
          <w:szCs w:val="24"/>
        </w:rPr>
        <w:t xml:space="preserve">They watch </w:t>
      </w:r>
      <w:r w:rsidR="00CA385E" w:rsidRPr="00D820CE">
        <w:rPr>
          <w:rFonts w:ascii="Arial" w:hAnsi="Arial" w:cs="Arial"/>
          <w:sz w:val="24"/>
          <w:szCs w:val="24"/>
        </w:rPr>
        <w:t xml:space="preserve">over </w:t>
      </w:r>
      <w:r w:rsidR="005666F5" w:rsidRPr="00D820CE">
        <w:rPr>
          <w:rFonts w:ascii="Arial" w:hAnsi="Arial" w:cs="Arial"/>
          <w:sz w:val="24"/>
          <w:szCs w:val="24"/>
        </w:rPr>
        <w:t xml:space="preserve">drivers’ </w:t>
      </w:r>
      <w:r w:rsidR="00C1086A" w:rsidRPr="00D820CE">
        <w:rPr>
          <w:rFonts w:ascii="Arial" w:hAnsi="Arial" w:cs="Arial"/>
          <w:sz w:val="24"/>
          <w:szCs w:val="24"/>
        </w:rPr>
        <w:t>locations and</w:t>
      </w:r>
      <w:r w:rsidR="005666F5" w:rsidRPr="00D820CE">
        <w:rPr>
          <w:rFonts w:ascii="Arial" w:hAnsi="Arial" w:cs="Arial"/>
          <w:sz w:val="24"/>
          <w:szCs w:val="24"/>
        </w:rPr>
        <w:t xml:space="preserve"> </w:t>
      </w:r>
      <w:r w:rsidRPr="00D820CE">
        <w:rPr>
          <w:rFonts w:ascii="Arial" w:hAnsi="Arial" w:cs="Arial"/>
          <w:sz w:val="24"/>
          <w:szCs w:val="24"/>
        </w:rPr>
        <w:t xml:space="preserve">fix </w:t>
      </w:r>
      <w:r w:rsidR="005666F5" w:rsidRPr="00D820CE">
        <w:rPr>
          <w:rFonts w:ascii="Arial" w:hAnsi="Arial" w:cs="Arial"/>
          <w:sz w:val="24"/>
          <w:szCs w:val="24"/>
        </w:rPr>
        <w:t xml:space="preserve">pick-up and </w:t>
      </w:r>
      <w:r w:rsidR="00CA385E" w:rsidRPr="00D820CE">
        <w:rPr>
          <w:rFonts w:ascii="Arial" w:hAnsi="Arial" w:cs="Arial"/>
          <w:sz w:val="24"/>
          <w:szCs w:val="24"/>
        </w:rPr>
        <w:t xml:space="preserve">drop-off </w:t>
      </w:r>
      <w:r w:rsidR="005666F5" w:rsidRPr="00D820CE">
        <w:rPr>
          <w:rFonts w:ascii="Arial" w:hAnsi="Arial" w:cs="Arial"/>
          <w:sz w:val="24"/>
          <w:szCs w:val="24"/>
        </w:rPr>
        <w:t xml:space="preserve">issues. </w:t>
      </w:r>
    </w:p>
    <w:p w14:paraId="543FED1B" w14:textId="18E10A6B" w:rsidR="005666F5" w:rsidRPr="00D820CE" w:rsidRDefault="005666F5" w:rsidP="00CC44CE">
      <w:pPr>
        <w:pStyle w:val="ListParagraph"/>
        <w:numPr>
          <w:ilvl w:val="0"/>
          <w:numId w:val="12"/>
        </w:numPr>
        <w:rPr>
          <w:rFonts w:ascii="Arial" w:hAnsi="Arial" w:cs="Arial"/>
          <w:sz w:val="24"/>
          <w:szCs w:val="24"/>
        </w:rPr>
      </w:pPr>
      <w:r w:rsidRPr="00D820CE">
        <w:rPr>
          <w:rFonts w:ascii="Arial" w:hAnsi="Arial" w:cs="Arial"/>
          <w:sz w:val="24"/>
          <w:szCs w:val="24"/>
        </w:rPr>
        <w:t xml:space="preserve">NEMT staff will help with </w:t>
      </w:r>
      <w:r w:rsidR="00CA385E" w:rsidRPr="00D820CE">
        <w:rPr>
          <w:rFonts w:ascii="Arial" w:hAnsi="Arial" w:cs="Arial"/>
          <w:sz w:val="24"/>
          <w:szCs w:val="24"/>
        </w:rPr>
        <w:t>ride</w:t>
      </w:r>
      <w:r w:rsidRPr="00D820CE">
        <w:rPr>
          <w:rFonts w:ascii="Arial" w:hAnsi="Arial" w:cs="Arial"/>
          <w:sz w:val="24"/>
          <w:szCs w:val="24"/>
        </w:rPr>
        <w:t xml:space="preserve"> changes, including: </w:t>
      </w:r>
    </w:p>
    <w:p w14:paraId="337805EB" w14:textId="1F976030" w:rsidR="005666F5" w:rsidRPr="00D820CE" w:rsidRDefault="005666F5" w:rsidP="00CC44CE">
      <w:pPr>
        <w:pStyle w:val="ListParagraph"/>
        <w:numPr>
          <w:ilvl w:val="1"/>
          <w:numId w:val="12"/>
        </w:numPr>
        <w:rPr>
          <w:rFonts w:ascii="Arial" w:hAnsi="Arial" w:cs="Arial"/>
          <w:sz w:val="24"/>
          <w:szCs w:val="24"/>
        </w:rPr>
      </w:pPr>
      <w:r w:rsidRPr="00D820CE">
        <w:rPr>
          <w:rFonts w:ascii="Arial" w:hAnsi="Arial" w:cs="Arial"/>
          <w:sz w:val="24"/>
          <w:szCs w:val="24"/>
        </w:rPr>
        <w:t xml:space="preserve">unforeseen </w:t>
      </w:r>
      <w:r w:rsidR="00CA385E" w:rsidRPr="00D820CE">
        <w:rPr>
          <w:rFonts w:ascii="Arial" w:hAnsi="Arial" w:cs="Arial"/>
          <w:sz w:val="24"/>
          <w:szCs w:val="24"/>
        </w:rPr>
        <w:t>set up</w:t>
      </w:r>
      <w:r w:rsidRPr="00D820CE">
        <w:rPr>
          <w:rFonts w:ascii="Arial" w:hAnsi="Arial" w:cs="Arial"/>
          <w:sz w:val="24"/>
          <w:szCs w:val="24"/>
        </w:rPr>
        <w:t xml:space="preserve"> changes; as well as </w:t>
      </w:r>
    </w:p>
    <w:p w14:paraId="4667CFBC" w14:textId="7239DE48" w:rsidR="006249D5" w:rsidRPr="00D820CE" w:rsidRDefault="00FF7453" w:rsidP="00CC44CE">
      <w:pPr>
        <w:pStyle w:val="ListParagraph"/>
        <w:numPr>
          <w:ilvl w:val="1"/>
          <w:numId w:val="12"/>
        </w:numPr>
        <w:rPr>
          <w:rFonts w:ascii="Arial" w:hAnsi="Arial" w:cs="Arial"/>
          <w:sz w:val="24"/>
          <w:szCs w:val="24"/>
        </w:rPr>
      </w:pPr>
      <w:r>
        <w:rPr>
          <w:rFonts w:ascii="Arial" w:hAnsi="Arial" w:cs="Arial"/>
          <w:sz w:val="24"/>
          <w:szCs w:val="24"/>
        </w:rPr>
        <w:t>t</w:t>
      </w:r>
      <w:r w:rsidR="00214026" w:rsidRPr="00D820CE">
        <w:rPr>
          <w:rFonts w:ascii="Arial" w:hAnsi="Arial" w:cs="Arial"/>
          <w:sz w:val="24"/>
          <w:szCs w:val="24"/>
        </w:rPr>
        <w:t xml:space="preserve">imely changes </w:t>
      </w:r>
      <w:r w:rsidR="005666F5" w:rsidRPr="00D820CE">
        <w:rPr>
          <w:rFonts w:ascii="Arial" w:hAnsi="Arial" w:cs="Arial"/>
          <w:sz w:val="24"/>
          <w:szCs w:val="24"/>
        </w:rPr>
        <w:t>of</w:t>
      </w:r>
      <w:r w:rsidR="00214026" w:rsidRPr="00D820CE">
        <w:rPr>
          <w:rFonts w:ascii="Arial" w:hAnsi="Arial" w:cs="Arial"/>
          <w:sz w:val="24"/>
          <w:szCs w:val="24"/>
        </w:rPr>
        <w:t xml:space="preserve"> </w:t>
      </w:r>
      <w:r w:rsidR="005666F5" w:rsidRPr="00D820CE">
        <w:rPr>
          <w:rFonts w:ascii="Arial" w:hAnsi="Arial" w:cs="Arial"/>
          <w:sz w:val="24"/>
          <w:szCs w:val="24"/>
        </w:rPr>
        <w:t xml:space="preserve">the affected trip to another provider if </w:t>
      </w:r>
      <w:r w:rsidR="003701B8">
        <w:rPr>
          <w:rFonts w:ascii="Arial" w:hAnsi="Arial" w:cs="Arial"/>
          <w:sz w:val="24"/>
          <w:szCs w:val="24"/>
        </w:rPr>
        <w:t>needed</w:t>
      </w:r>
      <w:r w:rsidR="005666F5" w:rsidRPr="00D820CE">
        <w:rPr>
          <w:rFonts w:ascii="Arial" w:hAnsi="Arial" w:cs="Arial"/>
          <w:sz w:val="24"/>
          <w:szCs w:val="24"/>
        </w:rPr>
        <w:t xml:space="preserve">. </w:t>
      </w:r>
    </w:p>
    <w:p w14:paraId="0B2C8DE0" w14:textId="5B6D1635" w:rsidR="00B85E33" w:rsidRPr="00D820CE" w:rsidRDefault="00214026" w:rsidP="00CC44CE">
      <w:pPr>
        <w:pStyle w:val="ListParagraph"/>
        <w:numPr>
          <w:ilvl w:val="0"/>
          <w:numId w:val="12"/>
        </w:numPr>
        <w:rPr>
          <w:rFonts w:ascii="Arial" w:hAnsi="Arial" w:cs="Arial"/>
          <w:sz w:val="24"/>
          <w:szCs w:val="24"/>
        </w:rPr>
      </w:pPr>
      <w:r w:rsidRPr="00D820CE">
        <w:rPr>
          <w:rFonts w:ascii="Arial" w:hAnsi="Arial" w:cs="Arial"/>
          <w:sz w:val="24"/>
          <w:szCs w:val="24"/>
        </w:rPr>
        <w:lastRenderedPageBreak/>
        <w:t xml:space="preserve">No </w:t>
      </w:r>
      <w:r w:rsidR="009366FA" w:rsidRPr="00D820CE">
        <w:rPr>
          <w:rFonts w:ascii="Arial" w:hAnsi="Arial" w:cs="Arial"/>
          <w:sz w:val="24"/>
          <w:szCs w:val="24"/>
        </w:rPr>
        <w:t>driver</w:t>
      </w:r>
      <w:r w:rsidR="005666F5" w:rsidRPr="00D820CE">
        <w:rPr>
          <w:rFonts w:ascii="Arial" w:hAnsi="Arial" w:cs="Arial"/>
          <w:sz w:val="24"/>
          <w:szCs w:val="24"/>
        </w:rPr>
        <w:t xml:space="preserve"> will change the </w:t>
      </w:r>
      <w:r w:rsidRPr="00D820CE">
        <w:rPr>
          <w:rFonts w:ascii="Arial" w:hAnsi="Arial" w:cs="Arial"/>
          <w:sz w:val="24"/>
          <w:szCs w:val="24"/>
        </w:rPr>
        <w:t xml:space="preserve">set </w:t>
      </w:r>
      <w:r w:rsidR="005666F5" w:rsidRPr="00D820CE">
        <w:rPr>
          <w:rFonts w:ascii="Arial" w:hAnsi="Arial" w:cs="Arial"/>
          <w:sz w:val="24"/>
          <w:szCs w:val="24"/>
        </w:rPr>
        <w:t xml:space="preserve">pick-up time without prior, </w:t>
      </w:r>
      <w:r w:rsidR="009366FA" w:rsidRPr="00D820CE">
        <w:rPr>
          <w:rFonts w:ascii="Arial" w:hAnsi="Arial" w:cs="Arial"/>
          <w:sz w:val="24"/>
          <w:szCs w:val="24"/>
        </w:rPr>
        <w:t xml:space="preserve">recorded </w:t>
      </w:r>
      <w:r w:rsidR="005666F5" w:rsidRPr="00D820CE">
        <w:rPr>
          <w:rFonts w:ascii="Arial" w:hAnsi="Arial" w:cs="Arial"/>
          <w:sz w:val="24"/>
          <w:szCs w:val="24"/>
        </w:rPr>
        <w:t xml:space="preserve">permission from </w:t>
      </w:r>
      <w:proofErr w:type="spellStart"/>
      <w:r w:rsidR="004443D6" w:rsidRPr="00D820CE">
        <w:rPr>
          <w:rFonts w:ascii="Arial" w:hAnsi="Arial" w:cs="Arial"/>
          <w:sz w:val="24"/>
          <w:szCs w:val="24"/>
        </w:rPr>
        <w:t>WellRide</w:t>
      </w:r>
      <w:proofErr w:type="spellEnd"/>
      <w:r w:rsidR="005666F5" w:rsidRPr="00D820CE">
        <w:rPr>
          <w:rFonts w:ascii="Arial" w:hAnsi="Arial" w:cs="Arial"/>
          <w:sz w:val="24"/>
          <w:szCs w:val="24"/>
        </w:rPr>
        <w:t>.</w:t>
      </w:r>
    </w:p>
    <w:p w14:paraId="29DA810F" w14:textId="77777777" w:rsidR="00772314" w:rsidRDefault="00772314" w:rsidP="005666F5">
      <w:pPr>
        <w:rPr>
          <w:rFonts w:ascii="Arial" w:hAnsi="Arial" w:cs="Arial"/>
          <w:sz w:val="24"/>
          <w:szCs w:val="24"/>
        </w:rPr>
      </w:pPr>
    </w:p>
    <w:p w14:paraId="01334884" w14:textId="114E6F24" w:rsidR="005666F5" w:rsidRPr="00B059BA" w:rsidRDefault="002B193E" w:rsidP="005666F5">
      <w:pPr>
        <w:rPr>
          <w:rFonts w:ascii="Arial" w:hAnsi="Arial" w:cs="Arial"/>
          <w:color w:val="538135" w:themeColor="accent6" w:themeShade="BF"/>
          <w:sz w:val="24"/>
          <w:szCs w:val="24"/>
        </w:rPr>
      </w:pPr>
      <w:r>
        <w:rPr>
          <w:rFonts w:ascii="Arial" w:hAnsi="Arial" w:cs="Arial"/>
          <w:color w:val="538135" w:themeColor="accent6" w:themeShade="BF"/>
          <w:sz w:val="24"/>
          <w:szCs w:val="24"/>
        </w:rPr>
        <w:t>You are responsible for</w:t>
      </w:r>
      <w:r w:rsidR="00F2007F">
        <w:rPr>
          <w:rFonts w:ascii="Arial" w:hAnsi="Arial" w:cs="Arial"/>
          <w:color w:val="538135" w:themeColor="accent6" w:themeShade="BF"/>
          <w:sz w:val="24"/>
          <w:szCs w:val="24"/>
        </w:rPr>
        <w:t>:</w:t>
      </w:r>
    </w:p>
    <w:p w14:paraId="518EAE2C" w14:textId="39B571DC" w:rsidR="00691FF1" w:rsidRPr="0038272B" w:rsidRDefault="00691FF1" w:rsidP="0038272B">
      <w:pPr>
        <w:pStyle w:val="ListParagraph"/>
        <w:numPr>
          <w:ilvl w:val="0"/>
          <w:numId w:val="29"/>
        </w:numPr>
        <w:rPr>
          <w:rFonts w:ascii="Arial" w:hAnsi="Arial" w:cs="Arial"/>
          <w:sz w:val="24"/>
          <w:szCs w:val="24"/>
        </w:rPr>
      </w:pPr>
      <w:r w:rsidRPr="0038272B">
        <w:rPr>
          <w:rFonts w:ascii="Arial" w:hAnsi="Arial" w:cs="Arial"/>
          <w:sz w:val="24"/>
          <w:szCs w:val="24"/>
        </w:rPr>
        <w:t>Treat drivers and other riders with respect.</w:t>
      </w:r>
    </w:p>
    <w:p w14:paraId="00DDD7A6" w14:textId="2E956241" w:rsidR="00691FF1" w:rsidRPr="0038272B" w:rsidRDefault="00691FF1" w:rsidP="0038272B">
      <w:pPr>
        <w:pStyle w:val="ListParagraph"/>
        <w:numPr>
          <w:ilvl w:val="0"/>
          <w:numId w:val="29"/>
        </w:numPr>
        <w:rPr>
          <w:rFonts w:ascii="Arial" w:hAnsi="Arial" w:cs="Arial"/>
          <w:sz w:val="24"/>
          <w:szCs w:val="24"/>
        </w:rPr>
      </w:pPr>
      <w:r w:rsidRPr="0038272B">
        <w:rPr>
          <w:rFonts w:ascii="Arial" w:hAnsi="Arial" w:cs="Arial"/>
          <w:sz w:val="24"/>
          <w:szCs w:val="24"/>
        </w:rPr>
        <w:t xml:space="preserve">Calling as early as you can to </w:t>
      </w:r>
      <w:r w:rsidR="002B193E" w:rsidRPr="0038272B">
        <w:rPr>
          <w:rFonts w:ascii="Arial" w:hAnsi="Arial" w:cs="Arial"/>
          <w:sz w:val="24"/>
          <w:szCs w:val="24"/>
        </w:rPr>
        <w:t>s</w:t>
      </w:r>
      <w:r w:rsidR="002B193E">
        <w:rPr>
          <w:rFonts w:ascii="Arial" w:hAnsi="Arial" w:cs="Arial"/>
          <w:sz w:val="24"/>
          <w:szCs w:val="24"/>
        </w:rPr>
        <w:t>et up</w:t>
      </w:r>
      <w:r w:rsidRPr="0038272B">
        <w:rPr>
          <w:rFonts w:ascii="Arial" w:hAnsi="Arial" w:cs="Arial"/>
          <w:sz w:val="24"/>
          <w:szCs w:val="24"/>
        </w:rPr>
        <w:t xml:space="preserve">, </w:t>
      </w:r>
      <w:r w:rsidR="00053336" w:rsidRPr="0038272B">
        <w:rPr>
          <w:rFonts w:ascii="Arial" w:hAnsi="Arial" w:cs="Arial"/>
          <w:sz w:val="24"/>
          <w:szCs w:val="24"/>
        </w:rPr>
        <w:t>change,</w:t>
      </w:r>
      <w:r w:rsidRPr="0038272B">
        <w:rPr>
          <w:rFonts w:ascii="Arial" w:hAnsi="Arial" w:cs="Arial"/>
          <w:sz w:val="24"/>
          <w:szCs w:val="24"/>
        </w:rPr>
        <w:t xml:space="preserve"> or cancel rides.</w:t>
      </w:r>
    </w:p>
    <w:p w14:paraId="66009EE0" w14:textId="057C579D" w:rsidR="00691FF1" w:rsidRDefault="00691FF1" w:rsidP="0038272B">
      <w:pPr>
        <w:pStyle w:val="ListParagraph"/>
        <w:numPr>
          <w:ilvl w:val="0"/>
          <w:numId w:val="29"/>
        </w:numPr>
        <w:rPr>
          <w:rFonts w:ascii="Arial" w:hAnsi="Arial" w:cs="Arial"/>
          <w:sz w:val="24"/>
          <w:szCs w:val="24"/>
        </w:rPr>
      </w:pPr>
      <w:r w:rsidRPr="0038272B">
        <w:rPr>
          <w:rFonts w:ascii="Arial" w:hAnsi="Arial" w:cs="Arial"/>
          <w:sz w:val="24"/>
          <w:szCs w:val="24"/>
        </w:rPr>
        <w:t xml:space="preserve">Use of seat belts, car seats or other safety devices required by Oregon law. </w:t>
      </w:r>
    </w:p>
    <w:p w14:paraId="0E39CB06" w14:textId="201F6562" w:rsidR="003F6041" w:rsidRPr="0038272B" w:rsidRDefault="002B193E" w:rsidP="0038272B">
      <w:pPr>
        <w:pStyle w:val="ListParagraph"/>
        <w:numPr>
          <w:ilvl w:val="0"/>
          <w:numId w:val="29"/>
        </w:numPr>
        <w:rPr>
          <w:rFonts w:ascii="Arial" w:hAnsi="Arial" w:cs="Arial"/>
          <w:sz w:val="24"/>
          <w:szCs w:val="24"/>
        </w:rPr>
      </w:pPr>
      <w:r>
        <w:rPr>
          <w:rFonts w:ascii="Arial" w:hAnsi="Arial" w:cs="Arial"/>
          <w:sz w:val="24"/>
          <w:szCs w:val="24"/>
        </w:rPr>
        <w:t xml:space="preserve">Asking for </w:t>
      </w:r>
      <w:r w:rsidR="003F6041">
        <w:rPr>
          <w:rFonts w:ascii="Arial" w:hAnsi="Arial" w:cs="Arial"/>
          <w:sz w:val="24"/>
          <w:szCs w:val="24"/>
        </w:rPr>
        <w:t xml:space="preserve">more stops in advance. If you need to make </w:t>
      </w:r>
      <w:r w:rsidR="00F2007F">
        <w:rPr>
          <w:rFonts w:ascii="Arial" w:hAnsi="Arial" w:cs="Arial"/>
          <w:sz w:val="24"/>
          <w:szCs w:val="24"/>
        </w:rPr>
        <w:t xml:space="preserve">a stop at a covered </w:t>
      </w:r>
      <w:r>
        <w:rPr>
          <w:rFonts w:ascii="Arial" w:hAnsi="Arial" w:cs="Arial"/>
          <w:sz w:val="24"/>
          <w:szCs w:val="24"/>
        </w:rPr>
        <w:t>place</w:t>
      </w:r>
      <w:r w:rsidR="0016510C">
        <w:rPr>
          <w:rFonts w:ascii="Arial" w:hAnsi="Arial" w:cs="Arial"/>
          <w:sz w:val="24"/>
          <w:szCs w:val="24"/>
        </w:rPr>
        <w:t>-for example, if you need to make a stop at a phar</w:t>
      </w:r>
      <w:r w:rsidR="00D7046C">
        <w:rPr>
          <w:rFonts w:ascii="Arial" w:hAnsi="Arial" w:cs="Arial"/>
          <w:sz w:val="24"/>
          <w:szCs w:val="24"/>
        </w:rPr>
        <w:t>macy or other location covered place</w:t>
      </w:r>
      <w:r w:rsidR="00F2007F">
        <w:rPr>
          <w:rFonts w:ascii="Arial" w:hAnsi="Arial" w:cs="Arial"/>
          <w:sz w:val="24"/>
          <w:szCs w:val="24"/>
        </w:rPr>
        <w:t>, we must approve it, drivers are only allowed to make stops that have been approved.</w:t>
      </w:r>
    </w:p>
    <w:p w14:paraId="605D9F78" w14:textId="77777777" w:rsidR="00691FF1" w:rsidRDefault="00691FF1" w:rsidP="005666F5">
      <w:pPr>
        <w:rPr>
          <w:rFonts w:ascii="Arial" w:hAnsi="Arial" w:cs="Arial"/>
          <w:sz w:val="24"/>
          <w:szCs w:val="24"/>
        </w:rPr>
      </w:pPr>
    </w:p>
    <w:p w14:paraId="721D17B4" w14:textId="77777777" w:rsidR="00C35991" w:rsidRDefault="00C35991" w:rsidP="005666F5">
      <w:pPr>
        <w:rPr>
          <w:rFonts w:ascii="Arial" w:hAnsi="Arial" w:cs="Arial"/>
          <w:sz w:val="24"/>
          <w:szCs w:val="24"/>
        </w:rPr>
      </w:pPr>
    </w:p>
    <w:p w14:paraId="440AFD7A" w14:textId="77777777" w:rsidR="00A42900" w:rsidRDefault="00A42900" w:rsidP="00F7582F">
      <w:pPr>
        <w:tabs>
          <w:tab w:val="left" w:pos="8640"/>
        </w:tabs>
        <w:spacing w:line="240" w:lineRule="atLeast"/>
        <w:rPr>
          <w:rFonts w:ascii="Arial" w:hAnsi="Arial" w:cs="Arial"/>
          <w:b/>
          <w:color w:val="4C8C2B"/>
          <w:sz w:val="28"/>
          <w:szCs w:val="28"/>
        </w:rPr>
      </w:pPr>
    </w:p>
    <w:p w14:paraId="5112EF54" w14:textId="30BB8692" w:rsidR="00F7582F" w:rsidRPr="00AF7667" w:rsidRDefault="00F7582F" w:rsidP="00F7582F">
      <w:pPr>
        <w:tabs>
          <w:tab w:val="left" w:pos="8640"/>
        </w:tabs>
        <w:spacing w:line="240" w:lineRule="atLeast"/>
        <w:rPr>
          <w:rFonts w:ascii="Arial" w:hAnsi="Arial" w:cs="Arial"/>
          <w:b/>
          <w:color w:val="4C8C2B"/>
          <w:sz w:val="28"/>
          <w:szCs w:val="28"/>
        </w:rPr>
      </w:pPr>
      <w:r>
        <w:rPr>
          <w:rFonts w:ascii="Arial" w:hAnsi="Arial" w:cs="Arial"/>
          <w:b/>
          <w:color w:val="4C8C2B"/>
          <w:sz w:val="28"/>
          <w:szCs w:val="28"/>
        </w:rPr>
        <w:t>Reimbursed</w:t>
      </w:r>
      <w:r w:rsidR="002B193E">
        <w:rPr>
          <w:rFonts w:ascii="Arial" w:hAnsi="Arial" w:cs="Arial"/>
          <w:b/>
          <w:color w:val="4C8C2B"/>
          <w:sz w:val="28"/>
          <w:szCs w:val="28"/>
        </w:rPr>
        <w:t xml:space="preserve"> (</w:t>
      </w:r>
      <w:r w:rsidR="00053336">
        <w:rPr>
          <w:rFonts w:ascii="Arial" w:hAnsi="Arial" w:cs="Arial"/>
          <w:b/>
          <w:color w:val="4C8C2B"/>
          <w:sz w:val="28"/>
          <w:szCs w:val="28"/>
        </w:rPr>
        <w:t>Repaid</w:t>
      </w:r>
      <w:r w:rsidR="002B193E">
        <w:rPr>
          <w:rFonts w:ascii="Arial" w:hAnsi="Arial" w:cs="Arial"/>
          <w:b/>
          <w:color w:val="4C8C2B"/>
          <w:sz w:val="28"/>
          <w:szCs w:val="28"/>
        </w:rPr>
        <w:t>)</w:t>
      </w:r>
      <w:r>
        <w:rPr>
          <w:rFonts w:ascii="Arial" w:hAnsi="Arial" w:cs="Arial"/>
          <w:b/>
          <w:color w:val="4C8C2B"/>
          <w:sz w:val="28"/>
          <w:szCs w:val="28"/>
        </w:rPr>
        <w:t xml:space="preserve"> Mileage, Meals, and Lodging</w:t>
      </w:r>
    </w:p>
    <w:p w14:paraId="525C94CE" w14:textId="77777777" w:rsidR="00EB3CF0" w:rsidRDefault="00EB3CF0" w:rsidP="00A46DC4">
      <w:pPr>
        <w:tabs>
          <w:tab w:val="left" w:pos="8640"/>
        </w:tabs>
        <w:spacing w:line="240" w:lineRule="atLeast"/>
        <w:rPr>
          <w:rFonts w:ascii="Arial" w:hAnsi="Arial" w:cs="Arial"/>
          <w:bCs/>
          <w:color w:val="209372"/>
          <w:sz w:val="24"/>
          <w:szCs w:val="24"/>
        </w:rPr>
      </w:pPr>
    </w:p>
    <w:p w14:paraId="2072222E" w14:textId="4B4CE930" w:rsidR="002B193E" w:rsidRPr="00755122" w:rsidRDefault="002B193E" w:rsidP="002B193E">
      <w:pPr>
        <w:tabs>
          <w:tab w:val="left" w:pos="8640"/>
        </w:tabs>
        <w:spacing w:line="240" w:lineRule="atLeast"/>
        <w:rPr>
          <w:rFonts w:ascii="Arial" w:hAnsi="Arial" w:cs="Arial"/>
          <w:bCs/>
          <w:sz w:val="24"/>
          <w:szCs w:val="24"/>
        </w:rPr>
      </w:pPr>
      <w:r>
        <w:rPr>
          <w:rFonts w:ascii="Arial" w:hAnsi="Arial" w:cs="Arial"/>
          <w:bCs/>
          <w:sz w:val="24"/>
          <w:szCs w:val="24"/>
        </w:rPr>
        <w:t>Reimbursement is asking for repayment for mileage, meals</w:t>
      </w:r>
      <w:r w:rsidR="007214C4">
        <w:rPr>
          <w:rFonts w:ascii="Arial" w:hAnsi="Arial" w:cs="Arial"/>
          <w:bCs/>
          <w:sz w:val="24"/>
          <w:szCs w:val="24"/>
        </w:rPr>
        <w:t>,</w:t>
      </w:r>
      <w:r>
        <w:rPr>
          <w:rFonts w:ascii="Arial" w:hAnsi="Arial" w:cs="Arial"/>
          <w:bCs/>
          <w:sz w:val="24"/>
          <w:szCs w:val="24"/>
        </w:rPr>
        <w:t xml:space="preserve"> or lodging that you paid for.</w:t>
      </w:r>
    </w:p>
    <w:p w14:paraId="192B0C74" w14:textId="3B434D73" w:rsidR="009E4112" w:rsidRPr="00755122" w:rsidRDefault="002B193E" w:rsidP="00A46DC4">
      <w:pPr>
        <w:tabs>
          <w:tab w:val="left" w:pos="8640"/>
        </w:tabs>
        <w:spacing w:line="240" w:lineRule="atLeast"/>
        <w:rPr>
          <w:rFonts w:ascii="Arial" w:hAnsi="Arial" w:cs="Arial"/>
          <w:bCs/>
          <w:sz w:val="24"/>
          <w:szCs w:val="24"/>
        </w:rPr>
      </w:pPr>
      <w:r>
        <w:rPr>
          <w:rFonts w:ascii="Arial" w:hAnsi="Arial" w:cs="Arial"/>
          <w:bCs/>
          <w:sz w:val="24"/>
          <w:szCs w:val="24"/>
        </w:rPr>
        <w:t>Prior</w:t>
      </w:r>
      <w:r w:rsidR="00EB3CF0" w:rsidRPr="00755122">
        <w:rPr>
          <w:rFonts w:ascii="Arial" w:hAnsi="Arial" w:cs="Arial"/>
          <w:bCs/>
          <w:sz w:val="24"/>
          <w:szCs w:val="24"/>
        </w:rPr>
        <w:t xml:space="preserve"> approval or provider </w:t>
      </w:r>
      <w:r w:rsidRPr="00755122">
        <w:rPr>
          <w:rFonts w:ascii="Arial" w:hAnsi="Arial" w:cs="Arial"/>
          <w:bCs/>
          <w:sz w:val="24"/>
          <w:szCs w:val="24"/>
        </w:rPr>
        <w:t>proof</w:t>
      </w:r>
      <w:r w:rsidR="00EB3CF0" w:rsidRPr="00755122">
        <w:rPr>
          <w:rFonts w:ascii="Arial" w:hAnsi="Arial" w:cs="Arial"/>
          <w:bCs/>
          <w:sz w:val="24"/>
          <w:szCs w:val="24"/>
        </w:rPr>
        <w:t xml:space="preserve"> of visit for </w:t>
      </w:r>
      <w:r w:rsidRPr="00755122">
        <w:rPr>
          <w:rFonts w:ascii="Arial" w:hAnsi="Arial" w:cs="Arial"/>
          <w:bCs/>
          <w:sz w:val="24"/>
          <w:szCs w:val="24"/>
        </w:rPr>
        <w:t>re</w:t>
      </w:r>
      <w:r>
        <w:rPr>
          <w:rFonts w:ascii="Arial" w:hAnsi="Arial" w:cs="Arial"/>
          <w:bCs/>
          <w:sz w:val="24"/>
          <w:szCs w:val="24"/>
        </w:rPr>
        <w:t>payment</w:t>
      </w:r>
      <w:r w:rsidRPr="00755122">
        <w:rPr>
          <w:rFonts w:ascii="Arial" w:hAnsi="Arial" w:cs="Arial"/>
          <w:bCs/>
          <w:sz w:val="24"/>
          <w:szCs w:val="24"/>
        </w:rPr>
        <w:t xml:space="preserve"> </w:t>
      </w:r>
      <w:r>
        <w:rPr>
          <w:rFonts w:ascii="Arial" w:hAnsi="Arial" w:cs="Arial"/>
          <w:bCs/>
          <w:sz w:val="24"/>
          <w:szCs w:val="24"/>
        </w:rPr>
        <w:t xml:space="preserve">may be needed for a </w:t>
      </w:r>
      <w:r w:rsidR="00EB3CF0" w:rsidRPr="00755122">
        <w:rPr>
          <w:rFonts w:ascii="Arial" w:hAnsi="Arial" w:cs="Arial"/>
          <w:bCs/>
          <w:sz w:val="24"/>
          <w:szCs w:val="24"/>
        </w:rPr>
        <w:t xml:space="preserve">request for mileage, meals, and lodging to covered health services to qualify for </w:t>
      </w:r>
      <w:r w:rsidRPr="00755122">
        <w:rPr>
          <w:rFonts w:ascii="Arial" w:hAnsi="Arial" w:cs="Arial"/>
          <w:bCs/>
          <w:sz w:val="24"/>
          <w:szCs w:val="24"/>
        </w:rPr>
        <w:t>re</w:t>
      </w:r>
      <w:r>
        <w:rPr>
          <w:rFonts w:ascii="Arial" w:hAnsi="Arial" w:cs="Arial"/>
          <w:bCs/>
          <w:sz w:val="24"/>
          <w:szCs w:val="24"/>
        </w:rPr>
        <w:t>payment</w:t>
      </w:r>
      <w:r w:rsidR="00EB3CF0" w:rsidRPr="00755122">
        <w:rPr>
          <w:rFonts w:ascii="Arial" w:hAnsi="Arial" w:cs="Arial"/>
          <w:bCs/>
          <w:sz w:val="24"/>
          <w:szCs w:val="24"/>
        </w:rPr>
        <w:t xml:space="preserve">. </w:t>
      </w:r>
    </w:p>
    <w:p w14:paraId="6BE99FC8" w14:textId="41068206" w:rsidR="009E4112" w:rsidRPr="00755122" w:rsidRDefault="009E4112" w:rsidP="00A46DC4">
      <w:pPr>
        <w:tabs>
          <w:tab w:val="left" w:pos="8640"/>
        </w:tabs>
        <w:spacing w:line="240" w:lineRule="atLeast"/>
        <w:rPr>
          <w:rFonts w:ascii="Arial" w:hAnsi="Arial" w:cs="Arial"/>
          <w:bCs/>
          <w:sz w:val="24"/>
          <w:szCs w:val="24"/>
        </w:rPr>
      </w:pPr>
    </w:p>
    <w:p w14:paraId="2F2BA6F3" w14:textId="77995890" w:rsidR="009E4112" w:rsidRPr="00755122" w:rsidRDefault="00EB3CF0" w:rsidP="00A46DC4">
      <w:pPr>
        <w:tabs>
          <w:tab w:val="left" w:pos="8640"/>
        </w:tabs>
        <w:spacing w:line="240" w:lineRule="atLeast"/>
        <w:rPr>
          <w:rFonts w:ascii="Arial" w:hAnsi="Arial" w:cs="Arial"/>
          <w:bCs/>
          <w:sz w:val="24"/>
          <w:szCs w:val="24"/>
        </w:rPr>
      </w:pPr>
      <w:r w:rsidRPr="00755122">
        <w:rPr>
          <w:rFonts w:ascii="Arial" w:hAnsi="Arial" w:cs="Arial"/>
          <w:bCs/>
          <w:sz w:val="24"/>
          <w:szCs w:val="24"/>
        </w:rPr>
        <w:t xml:space="preserve">To </w:t>
      </w:r>
      <w:r w:rsidR="00C67E6D">
        <w:rPr>
          <w:rFonts w:ascii="Arial" w:hAnsi="Arial" w:cs="Arial"/>
          <w:bCs/>
          <w:sz w:val="24"/>
          <w:szCs w:val="24"/>
        </w:rPr>
        <w:t>ask for</w:t>
      </w:r>
      <w:r w:rsidR="00C67E6D" w:rsidRPr="00755122">
        <w:rPr>
          <w:rFonts w:ascii="Arial" w:hAnsi="Arial" w:cs="Arial"/>
          <w:bCs/>
          <w:sz w:val="24"/>
          <w:szCs w:val="24"/>
        </w:rPr>
        <w:t xml:space="preserve"> </w:t>
      </w:r>
      <w:r w:rsidRPr="00755122">
        <w:rPr>
          <w:rFonts w:ascii="Arial" w:hAnsi="Arial" w:cs="Arial"/>
          <w:bCs/>
          <w:sz w:val="24"/>
          <w:szCs w:val="24"/>
        </w:rPr>
        <w:t>or to get more info</w:t>
      </w:r>
      <w:r w:rsidR="002E7FA9">
        <w:rPr>
          <w:rFonts w:ascii="Arial" w:hAnsi="Arial" w:cs="Arial"/>
          <w:bCs/>
          <w:sz w:val="24"/>
          <w:szCs w:val="24"/>
        </w:rPr>
        <w:t>rmation</w:t>
      </w:r>
      <w:r w:rsidRPr="00755122">
        <w:rPr>
          <w:rFonts w:ascii="Arial" w:hAnsi="Arial" w:cs="Arial"/>
          <w:bCs/>
          <w:sz w:val="24"/>
          <w:szCs w:val="24"/>
        </w:rPr>
        <w:t xml:space="preserve"> on </w:t>
      </w:r>
      <w:r w:rsidR="002B193E" w:rsidRPr="00755122">
        <w:rPr>
          <w:rFonts w:ascii="Arial" w:hAnsi="Arial" w:cs="Arial"/>
          <w:bCs/>
          <w:sz w:val="24"/>
          <w:szCs w:val="24"/>
        </w:rPr>
        <w:t>r</w:t>
      </w:r>
      <w:r w:rsidR="002B193E">
        <w:rPr>
          <w:rFonts w:ascii="Arial" w:hAnsi="Arial" w:cs="Arial"/>
          <w:bCs/>
          <w:sz w:val="24"/>
          <w:szCs w:val="24"/>
        </w:rPr>
        <w:t>epayment</w:t>
      </w:r>
      <w:r w:rsidR="002B193E" w:rsidRPr="00755122">
        <w:rPr>
          <w:rFonts w:ascii="Arial" w:hAnsi="Arial" w:cs="Arial"/>
          <w:bCs/>
          <w:sz w:val="24"/>
          <w:szCs w:val="24"/>
        </w:rPr>
        <w:t xml:space="preserve"> </w:t>
      </w:r>
      <w:r w:rsidRPr="00755122">
        <w:rPr>
          <w:rFonts w:ascii="Arial" w:hAnsi="Arial" w:cs="Arial"/>
          <w:b/>
          <w:sz w:val="24"/>
          <w:szCs w:val="24"/>
        </w:rPr>
        <w:t xml:space="preserve">call Member Services </w:t>
      </w:r>
      <w:r w:rsidR="00EF58BC">
        <w:rPr>
          <w:rFonts w:ascii="Arial" w:hAnsi="Arial" w:cs="Arial"/>
          <w:b/>
          <w:sz w:val="24"/>
          <w:szCs w:val="24"/>
        </w:rPr>
        <w:t xml:space="preserve">at </w:t>
      </w:r>
      <w:r w:rsidR="00EF58BC" w:rsidRPr="00B059BA">
        <w:rPr>
          <w:rFonts w:ascii="Arial" w:hAnsi="Arial" w:cs="Arial"/>
          <w:b/>
          <w:bCs/>
          <w:sz w:val="24"/>
          <w:szCs w:val="24"/>
        </w:rPr>
        <w:t>844-256-5720</w:t>
      </w:r>
      <w:proofErr w:type="gramStart"/>
      <w:r w:rsidR="00EF58BC">
        <w:rPr>
          <w:rFonts w:ascii="Arial" w:hAnsi="Arial" w:cs="Arial"/>
          <w:sz w:val="24"/>
          <w:szCs w:val="24"/>
        </w:rPr>
        <w:t xml:space="preserve"> </w:t>
      </w:r>
      <w:r w:rsidRPr="00755122">
        <w:rPr>
          <w:rFonts w:ascii="Arial" w:hAnsi="Arial" w:cs="Arial"/>
          <w:bCs/>
          <w:sz w:val="24"/>
          <w:szCs w:val="24"/>
        </w:rPr>
        <w:t>they</w:t>
      </w:r>
      <w:proofErr w:type="gramEnd"/>
      <w:r w:rsidRPr="00755122">
        <w:rPr>
          <w:rFonts w:ascii="Arial" w:hAnsi="Arial" w:cs="Arial"/>
          <w:bCs/>
          <w:sz w:val="24"/>
          <w:szCs w:val="24"/>
        </w:rPr>
        <w:t xml:space="preserve"> will send you a form and tell you</w:t>
      </w:r>
      <w:r w:rsidR="00562306">
        <w:rPr>
          <w:rFonts w:ascii="Arial" w:hAnsi="Arial" w:cs="Arial"/>
          <w:bCs/>
          <w:sz w:val="24"/>
          <w:szCs w:val="24"/>
        </w:rPr>
        <w:t xml:space="preserve"> </w:t>
      </w:r>
      <w:r w:rsidRPr="00755122">
        <w:rPr>
          <w:rFonts w:ascii="Arial" w:hAnsi="Arial" w:cs="Arial"/>
          <w:bCs/>
          <w:sz w:val="24"/>
          <w:szCs w:val="24"/>
        </w:rPr>
        <w:t xml:space="preserve">how to request </w:t>
      </w:r>
      <w:r w:rsidR="00274928">
        <w:rPr>
          <w:rFonts w:ascii="Arial" w:hAnsi="Arial" w:cs="Arial"/>
          <w:bCs/>
          <w:sz w:val="24"/>
          <w:szCs w:val="24"/>
        </w:rPr>
        <w:t>re</w:t>
      </w:r>
      <w:r w:rsidRPr="00755122">
        <w:rPr>
          <w:rFonts w:ascii="Arial" w:hAnsi="Arial" w:cs="Arial"/>
          <w:bCs/>
          <w:sz w:val="24"/>
          <w:szCs w:val="24"/>
        </w:rPr>
        <w:t>payment</w:t>
      </w:r>
      <w:r w:rsidR="00562306">
        <w:rPr>
          <w:rFonts w:ascii="Arial" w:hAnsi="Arial" w:cs="Arial"/>
          <w:bCs/>
          <w:sz w:val="24"/>
          <w:szCs w:val="24"/>
        </w:rPr>
        <w:t xml:space="preserve"> and what to send in with </w:t>
      </w:r>
      <w:r w:rsidR="008C683B">
        <w:rPr>
          <w:rFonts w:ascii="Arial" w:hAnsi="Arial" w:cs="Arial"/>
          <w:bCs/>
          <w:sz w:val="24"/>
          <w:szCs w:val="24"/>
        </w:rPr>
        <w:t>it</w:t>
      </w:r>
      <w:r w:rsidRPr="00755122">
        <w:rPr>
          <w:rFonts w:ascii="Arial" w:hAnsi="Arial" w:cs="Arial"/>
          <w:bCs/>
          <w:sz w:val="24"/>
          <w:szCs w:val="24"/>
        </w:rPr>
        <w:t xml:space="preserve">. </w:t>
      </w:r>
      <w:r w:rsidR="00231945">
        <w:rPr>
          <w:rFonts w:ascii="Arial" w:hAnsi="Arial" w:cs="Arial"/>
          <w:bCs/>
          <w:sz w:val="24"/>
          <w:szCs w:val="24"/>
        </w:rPr>
        <w:t>The form and any info</w:t>
      </w:r>
      <w:r w:rsidR="002E7FA9">
        <w:rPr>
          <w:rFonts w:ascii="Arial" w:hAnsi="Arial" w:cs="Arial"/>
          <w:bCs/>
          <w:sz w:val="24"/>
          <w:szCs w:val="24"/>
        </w:rPr>
        <w:t>rmation</w:t>
      </w:r>
      <w:r w:rsidR="00231945">
        <w:rPr>
          <w:rFonts w:ascii="Arial" w:hAnsi="Arial" w:cs="Arial"/>
          <w:bCs/>
          <w:sz w:val="24"/>
          <w:szCs w:val="24"/>
        </w:rPr>
        <w:t xml:space="preserve"> must be sent in before repayment can take place.</w:t>
      </w:r>
    </w:p>
    <w:p w14:paraId="6863E042" w14:textId="557F8E05" w:rsidR="009E4112" w:rsidRPr="00755122" w:rsidRDefault="009E4112" w:rsidP="00A46DC4">
      <w:pPr>
        <w:tabs>
          <w:tab w:val="left" w:pos="8640"/>
        </w:tabs>
        <w:spacing w:line="240" w:lineRule="atLeast"/>
        <w:rPr>
          <w:rFonts w:ascii="Arial" w:hAnsi="Arial" w:cs="Arial"/>
          <w:bCs/>
          <w:sz w:val="24"/>
          <w:szCs w:val="24"/>
        </w:rPr>
      </w:pPr>
    </w:p>
    <w:p w14:paraId="2963BD44" w14:textId="0CA16EF8" w:rsidR="009E4112" w:rsidRDefault="0094598D" w:rsidP="00A46DC4">
      <w:pPr>
        <w:tabs>
          <w:tab w:val="left" w:pos="8640"/>
        </w:tabs>
        <w:spacing w:line="240" w:lineRule="atLeast"/>
        <w:rPr>
          <w:rFonts w:ascii="Arial" w:hAnsi="Arial" w:cs="Arial"/>
          <w:bCs/>
          <w:sz w:val="24"/>
          <w:szCs w:val="24"/>
        </w:rPr>
      </w:pPr>
      <w:r>
        <w:rPr>
          <w:rFonts w:ascii="Arial" w:hAnsi="Arial" w:cs="Arial"/>
          <w:bCs/>
          <w:sz w:val="24"/>
          <w:szCs w:val="24"/>
        </w:rPr>
        <w:t>Requests</w:t>
      </w:r>
      <w:r w:rsidR="00562306" w:rsidRPr="00755122">
        <w:rPr>
          <w:rFonts w:ascii="Arial" w:hAnsi="Arial" w:cs="Arial"/>
          <w:bCs/>
          <w:sz w:val="24"/>
          <w:szCs w:val="24"/>
        </w:rPr>
        <w:t xml:space="preserve"> must be received within 45 days after you travel</w:t>
      </w:r>
      <w:r w:rsidR="004774B0">
        <w:rPr>
          <w:rFonts w:ascii="Arial" w:hAnsi="Arial" w:cs="Arial"/>
          <w:bCs/>
          <w:sz w:val="24"/>
          <w:szCs w:val="24"/>
        </w:rPr>
        <w:t>. R</w:t>
      </w:r>
      <w:r w:rsidR="00562306" w:rsidRPr="00755122">
        <w:rPr>
          <w:rFonts w:ascii="Arial" w:hAnsi="Arial" w:cs="Arial"/>
          <w:bCs/>
          <w:sz w:val="24"/>
          <w:szCs w:val="24"/>
        </w:rPr>
        <w:t>equest</w:t>
      </w:r>
      <w:r w:rsidR="004774B0">
        <w:rPr>
          <w:rFonts w:ascii="Arial" w:hAnsi="Arial" w:cs="Arial"/>
          <w:bCs/>
          <w:sz w:val="24"/>
          <w:szCs w:val="24"/>
        </w:rPr>
        <w:t>s</w:t>
      </w:r>
      <w:r w:rsidR="00562306" w:rsidRPr="00755122">
        <w:rPr>
          <w:rFonts w:ascii="Arial" w:hAnsi="Arial" w:cs="Arial"/>
          <w:bCs/>
          <w:sz w:val="24"/>
          <w:szCs w:val="24"/>
        </w:rPr>
        <w:t xml:space="preserve"> received after 45 days will be denied and a </w:t>
      </w:r>
      <w:r w:rsidR="004924DB">
        <w:rPr>
          <w:rFonts w:ascii="Arial" w:hAnsi="Arial" w:cs="Arial"/>
          <w:bCs/>
          <w:sz w:val="24"/>
          <w:szCs w:val="24"/>
        </w:rPr>
        <w:t>Notice of Adverse Benefit Determination (</w:t>
      </w:r>
      <w:r w:rsidR="00562306" w:rsidRPr="00755122">
        <w:rPr>
          <w:rFonts w:ascii="Arial" w:hAnsi="Arial" w:cs="Arial"/>
          <w:bCs/>
          <w:sz w:val="24"/>
          <w:szCs w:val="24"/>
        </w:rPr>
        <w:t>NOABD</w:t>
      </w:r>
      <w:r w:rsidR="004924DB">
        <w:rPr>
          <w:rFonts w:ascii="Arial" w:hAnsi="Arial" w:cs="Arial"/>
          <w:bCs/>
          <w:sz w:val="24"/>
          <w:szCs w:val="24"/>
        </w:rPr>
        <w:t>)</w:t>
      </w:r>
      <w:r w:rsidR="00562306" w:rsidRPr="00755122">
        <w:rPr>
          <w:rFonts w:ascii="Arial" w:hAnsi="Arial" w:cs="Arial"/>
          <w:bCs/>
          <w:sz w:val="24"/>
          <w:szCs w:val="24"/>
        </w:rPr>
        <w:t xml:space="preserve"> will be sent to the </w:t>
      </w:r>
      <w:proofErr w:type="gramStart"/>
      <w:r w:rsidR="00562306" w:rsidRPr="00755122">
        <w:rPr>
          <w:rFonts w:ascii="Arial" w:hAnsi="Arial" w:cs="Arial"/>
          <w:bCs/>
          <w:sz w:val="24"/>
          <w:szCs w:val="24"/>
        </w:rPr>
        <w:t>member</w:t>
      </w:r>
      <w:proofErr w:type="gramEnd"/>
      <w:r w:rsidR="00562306" w:rsidRPr="00755122">
        <w:rPr>
          <w:rFonts w:ascii="Arial" w:hAnsi="Arial" w:cs="Arial"/>
          <w:bCs/>
          <w:sz w:val="24"/>
          <w:szCs w:val="24"/>
        </w:rPr>
        <w:t xml:space="preserve"> with appeal and hearing rights.</w:t>
      </w:r>
    </w:p>
    <w:p w14:paraId="7E308D96" w14:textId="77777777" w:rsidR="00FA55E4" w:rsidRDefault="00FA55E4" w:rsidP="00A46DC4">
      <w:pPr>
        <w:tabs>
          <w:tab w:val="left" w:pos="8640"/>
        </w:tabs>
        <w:spacing w:line="240" w:lineRule="atLeast"/>
        <w:rPr>
          <w:rFonts w:ascii="Arial" w:hAnsi="Arial" w:cs="Arial"/>
          <w:bCs/>
          <w:sz w:val="24"/>
          <w:szCs w:val="24"/>
        </w:rPr>
      </w:pPr>
    </w:p>
    <w:p w14:paraId="0C5B0DA4" w14:textId="0BF5BEF5" w:rsidR="00FA55E4" w:rsidRPr="00755122" w:rsidRDefault="00FA55E4" w:rsidP="00A46DC4">
      <w:pPr>
        <w:tabs>
          <w:tab w:val="left" w:pos="8640"/>
        </w:tabs>
        <w:spacing w:line="240" w:lineRule="atLeast"/>
        <w:rPr>
          <w:rFonts w:ascii="Arial" w:hAnsi="Arial" w:cs="Arial"/>
          <w:bCs/>
          <w:sz w:val="24"/>
          <w:szCs w:val="24"/>
        </w:rPr>
      </w:pPr>
      <w:r>
        <w:rPr>
          <w:rFonts w:ascii="Arial" w:hAnsi="Arial" w:cs="Arial"/>
          <w:bCs/>
          <w:sz w:val="24"/>
          <w:szCs w:val="24"/>
        </w:rPr>
        <w:t xml:space="preserve">YCCO must reimburse members within 14 days after receiving the reimbursement request. YCCO must issue a </w:t>
      </w:r>
      <w:r w:rsidR="004924DB">
        <w:rPr>
          <w:rFonts w:ascii="Arial" w:hAnsi="Arial" w:cs="Arial"/>
          <w:bCs/>
          <w:sz w:val="24"/>
          <w:szCs w:val="24"/>
        </w:rPr>
        <w:t>NOABD</w:t>
      </w:r>
      <w:r>
        <w:rPr>
          <w:rFonts w:ascii="Arial" w:hAnsi="Arial" w:cs="Arial"/>
          <w:bCs/>
          <w:sz w:val="24"/>
          <w:szCs w:val="24"/>
        </w:rPr>
        <w:t xml:space="preserve"> within 14 days if the member reimbursement is denied for any reason, and if member reimbursement request is incomplete, YCCO shall take an additional 14 days to assist the member in completing the submission.</w:t>
      </w:r>
    </w:p>
    <w:p w14:paraId="01EEE8EB" w14:textId="7822BD44" w:rsidR="00C5427D" w:rsidRDefault="00C5427D" w:rsidP="00A46DC4">
      <w:pPr>
        <w:tabs>
          <w:tab w:val="left" w:pos="8640"/>
        </w:tabs>
        <w:spacing w:line="240" w:lineRule="atLeast"/>
        <w:rPr>
          <w:rFonts w:ascii="Arial" w:hAnsi="Arial" w:cs="Arial"/>
          <w:b/>
          <w:color w:val="00B050"/>
          <w:sz w:val="28"/>
          <w:szCs w:val="28"/>
        </w:rPr>
      </w:pPr>
    </w:p>
    <w:p w14:paraId="67C3CFB7" w14:textId="5DA9B194" w:rsidR="00562306" w:rsidRPr="00B059BA" w:rsidRDefault="00562306" w:rsidP="00A46DC4">
      <w:pPr>
        <w:tabs>
          <w:tab w:val="left" w:pos="8640"/>
        </w:tabs>
        <w:spacing w:line="240" w:lineRule="atLeast"/>
        <w:rPr>
          <w:rFonts w:ascii="Arial" w:hAnsi="Arial" w:cs="Arial"/>
          <w:b/>
          <w:sz w:val="24"/>
          <w:szCs w:val="24"/>
        </w:rPr>
      </w:pPr>
      <w:r w:rsidRPr="00B059BA">
        <w:rPr>
          <w:rFonts w:ascii="Arial" w:hAnsi="Arial" w:cs="Arial"/>
          <w:b/>
          <w:sz w:val="24"/>
          <w:szCs w:val="24"/>
        </w:rPr>
        <w:t>Meal R</w:t>
      </w:r>
      <w:r w:rsidR="00274928" w:rsidRPr="00B059BA">
        <w:rPr>
          <w:rFonts w:ascii="Arial" w:hAnsi="Arial" w:cs="Arial"/>
          <w:b/>
          <w:sz w:val="24"/>
          <w:szCs w:val="24"/>
        </w:rPr>
        <w:t>epayment</w:t>
      </w:r>
    </w:p>
    <w:p w14:paraId="167B1D04" w14:textId="2F9BCF72" w:rsidR="00C5427D" w:rsidRPr="00B059BA" w:rsidRDefault="006006E6" w:rsidP="00A46DC4">
      <w:pPr>
        <w:tabs>
          <w:tab w:val="left" w:pos="8640"/>
        </w:tabs>
        <w:spacing w:line="240" w:lineRule="atLeast"/>
        <w:rPr>
          <w:rFonts w:ascii="Arial" w:hAnsi="Arial" w:cs="Arial"/>
          <w:bCs/>
          <w:sz w:val="24"/>
          <w:szCs w:val="24"/>
        </w:rPr>
      </w:pPr>
      <w:r w:rsidRPr="00B059BA">
        <w:rPr>
          <w:rFonts w:ascii="Arial" w:hAnsi="Arial" w:cs="Arial"/>
          <w:bCs/>
          <w:sz w:val="24"/>
          <w:szCs w:val="24"/>
        </w:rPr>
        <w:t xml:space="preserve">Meals are </w:t>
      </w:r>
      <w:r w:rsidR="00D67181" w:rsidRPr="00B059BA">
        <w:rPr>
          <w:rFonts w:ascii="Arial" w:hAnsi="Arial" w:cs="Arial"/>
          <w:bCs/>
          <w:sz w:val="24"/>
          <w:szCs w:val="24"/>
        </w:rPr>
        <w:t>paid</w:t>
      </w:r>
      <w:r w:rsidRPr="00B059BA">
        <w:rPr>
          <w:rFonts w:ascii="Arial" w:hAnsi="Arial" w:cs="Arial"/>
          <w:bCs/>
          <w:sz w:val="24"/>
          <w:szCs w:val="24"/>
        </w:rPr>
        <w:t xml:space="preserve"> only when a member travels:</w:t>
      </w:r>
    </w:p>
    <w:p w14:paraId="47EBE38F" w14:textId="37236045" w:rsidR="006006E6" w:rsidRPr="00B059BA" w:rsidRDefault="006006E6" w:rsidP="00CC44CE">
      <w:pPr>
        <w:pStyle w:val="ListParagraph"/>
        <w:numPr>
          <w:ilvl w:val="0"/>
          <w:numId w:val="20"/>
        </w:numPr>
        <w:tabs>
          <w:tab w:val="left" w:pos="8640"/>
        </w:tabs>
        <w:spacing w:line="240" w:lineRule="atLeast"/>
        <w:rPr>
          <w:rFonts w:ascii="Arial" w:hAnsi="Arial" w:cs="Arial"/>
          <w:bCs/>
          <w:sz w:val="24"/>
          <w:szCs w:val="24"/>
        </w:rPr>
      </w:pPr>
      <w:proofErr w:type="gramStart"/>
      <w:r w:rsidRPr="00B059BA">
        <w:rPr>
          <w:rFonts w:ascii="Arial" w:hAnsi="Arial" w:cs="Arial"/>
          <w:bCs/>
          <w:sz w:val="24"/>
          <w:szCs w:val="24"/>
        </w:rPr>
        <w:t>Trip</w:t>
      </w:r>
      <w:proofErr w:type="gramEnd"/>
      <w:r w:rsidRPr="00B059BA">
        <w:rPr>
          <w:rFonts w:ascii="Arial" w:hAnsi="Arial" w:cs="Arial"/>
          <w:bCs/>
          <w:sz w:val="24"/>
          <w:szCs w:val="24"/>
        </w:rPr>
        <w:t xml:space="preserve"> must be for </w:t>
      </w:r>
      <w:r w:rsidR="004774B0">
        <w:rPr>
          <w:rFonts w:ascii="Arial" w:hAnsi="Arial" w:cs="Arial"/>
          <w:bCs/>
          <w:sz w:val="24"/>
          <w:szCs w:val="24"/>
        </w:rPr>
        <w:t xml:space="preserve">at least </w:t>
      </w:r>
      <w:r w:rsidR="008C683B">
        <w:rPr>
          <w:rFonts w:ascii="Arial" w:hAnsi="Arial" w:cs="Arial"/>
          <w:bCs/>
          <w:sz w:val="24"/>
          <w:szCs w:val="24"/>
        </w:rPr>
        <w:t>a</w:t>
      </w:r>
      <w:r w:rsidRPr="00B059BA">
        <w:rPr>
          <w:rFonts w:ascii="Arial" w:hAnsi="Arial" w:cs="Arial"/>
          <w:bCs/>
          <w:sz w:val="24"/>
          <w:szCs w:val="24"/>
        </w:rPr>
        <w:t xml:space="preserve"> 4 hour round trip</w:t>
      </w:r>
    </w:p>
    <w:p w14:paraId="0E55DDEC" w14:textId="0F2F5126" w:rsidR="006006E6" w:rsidRPr="00B059BA" w:rsidRDefault="006006E6" w:rsidP="00A46DC4">
      <w:pPr>
        <w:tabs>
          <w:tab w:val="left" w:pos="8640"/>
        </w:tabs>
        <w:spacing w:line="240" w:lineRule="atLeast"/>
        <w:rPr>
          <w:rFonts w:ascii="Arial" w:hAnsi="Arial" w:cs="Arial"/>
          <w:bCs/>
          <w:sz w:val="24"/>
          <w:szCs w:val="24"/>
        </w:rPr>
      </w:pPr>
    </w:p>
    <w:p w14:paraId="2548CAF0" w14:textId="5F5AE595" w:rsidR="006006E6" w:rsidRPr="00B059BA" w:rsidRDefault="006006E6" w:rsidP="00A46DC4">
      <w:pPr>
        <w:tabs>
          <w:tab w:val="left" w:pos="8640"/>
        </w:tabs>
        <w:spacing w:line="240" w:lineRule="atLeast"/>
        <w:rPr>
          <w:rFonts w:ascii="Arial" w:hAnsi="Arial" w:cs="Arial"/>
          <w:b/>
          <w:sz w:val="24"/>
          <w:szCs w:val="24"/>
        </w:rPr>
      </w:pPr>
      <w:r w:rsidRPr="00B059BA">
        <w:rPr>
          <w:rFonts w:ascii="Arial" w:hAnsi="Arial" w:cs="Arial"/>
          <w:b/>
          <w:sz w:val="24"/>
          <w:szCs w:val="24"/>
        </w:rPr>
        <w:t>Lodging Re</w:t>
      </w:r>
      <w:r w:rsidR="00274928" w:rsidRPr="00B059BA">
        <w:rPr>
          <w:rFonts w:ascii="Arial" w:hAnsi="Arial" w:cs="Arial"/>
          <w:b/>
          <w:sz w:val="24"/>
          <w:szCs w:val="24"/>
        </w:rPr>
        <w:t>payment</w:t>
      </w:r>
    </w:p>
    <w:p w14:paraId="325D64E1" w14:textId="528F441D" w:rsidR="00562306" w:rsidRPr="00B059BA" w:rsidRDefault="006006E6" w:rsidP="00A46DC4">
      <w:pPr>
        <w:tabs>
          <w:tab w:val="left" w:pos="8640"/>
        </w:tabs>
        <w:spacing w:line="240" w:lineRule="atLeast"/>
        <w:rPr>
          <w:rFonts w:ascii="Arial" w:hAnsi="Arial" w:cs="Arial"/>
          <w:bCs/>
          <w:sz w:val="24"/>
          <w:szCs w:val="24"/>
        </w:rPr>
      </w:pPr>
      <w:r w:rsidRPr="00B059BA">
        <w:rPr>
          <w:rFonts w:ascii="Arial" w:hAnsi="Arial" w:cs="Arial"/>
          <w:bCs/>
          <w:sz w:val="24"/>
          <w:szCs w:val="24"/>
        </w:rPr>
        <w:t xml:space="preserve">Lodging is </w:t>
      </w:r>
      <w:r w:rsidR="00274928" w:rsidRPr="00B059BA">
        <w:rPr>
          <w:rFonts w:ascii="Arial" w:hAnsi="Arial" w:cs="Arial"/>
          <w:bCs/>
          <w:sz w:val="24"/>
          <w:szCs w:val="24"/>
        </w:rPr>
        <w:t>re</w:t>
      </w:r>
      <w:r w:rsidR="00D67181" w:rsidRPr="00B059BA">
        <w:rPr>
          <w:rFonts w:ascii="Arial" w:hAnsi="Arial" w:cs="Arial"/>
          <w:bCs/>
          <w:sz w:val="24"/>
          <w:szCs w:val="24"/>
        </w:rPr>
        <w:t>paid</w:t>
      </w:r>
      <w:r w:rsidRPr="00B059BA">
        <w:rPr>
          <w:rFonts w:ascii="Arial" w:hAnsi="Arial" w:cs="Arial"/>
          <w:bCs/>
          <w:sz w:val="24"/>
          <w:szCs w:val="24"/>
        </w:rPr>
        <w:t xml:space="preserve"> only when:</w:t>
      </w:r>
    </w:p>
    <w:p w14:paraId="63941077" w14:textId="114D5C55" w:rsidR="006006E6" w:rsidRPr="00B059BA" w:rsidRDefault="006006E6" w:rsidP="00CC44CE">
      <w:pPr>
        <w:pStyle w:val="ListParagraph"/>
        <w:numPr>
          <w:ilvl w:val="0"/>
          <w:numId w:val="21"/>
        </w:numPr>
        <w:tabs>
          <w:tab w:val="left" w:pos="8640"/>
        </w:tabs>
        <w:spacing w:line="240" w:lineRule="atLeast"/>
        <w:rPr>
          <w:rFonts w:ascii="Arial" w:hAnsi="Arial" w:cs="Arial"/>
          <w:bCs/>
          <w:sz w:val="24"/>
          <w:szCs w:val="24"/>
        </w:rPr>
      </w:pPr>
      <w:proofErr w:type="gramStart"/>
      <w:r w:rsidRPr="00B059BA">
        <w:rPr>
          <w:rFonts w:ascii="Arial" w:hAnsi="Arial" w:cs="Arial"/>
          <w:bCs/>
          <w:sz w:val="24"/>
          <w:szCs w:val="24"/>
        </w:rPr>
        <w:t>Member</w:t>
      </w:r>
      <w:proofErr w:type="gramEnd"/>
      <w:r w:rsidRPr="00B059BA">
        <w:rPr>
          <w:rFonts w:ascii="Arial" w:hAnsi="Arial" w:cs="Arial"/>
          <w:bCs/>
          <w:sz w:val="24"/>
          <w:szCs w:val="24"/>
        </w:rPr>
        <w:t xml:space="preserve"> would </w:t>
      </w:r>
      <w:r w:rsidR="00053336" w:rsidRPr="00B059BA">
        <w:rPr>
          <w:rFonts w:ascii="Arial" w:hAnsi="Arial" w:cs="Arial"/>
          <w:bCs/>
          <w:sz w:val="24"/>
          <w:szCs w:val="24"/>
        </w:rPr>
        <w:t>have</w:t>
      </w:r>
      <w:r w:rsidRPr="00B059BA">
        <w:rPr>
          <w:rFonts w:ascii="Arial" w:hAnsi="Arial" w:cs="Arial"/>
          <w:bCs/>
          <w:sz w:val="24"/>
          <w:szCs w:val="24"/>
        </w:rPr>
        <w:t xml:space="preserve"> to travel before 5 a.m. in order to reach their </w:t>
      </w:r>
      <w:r w:rsidR="008C683B" w:rsidRPr="00B059BA">
        <w:rPr>
          <w:rFonts w:ascii="Arial" w:hAnsi="Arial" w:cs="Arial"/>
          <w:bCs/>
          <w:sz w:val="24"/>
          <w:szCs w:val="24"/>
        </w:rPr>
        <w:t>s</w:t>
      </w:r>
      <w:r w:rsidR="008C683B">
        <w:rPr>
          <w:rFonts w:ascii="Arial" w:hAnsi="Arial" w:cs="Arial"/>
          <w:bCs/>
          <w:sz w:val="24"/>
          <w:szCs w:val="24"/>
        </w:rPr>
        <w:t>et</w:t>
      </w:r>
      <w:r w:rsidR="008C683B" w:rsidRPr="00B059BA">
        <w:rPr>
          <w:rFonts w:ascii="Arial" w:hAnsi="Arial" w:cs="Arial"/>
          <w:bCs/>
          <w:sz w:val="24"/>
          <w:szCs w:val="24"/>
        </w:rPr>
        <w:t xml:space="preserve"> </w:t>
      </w:r>
      <w:proofErr w:type="gramStart"/>
      <w:r w:rsidR="008C683B">
        <w:rPr>
          <w:rFonts w:ascii="Arial" w:hAnsi="Arial" w:cs="Arial"/>
          <w:bCs/>
          <w:sz w:val="24"/>
          <w:szCs w:val="24"/>
        </w:rPr>
        <w:t>visit</w:t>
      </w:r>
      <w:r w:rsidRPr="00B059BA">
        <w:rPr>
          <w:rFonts w:ascii="Arial" w:hAnsi="Arial" w:cs="Arial"/>
          <w:bCs/>
          <w:sz w:val="24"/>
          <w:szCs w:val="24"/>
        </w:rPr>
        <w:t>;</w:t>
      </w:r>
      <w:proofErr w:type="gramEnd"/>
    </w:p>
    <w:p w14:paraId="7A56640D" w14:textId="5FDBE711" w:rsidR="00D16108" w:rsidRPr="00B059BA" w:rsidRDefault="006006E6" w:rsidP="00CC44CE">
      <w:pPr>
        <w:pStyle w:val="ListParagraph"/>
        <w:numPr>
          <w:ilvl w:val="0"/>
          <w:numId w:val="21"/>
        </w:numPr>
        <w:tabs>
          <w:tab w:val="left" w:pos="8640"/>
        </w:tabs>
        <w:spacing w:line="240" w:lineRule="atLeast"/>
        <w:rPr>
          <w:rFonts w:ascii="Arial" w:hAnsi="Arial" w:cs="Arial"/>
          <w:bCs/>
          <w:sz w:val="24"/>
          <w:szCs w:val="24"/>
        </w:rPr>
      </w:pPr>
      <w:r w:rsidRPr="00B059BA">
        <w:rPr>
          <w:rFonts w:ascii="Arial" w:hAnsi="Arial" w:cs="Arial"/>
          <w:bCs/>
          <w:sz w:val="24"/>
          <w:szCs w:val="24"/>
        </w:rPr>
        <w:t xml:space="preserve">Travel from a </w:t>
      </w:r>
      <w:r w:rsidR="008C683B" w:rsidRPr="00B059BA">
        <w:rPr>
          <w:rFonts w:ascii="Arial" w:hAnsi="Arial" w:cs="Arial"/>
          <w:bCs/>
          <w:sz w:val="24"/>
          <w:szCs w:val="24"/>
        </w:rPr>
        <w:t>s</w:t>
      </w:r>
      <w:r w:rsidR="008C683B">
        <w:rPr>
          <w:rFonts w:ascii="Arial" w:hAnsi="Arial" w:cs="Arial"/>
          <w:bCs/>
          <w:sz w:val="24"/>
          <w:szCs w:val="24"/>
        </w:rPr>
        <w:t>et</w:t>
      </w:r>
      <w:r w:rsidR="008C683B" w:rsidRPr="00B059BA">
        <w:rPr>
          <w:rFonts w:ascii="Arial" w:hAnsi="Arial" w:cs="Arial"/>
          <w:bCs/>
          <w:sz w:val="24"/>
          <w:szCs w:val="24"/>
        </w:rPr>
        <w:t xml:space="preserve"> </w:t>
      </w:r>
      <w:r w:rsidR="00D16108" w:rsidRPr="00B059BA">
        <w:rPr>
          <w:rFonts w:ascii="Arial" w:hAnsi="Arial" w:cs="Arial"/>
          <w:bCs/>
          <w:sz w:val="24"/>
          <w:szCs w:val="24"/>
        </w:rPr>
        <w:t xml:space="preserve">visit would end after </w:t>
      </w:r>
      <w:proofErr w:type="gramStart"/>
      <w:r w:rsidR="00D16108" w:rsidRPr="00B059BA">
        <w:rPr>
          <w:rFonts w:ascii="Arial" w:hAnsi="Arial" w:cs="Arial"/>
          <w:bCs/>
          <w:sz w:val="24"/>
          <w:szCs w:val="24"/>
        </w:rPr>
        <w:t>9 p.m.;</w:t>
      </w:r>
      <w:proofErr w:type="gramEnd"/>
      <w:r w:rsidR="00D16108" w:rsidRPr="00B059BA">
        <w:rPr>
          <w:rFonts w:ascii="Arial" w:hAnsi="Arial" w:cs="Arial"/>
          <w:bCs/>
          <w:sz w:val="24"/>
          <w:szCs w:val="24"/>
        </w:rPr>
        <w:t xml:space="preserve"> </w:t>
      </w:r>
    </w:p>
    <w:p w14:paraId="0A4C3DF5" w14:textId="7A15E56A" w:rsidR="00D16108" w:rsidRPr="00B059BA" w:rsidRDefault="00D16108" w:rsidP="00CC44CE">
      <w:pPr>
        <w:pStyle w:val="ListParagraph"/>
        <w:numPr>
          <w:ilvl w:val="0"/>
          <w:numId w:val="21"/>
        </w:numPr>
        <w:tabs>
          <w:tab w:val="left" w:pos="8640"/>
        </w:tabs>
        <w:spacing w:line="240" w:lineRule="atLeast"/>
        <w:rPr>
          <w:rFonts w:ascii="Arial" w:hAnsi="Arial" w:cs="Arial"/>
          <w:bCs/>
          <w:sz w:val="24"/>
          <w:szCs w:val="24"/>
        </w:rPr>
      </w:pPr>
      <w:r w:rsidRPr="00B059BA">
        <w:rPr>
          <w:rFonts w:ascii="Arial" w:hAnsi="Arial" w:cs="Arial"/>
          <w:bCs/>
          <w:sz w:val="24"/>
          <w:szCs w:val="24"/>
        </w:rPr>
        <w:t>Member’s health care provider documents a medical need</w:t>
      </w:r>
      <w:r w:rsidR="0027632F" w:rsidRPr="00B059BA">
        <w:rPr>
          <w:rFonts w:ascii="Arial" w:hAnsi="Arial" w:cs="Arial"/>
          <w:bCs/>
          <w:sz w:val="24"/>
          <w:szCs w:val="24"/>
        </w:rPr>
        <w:t>; or</w:t>
      </w:r>
    </w:p>
    <w:p w14:paraId="5FB9B73F" w14:textId="4E7DF310" w:rsidR="0027632F" w:rsidRPr="00B059BA" w:rsidRDefault="00D67181" w:rsidP="00CC44CE">
      <w:pPr>
        <w:pStyle w:val="ListParagraph"/>
        <w:numPr>
          <w:ilvl w:val="0"/>
          <w:numId w:val="21"/>
        </w:numPr>
        <w:tabs>
          <w:tab w:val="left" w:pos="8640"/>
        </w:tabs>
        <w:spacing w:line="240" w:lineRule="atLeast"/>
        <w:rPr>
          <w:rFonts w:ascii="Arial" w:hAnsi="Arial" w:cs="Arial"/>
          <w:bCs/>
          <w:sz w:val="24"/>
          <w:szCs w:val="24"/>
        </w:rPr>
      </w:pPr>
      <w:r w:rsidRPr="00B059BA">
        <w:rPr>
          <w:rFonts w:ascii="Arial" w:hAnsi="Arial" w:cs="Arial"/>
          <w:bCs/>
          <w:sz w:val="24"/>
          <w:szCs w:val="24"/>
        </w:rPr>
        <w:t>For other reasons</w:t>
      </w:r>
      <w:r w:rsidR="0027632F" w:rsidRPr="00B059BA">
        <w:rPr>
          <w:rFonts w:ascii="Arial" w:hAnsi="Arial" w:cs="Arial"/>
          <w:bCs/>
          <w:sz w:val="24"/>
          <w:szCs w:val="24"/>
        </w:rPr>
        <w:t xml:space="preserve"> at YCCO discretion</w:t>
      </w:r>
    </w:p>
    <w:p w14:paraId="7E341683" w14:textId="60CF7DEC" w:rsidR="00562306" w:rsidRPr="00B059BA" w:rsidRDefault="00562306" w:rsidP="00A46DC4">
      <w:pPr>
        <w:tabs>
          <w:tab w:val="left" w:pos="8640"/>
        </w:tabs>
        <w:spacing w:line="240" w:lineRule="atLeast"/>
        <w:rPr>
          <w:rFonts w:ascii="Arial" w:hAnsi="Arial" w:cs="Arial"/>
          <w:bCs/>
          <w:sz w:val="24"/>
          <w:szCs w:val="24"/>
        </w:rPr>
      </w:pPr>
    </w:p>
    <w:p w14:paraId="131EBA34" w14:textId="56DE193A" w:rsidR="00562306" w:rsidRPr="00B059BA" w:rsidRDefault="00D16108" w:rsidP="00A46DC4">
      <w:pPr>
        <w:tabs>
          <w:tab w:val="left" w:pos="8640"/>
        </w:tabs>
        <w:spacing w:line="240" w:lineRule="atLeast"/>
        <w:rPr>
          <w:rFonts w:ascii="Arial" w:hAnsi="Arial" w:cs="Arial"/>
          <w:bCs/>
          <w:sz w:val="24"/>
          <w:szCs w:val="24"/>
        </w:rPr>
      </w:pPr>
      <w:r w:rsidRPr="00B059BA">
        <w:rPr>
          <w:rFonts w:ascii="Arial" w:hAnsi="Arial" w:cs="Arial"/>
          <w:bCs/>
          <w:sz w:val="24"/>
          <w:szCs w:val="24"/>
        </w:rPr>
        <w:lastRenderedPageBreak/>
        <w:t xml:space="preserve">Meal and Lodging can be </w:t>
      </w:r>
      <w:r w:rsidR="00274928" w:rsidRPr="00B059BA">
        <w:rPr>
          <w:rFonts w:ascii="Arial" w:hAnsi="Arial" w:cs="Arial"/>
          <w:bCs/>
          <w:sz w:val="24"/>
          <w:szCs w:val="24"/>
        </w:rPr>
        <w:t>re</w:t>
      </w:r>
      <w:r w:rsidR="00D67181" w:rsidRPr="00B059BA">
        <w:rPr>
          <w:rFonts w:ascii="Arial" w:hAnsi="Arial" w:cs="Arial"/>
          <w:bCs/>
          <w:sz w:val="24"/>
          <w:szCs w:val="24"/>
        </w:rPr>
        <w:t>paid</w:t>
      </w:r>
      <w:r w:rsidRPr="00B059BA">
        <w:rPr>
          <w:rFonts w:ascii="Arial" w:hAnsi="Arial" w:cs="Arial"/>
          <w:bCs/>
          <w:sz w:val="24"/>
          <w:szCs w:val="24"/>
        </w:rPr>
        <w:t xml:space="preserve"> for one attendant, which may be a parent, to </w:t>
      </w:r>
      <w:r w:rsidR="00274928" w:rsidRPr="00B059BA">
        <w:rPr>
          <w:rFonts w:ascii="Arial" w:hAnsi="Arial" w:cs="Arial"/>
          <w:bCs/>
          <w:sz w:val="24"/>
          <w:szCs w:val="24"/>
        </w:rPr>
        <w:t>go with</w:t>
      </w:r>
      <w:r w:rsidRPr="00B059BA">
        <w:rPr>
          <w:rFonts w:ascii="Arial" w:hAnsi="Arial" w:cs="Arial"/>
          <w:bCs/>
          <w:sz w:val="24"/>
          <w:szCs w:val="24"/>
        </w:rPr>
        <w:t xml:space="preserve"> the member if medically </w:t>
      </w:r>
      <w:r w:rsidR="00ED4017" w:rsidRPr="00B059BA">
        <w:rPr>
          <w:rFonts w:ascii="Arial" w:hAnsi="Arial" w:cs="Arial"/>
          <w:bCs/>
          <w:sz w:val="24"/>
          <w:szCs w:val="24"/>
        </w:rPr>
        <w:t>needed</w:t>
      </w:r>
      <w:r w:rsidRPr="00B059BA">
        <w:rPr>
          <w:rFonts w:ascii="Arial" w:hAnsi="Arial" w:cs="Arial"/>
          <w:bCs/>
          <w:sz w:val="24"/>
          <w:szCs w:val="24"/>
        </w:rPr>
        <w:t xml:space="preserve"> if:</w:t>
      </w:r>
    </w:p>
    <w:p w14:paraId="2E7609A9" w14:textId="000E3412" w:rsidR="00D16108" w:rsidRPr="00B059BA" w:rsidRDefault="00D16108" w:rsidP="00CC44CE">
      <w:pPr>
        <w:pStyle w:val="ListParagraph"/>
        <w:numPr>
          <w:ilvl w:val="0"/>
          <w:numId w:val="22"/>
        </w:numPr>
        <w:tabs>
          <w:tab w:val="left" w:pos="8640"/>
        </w:tabs>
        <w:spacing w:line="240" w:lineRule="atLeast"/>
        <w:rPr>
          <w:rFonts w:ascii="Arial" w:hAnsi="Arial" w:cs="Arial"/>
          <w:bCs/>
          <w:sz w:val="24"/>
          <w:szCs w:val="24"/>
        </w:rPr>
      </w:pPr>
      <w:r w:rsidRPr="00B059BA">
        <w:rPr>
          <w:rFonts w:ascii="Arial" w:hAnsi="Arial" w:cs="Arial"/>
          <w:bCs/>
          <w:sz w:val="24"/>
          <w:szCs w:val="24"/>
        </w:rPr>
        <w:t xml:space="preserve">Member is a minor child and unable to travel without an </w:t>
      </w:r>
      <w:proofErr w:type="gramStart"/>
      <w:r w:rsidRPr="00B059BA">
        <w:rPr>
          <w:rFonts w:ascii="Arial" w:hAnsi="Arial" w:cs="Arial"/>
          <w:bCs/>
          <w:sz w:val="24"/>
          <w:szCs w:val="24"/>
        </w:rPr>
        <w:t>attendant;</w:t>
      </w:r>
      <w:proofErr w:type="gramEnd"/>
    </w:p>
    <w:p w14:paraId="3BF04572" w14:textId="5909CA6C" w:rsidR="00D16108" w:rsidRPr="00B059BA" w:rsidRDefault="00E84B64" w:rsidP="00CC44CE">
      <w:pPr>
        <w:pStyle w:val="ListParagraph"/>
        <w:numPr>
          <w:ilvl w:val="0"/>
          <w:numId w:val="22"/>
        </w:numPr>
        <w:tabs>
          <w:tab w:val="left" w:pos="8640"/>
        </w:tabs>
        <w:spacing w:line="240" w:lineRule="atLeast"/>
        <w:rPr>
          <w:rFonts w:ascii="Arial" w:hAnsi="Arial" w:cs="Arial"/>
          <w:bCs/>
          <w:sz w:val="24"/>
          <w:szCs w:val="24"/>
        </w:rPr>
      </w:pPr>
      <w:proofErr w:type="gramStart"/>
      <w:r w:rsidRPr="00B059BA">
        <w:rPr>
          <w:rFonts w:ascii="Arial" w:hAnsi="Arial" w:cs="Arial"/>
          <w:bCs/>
          <w:sz w:val="24"/>
          <w:szCs w:val="24"/>
        </w:rPr>
        <w:t>Member’s</w:t>
      </w:r>
      <w:proofErr w:type="gramEnd"/>
      <w:r w:rsidR="00D16108" w:rsidRPr="00B059BA">
        <w:rPr>
          <w:rFonts w:ascii="Arial" w:hAnsi="Arial" w:cs="Arial"/>
          <w:bCs/>
          <w:sz w:val="24"/>
          <w:szCs w:val="24"/>
        </w:rPr>
        <w:t xml:space="preserve"> provider </w:t>
      </w:r>
      <w:r w:rsidR="008B4DAF" w:rsidRPr="00B059BA">
        <w:rPr>
          <w:rFonts w:ascii="Arial" w:hAnsi="Arial" w:cs="Arial"/>
          <w:bCs/>
          <w:sz w:val="24"/>
          <w:szCs w:val="24"/>
        </w:rPr>
        <w:t>gives</w:t>
      </w:r>
      <w:r w:rsidR="00D16108" w:rsidRPr="00B059BA">
        <w:rPr>
          <w:rFonts w:ascii="Arial" w:hAnsi="Arial" w:cs="Arial"/>
          <w:bCs/>
          <w:sz w:val="24"/>
          <w:szCs w:val="24"/>
        </w:rPr>
        <w:t xml:space="preserve"> a signed statement with the reason an attendant must travel with the </w:t>
      </w:r>
      <w:proofErr w:type="gramStart"/>
      <w:r w:rsidR="00D16108" w:rsidRPr="00B059BA">
        <w:rPr>
          <w:rFonts w:ascii="Arial" w:hAnsi="Arial" w:cs="Arial"/>
          <w:bCs/>
          <w:sz w:val="24"/>
          <w:szCs w:val="24"/>
        </w:rPr>
        <w:t>member;</w:t>
      </w:r>
      <w:proofErr w:type="gramEnd"/>
    </w:p>
    <w:p w14:paraId="4FB401AB" w14:textId="38254A5B" w:rsidR="00D16108" w:rsidRPr="00B059BA" w:rsidRDefault="00D16108" w:rsidP="00CC44CE">
      <w:pPr>
        <w:pStyle w:val="ListParagraph"/>
        <w:numPr>
          <w:ilvl w:val="0"/>
          <w:numId w:val="22"/>
        </w:numPr>
        <w:tabs>
          <w:tab w:val="left" w:pos="8640"/>
        </w:tabs>
        <w:spacing w:line="240" w:lineRule="atLeast"/>
        <w:rPr>
          <w:rFonts w:ascii="Arial" w:hAnsi="Arial" w:cs="Arial"/>
          <w:bCs/>
          <w:sz w:val="24"/>
          <w:szCs w:val="24"/>
        </w:rPr>
      </w:pPr>
      <w:proofErr w:type="gramStart"/>
      <w:r w:rsidRPr="00B059BA">
        <w:rPr>
          <w:rFonts w:ascii="Arial" w:hAnsi="Arial" w:cs="Arial"/>
          <w:bCs/>
          <w:sz w:val="24"/>
          <w:szCs w:val="24"/>
        </w:rPr>
        <w:t>Member is</w:t>
      </w:r>
      <w:proofErr w:type="gramEnd"/>
      <w:r w:rsidRPr="00B059BA">
        <w:rPr>
          <w:rFonts w:ascii="Arial" w:hAnsi="Arial" w:cs="Arial"/>
          <w:bCs/>
          <w:sz w:val="24"/>
          <w:szCs w:val="24"/>
        </w:rPr>
        <w:t xml:space="preserve"> physically or mentally unable to reach their medical visit without </w:t>
      </w:r>
      <w:proofErr w:type="gramStart"/>
      <w:r w:rsidRPr="00B059BA">
        <w:rPr>
          <w:rFonts w:ascii="Arial" w:hAnsi="Arial" w:cs="Arial"/>
          <w:bCs/>
          <w:sz w:val="24"/>
          <w:szCs w:val="24"/>
        </w:rPr>
        <w:t>help;</w:t>
      </w:r>
      <w:proofErr w:type="gramEnd"/>
      <w:r w:rsidRPr="00B059BA">
        <w:rPr>
          <w:rFonts w:ascii="Arial" w:hAnsi="Arial" w:cs="Arial"/>
          <w:bCs/>
          <w:sz w:val="24"/>
          <w:szCs w:val="24"/>
        </w:rPr>
        <w:t xml:space="preserve"> </w:t>
      </w:r>
    </w:p>
    <w:p w14:paraId="0193F4F2" w14:textId="1CC15F2E" w:rsidR="00D16108" w:rsidRPr="00B059BA" w:rsidRDefault="00D16108" w:rsidP="00CC44CE">
      <w:pPr>
        <w:pStyle w:val="ListParagraph"/>
        <w:numPr>
          <w:ilvl w:val="0"/>
          <w:numId w:val="22"/>
        </w:numPr>
        <w:tabs>
          <w:tab w:val="left" w:pos="8640"/>
        </w:tabs>
        <w:spacing w:line="240" w:lineRule="atLeast"/>
        <w:rPr>
          <w:rFonts w:ascii="Arial" w:hAnsi="Arial" w:cs="Arial"/>
          <w:bCs/>
          <w:sz w:val="24"/>
          <w:szCs w:val="24"/>
        </w:rPr>
      </w:pPr>
      <w:r w:rsidRPr="00B059BA">
        <w:rPr>
          <w:rFonts w:ascii="Arial" w:hAnsi="Arial" w:cs="Arial"/>
          <w:bCs/>
          <w:sz w:val="24"/>
          <w:szCs w:val="24"/>
        </w:rPr>
        <w:t>Member is or would be unable to return home without help after treatment or service</w:t>
      </w:r>
      <w:r w:rsidR="0027632F" w:rsidRPr="00B059BA">
        <w:rPr>
          <w:rFonts w:ascii="Arial" w:hAnsi="Arial" w:cs="Arial"/>
          <w:bCs/>
          <w:sz w:val="24"/>
          <w:szCs w:val="24"/>
        </w:rPr>
        <w:t>; or</w:t>
      </w:r>
    </w:p>
    <w:p w14:paraId="416D3796" w14:textId="57A30A9C" w:rsidR="0027632F" w:rsidRPr="00B059BA" w:rsidRDefault="00D67181" w:rsidP="00CC44CE">
      <w:pPr>
        <w:pStyle w:val="ListParagraph"/>
        <w:numPr>
          <w:ilvl w:val="0"/>
          <w:numId w:val="22"/>
        </w:numPr>
        <w:tabs>
          <w:tab w:val="left" w:pos="8640"/>
        </w:tabs>
        <w:spacing w:line="240" w:lineRule="atLeast"/>
        <w:rPr>
          <w:rFonts w:ascii="Arial" w:hAnsi="Arial" w:cs="Arial"/>
          <w:bCs/>
          <w:sz w:val="24"/>
          <w:szCs w:val="24"/>
        </w:rPr>
      </w:pPr>
      <w:r w:rsidRPr="00B059BA">
        <w:rPr>
          <w:rFonts w:ascii="Arial" w:hAnsi="Arial" w:cs="Arial"/>
          <w:bCs/>
          <w:sz w:val="24"/>
          <w:szCs w:val="24"/>
        </w:rPr>
        <w:t>For other reasons</w:t>
      </w:r>
      <w:r w:rsidR="0027632F" w:rsidRPr="00B059BA">
        <w:rPr>
          <w:rFonts w:ascii="Arial" w:hAnsi="Arial" w:cs="Arial"/>
          <w:bCs/>
          <w:sz w:val="24"/>
          <w:szCs w:val="24"/>
        </w:rPr>
        <w:t xml:space="preserve"> at YCCO discretion</w:t>
      </w:r>
    </w:p>
    <w:p w14:paraId="0DB0440F" w14:textId="123C6E3D" w:rsidR="00562306" w:rsidRDefault="008C683B" w:rsidP="00A46DC4">
      <w:pPr>
        <w:tabs>
          <w:tab w:val="left" w:pos="8640"/>
        </w:tabs>
        <w:spacing w:line="240" w:lineRule="atLeast"/>
        <w:rPr>
          <w:rFonts w:ascii="Arial" w:hAnsi="Arial" w:cs="Arial"/>
          <w:bCs/>
          <w:sz w:val="24"/>
          <w:szCs w:val="24"/>
        </w:rPr>
      </w:pPr>
      <w:r>
        <w:rPr>
          <w:rFonts w:ascii="Arial" w:hAnsi="Arial" w:cs="Arial"/>
          <w:bCs/>
          <w:sz w:val="24"/>
          <w:szCs w:val="24"/>
        </w:rPr>
        <w:t xml:space="preserve">We </w:t>
      </w:r>
      <w:r w:rsidR="001F7CE3">
        <w:rPr>
          <w:rFonts w:ascii="Arial" w:hAnsi="Arial" w:cs="Arial"/>
          <w:bCs/>
          <w:sz w:val="24"/>
          <w:szCs w:val="24"/>
        </w:rPr>
        <w:t xml:space="preserve">may repay members for meals or lodging for </w:t>
      </w:r>
      <w:r w:rsidR="00053336">
        <w:rPr>
          <w:rFonts w:ascii="Arial" w:hAnsi="Arial" w:cs="Arial"/>
          <w:bCs/>
          <w:sz w:val="24"/>
          <w:szCs w:val="24"/>
        </w:rPr>
        <w:t>added</w:t>
      </w:r>
      <w:r w:rsidR="001F7CE3">
        <w:rPr>
          <w:rFonts w:ascii="Arial" w:hAnsi="Arial" w:cs="Arial"/>
          <w:bCs/>
          <w:sz w:val="24"/>
          <w:szCs w:val="24"/>
        </w:rPr>
        <w:t xml:space="preserve"> attendants or circumstances at our discretion.</w:t>
      </w:r>
    </w:p>
    <w:p w14:paraId="63A44DD2" w14:textId="77777777" w:rsidR="001F7CE3" w:rsidRPr="00B059BA" w:rsidRDefault="001F7CE3" w:rsidP="00A46DC4">
      <w:pPr>
        <w:tabs>
          <w:tab w:val="left" w:pos="8640"/>
        </w:tabs>
        <w:spacing w:line="240" w:lineRule="atLeast"/>
        <w:rPr>
          <w:rFonts w:ascii="Arial" w:hAnsi="Arial" w:cs="Arial"/>
          <w:bCs/>
          <w:sz w:val="24"/>
          <w:szCs w:val="24"/>
        </w:rPr>
      </w:pPr>
    </w:p>
    <w:p w14:paraId="05417679" w14:textId="6DCA437C" w:rsidR="00562306" w:rsidRPr="00B059BA" w:rsidRDefault="00F26D4E" w:rsidP="00A46DC4">
      <w:pPr>
        <w:tabs>
          <w:tab w:val="left" w:pos="8640"/>
        </w:tabs>
        <w:spacing w:line="240" w:lineRule="atLeast"/>
        <w:rPr>
          <w:rFonts w:ascii="Arial" w:hAnsi="Arial" w:cs="Arial"/>
          <w:b/>
          <w:sz w:val="24"/>
          <w:szCs w:val="24"/>
        </w:rPr>
      </w:pPr>
      <w:r w:rsidRPr="00B059BA">
        <w:rPr>
          <w:rFonts w:ascii="Arial" w:hAnsi="Arial" w:cs="Arial"/>
          <w:b/>
          <w:sz w:val="24"/>
          <w:szCs w:val="24"/>
        </w:rPr>
        <w:t>Mileage Re</w:t>
      </w:r>
      <w:r w:rsidR="00274928" w:rsidRPr="00B059BA">
        <w:rPr>
          <w:rFonts w:ascii="Arial" w:hAnsi="Arial" w:cs="Arial"/>
          <w:b/>
          <w:sz w:val="24"/>
          <w:szCs w:val="24"/>
        </w:rPr>
        <w:t>payment</w:t>
      </w:r>
    </w:p>
    <w:p w14:paraId="4776D27C" w14:textId="54FDCAC2" w:rsidR="00F26D4E" w:rsidRPr="00B059BA" w:rsidRDefault="00F26D4E" w:rsidP="00A46DC4">
      <w:pPr>
        <w:tabs>
          <w:tab w:val="left" w:pos="8640"/>
        </w:tabs>
        <w:spacing w:line="240" w:lineRule="atLeast"/>
        <w:rPr>
          <w:rFonts w:ascii="Arial" w:hAnsi="Arial" w:cs="Arial"/>
          <w:bCs/>
          <w:sz w:val="24"/>
          <w:szCs w:val="24"/>
        </w:rPr>
      </w:pPr>
      <w:r w:rsidRPr="00B059BA">
        <w:rPr>
          <w:rFonts w:ascii="Arial" w:hAnsi="Arial" w:cs="Arial"/>
          <w:bCs/>
          <w:sz w:val="24"/>
          <w:szCs w:val="24"/>
        </w:rPr>
        <w:t xml:space="preserve">When a person or entity other than the member or the minor member’s parent or guardian gives a ride, </w:t>
      </w:r>
      <w:r w:rsidR="008C683B">
        <w:rPr>
          <w:rFonts w:ascii="Arial" w:hAnsi="Arial" w:cs="Arial"/>
          <w:bCs/>
          <w:sz w:val="24"/>
          <w:szCs w:val="24"/>
        </w:rPr>
        <w:t>we</w:t>
      </w:r>
      <w:r w:rsidR="008C683B" w:rsidRPr="00B059BA">
        <w:rPr>
          <w:rFonts w:ascii="Arial" w:hAnsi="Arial" w:cs="Arial"/>
          <w:bCs/>
          <w:sz w:val="24"/>
          <w:szCs w:val="24"/>
        </w:rPr>
        <w:t xml:space="preserve"> </w:t>
      </w:r>
      <w:r w:rsidRPr="00B059BA">
        <w:rPr>
          <w:rFonts w:ascii="Arial" w:hAnsi="Arial" w:cs="Arial"/>
          <w:bCs/>
          <w:sz w:val="24"/>
          <w:szCs w:val="24"/>
        </w:rPr>
        <w:t>may pay the person or entity that gave the ride</w:t>
      </w:r>
      <w:r w:rsidR="000C41C2">
        <w:rPr>
          <w:rFonts w:ascii="Arial" w:hAnsi="Arial" w:cs="Arial"/>
          <w:bCs/>
          <w:sz w:val="24"/>
          <w:szCs w:val="24"/>
        </w:rPr>
        <w:t>. C</w:t>
      </w:r>
      <w:r w:rsidRPr="00B059BA">
        <w:rPr>
          <w:rFonts w:ascii="Arial" w:hAnsi="Arial" w:cs="Arial"/>
          <w:bCs/>
          <w:sz w:val="24"/>
          <w:szCs w:val="24"/>
        </w:rPr>
        <w:t>all customer service for more info</w:t>
      </w:r>
      <w:r w:rsidR="002E7FA9">
        <w:rPr>
          <w:rFonts w:ascii="Arial" w:hAnsi="Arial" w:cs="Arial"/>
          <w:bCs/>
          <w:sz w:val="24"/>
          <w:szCs w:val="24"/>
        </w:rPr>
        <w:t>rmation</w:t>
      </w:r>
      <w:r w:rsidRPr="00B059BA">
        <w:rPr>
          <w:rFonts w:ascii="Arial" w:hAnsi="Arial" w:cs="Arial"/>
          <w:bCs/>
          <w:sz w:val="24"/>
          <w:szCs w:val="24"/>
        </w:rPr>
        <w:t>.</w:t>
      </w:r>
    </w:p>
    <w:p w14:paraId="39286648" w14:textId="542E32CC" w:rsidR="00F26D4E" w:rsidRPr="00B059BA" w:rsidRDefault="00F26D4E" w:rsidP="00A46DC4">
      <w:pPr>
        <w:tabs>
          <w:tab w:val="left" w:pos="8640"/>
        </w:tabs>
        <w:spacing w:line="240" w:lineRule="atLeast"/>
        <w:rPr>
          <w:rFonts w:ascii="Arial" w:hAnsi="Arial" w:cs="Arial"/>
          <w:b/>
          <w:sz w:val="24"/>
          <w:szCs w:val="24"/>
        </w:rPr>
      </w:pPr>
    </w:p>
    <w:p w14:paraId="0B5F9BCC" w14:textId="7ECD1F66" w:rsidR="00F26D4E" w:rsidRPr="00B059BA" w:rsidRDefault="00F26D4E" w:rsidP="00A46DC4">
      <w:pPr>
        <w:tabs>
          <w:tab w:val="left" w:pos="8640"/>
        </w:tabs>
        <w:spacing w:line="240" w:lineRule="atLeast"/>
        <w:rPr>
          <w:rFonts w:ascii="Arial" w:hAnsi="Arial" w:cs="Arial"/>
          <w:bCs/>
          <w:sz w:val="24"/>
          <w:szCs w:val="24"/>
        </w:rPr>
      </w:pPr>
      <w:r w:rsidRPr="00B059BA">
        <w:rPr>
          <w:rFonts w:ascii="Arial" w:hAnsi="Arial" w:cs="Arial"/>
          <w:bCs/>
          <w:sz w:val="24"/>
          <w:szCs w:val="24"/>
        </w:rPr>
        <w:t xml:space="preserve">Mileage may be paid for travel to and from covered services if you drive yourself to the visit. You must </w:t>
      </w:r>
      <w:r w:rsidR="008C683B">
        <w:rPr>
          <w:rFonts w:ascii="Arial" w:hAnsi="Arial" w:cs="Arial"/>
          <w:bCs/>
          <w:sz w:val="24"/>
          <w:szCs w:val="24"/>
        </w:rPr>
        <w:t>ask</w:t>
      </w:r>
      <w:r w:rsidR="008C683B" w:rsidRPr="00B059BA">
        <w:rPr>
          <w:rFonts w:ascii="Arial" w:hAnsi="Arial" w:cs="Arial"/>
          <w:bCs/>
          <w:sz w:val="24"/>
          <w:szCs w:val="24"/>
        </w:rPr>
        <w:t xml:space="preserve"> </w:t>
      </w:r>
      <w:r w:rsidRPr="00B059BA">
        <w:rPr>
          <w:rFonts w:ascii="Arial" w:hAnsi="Arial" w:cs="Arial"/>
          <w:bCs/>
          <w:sz w:val="24"/>
          <w:szCs w:val="24"/>
        </w:rPr>
        <w:t xml:space="preserve">to be paid </w:t>
      </w:r>
      <w:r w:rsidR="00346C87">
        <w:rPr>
          <w:rFonts w:ascii="Arial" w:hAnsi="Arial" w:cs="Arial"/>
          <w:bCs/>
          <w:sz w:val="24"/>
          <w:szCs w:val="24"/>
        </w:rPr>
        <w:t xml:space="preserve">and use the form we will send to </w:t>
      </w:r>
      <w:r w:rsidR="007F551E">
        <w:rPr>
          <w:rFonts w:ascii="Arial" w:hAnsi="Arial" w:cs="Arial"/>
          <w:bCs/>
          <w:sz w:val="24"/>
          <w:szCs w:val="24"/>
        </w:rPr>
        <w:t>you. You</w:t>
      </w:r>
      <w:r w:rsidRPr="00B059BA">
        <w:rPr>
          <w:rFonts w:ascii="Arial" w:hAnsi="Arial" w:cs="Arial"/>
          <w:bCs/>
          <w:sz w:val="24"/>
          <w:szCs w:val="24"/>
        </w:rPr>
        <w:t xml:space="preserve"> may need to give us </w:t>
      </w:r>
      <w:r w:rsidR="008C683B">
        <w:rPr>
          <w:rFonts w:ascii="Arial" w:hAnsi="Arial" w:cs="Arial"/>
          <w:bCs/>
          <w:sz w:val="24"/>
          <w:szCs w:val="24"/>
        </w:rPr>
        <w:t>proof</w:t>
      </w:r>
      <w:r w:rsidRPr="00B059BA">
        <w:rPr>
          <w:rFonts w:ascii="Arial" w:hAnsi="Arial" w:cs="Arial"/>
          <w:bCs/>
          <w:sz w:val="24"/>
          <w:szCs w:val="24"/>
        </w:rPr>
        <w:t xml:space="preserve">, </w:t>
      </w:r>
      <w:r w:rsidR="00164EBA">
        <w:rPr>
          <w:rFonts w:ascii="Arial" w:hAnsi="Arial" w:cs="Arial"/>
          <w:bCs/>
          <w:sz w:val="24"/>
          <w:szCs w:val="24"/>
        </w:rPr>
        <w:t xml:space="preserve">and </w:t>
      </w:r>
      <w:r w:rsidRPr="00B059BA">
        <w:rPr>
          <w:rFonts w:ascii="Arial" w:hAnsi="Arial" w:cs="Arial"/>
          <w:bCs/>
          <w:sz w:val="24"/>
          <w:szCs w:val="24"/>
        </w:rPr>
        <w:t xml:space="preserve">we will also </w:t>
      </w:r>
      <w:r w:rsidR="008C683B">
        <w:rPr>
          <w:rFonts w:ascii="Arial" w:hAnsi="Arial" w:cs="Arial"/>
          <w:bCs/>
          <w:sz w:val="24"/>
          <w:szCs w:val="24"/>
        </w:rPr>
        <w:t>prove</w:t>
      </w:r>
      <w:r w:rsidR="008C683B" w:rsidRPr="00B059BA">
        <w:rPr>
          <w:rFonts w:ascii="Arial" w:hAnsi="Arial" w:cs="Arial"/>
          <w:bCs/>
          <w:sz w:val="24"/>
          <w:szCs w:val="24"/>
        </w:rPr>
        <w:t xml:space="preserve"> </w:t>
      </w:r>
      <w:r w:rsidRPr="00B059BA">
        <w:rPr>
          <w:rFonts w:ascii="Arial" w:hAnsi="Arial" w:cs="Arial"/>
          <w:bCs/>
          <w:sz w:val="24"/>
          <w:szCs w:val="24"/>
        </w:rPr>
        <w:t xml:space="preserve">that you went to your visit before we pay you. </w:t>
      </w:r>
      <w:r w:rsidR="00CE4FD1" w:rsidRPr="00B059BA">
        <w:rPr>
          <w:rFonts w:ascii="Arial" w:hAnsi="Arial" w:cs="Arial"/>
          <w:bCs/>
          <w:sz w:val="24"/>
          <w:szCs w:val="24"/>
        </w:rPr>
        <w:t xml:space="preserve">If we cannot </w:t>
      </w:r>
      <w:r w:rsidR="008C683B">
        <w:rPr>
          <w:rFonts w:ascii="Arial" w:hAnsi="Arial" w:cs="Arial"/>
          <w:bCs/>
          <w:sz w:val="24"/>
          <w:szCs w:val="24"/>
        </w:rPr>
        <w:t>prove</w:t>
      </w:r>
      <w:r w:rsidR="008C683B" w:rsidRPr="00B059BA">
        <w:rPr>
          <w:rFonts w:ascii="Arial" w:hAnsi="Arial" w:cs="Arial"/>
          <w:bCs/>
          <w:sz w:val="24"/>
          <w:szCs w:val="24"/>
        </w:rPr>
        <w:t xml:space="preserve"> </w:t>
      </w:r>
      <w:r w:rsidR="00CE4FD1" w:rsidRPr="00B059BA">
        <w:rPr>
          <w:rFonts w:ascii="Arial" w:hAnsi="Arial" w:cs="Arial"/>
          <w:bCs/>
          <w:sz w:val="24"/>
          <w:szCs w:val="24"/>
        </w:rPr>
        <w:t xml:space="preserve">that you </w:t>
      </w:r>
      <w:proofErr w:type="gramStart"/>
      <w:r w:rsidR="00CE4FD1" w:rsidRPr="00B059BA">
        <w:rPr>
          <w:rFonts w:ascii="Arial" w:hAnsi="Arial" w:cs="Arial"/>
          <w:bCs/>
          <w:sz w:val="24"/>
          <w:szCs w:val="24"/>
        </w:rPr>
        <w:t>went to</w:t>
      </w:r>
      <w:proofErr w:type="gramEnd"/>
      <w:r w:rsidR="00CE4FD1" w:rsidRPr="00B059BA">
        <w:rPr>
          <w:rFonts w:ascii="Arial" w:hAnsi="Arial" w:cs="Arial"/>
          <w:bCs/>
          <w:sz w:val="24"/>
          <w:szCs w:val="24"/>
        </w:rPr>
        <w:t xml:space="preserve"> a visit you are asking to be paid </w:t>
      </w:r>
      <w:r w:rsidR="004F7DEC" w:rsidRPr="00B059BA">
        <w:rPr>
          <w:rFonts w:ascii="Arial" w:hAnsi="Arial" w:cs="Arial"/>
          <w:bCs/>
          <w:sz w:val="24"/>
          <w:szCs w:val="24"/>
        </w:rPr>
        <w:t>for,</w:t>
      </w:r>
      <w:r w:rsidR="00CE4FD1" w:rsidRPr="00B059BA">
        <w:rPr>
          <w:rFonts w:ascii="Arial" w:hAnsi="Arial" w:cs="Arial"/>
          <w:bCs/>
          <w:sz w:val="24"/>
          <w:szCs w:val="24"/>
        </w:rPr>
        <w:t xml:space="preserve"> we may deny your request. We will send you </w:t>
      </w:r>
      <w:proofErr w:type="gramStart"/>
      <w:r w:rsidR="00CE4FD1" w:rsidRPr="00B059BA">
        <w:rPr>
          <w:rFonts w:ascii="Arial" w:hAnsi="Arial" w:cs="Arial"/>
          <w:bCs/>
          <w:sz w:val="24"/>
          <w:szCs w:val="24"/>
        </w:rPr>
        <w:t>an</w:t>
      </w:r>
      <w:proofErr w:type="gramEnd"/>
      <w:r w:rsidR="00CE4FD1" w:rsidRPr="00B059BA">
        <w:rPr>
          <w:rFonts w:ascii="Arial" w:hAnsi="Arial" w:cs="Arial"/>
          <w:bCs/>
          <w:sz w:val="24"/>
          <w:szCs w:val="24"/>
        </w:rPr>
        <w:t xml:space="preserve"> NOABD telling you why we said no. </w:t>
      </w:r>
    </w:p>
    <w:p w14:paraId="2140BDC6" w14:textId="4BBD227B" w:rsidR="00CE4FD1" w:rsidRPr="00B059BA" w:rsidRDefault="00CE4FD1" w:rsidP="00A46DC4">
      <w:pPr>
        <w:tabs>
          <w:tab w:val="left" w:pos="8640"/>
        </w:tabs>
        <w:spacing w:line="240" w:lineRule="atLeast"/>
        <w:rPr>
          <w:rFonts w:ascii="Arial" w:hAnsi="Arial" w:cs="Arial"/>
          <w:bCs/>
          <w:sz w:val="24"/>
          <w:szCs w:val="24"/>
        </w:rPr>
      </w:pPr>
    </w:p>
    <w:p w14:paraId="0D13C16D" w14:textId="77777777" w:rsidR="001F7CE3" w:rsidRDefault="001F7CE3" w:rsidP="00A46DC4">
      <w:pPr>
        <w:tabs>
          <w:tab w:val="left" w:pos="8640"/>
        </w:tabs>
        <w:spacing w:line="240" w:lineRule="atLeast"/>
        <w:rPr>
          <w:rFonts w:ascii="Arial" w:hAnsi="Arial" w:cs="Arial"/>
          <w:b/>
          <w:sz w:val="24"/>
          <w:szCs w:val="24"/>
        </w:rPr>
      </w:pPr>
    </w:p>
    <w:p w14:paraId="31E0A273" w14:textId="314A5E63" w:rsidR="00CE4FD1" w:rsidRPr="00B059BA" w:rsidRDefault="00CE4FD1" w:rsidP="00A46DC4">
      <w:pPr>
        <w:tabs>
          <w:tab w:val="left" w:pos="8640"/>
        </w:tabs>
        <w:spacing w:line="240" w:lineRule="atLeast"/>
        <w:rPr>
          <w:rFonts w:ascii="Arial" w:hAnsi="Arial" w:cs="Arial"/>
          <w:b/>
          <w:sz w:val="24"/>
          <w:szCs w:val="24"/>
        </w:rPr>
      </w:pPr>
      <w:r w:rsidRPr="00B059BA">
        <w:rPr>
          <w:rFonts w:ascii="Arial" w:hAnsi="Arial" w:cs="Arial"/>
          <w:b/>
          <w:sz w:val="24"/>
          <w:szCs w:val="24"/>
        </w:rPr>
        <w:t>Overpayments</w:t>
      </w:r>
    </w:p>
    <w:p w14:paraId="3E2143DF" w14:textId="069AEE9D" w:rsidR="00B72CF0" w:rsidRPr="00B059BA" w:rsidRDefault="00E84B64" w:rsidP="00835B3E">
      <w:pPr>
        <w:tabs>
          <w:tab w:val="left" w:pos="8640"/>
        </w:tabs>
        <w:spacing w:line="240" w:lineRule="atLeast"/>
        <w:rPr>
          <w:rFonts w:ascii="Arial" w:hAnsi="Arial" w:cs="Arial"/>
          <w:bCs/>
          <w:sz w:val="24"/>
          <w:szCs w:val="24"/>
        </w:rPr>
      </w:pPr>
      <w:r w:rsidRPr="00B059BA">
        <w:rPr>
          <w:rFonts w:ascii="Arial" w:hAnsi="Arial" w:cs="Arial"/>
          <w:bCs/>
          <w:sz w:val="24"/>
          <w:szCs w:val="24"/>
        </w:rPr>
        <w:t xml:space="preserve">When </w:t>
      </w:r>
      <w:r w:rsidR="00835B3E" w:rsidRPr="00B059BA">
        <w:rPr>
          <w:rFonts w:ascii="Arial" w:hAnsi="Arial" w:cs="Arial"/>
          <w:bCs/>
          <w:sz w:val="24"/>
          <w:szCs w:val="24"/>
        </w:rPr>
        <w:t xml:space="preserve">mileage, meals or lodging are </w:t>
      </w:r>
      <w:proofErr w:type="gramStart"/>
      <w:r w:rsidR="00835B3E" w:rsidRPr="00B059BA">
        <w:rPr>
          <w:rFonts w:ascii="Arial" w:hAnsi="Arial" w:cs="Arial"/>
          <w:bCs/>
          <w:sz w:val="24"/>
          <w:szCs w:val="24"/>
        </w:rPr>
        <w:t>paid</w:t>
      </w:r>
      <w:proofErr w:type="gramEnd"/>
      <w:r w:rsidR="00835B3E" w:rsidRPr="00B059BA">
        <w:rPr>
          <w:rFonts w:ascii="Arial" w:hAnsi="Arial" w:cs="Arial"/>
          <w:bCs/>
          <w:sz w:val="24"/>
          <w:szCs w:val="24"/>
        </w:rPr>
        <w:t xml:space="preserve"> by YCCO and someone else it is called an overpayment. </w:t>
      </w:r>
      <w:r w:rsidR="008C683B">
        <w:rPr>
          <w:rFonts w:ascii="Arial" w:hAnsi="Arial" w:cs="Arial"/>
          <w:bCs/>
          <w:sz w:val="24"/>
          <w:szCs w:val="24"/>
        </w:rPr>
        <w:t>We</w:t>
      </w:r>
      <w:r w:rsidR="008C683B" w:rsidRPr="00B059BA">
        <w:rPr>
          <w:rFonts w:ascii="Arial" w:hAnsi="Arial" w:cs="Arial"/>
          <w:bCs/>
          <w:sz w:val="24"/>
          <w:szCs w:val="24"/>
        </w:rPr>
        <w:t xml:space="preserve"> </w:t>
      </w:r>
      <w:r w:rsidR="00CE4FD1" w:rsidRPr="00B059BA">
        <w:rPr>
          <w:rFonts w:ascii="Arial" w:hAnsi="Arial" w:cs="Arial"/>
          <w:bCs/>
          <w:sz w:val="24"/>
          <w:szCs w:val="24"/>
        </w:rPr>
        <w:t xml:space="preserve">may </w:t>
      </w:r>
      <w:proofErr w:type="gramStart"/>
      <w:r w:rsidR="00CE4FD1" w:rsidRPr="00B059BA">
        <w:rPr>
          <w:rFonts w:ascii="Arial" w:hAnsi="Arial" w:cs="Arial"/>
          <w:bCs/>
          <w:sz w:val="24"/>
          <w:szCs w:val="24"/>
        </w:rPr>
        <w:t>ask for</w:t>
      </w:r>
      <w:proofErr w:type="gramEnd"/>
      <w:r w:rsidR="00CE4FD1" w:rsidRPr="00B059BA">
        <w:rPr>
          <w:rFonts w:ascii="Arial" w:hAnsi="Arial" w:cs="Arial"/>
          <w:bCs/>
          <w:sz w:val="24"/>
          <w:szCs w:val="24"/>
        </w:rPr>
        <w:t xml:space="preserve"> you to pay back money we paid you for a </w:t>
      </w:r>
      <w:r w:rsidR="00274928" w:rsidRPr="00B059BA">
        <w:rPr>
          <w:rFonts w:ascii="Arial" w:hAnsi="Arial" w:cs="Arial"/>
          <w:bCs/>
          <w:sz w:val="24"/>
          <w:szCs w:val="24"/>
        </w:rPr>
        <w:t>repayment</w:t>
      </w:r>
      <w:r w:rsidR="00CE4FD1" w:rsidRPr="00B059BA">
        <w:rPr>
          <w:rFonts w:ascii="Arial" w:hAnsi="Arial" w:cs="Arial"/>
          <w:bCs/>
          <w:sz w:val="24"/>
          <w:szCs w:val="24"/>
        </w:rPr>
        <w:t xml:space="preserve"> if we confirm</w:t>
      </w:r>
      <w:r w:rsidR="00B72CF0" w:rsidRPr="00B059BA">
        <w:rPr>
          <w:rFonts w:ascii="Arial" w:hAnsi="Arial" w:cs="Arial"/>
          <w:bCs/>
          <w:sz w:val="24"/>
          <w:szCs w:val="24"/>
        </w:rPr>
        <w:t>:</w:t>
      </w:r>
      <w:r w:rsidR="00CE4FD1" w:rsidRPr="00B059BA">
        <w:rPr>
          <w:rFonts w:ascii="Arial" w:hAnsi="Arial" w:cs="Arial"/>
          <w:bCs/>
          <w:sz w:val="24"/>
          <w:szCs w:val="24"/>
        </w:rPr>
        <w:t xml:space="preserve"> </w:t>
      </w:r>
    </w:p>
    <w:p w14:paraId="30081E9B" w14:textId="08CCDBD3" w:rsidR="00B72CF0" w:rsidRPr="00B059BA" w:rsidRDefault="00286C0E" w:rsidP="00CC44CE">
      <w:pPr>
        <w:pStyle w:val="ListParagraph"/>
        <w:numPr>
          <w:ilvl w:val="0"/>
          <w:numId w:val="19"/>
        </w:numPr>
        <w:tabs>
          <w:tab w:val="left" w:pos="8640"/>
        </w:tabs>
        <w:spacing w:line="240" w:lineRule="atLeast"/>
        <w:rPr>
          <w:rFonts w:ascii="Arial" w:hAnsi="Arial" w:cs="Arial"/>
          <w:bCs/>
          <w:sz w:val="24"/>
          <w:szCs w:val="24"/>
        </w:rPr>
      </w:pPr>
      <w:proofErr w:type="gramStart"/>
      <w:r w:rsidRPr="00B059BA">
        <w:rPr>
          <w:rFonts w:ascii="Arial" w:hAnsi="Arial" w:cs="Arial"/>
          <w:bCs/>
          <w:sz w:val="24"/>
          <w:szCs w:val="24"/>
        </w:rPr>
        <w:t>Member was</w:t>
      </w:r>
      <w:proofErr w:type="gramEnd"/>
      <w:r w:rsidRPr="00B059BA">
        <w:rPr>
          <w:rFonts w:ascii="Arial" w:hAnsi="Arial" w:cs="Arial"/>
          <w:bCs/>
          <w:sz w:val="24"/>
          <w:szCs w:val="24"/>
        </w:rPr>
        <w:t xml:space="preserve"> paid directly to travel to medical visits, and did not use the money for that purpose, did not go to the visit, or shared a ride with another member who </w:t>
      </w:r>
      <w:r w:rsidR="008C683B">
        <w:rPr>
          <w:rFonts w:ascii="Arial" w:hAnsi="Arial" w:cs="Arial"/>
          <w:bCs/>
          <w:sz w:val="24"/>
          <w:szCs w:val="24"/>
        </w:rPr>
        <w:t xml:space="preserve">we </w:t>
      </w:r>
      <w:r w:rsidRPr="00B059BA">
        <w:rPr>
          <w:rFonts w:ascii="Arial" w:hAnsi="Arial" w:cs="Arial"/>
          <w:bCs/>
          <w:sz w:val="24"/>
          <w:szCs w:val="24"/>
        </w:rPr>
        <w:t xml:space="preserve">also paid </w:t>
      </w:r>
      <w:proofErr w:type="gramStart"/>
      <w:r w:rsidRPr="00B059BA">
        <w:rPr>
          <w:rFonts w:ascii="Arial" w:hAnsi="Arial" w:cs="Arial"/>
          <w:bCs/>
          <w:sz w:val="24"/>
          <w:szCs w:val="24"/>
        </w:rPr>
        <w:t>directly;</w:t>
      </w:r>
      <w:proofErr w:type="gramEnd"/>
    </w:p>
    <w:p w14:paraId="33FDD11B" w14:textId="75C47ED1" w:rsidR="00286C0E" w:rsidRPr="00B059BA" w:rsidRDefault="00286C0E" w:rsidP="00CC44CE">
      <w:pPr>
        <w:pStyle w:val="ListParagraph"/>
        <w:numPr>
          <w:ilvl w:val="0"/>
          <w:numId w:val="19"/>
        </w:numPr>
        <w:tabs>
          <w:tab w:val="left" w:pos="8640"/>
        </w:tabs>
        <w:spacing w:line="240" w:lineRule="atLeast"/>
        <w:rPr>
          <w:rFonts w:ascii="Arial" w:hAnsi="Arial" w:cs="Arial"/>
          <w:bCs/>
          <w:sz w:val="24"/>
          <w:szCs w:val="24"/>
        </w:rPr>
      </w:pPr>
      <w:r w:rsidRPr="00B059BA">
        <w:rPr>
          <w:rFonts w:ascii="Arial" w:hAnsi="Arial" w:cs="Arial"/>
          <w:bCs/>
          <w:sz w:val="24"/>
          <w:szCs w:val="24"/>
        </w:rPr>
        <w:t xml:space="preserve">For public transportation passes or tickets, the member sold or </w:t>
      </w:r>
      <w:r w:rsidR="008C683B">
        <w:rPr>
          <w:rFonts w:ascii="Arial" w:hAnsi="Arial" w:cs="Arial"/>
          <w:bCs/>
          <w:sz w:val="24"/>
          <w:szCs w:val="24"/>
        </w:rPr>
        <w:t>else</w:t>
      </w:r>
      <w:r w:rsidR="008C683B" w:rsidRPr="00B059BA">
        <w:rPr>
          <w:rFonts w:ascii="Arial" w:hAnsi="Arial" w:cs="Arial"/>
          <w:bCs/>
          <w:sz w:val="24"/>
          <w:szCs w:val="24"/>
        </w:rPr>
        <w:t xml:space="preserve"> </w:t>
      </w:r>
      <w:r w:rsidR="008C683B">
        <w:rPr>
          <w:rFonts w:ascii="Arial" w:hAnsi="Arial" w:cs="Arial"/>
          <w:bCs/>
          <w:sz w:val="24"/>
          <w:szCs w:val="24"/>
        </w:rPr>
        <w:t>gave</w:t>
      </w:r>
      <w:r w:rsidR="008C683B" w:rsidRPr="00B059BA">
        <w:rPr>
          <w:rFonts w:ascii="Arial" w:hAnsi="Arial" w:cs="Arial"/>
          <w:bCs/>
          <w:sz w:val="24"/>
          <w:szCs w:val="24"/>
        </w:rPr>
        <w:t xml:space="preserve"> </w:t>
      </w:r>
      <w:r w:rsidRPr="00B059BA">
        <w:rPr>
          <w:rFonts w:ascii="Arial" w:hAnsi="Arial" w:cs="Arial"/>
          <w:bCs/>
          <w:sz w:val="24"/>
          <w:szCs w:val="24"/>
        </w:rPr>
        <w:t xml:space="preserve">them to another </w:t>
      </w:r>
      <w:proofErr w:type="gramStart"/>
      <w:r w:rsidRPr="00B059BA">
        <w:rPr>
          <w:rFonts w:ascii="Arial" w:hAnsi="Arial" w:cs="Arial"/>
          <w:bCs/>
          <w:sz w:val="24"/>
          <w:szCs w:val="24"/>
        </w:rPr>
        <w:t>person;</w:t>
      </w:r>
      <w:proofErr w:type="gramEnd"/>
    </w:p>
    <w:p w14:paraId="765FCF4D" w14:textId="1E5B4F91" w:rsidR="00CE4FD1" w:rsidRPr="00B059BA" w:rsidRDefault="00B72CF0" w:rsidP="00CC44CE">
      <w:pPr>
        <w:pStyle w:val="ListParagraph"/>
        <w:numPr>
          <w:ilvl w:val="0"/>
          <w:numId w:val="19"/>
        </w:numPr>
        <w:tabs>
          <w:tab w:val="left" w:pos="8640"/>
        </w:tabs>
        <w:spacing w:line="240" w:lineRule="atLeast"/>
        <w:rPr>
          <w:rFonts w:ascii="Arial" w:hAnsi="Arial" w:cs="Arial"/>
          <w:bCs/>
          <w:sz w:val="24"/>
          <w:szCs w:val="24"/>
        </w:rPr>
      </w:pPr>
      <w:r w:rsidRPr="00B059BA">
        <w:rPr>
          <w:rFonts w:ascii="Arial" w:hAnsi="Arial" w:cs="Arial"/>
          <w:bCs/>
          <w:sz w:val="24"/>
          <w:szCs w:val="24"/>
        </w:rPr>
        <w:t xml:space="preserve">For the ride, </w:t>
      </w:r>
      <w:r w:rsidR="00E84B64" w:rsidRPr="00B059BA">
        <w:rPr>
          <w:rFonts w:ascii="Arial" w:hAnsi="Arial" w:cs="Arial"/>
          <w:bCs/>
          <w:sz w:val="24"/>
          <w:szCs w:val="24"/>
        </w:rPr>
        <w:t>lodging or meals</w:t>
      </w:r>
      <w:r w:rsidR="00CE4FD1" w:rsidRPr="00B059BA">
        <w:rPr>
          <w:rFonts w:ascii="Arial" w:hAnsi="Arial" w:cs="Arial"/>
          <w:bCs/>
          <w:sz w:val="24"/>
          <w:szCs w:val="24"/>
        </w:rPr>
        <w:t xml:space="preserve"> someone else</w:t>
      </w:r>
      <w:r w:rsidRPr="00B059BA">
        <w:rPr>
          <w:rFonts w:ascii="Arial" w:hAnsi="Arial" w:cs="Arial"/>
          <w:bCs/>
          <w:sz w:val="24"/>
          <w:szCs w:val="24"/>
        </w:rPr>
        <w:t xml:space="preserve"> also paid:</w:t>
      </w:r>
    </w:p>
    <w:p w14:paraId="7E9815CE" w14:textId="4FFE53EC" w:rsidR="00B72CF0" w:rsidRPr="00B059BA" w:rsidRDefault="00B72CF0" w:rsidP="00CC44CE">
      <w:pPr>
        <w:pStyle w:val="ListParagraph"/>
        <w:numPr>
          <w:ilvl w:val="1"/>
          <w:numId w:val="19"/>
        </w:numPr>
        <w:tabs>
          <w:tab w:val="left" w:pos="8640"/>
        </w:tabs>
        <w:spacing w:line="240" w:lineRule="atLeast"/>
        <w:rPr>
          <w:rFonts w:ascii="Arial" w:hAnsi="Arial" w:cs="Arial"/>
          <w:bCs/>
          <w:sz w:val="24"/>
          <w:szCs w:val="24"/>
        </w:rPr>
      </w:pPr>
      <w:r w:rsidRPr="00B059BA">
        <w:rPr>
          <w:rFonts w:ascii="Arial" w:hAnsi="Arial" w:cs="Arial"/>
          <w:bCs/>
          <w:sz w:val="24"/>
          <w:szCs w:val="24"/>
        </w:rPr>
        <w:t>The member; or</w:t>
      </w:r>
    </w:p>
    <w:p w14:paraId="6AE671AE" w14:textId="6EF6F0A9" w:rsidR="00B72CF0" w:rsidRPr="00B059BA" w:rsidRDefault="00B72CF0" w:rsidP="00CC44CE">
      <w:pPr>
        <w:pStyle w:val="ListParagraph"/>
        <w:numPr>
          <w:ilvl w:val="1"/>
          <w:numId w:val="19"/>
        </w:numPr>
        <w:tabs>
          <w:tab w:val="left" w:pos="8640"/>
        </w:tabs>
        <w:spacing w:line="240" w:lineRule="atLeast"/>
        <w:rPr>
          <w:rFonts w:ascii="Arial" w:hAnsi="Arial" w:cs="Arial"/>
          <w:bCs/>
          <w:sz w:val="24"/>
          <w:szCs w:val="24"/>
        </w:rPr>
      </w:pPr>
      <w:r w:rsidRPr="00B059BA">
        <w:rPr>
          <w:rFonts w:ascii="Arial" w:hAnsi="Arial" w:cs="Arial"/>
          <w:bCs/>
          <w:sz w:val="24"/>
          <w:szCs w:val="24"/>
        </w:rPr>
        <w:t>The ride, lodging or meal provider directly</w:t>
      </w:r>
    </w:p>
    <w:p w14:paraId="127B6721" w14:textId="2330077A" w:rsidR="00286C0E" w:rsidRPr="00B059BA" w:rsidRDefault="00286C0E" w:rsidP="00835B3E">
      <w:pPr>
        <w:tabs>
          <w:tab w:val="left" w:pos="8640"/>
        </w:tabs>
        <w:spacing w:line="240" w:lineRule="atLeast"/>
        <w:rPr>
          <w:rFonts w:ascii="Arial" w:hAnsi="Arial" w:cs="Arial"/>
          <w:bCs/>
          <w:sz w:val="24"/>
          <w:szCs w:val="24"/>
        </w:rPr>
      </w:pPr>
    </w:p>
    <w:p w14:paraId="79F203E8" w14:textId="7EBA047E" w:rsidR="00835B3E" w:rsidRPr="00B059BA" w:rsidRDefault="00286C0E" w:rsidP="00A46DC4">
      <w:pPr>
        <w:tabs>
          <w:tab w:val="left" w:pos="8640"/>
        </w:tabs>
        <w:spacing w:line="240" w:lineRule="atLeast"/>
        <w:rPr>
          <w:rFonts w:ascii="Arial" w:hAnsi="Arial" w:cs="Arial"/>
          <w:b/>
          <w:sz w:val="24"/>
          <w:szCs w:val="24"/>
        </w:rPr>
      </w:pPr>
      <w:r w:rsidRPr="00B059BA">
        <w:rPr>
          <w:rFonts w:ascii="Arial" w:hAnsi="Arial" w:cs="Arial"/>
          <w:b/>
          <w:sz w:val="24"/>
          <w:szCs w:val="24"/>
        </w:rPr>
        <w:t>Re</w:t>
      </w:r>
      <w:r w:rsidR="00274928" w:rsidRPr="00B059BA">
        <w:rPr>
          <w:rFonts w:ascii="Arial" w:hAnsi="Arial" w:cs="Arial"/>
          <w:b/>
          <w:sz w:val="24"/>
          <w:szCs w:val="24"/>
        </w:rPr>
        <w:t>payment</w:t>
      </w:r>
      <w:r w:rsidRPr="00B059BA">
        <w:rPr>
          <w:rFonts w:ascii="Arial" w:hAnsi="Arial" w:cs="Arial"/>
          <w:b/>
          <w:sz w:val="24"/>
          <w:szCs w:val="24"/>
        </w:rPr>
        <w:t xml:space="preserve"> Fee Schedule</w:t>
      </w:r>
    </w:p>
    <w:p w14:paraId="3494C3F5" w14:textId="2AA81D9F" w:rsidR="00CE4FD1" w:rsidRPr="00B059BA" w:rsidRDefault="00286C0E" w:rsidP="00A46DC4">
      <w:pPr>
        <w:tabs>
          <w:tab w:val="left" w:pos="8640"/>
        </w:tabs>
        <w:spacing w:line="240" w:lineRule="atLeast"/>
        <w:rPr>
          <w:rFonts w:ascii="Arial" w:hAnsi="Arial" w:cs="Arial"/>
          <w:bCs/>
          <w:sz w:val="24"/>
          <w:szCs w:val="24"/>
        </w:rPr>
      </w:pPr>
      <w:r w:rsidRPr="00B059BA">
        <w:rPr>
          <w:rFonts w:ascii="Arial" w:hAnsi="Arial" w:cs="Arial"/>
          <w:bCs/>
          <w:sz w:val="24"/>
          <w:szCs w:val="24"/>
        </w:rPr>
        <w:t xml:space="preserve">YCCO will </w:t>
      </w:r>
      <w:r w:rsidR="00274928" w:rsidRPr="00B059BA">
        <w:rPr>
          <w:rFonts w:ascii="Arial" w:hAnsi="Arial" w:cs="Arial"/>
          <w:bCs/>
          <w:sz w:val="24"/>
          <w:szCs w:val="24"/>
        </w:rPr>
        <w:t>repay</w:t>
      </w:r>
      <w:r w:rsidRPr="00B059BA">
        <w:rPr>
          <w:rFonts w:ascii="Arial" w:hAnsi="Arial" w:cs="Arial"/>
          <w:bCs/>
          <w:sz w:val="24"/>
          <w:szCs w:val="24"/>
        </w:rPr>
        <w:t xml:space="preserve"> members for mileage, meals, and lodging at rates not less than </w:t>
      </w:r>
      <w:r w:rsidR="009C7509" w:rsidRPr="00B059BA">
        <w:rPr>
          <w:rFonts w:ascii="Arial" w:hAnsi="Arial" w:cs="Arial"/>
          <w:bCs/>
          <w:sz w:val="24"/>
          <w:szCs w:val="24"/>
        </w:rPr>
        <w:t xml:space="preserve">OHA’s allowable rates. </w:t>
      </w:r>
    </w:p>
    <w:tbl>
      <w:tblPr>
        <w:tblStyle w:val="TableGrid"/>
        <w:tblW w:w="0" w:type="auto"/>
        <w:tblLook w:val="04A0" w:firstRow="1" w:lastRow="0" w:firstColumn="1" w:lastColumn="0" w:noHBand="0" w:noVBand="1"/>
      </w:tblPr>
      <w:tblGrid>
        <w:gridCol w:w="7015"/>
        <w:gridCol w:w="2335"/>
      </w:tblGrid>
      <w:tr w:rsidR="009A184F" w:rsidRPr="009A184F" w14:paraId="6D4FEFC5" w14:textId="77777777" w:rsidTr="00755122">
        <w:tc>
          <w:tcPr>
            <w:tcW w:w="7015" w:type="dxa"/>
          </w:tcPr>
          <w:p w14:paraId="3EDA41E4" w14:textId="04B7EF83" w:rsidR="009C7509" w:rsidRPr="00B059BA" w:rsidRDefault="009C7509" w:rsidP="00A46DC4">
            <w:pPr>
              <w:tabs>
                <w:tab w:val="left" w:pos="8640"/>
              </w:tabs>
              <w:spacing w:line="240" w:lineRule="atLeast"/>
              <w:rPr>
                <w:rFonts w:ascii="Arial" w:hAnsi="Arial" w:cs="Arial"/>
                <w:bCs/>
                <w:sz w:val="24"/>
                <w:szCs w:val="24"/>
              </w:rPr>
            </w:pPr>
            <w:r w:rsidRPr="00B059BA">
              <w:rPr>
                <w:rFonts w:ascii="Arial" w:hAnsi="Arial" w:cs="Arial"/>
                <w:bCs/>
                <w:sz w:val="24"/>
                <w:szCs w:val="24"/>
              </w:rPr>
              <w:t>Private Car Mileage</w:t>
            </w:r>
          </w:p>
        </w:tc>
        <w:tc>
          <w:tcPr>
            <w:tcW w:w="2335" w:type="dxa"/>
          </w:tcPr>
          <w:p w14:paraId="561E8E8F" w14:textId="5F3D80BA" w:rsidR="009C7509" w:rsidRPr="00B059BA" w:rsidRDefault="009C7509" w:rsidP="00A46DC4">
            <w:pPr>
              <w:tabs>
                <w:tab w:val="left" w:pos="8640"/>
              </w:tabs>
              <w:spacing w:line="240" w:lineRule="atLeast"/>
              <w:rPr>
                <w:rFonts w:ascii="Arial" w:hAnsi="Arial" w:cs="Arial"/>
                <w:bCs/>
                <w:sz w:val="24"/>
                <w:szCs w:val="24"/>
              </w:rPr>
            </w:pPr>
            <w:r w:rsidRPr="00B059BA">
              <w:rPr>
                <w:rFonts w:ascii="Arial" w:hAnsi="Arial" w:cs="Arial"/>
                <w:bCs/>
                <w:sz w:val="24"/>
                <w:szCs w:val="24"/>
              </w:rPr>
              <w:t>$ .</w:t>
            </w:r>
            <w:r w:rsidR="00C92F48">
              <w:rPr>
                <w:rFonts w:ascii="Arial" w:hAnsi="Arial" w:cs="Arial"/>
                <w:bCs/>
                <w:sz w:val="24"/>
                <w:szCs w:val="24"/>
              </w:rPr>
              <w:t>44</w:t>
            </w:r>
            <w:r w:rsidR="00C92F48" w:rsidRPr="00B059BA">
              <w:rPr>
                <w:rFonts w:ascii="Arial" w:hAnsi="Arial" w:cs="Arial"/>
                <w:bCs/>
                <w:sz w:val="24"/>
                <w:szCs w:val="24"/>
              </w:rPr>
              <w:t xml:space="preserve"> </w:t>
            </w:r>
            <w:r w:rsidRPr="00B059BA">
              <w:rPr>
                <w:rFonts w:ascii="Arial" w:hAnsi="Arial" w:cs="Arial"/>
                <w:bCs/>
                <w:sz w:val="24"/>
                <w:szCs w:val="24"/>
              </w:rPr>
              <w:t>per mile</w:t>
            </w:r>
          </w:p>
        </w:tc>
      </w:tr>
      <w:tr w:rsidR="009A184F" w:rsidRPr="009A184F" w14:paraId="3B1150F4" w14:textId="77777777" w:rsidTr="00755122">
        <w:tc>
          <w:tcPr>
            <w:tcW w:w="7015" w:type="dxa"/>
          </w:tcPr>
          <w:p w14:paraId="2EAE4105" w14:textId="56A2E129" w:rsidR="009C7509" w:rsidRPr="00B059BA" w:rsidRDefault="009C7509" w:rsidP="00A46DC4">
            <w:pPr>
              <w:tabs>
                <w:tab w:val="left" w:pos="8640"/>
              </w:tabs>
              <w:spacing w:line="240" w:lineRule="atLeast"/>
              <w:rPr>
                <w:rFonts w:ascii="Arial" w:hAnsi="Arial" w:cs="Arial"/>
                <w:bCs/>
                <w:sz w:val="24"/>
                <w:szCs w:val="24"/>
              </w:rPr>
            </w:pPr>
            <w:r w:rsidRPr="00B059BA">
              <w:rPr>
                <w:rFonts w:ascii="Arial" w:hAnsi="Arial" w:cs="Arial"/>
                <w:bCs/>
                <w:sz w:val="24"/>
                <w:szCs w:val="24"/>
              </w:rPr>
              <w:t>Member Meals</w:t>
            </w:r>
          </w:p>
        </w:tc>
        <w:tc>
          <w:tcPr>
            <w:tcW w:w="2335" w:type="dxa"/>
          </w:tcPr>
          <w:p w14:paraId="6E011862" w14:textId="1906DD2E" w:rsidR="009C7509" w:rsidRPr="00B059BA" w:rsidRDefault="009C7509" w:rsidP="00A46DC4">
            <w:pPr>
              <w:tabs>
                <w:tab w:val="left" w:pos="8640"/>
              </w:tabs>
              <w:spacing w:line="240" w:lineRule="atLeast"/>
              <w:rPr>
                <w:rFonts w:ascii="Arial" w:hAnsi="Arial" w:cs="Arial"/>
                <w:bCs/>
                <w:sz w:val="24"/>
                <w:szCs w:val="24"/>
              </w:rPr>
            </w:pPr>
            <w:r w:rsidRPr="00B059BA">
              <w:rPr>
                <w:rFonts w:ascii="Arial" w:hAnsi="Arial" w:cs="Arial"/>
                <w:bCs/>
                <w:sz w:val="24"/>
                <w:szCs w:val="24"/>
              </w:rPr>
              <w:t>$</w:t>
            </w:r>
            <w:r w:rsidR="00C92F48">
              <w:rPr>
                <w:rFonts w:ascii="Arial" w:hAnsi="Arial" w:cs="Arial"/>
                <w:bCs/>
                <w:sz w:val="24"/>
                <w:szCs w:val="24"/>
              </w:rPr>
              <w:t>27</w:t>
            </w:r>
            <w:r w:rsidRPr="00B059BA">
              <w:rPr>
                <w:rFonts w:ascii="Arial" w:hAnsi="Arial" w:cs="Arial"/>
                <w:bCs/>
                <w:sz w:val="24"/>
                <w:szCs w:val="24"/>
              </w:rPr>
              <w:t>.00 per day</w:t>
            </w:r>
          </w:p>
        </w:tc>
      </w:tr>
      <w:tr w:rsidR="009A184F" w:rsidRPr="009A184F" w14:paraId="3C087890" w14:textId="77777777" w:rsidTr="00755122">
        <w:tc>
          <w:tcPr>
            <w:tcW w:w="7015" w:type="dxa"/>
          </w:tcPr>
          <w:p w14:paraId="225B631B" w14:textId="3E3E09A8" w:rsidR="009C7509" w:rsidRPr="00B059BA" w:rsidRDefault="009C7509" w:rsidP="00A46DC4">
            <w:pPr>
              <w:tabs>
                <w:tab w:val="left" w:pos="8640"/>
              </w:tabs>
              <w:spacing w:line="240" w:lineRule="atLeast"/>
              <w:rPr>
                <w:rFonts w:ascii="Arial" w:hAnsi="Arial" w:cs="Arial"/>
                <w:bCs/>
                <w:sz w:val="24"/>
                <w:szCs w:val="24"/>
              </w:rPr>
            </w:pPr>
            <w:r w:rsidRPr="00B059BA">
              <w:rPr>
                <w:rFonts w:ascii="Arial" w:hAnsi="Arial" w:cs="Arial"/>
                <w:bCs/>
                <w:sz w:val="24"/>
                <w:szCs w:val="24"/>
              </w:rPr>
              <w:t>Breakfast (Travel begins before 6 a.m.)</w:t>
            </w:r>
          </w:p>
        </w:tc>
        <w:tc>
          <w:tcPr>
            <w:tcW w:w="2335" w:type="dxa"/>
          </w:tcPr>
          <w:p w14:paraId="26F5BAB5" w14:textId="0DE4992D" w:rsidR="009C7509" w:rsidRPr="00B059BA" w:rsidRDefault="00741DA2" w:rsidP="00A46DC4">
            <w:pPr>
              <w:tabs>
                <w:tab w:val="left" w:pos="8640"/>
              </w:tabs>
              <w:spacing w:line="240" w:lineRule="atLeast"/>
              <w:rPr>
                <w:rFonts w:ascii="Arial" w:hAnsi="Arial" w:cs="Arial"/>
                <w:bCs/>
                <w:sz w:val="24"/>
                <w:szCs w:val="24"/>
              </w:rPr>
            </w:pPr>
            <w:r w:rsidRPr="00B059BA">
              <w:rPr>
                <w:rFonts w:ascii="Arial" w:hAnsi="Arial" w:cs="Arial"/>
                <w:bCs/>
                <w:sz w:val="24"/>
                <w:szCs w:val="24"/>
              </w:rPr>
              <w:t>$</w:t>
            </w:r>
            <w:r w:rsidR="00C92F48">
              <w:rPr>
                <w:rFonts w:ascii="Arial" w:hAnsi="Arial" w:cs="Arial"/>
                <w:bCs/>
                <w:sz w:val="24"/>
                <w:szCs w:val="24"/>
              </w:rPr>
              <w:t>8</w:t>
            </w:r>
            <w:r w:rsidRPr="00B059BA">
              <w:rPr>
                <w:rFonts w:ascii="Arial" w:hAnsi="Arial" w:cs="Arial"/>
                <w:bCs/>
                <w:sz w:val="24"/>
                <w:szCs w:val="24"/>
              </w:rPr>
              <w:t>.00</w:t>
            </w:r>
          </w:p>
        </w:tc>
      </w:tr>
      <w:tr w:rsidR="009A184F" w:rsidRPr="009A184F" w14:paraId="17F72212" w14:textId="77777777" w:rsidTr="00755122">
        <w:tc>
          <w:tcPr>
            <w:tcW w:w="7015" w:type="dxa"/>
          </w:tcPr>
          <w:p w14:paraId="2C05F8BE" w14:textId="758124F3" w:rsidR="009C7509" w:rsidRPr="00B059BA" w:rsidRDefault="009C7509" w:rsidP="00A46DC4">
            <w:pPr>
              <w:tabs>
                <w:tab w:val="left" w:pos="8640"/>
              </w:tabs>
              <w:spacing w:line="240" w:lineRule="atLeast"/>
              <w:rPr>
                <w:rFonts w:ascii="Arial" w:hAnsi="Arial" w:cs="Arial"/>
                <w:bCs/>
                <w:sz w:val="24"/>
                <w:szCs w:val="24"/>
              </w:rPr>
            </w:pPr>
            <w:r w:rsidRPr="00B059BA">
              <w:rPr>
                <w:rFonts w:ascii="Arial" w:hAnsi="Arial" w:cs="Arial"/>
                <w:bCs/>
                <w:sz w:val="24"/>
                <w:szCs w:val="24"/>
              </w:rPr>
              <w:t>Lunch (Travel must span the entire time from 11:30 a.m. through 1:30 p.m.)</w:t>
            </w:r>
          </w:p>
        </w:tc>
        <w:tc>
          <w:tcPr>
            <w:tcW w:w="2335" w:type="dxa"/>
          </w:tcPr>
          <w:p w14:paraId="7C244EFC" w14:textId="45EB005D" w:rsidR="009C7509" w:rsidRPr="00B059BA" w:rsidRDefault="00741DA2" w:rsidP="00A46DC4">
            <w:pPr>
              <w:tabs>
                <w:tab w:val="left" w:pos="8640"/>
              </w:tabs>
              <w:spacing w:line="240" w:lineRule="atLeast"/>
              <w:rPr>
                <w:rFonts w:ascii="Arial" w:hAnsi="Arial" w:cs="Arial"/>
                <w:bCs/>
                <w:sz w:val="24"/>
                <w:szCs w:val="24"/>
              </w:rPr>
            </w:pPr>
            <w:r w:rsidRPr="00B059BA">
              <w:rPr>
                <w:rFonts w:ascii="Arial" w:hAnsi="Arial" w:cs="Arial"/>
                <w:bCs/>
                <w:sz w:val="24"/>
                <w:szCs w:val="24"/>
              </w:rPr>
              <w:t>$</w:t>
            </w:r>
            <w:r w:rsidR="00C92F48">
              <w:rPr>
                <w:rFonts w:ascii="Arial" w:hAnsi="Arial" w:cs="Arial"/>
                <w:bCs/>
                <w:sz w:val="24"/>
                <w:szCs w:val="24"/>
              </w:rPr>
              <w:t>8</w:t>
            </w:r>
            <w:r w:rsidRPr="00B059BA">
              <w:rPr>
                <w:rFonts w:ascii="Arial" w:hAnsi="Arial" w:cs="Arial"/>
                <w:bCs/>
                <w:sz w:val="24"/>
                <w:szCs w:val="24"/>
              </w:rPr>
              <w:t>.50</w:t>
            </w:r>
          </w:p>
        </w:tc>
      </w:tr>
      <w:tr w:rsidR="009A184F" w:rsidRPr="009A184F" w14:paraId="5E0256C9" w14:textId="77777777" w:rsidTr="00755122">
        <w:tc>
          <w:tcPr>
            <w:tcW w:w="7015" w:type="dxa"/>
          </w:tcPr>
          <w:p w14:paraId="7EE2BE37" w14:textId="0E592679" w:rsidR="00741DA2" w:rsidRPr="00B059BA" w:rsidRDefault="009C7509" w:rsidP="00A46DC4">
            <w:pPr>
              <w:tabs>
                <w:tab w:val="left" w:pos="8640"/>
              </w:tabs>
              <w:spacing w:line="240" w:lineRule="atLeast"/>
              <w:rPr>
                <w:rFonts w:ascii="Arial" w:hAnsi="Arial" w:cs="Arial"/>
                <w:bCs/>
                <w:sz w:val="24"/>
                <w:szCs w:val="24"/>
              </w:rPr>
            </w:pPr>
            <w:r w:rsidRPr="00B059BA">
              <w:rPr>
                <w:rFonts w:ascii="Arial" w:hAnsi="Arial" w:cs="Arial"/>
                <w:bCs/>
                <w:sz w:val="24"/>
                <w:szCs w:val="24"/>
              </w:rPr>
              <w:lastRenderedPageBreak/>
              <w:t>Dinner (Travel ends after 6 p.m.)</w:t>
            </w:r>
          </w:p>
        </w:tc>
        <w:tc>
          <w:tcPr>
            <w:tcW w:w="2335" w:type="dxa"/>
          </w:tcPr>
          <w:p w14:paraId="5BA82E3A" w14:textId="56ED0213" w:rsidR="009C7509" w:rsidRPr="00B059BA" w:rsidRDefault="00741DA2" w:rsidP="00A46DC4">
            <w:pPr>
              <w:tabs>
                <w:tab w:val="left" w:pos="8640"/>
              </w:tabs>
              <w:spacing w:line="240" w:lineRule="atLeast"/>
              <w:rPr>
                <w:rFonts w:ascii="Arial" w:hAnsi="Arial" w:cs="Arial"/>
                <w:bCs/>
                <w:sz w:val="24"/>
                <w:szCs w:val="24"/>
              </w:rPr>
            </w:pPr>
            <w:r w:rsidRPr="00B059BA">
              <w:rPr>
                <w:rFonts w:ascii="Arial" w:hAnsi="Arial" w:cs="Arial"/>
                <w:bCs/>
                <w:sz w:val="24"/>
                <w:szCs w:val="24"/>
              </w:rPr>
              <w:t>$</w:t>
            </w:r>
            <w:r w:rsidR="00C92F48">
              <w:rPr>
                <w:rFonts w:ascii="Arial" w:hAnsi="Arial" w:cs="Arial"/>
                <w:bCs/>
                <w:sz w:val="24"/>
                <w:szCs w:val="24"/>
              </w:rPr>
              <w:t>10</w:t>
            </w:r>
            <w:r w:rsidRPr="00B059BA">
              <w:rPr>
                <w:rFonts w:ascii="Arial" w:hAnsi="Arial" w:cs="Arial"/>
                <w:bCs/>
                <w:sz w:val="24"/>
                <w:szCs w:val="24"/>
              </w:rPr>
              <w:t>.50</w:t>
            </w:r>
          </w:p>
        </w:tc>
      </w:tr>
      <w:tr w:rsidR="009A184F" w:rsidRPr="009A184F" w14:paraId="1E05035C" w14:textId="77777777" w:rsidTr="00755122">
        <w:tc>
          <w:tcPr>
            <w:tcW w:w="7015" w:type="dxa"/>
          </w:tcPr>
          <w:p w14:paraId="1AC8568E" w14:textId="510EA07B" w:rsidR="009C7509" w:rsidRPr="00B059BA" w:rsidRDefault="00741DA2" w:rsidP="00A46DC4">
            <w:pPr>
              <w:tabs>
                <w:tab w:val="left" w:pos="8640"/>
              </w:tabs>
              <w:spacing w:line="240" w:lineRule="atLeast"/>
              <w:rPr>
                <w:rFonts w:ascii="Arial" w:hAnsi="Arial" w:cs="Arial"/>
                <w:bCs/>
                <w:sz w:val="24"/>
                <w:szCs w:val="24"/>
              </w:rPr>
            </w:pPr>
            <w:r w:rsidRPr="00B059BA">
              <w:rPr>
                <w:rFonts w:ascii="Arial" w:hAnsi="Arial" w:cs="Arial"/>
                <w:bCs/>
                <w:sz w:val="24"/>
                <w:szCs w:val="24"/>
              </w:rPr>
              <w:t xml:space="preserve">Attendant Meals </w:t>
            </w:r>
          </w:p>
        </w:tc>
        <w:tc>
          <w:tcPr>
            <w:tcW w:w="2335" w:type="dxa"/>
          </w:tcPr>
          <w:p w14:paraId="12AD50E4" w14:textId="224603F8" w:rsidR="009C7509" w:rsidRPr="00B059BA" w:rsidRDefault="00741DA2" w:rsidP="00A46DC4">
            <w:pPr>
              <w:tabs>
                <w:tab w:val="left" w:pos="8640"/>
              </w:tabs>
              <w:spacing w:line="240" w:lineRule="atLeast"/>
              <w:rPr>
                <w:rFonts w:ascii="Arial" w:hAnsi="Arial" w:cs="Arial"/>
                <w:bCs/>
                <w:sz w:val="24"/>
                <w:szCs w:val="24"/>
              </w:rPr>
            </w:pPr>
            <w:r w:rsidRPr="00B059BA">
              <w:rPr>
                <w:rFonts w:ascii="Arial" w:hAnsi="Arial" w:cs="Arial"/>
                <w:bCs/>
                <w:sz w:val="24"/>
                <w:szCs w:val="24"/>
              </w:rPr>
              <w:t>$</w:t>
            </w:r>
            <w:r w:rsidR="00C92F48">
              <w:rPr>
                <w:rFonts w:ascii="Arial" w:hAnsi="Arial" w:cs="Arial"/>
                <w:bCs/>
                <w:sz w:val="24"/>
                <w:szCs w:val="24"/>
              </w:rPr>
              <w:t>27</w:t>
            </w:r>
            <w:r w:rsidRPr="00B059BA">
              <w:rPr>
                <w:rFonts w:ascii="Arial" w:hAnsi="Arial" w:cs="Arial"/>
                <w:bCs/>
                <w:sz w:val="24"/>
                <w:szCs w:val="24"/>
              </w:rPr>
              <w:t>.00 per day</w:t>
            </w:r>
          </w:p>
        </w:tc>
      </w:tr>
      <w:tr w:rsidR="009A184F" w:rsidRPr="009A184F" w14:paraId="7780DC19" w14:textId="77777777" w:rsidTr="00755122">
        <w:tc>
          <w:tcPr>
            <w:tcW w:w="7015" w:type="dxa"/>
          </w:tcPr>
          <w:p w14:paraId="415EB3AB" w14:textId="40237119" w:rsidR="009C7509" w:rsidRPr="00B059BA" w:rsidRDefault="00741DA2" w:rsidP="00A46DC4">
            <w:pPr>
              <w:tabs>
                <w:tab w:val="left" w:pos="8640"/>
              </w:tabs>
              <w:spacing w:line="240" w:lineRule="atLeast"/>
              <w:rPr>
                <w:rFonts w:ascii="Arial" w:hAnsi="Arial" w:cs="Arial"/>
                <w:bCs/>
                <w:sz w:val="24"/>
                <w:szCs w:val="24"/>
              </w:rPr>
            </w:pPr>
            <w:r w:rsidRPr="00B059BA">
              <w:rPr>
                <w:rFonts w:ascii="Arial" w:hAnsi="Arial" w:cs="Arial"/>
                <w:bCs/>
                <w:sz w:val="24"/>
                <w:szCs w:val="24"/>
              </w:rPr>
              <w:t>Attendant Meals</w:t>
            </w:r>
          </w:p>
        </w:tc>
        <w:tc>
          <w:tcPr>
            <w:tcW w:w="2335" w:type="dxa"/>
          </w:tcPr>
          <w:p w14:paraId="691F7964" w14:textId="66336715" w:rsidR="009C7509" w:rsidRPr="00B059BA" w:rsidRDefault="00741DA2" w:rsidP="00A46DC4">
            <w:pPr>
              <w:tabs>
                <w:tab w:val="left" w:pos="8640"/>
              </w:tabs>
              <w:spacing w:line="240" w:lineRule="atLeast"/>
              <w:rPr>
                <w:rFonts w:ascii="Arial" w:hAnsi="Arial" w:cs="Arial"/>
                <w:bCs/>
                <w:sz w:val="24"/>
                <w:szCs w:val="24"/>
              </w:rPr>
            </w:pPr>
            <w:r w:rsidRPr="00B059BA">
              <w:rPr>
                <w:rFonts w:ascii="Arial" w:hAnsi="Arial" w:cs="Arial"/>
                <w:bCs/>
                <w:sz w:val="24"/>
                <w:szCs w:val="24"/>
              </w:rPr>
              <w:t>Breakfast $</w:t>
            </w:r>
            <w:r w:rsidR="00C92F48">
              <w:rPr>
                <w:rFonts w:ascii="Arial" w:hAnsi="Arial" w:cs="Arial"/>
                <w:bCs/>
                <w:sz w:val="24"/>
                <w:szCs w:val="24"/>
              </w:rPr>
              <w:t>8</w:t>
            </w:r>
            <w:r w:rsidRPr="00B059BA">
              <w:rPr>
                <w:rFonts w:ascii="Arial" w:hAnsi="Arial" w:cs="Arial"/>
                <w:bCs/>
                <w:sz w:val="24"/>
                <w:szCs w:val="24"/>
              </w:rPr>
              <w:t>.00, Lunch $</w:t>
            </w:r>
            <w:r w:rsidR="00C92F48">
              <w:rPr>
                <w:rFonts w:ascii="Arial" w:hAnsi="Arial" w:cs="Arial"/>
                <w:bCs/>
                <w:sz w:val="24"/>
                <w:szCs w:val="24"/>
              </w:rPr>
              <w:t>8</w:t>
            </w:r>
            <w:r w:rsidRPr="00B059BA">
              <w:rPr>
                <w:rFonts w:ascii="Arial" w:hAnsi="Arial" w:cs="Arial"/>
                <w:bCs/>
                <w:sz w:val="24"/>
                <w:szCs w:val="24"/>
              </w:rPr>
              <w:t>.50, Dinner $</w:t>
            </w:r>
            <w:r w:rsidR="00C92F48">
              <w:rPr>
                <w:rFonts w:ascii="Arial" w:hAnsi="Arial" w:cs="Arial"/>
                <w:bCs/>
                <w:sz w:val="24"/>
                <w:szCs w:val="24"/>
              </w:rPr>
              <w:t>10</w:t>
            </w:r>
            <w:r w:rsidRPr="00B059BA">
              <w:rPr>
                <w:rFonts w:ascii="Arial" w:hAnsi="Arial" w:cs="Arial"/>
                <w:bCs/>
                <w:sz w:val="24"/>
                <w:szCs w:val="24"/>
              </w:rPr>
              <w:t>.50</w:t>
            </w:r>
          </w:p>
        </w:tc>
      </w:tr>
      <w:tr w:rsidR="009A184F" w:rsidRPr="009A184F" w14:paraId="2C3A9944" w14:textId="77777777" w:rsidTr="00755122">
        <w:tc>
          <w:tcPr>
            <w:tcW w:w="7015" w:type="dxa"/>
          </w:tcPr>
          <w:p w14:paraId="2588A511" w14:textId="3DAF7B8A" w:rsidR="009C7509" w:rsidRPr="00B059BA" w:rsidRDefault="00741DA2" w:rsidP="00A46DC4">
            <w:pPr>
              <w:tabs>
                <w:tab w:val="left" w:pos="8640"/>
              </w:tabs>
              <w:spacing w:line="240" w:lineRule="atLeast"/>
              <w:rPr>
                <w:rFonts w:ascii="Arial" w:hAnsi="Arial" w:cs="Arial"/>
                <w:bCs/>
                <w:sz w:val="24"/>
                <w:szCs w:val="24"/>
              </w:rPr>
            </w:pPr>
            <w:r w:rsidRPr="00B059BA">
              <w:rPr>
                <w:rFonts w:ascii="Arial" w:hAnsi="Arial" w:cs="Arial"/>
                <w:bCs/>
                <w:sz w:val="24"/>
                <w:szCs w:val="24"/>
              </w:rPr>
              <w:t>Member Lodging</w:t>
            </w:r>
          </w:p>
        </w:tc>
        <w:tc>
          <w:tcPr>
            <w:tcW w:w="2335" w:type="dxa"/>
          </w:tcPr>
          <w:p w14:paraId="06314BEE" w14:textId="1ACB75F8" w:rsidR="009C7509" w:rsidRPr="00B059BA" w:rsidRDefault="00741DA2" w:rsidP="00A46DC4">
            <w:pPr>
              <w:tabs>
                <w:tab w:val="left" w:pos="8640"/>
              </w:tabs>
              <w:spacing w:line="240" w:lineRule="atLeast"/>
              <w:rPr>
                <w:rFonts w:ascii="Arial" w:hAnsi="Arial" w:cs="Arial"/>
                <w:bCs/>
                <w:sz w:val="24"/>
                <w:szCs w:val="24"/>
              </w:rPr>
            </w:pPr>
            <w:r w:rsidRPr="00B059BA">
              <w:rPr>
                <w:rFonts w:ascii="Arial" w:hAnsi="Arial" w:cs="Arial"/>
                <w:bCs/>
                <w:sz w:val="24"/>
                <w:szCs w:val="24"/>
              </w:rPr>
              <w:t>$</w:t>
            </w:r>
            <w:r w:rsidR="00C92F48">
              <w:rPr>
                <w:rFonts w:ascii="Arial" w:hAnsi="Arial" w:cs="Arial"/>
                <w:bCs/>
                <w:sz w:val="24"/>
                <w:szCs w:val="24"/>
              </w:rPr>
              <w:t>98</w:t>
            </w:r>
            <w:r w:rsidRPr="00B059BA">
              <w:rPr>
                <w:rFonts w:ascii="Arial" w:hAnsi="Arial" w:cs="Arial"/>
                <w:bCs/>
                <w:sz w:val="24"/>
                <w:szCs w:val="24"/>
              </w:rPr>
              <w:t>.00 per night</w:t>
            </w:r>
          </w:p>
        </w:tc>
      </w:tr>
      <w:tr w:rsidR="009C7509" w:rsidRPr="009A184F" w14:paraId="76227259" w14:textId="77777777" w:rsidTr="00755122">
        <w:tc>
          <w:tcPr>
            <w:tcW w:w="7015" w:type="dxa"/>
          </w:tcPr>
          <w:p w14:paraId="5F169B32" w14:textId="724A64BC" w:rsidR="009C7509" w:rsidRPr="00B059BA" w:rsidRDefault="00741DA2" w:rsidP="00A46DC4">
            <w:pPr>
              <w:tabs>
                <w:tab w:val="left" w:pos="8640"/>
              </w:tabs>
              <w:spacing w:line="240" w:lineRule="atLeast"/>
              <w:rPr>
                <w:rFonts w:ascii="Arial" w:hAnsi="Arial" w:cs="Arial"/>
                <w:bCs/>
                <w:sz w:val="24"/>
                <w:szCs w:val="24"/>
              </w:rPr>
            </w:pPr>
            <w:r w:rsidRPr="00B059BA">
              <w:rPr>
                <w:rFonts w:ascii="Arial" w:hAnsi="Arial" w:cs="Arial"/>
                <w:bCs/>
                <w:sz w:val="24"/>
                <w:szCs w:val="24"/>
              </w:rPr>
              <w:t>Attendant Lodging (If staying in separate room)</w:t>
            </w:r>
          </w:p>
        </w:tc>
        <w:tc>
          <w:tcPr>
            <w:tcW w:w="2335" w:type="dxa"/>
          </w:tcPr>
          <w:p w14:paraId="014CB0AC" w14:textId="278F2F4D" w:rsidR="009C7509" w:rsidRPr="00B059BA" w:rsidRDefault="00741DA2" w:rsidP="00A46DC4">
            <w:pPr>
              <w:tabs>
                <w:tab w:val="left" w:pos="8640"/>
              </w:tabs>
              <w:spacing w:line="240" w:lineRule="atLeast"/>
              <w:rPr>
                <w:rFonts w:ascii="Arial" w:hAnsi="Arial" w:cs="Arial"/>
                <w:bCs/>
                <w:sz w:val="24"/>
                <w:szCs w:val="24"/>
              </w:rPr>
            </w:pPr>
            <w:r w:rsidRPr="00B059BA">
              <w:rPr>
                <w:rFonts w:ascii="Arial" w:hAnsi="Arial" w:cs="Arial"/>
                <w:bCs/>
                <w:sz w:val="24"/>
                <w:szCs w:val="24"/>
              </w:rPr>
              <w:t>$</w:t>
            </w:r>
            <w:r w:rsidR="00C92F48">
              <w:rPr>
                <w:rFonts w:ascii="Arial" w:hAnsi="Arial" w:cs="Arial"/>
                <w:bCs/>
                <w:sz w:val="24"/>
                <w:szCs w:val="24"/>
              </w:rPr>
              <w:t>98</w:t>
            </w:r>
            <w:r w:rsidRPr="00B059BA">
              <w:rPr>
                <w:rFonts w:ascii="Arial" w:hAnsi="Arial" w:cs="Arial"/>
                <w:bCs/>
                <w:sz w:val="24"/>
                <w:szCs w:val="24"/>
              </w:rPr>
              <w:t>.00 per night</w:t>
            </w:r>
          </w:p>
        </w:tc>
      </w:tr>
    </w:tbl>
    <w:p w14:paraId="6E5B78E5" w14:textId="77777777" w:rsidR="009C7509" w:rsidRPr="00B059BA" w:rsidRDefault="009C7509" w:rsidP="00A46DC4">
      <w:pPr>
        <w:tabs>
          <w:tab w:val="left" w:pos="8640"/>
        </w:tabs>
        <w:spacing w:line="240" w:lineRule="atLeast"/>
        <w:rPr>
          <w:rFonts w:ascii="Arial" w:hAnsi="Arial" w:cs="Arial"/>
          <w:bCs/>
          <w:sz w:val="24"/>
          <w:szCs w:val="24"/>
        </w:rPr>
      </w:pPr>
    </w:p>
    <w:p w14:paraId="2E1B4BE4" w14:textId="57EA6392" w:rsidR="00A42900" w:rsidRPr="00B059BA" w:rsidRDefault="00741DA2" w:rsidP="00A46DC4">
      <w:pPr>
        <w:tabs>
          <w:tab w:val="left" w:pos="8640"/>
        </w:tabs>
        <w:spacing w:line="240" w:lineRule="atLeast"/>
        <w:rPr>
          <w:rFonts w:ascii="Arial" w:hAnsi="Arial" w:cs="Arial"/>
          <w:b/>
          <w:sz w:val="28"/>
          <w:szCs w:val="28"/>
        </w:rPr>
      </w:pPr>
      <w:bookmarkStart w:id="14" w:name="_Hlk152173895"/>
      <w:r w:rsidRPr="00B059BA">
        <w:rPr>
          <w:rFonts w:ascii="Arial" w:hAnsi="Arial" w:cs="Arial"/>
          <w:bCs/>
          <w:sz w:val="24"/>
          <w:szCs w:val="24"/>
        </w:rPr>
        <w:t xml:space="preserve">YCCO may hold </w:t>
      </w:r>
      <w:r w:rsidR="00274928" w:rsidRPr="00B059BA">
        <w:rPr>
          <w:rFonts w:ascii="Arial" w:hAnsi="Arial" w:cs="Arial"/>
          <w:bCs/>
          <w:sz w:val="24"/>
          <w:szCs w:val="24"/>
        </w:rPr>
        <w:t>repayments</w:t>
      </w:r>
      <w:r w:rsidRPr="00B059BA">
        <w:rPr>
          <w:rFonts w:ascii="Arial" w:hAnsi="Arial" w:cs="Arial"/>
          <w:bCs/>
          <w:sz w:val="24"/>
          <w:szCs w:val="24"/>
        </w:rPr>
        <w:t xml:space="preserve"> </w:t>
      </w:r>
      <w:r w:rsidR="00B06994">
        <w:rPr>
          <w:rFonts w:ascii="Arial" w:hAnsi="Arial" w:cs="Arial"/>
          <w:bCs/>
          <w:sz w:val="24"/>
          <w:szCs w:val="24"/>
        </w:rPr>
        <w:t xml:space="preserve">for less than </w:t>
      </w:r>
      <w:r w:rsidRPr="00B059BA">
        <w:rPr>
          <w:rFonts w:ascii="Arial" w:hAnsi="Arial" w:cs="Arial"/>
          <w:bCs/>
          <w:sz w:val="24"/>
          <w:szCs w:val="24"/>
        </w:rPr>
        <w:t>the amount of $10.00</w:t>
      </w:r>
      <w:r w:rsidR="00B06994">
        <w:rPr>
          <w:rFonts w:ascii="Arial" w:hAnsi="Arial" w:cs="Arial"/>
          <w:bCs/>
          <w:sz w:val="24"/>
          <w:szCs w:val="24"/>
        </w:rPr>
        <w:t xml:space="preserve"> once </w:t>
      </w:r>
      <w:r w:rsidR="00075F96">
        <w:rPr>
          <w:rFonts w:ascii="Arial" w:hAnsi="Arial" w:cs="Arial"/>
          <w:bCs/>
          <w:sz w:val="24"/>
          <w:szCs w:val="24"/>
        </w:rPr>
        <w:t>the repayment requests</w:t>
      </w:r>
      <w:r w:rsidRPr="00B059BA">
        <w:rPr>
          <w:rFonts w:ascii="Arial" w:hAnsi="Arial" w:cs="Arial"/>
          <w:bCs/>
          <w:sz w:val="24"/>
          <w:szCs w:val="24"/>
        </w:rPr>
        <w:t xml:space="preserve"> reach $10.00</w:t>
      </w:r>
      <w:r w:rsidR="00B06994">
        <w:rPr>
          <w:rFonts w:ascii="Arial" w:hAnsi="Arial" w:cs="Arial"/>
          <w:bCs/>
          <w:sz w:val="24"/>
          <w:szCs w:val="24"/>
        </w:rPr>
        <w:t xml:space="preserve"> payment will be sent</w:t>
      </w:r>
      <w:r w:rsidR="00075F96">
        <w:rPr>
          <w:rFonts w:ascii="Arial" w:hAnsi="Arial" w:cs="Arial"/>
          <w:bCs/>
          <w:sz w:val="24"/>
          <w:szCs w:val="24"/>
        </w:rPr>
        <w:t xml:space="preserve"> to the member</w:t>
      </w:r>
      <w:r w:rsidR="00B06994">
        <w:rPr>
          <w:rFonts w:ascii="Arial" w:hAnsi="Arial" w:cs="Arial"/>
          <w:bCs/>
          <w:sz w:val="24"/>
          <w:szCs w:val="24"/>
        </w:rPr>
        <w:t>.</w:t>
      </w:r>
      <w:r w:rsidRPr="00B059BA">
        <w:rPr>
          <w:rFonts w:ascii="Arial" w:hAnsi="Arial" w:cs="Arial"/>
          <w:bCs/>
          <w:sz w:val="24"/>
          <w:szCs w:val="24"/>
        </w:rPr>
        <w:t xml:space="preserve"> </w:t>
      </w:r>
      <w:bookmarkStart w:id="15" w:name="_Hlk84112481"/>
    </w:p>
    <w:bookmarkEnd w:id="14"/>
    <w:p w14:paraId="4191EBF8" w14:textId="77777777" w:rsidR="00A42900" w:rsidRDefault="00A42900" w:rsidP="00A46DC4">
      <w:pPr>
        <w:tabs>
          <w:tab w:val="left" w:pos="8640"/>
        </w:tabs>
        <w:spacing w:line="240" w:lineRule="atLeast"/>
        <w:rPr>
          <w:rFonts w:ascii="Arial" w:hAnsi="Arial" w:cs="Arial"/>
          <w:b/>
          <w:color w:val="4C8C2B"/>
          <w:sz w:val="28"/>
          <w:szCs w:val="28"/>
        </w:rPr>
      </w:pPr>
    </w:p>
    <w:p w14:paraId="3B718B6C" w14:textId="66A904A1" w:rsidR="00A46DC4" w:rsidRPr="00AF7667" w:rsidRDefault="00A46DC4" w:rsidP="00A46DC4">
      <w:pPr>
        <w:tabs>
          <w:tab w:val="left" w:pos="8640"/>
        </w:tabs>
        <w:spacing w:line="240" w:lineRule="atLeast"/>
        <w:rPr>
          <w:rFonts w:ascii="Arial" w:hAnsi="Arial" w:cs="Arial"/>
          <w:b/>
          <w:color w:val="4C8C2B"/>
          <w:sz w:val="28"/>
          <w:szCs w:val="28"/>
        </w:rPr>
      </w:pPr>
      <w:r w:rsidRPr="00AF7667">
        <w:rPr>
          <w:rFonts w:ascii="Arial" w:hAnsi="Arial" w:cs="Arial"/>
          <w:b/>
          <w:color w:val="4C8C2B"/>
          <w:sz w:val="28"/>
          <w:szCs w:val="28"/>
        </w:rPr>
        <w:t xml:space="preserve">Grievance System (Complaints, </w:t>
      </w:r>
      <w:r w:rsidR="00124BB1">
        <w:rPr>
          <w:rFonts w:ascii="Arial" w:hAnsi="Arial" w:cs="Arial"/>
          <w:b/>
          <w:color w:val="4C8C2B"/>
          <w:sz w:val="28"/>
          <w:szCs w:val="28"/>
        </w:rPr>
        <w:t xml:space="preserve">Grievances, </w:t>
      </w:r>
      <w:r w:rsidRPr="00AF7667">
        <w:rPr>
          <w:rFonts w:ascii="Arial" w:hAnsi="Arial" w:cs="Arial"/>
          <w:b/>
          <w:color w:val="4C8C2B"/>
          <w:sz w:val="28"/>
          <w:szCs w:val="28"/>
        </w:rPr>
        <w:t xml:space="preserve">Appeals &amp; </w:t>
      </w:r>
      <w:r w:rsidR="00124BB1">
        <w:rPr>
          <w:rFonts w:ascii="Arial" w:hAnsi="Arial" w:cs="Arial"/>
          <w:b/>
          <w:color w:val="4C8C2B"/>
          <w:sz w:val="28"/>
          <w:szCs w:val="28"/>
        </w:rPr>
        <w:t xml:space="preserve">Fair </w:t>
      </w:r>
      <w:r w:rsidRPr="00AF7667">
        <w:rPr>
          <w:rFonts w:ascii="Arial" w:hAnsi="Arial" w:cs="Arial"/>
          <w:b/>
          <w:color w:val="4C8C2B"/>
          <w:sz w:val="28"/>
          <w:szCs w:val="28"/>
        </w:rPr>
        <w:t>Hearings)</w:t>
      </w:r>
    </w:p>
    <w:bookmarkEnd w:id="15"/>
    <w:p w14:paraId="024A69B9" w14:textId="3C3EB996" w:rsidR="004F1E3D" w:rsidRDefault="00180D53" w:rsidP="004F1E3D">
      <w:pPr>
        <w:tabs>
          <w:tab w:val="left" w:pos="8640"/>
        </w:tabs>
        <w:spacing w:line="240" w:lineRule="atLeast"/>
        <w:rPr>
          <w:rFonts w:ascii="Arial" w:eastAsia="Arial" w:hAnsi="Arial" w:cs="Arial"/>
          <w:sz w:val="24"/>
          <w:szCs w:val="24"/>
        </w:rPr>
      </w:pPr>
      <w:r>
        <w:rPr>
          <w:rFonts w:ascii="Arial" w:eastAsia="Arial" w:hAnsi="Arial" w:cs="Arial"/>
          <w:sz w:val="24"/>
          <w:szCs w:val="24"/>
        </w:rPr>
        <w:t>We make</w:t>
      </w:r>
      <w:r w:rsidR="004F1E3D">
        <w:rPr>
          <w:rFonts w:ascii="Arial" w:eastAsia="Arial" w:hAnsi="Arial" w:cs="Arial"/>
          <w:sz w:val="24"/>
          <w:szCs w:val="24"/>
        </w:rPr>
        <w:t xml:space="preserve"> sure all members have access to a grievance system</w:t>
      </w:r>
      <w:r>
        <w:rPr>
          <w:rFonts w:ascii="Arial" w:eastAsia="Arial" w:hAnsi="Arial" w:cs="Arial"/>
          <w:sz w:val="24"/>
          <w:szCs w:val="24"/>
        </w:rPr>
        <w:t xml:space="preserve">. </w:t>
      </w:r>
      <w:r w:rsidR="004F1E3D">
        <w:rPr>
          <w:rFonts w:ascii="Arial" w:eastAsia="Arial" w:hAnsi="Arial" w:cs="Arial"/>
          <w:sz w:val="24"/>
          <w:szCs w:val="24"/>
        </w:rPr>
        <w:t xml:space="preserve">We try to make </w:t>
      </w:r>
      <w:r w:rsidR="004618B7">
        <w:rPr>
          <w:rFonts w:ascii="Arial" w:eastAsia="Arial" w:hAnsi="Arial" w:cs="Arial"/>
          <w:sz w:val="24"/>
          <w:szCs w:val="24"/>
        </w:rPr>
        <w:t>it</w:t>
      </w:r>
      <w:r w:rsidR="004F1E3D">
        <w:rPr>
          <w:rFonts w:ascii="Arial" w:eastAsia="Arial" w:hAnsi="Arial" w:cs="Arial"/>
          <w:sz w:val="24"/>
          <w:szCs w:val="24"/>
        </w:rPr>
        <w:t xml:space="preserve"> easy for members to file a complaint or appeal and get info</w:t>
      </w:r>
      <w:r w:rsidR="002E7FA9">
        <w:rPr>
          <w:rFonts w:ascii="Arial" w:eastAsia="Arial" w:hAnsi="Arial" w:cs="Arial"/>
          <w:sz w:val="24"/>
          <w:szCs w:val="24"/>
        </w:rPr>
        <w:t>rmation</w:t>
      </w:r>
      <w:r w:rsidR="004F1E3D">
        <w:rPr>
          <w:rFonts w:ascii="Arial" w:eastAsia="Arial" w:hAnsi="Arial" w:cs="Arial"/>
          <w:sz w:val="24"/>
          <w:szCs w:val="24"/>
        </w:rPr>
        <w:t xml:space="preserve"> on how to file a hearing with the Oregon Health Authority. </w:t>
      </w:r>
    </w:p>
    <w:p w14:paraId="7BC67D99" w14:textId="77777777" w:rsidR="004F1E3D" w:rsidRDefault="004F1E3D" w:rsidP="004F1E3D">
      <w:pPr>
        <w:tabs>
          <w:tab w:val="left" w:pos="8640"/>
        </w:tabs>
        <w:spacing w:line="240" w:lineRule="atLeast"/>
        <w:rPr>
          <w:rFonts w:ascii="Arial" w:eastAsia="Arial" w:hAnsi="Arial" w:cs="Arial"/>
          <w:sz w:val="24"/>
          <w:szCs w:val="24"/>
        </w:rPr>
      </w:pPr>
    </w:p>
    <w:p w14:paraId="4B3D6AFE" w14:textId="1A5F6B68" w:rsidR="00BE6085" w:rsidRDefault="00124BB1" w:rsidP="004F1E3D">
      <w:pPr>
        <w:tabs>
          <w:tab w:val="left" w:pos="8640"/>
        </w:tabs>
        <w:spacing w:line="240" w:lineRule="atLeast"/>
        <w:rPr>
          <w:rFonts w:ascii="Arial" w:eastAsia="Arial" w:hAnsi="Arial" w:cs="Arial"/>
          <w:sz w:val="24"/>
          <w:szCs w:val="24"/>
        </w:rPr>
      </w:pPr>
      <w:r>
        <w:rPr>
          <w:rFonts w:ascii="Arial" w:eastAsia="Arial" w:hAnsi="Arial" w:cs="Arial"/>
          <w:sz w:val="24"/>
          <w:szCs w:val="24"/>
        </w:rPr>
        <w:t xml:space="preserve">Let us know if </w:t>
      </w:r>
      <w:r w:rsidR="004F1E3D">
        <w:rPr>
          <w:rFonts w:ascii="Arial" w:eastAsia="Arial" w:hAnsi="Arial" w:cs="Arial"/>
          <w:sz w:val="24"/>
          <w:szCs w:val="24"/>
        </w:rPr>
        <w:t xml:space="preserve">you need help </w:t>
      </w:r>
      <w:r w:rsidR="00180D53">
        <w:rPr>
          <w:rFonts w:ascii="Arial" w:eastAsia="Arial" w:hAnsi="Arial" w:cs="Arial"/>
          <w:sz w:val="24"/>
          <w:szCs w:val="24"/>
        </w:rPr>
        <w:t>or more info</w:t>
      </w:r>
      <w:r w:rsidR="00142C66">
        <w:rPr>
          <w:rFonts w:ascii="Arial" w:eastAsia="Arial" w:hAnsi="Arial" w:cs="Arial"/>
          <w:sz w:val="24"/>
          <w:szCs w:val="24"/>
        </w:rPr>
        <w:t>rmation</w:t>
      </w:r>
      <w:r w:rsidR="00180D53">
        <w:rPr>
          <w:rFonts w:ascii="Arial" w:eastAsia="Arial" w:hAnsi="Arial" w:cs="Arial"/>
          <w:sz w:val="24"/>
          <w:szCs w:val="24"/>
        </w:rPr>
        <w:t xml:space="preserve"> </w:t>
      </w:r>
      <w:r w:rsidR="004F1E3D">
        <w:rPr>
          <w:rFonts w:ascii="Arial" w:eastAsia="Arial" w:hAnsi="Arial" w:cs="Arial"/>
          <w:sz w:val="24"/>
          <w:szCs w:val="24"/>
        </w:rPr>
        <w:t>with any part of the Grievance System</w:t>
      </w:r>
      <w:r>
        <w:rPr>
          <w:rFonts w:ascii="Arial" w:eastAsia="Arial" w:hAnsi="Arial" w:cs="Arial"/>
          <w:sz w:val="24"/>
          <w:szCs w:val="24"/>
        </w:rPr>
        <w:t xml:space="preserve"> process.</w:t>
      </w:r>
      <w:r w:rsidR="004F1E3D">
        <w:rPr>
          <w:rFonts w:ascii="Arial" w:eastAsia="Arial" w:hAnsi="Arial" w:cs="Arial"/>
          <w:sz w:val="24"/>
          <w:szCs w:val="24"/>
        </w:rPr>
        <w:t xml:space="preserve"> </w:t>
      </w:r>
      <w:r>
        <w:rPr>
          <w:rFonts w:ascii="Arial" w:eastAsia="Arial" w:hAnsi="Arial" w:cs="Arial"/>
          <w:sz w:val="24"/>
          <w:szCs w:val="24"/>
        </w:rPr>
        <w:t>If you need help or would like more info</w:t>
      </w:r>
      <w:r w:rsidR="002E7FA9">
        <w:rPr>
          <w:rFonts w:ascii="Arial" w:eastAsia="Arial" w:hAnsi="Arial" w:cs="Arial"/>
          <w:sz w:val="24"/>
          <w:szCs w:val="24"/>
        </w:rPr>
        <w:t>rmation</w:t>
      </w:r>
      <w:r>
        <w:rPr>
          <w:rFonts w:ascii="Arial" w:eastAsia="Arial" w:hAnsi="Arial" w:cs="Arial"/>
          <w:sz w:val="24"/>
          <w:szCs w:val="24"/>
        </w:rPr>
        <w:t xml:space="preserve"> </w:t>
      </w:r>
      <w:r w:rsidR="00180D53">
        <w:rPr>
          <w:rFonts w:ascii="Arial" w:eastAsia="Arial" w:hAnsi="Arial" w:cs="Arial"/>
          <w:sz w:val="24"/>
          <w:szCs w:val="24"/>
        </w:rPr>
        <w:t xml:space="preserve">than </w:t>
      </w:r>
      <w:r>
        <w:rPr>
          <w:rFonts w:ascii="Arial" w:eastAsia="Arial" w:hAnsi="Arial" w:cs="Arial"/>
          <w:sz w:val="24"/>
          <w:szCs w:val="24"/>
        </w:rPr>
        <w:t xml:space="preserve">what is in this </w:t>
      </w:r>
      <w:r w:rsidR="00365826">
        <w:rPr>
          <w:rFonts w:ascii="Arial" w:eastAsia="Arial" w:hAnsi="Arial" w:cs="Arial"/>
          <w:sz w:val="24"/>
          <w:szCs w:val="24"/>
        </w:rPr>
        <w:t>guide,</w:t>
      </w:r>
      <w:r>
        <w:rPr>
          <w:rFonts w:ascii="Arial" w:eastAsia="Arial" w:hAnsi="Arial" w:cs="Arial"/>
          <w:sz w:val="24"/>
          <w:szCs w:val="24"/>
        </w:rPr>
        <w:t xml:space="preserve"> or the member handbook</w:t>
      </w:r>
      <w:r w:rsidR="00365826">
        <w:rPr>
          <w:rFonts w:ascii="Arial" w:eastAsia="Arial" w:hAnsi="Arial" w:cs="Arial"/>
          <w:sz w:val="24"/>
          <w:szCs w:val="24"/>
        </w:rPr>
        <w:t>,</w:t>
      </w:r>
      <w:r>
        <w:rPr>
          <w:rFonts w:ascii="Arial" w:eastAsia="Arial" w:hAnsi="Arial" w:cs="Arial"/>
          <w:sz w:val="24"/>
          <w:szCs w:val="24"/>
        </w:rPr>
        <w:t xml:space="preserve"> </w:t>
      </w:r>
      <w:r w:rsidR="00180D53">
        <w:rPr>
          <w:rFonts w:ascii="Arial" w:eastAsia="Arial" w:hAnsi="Arial" w:cs="Arial"/>
          <w:sz w:val="24"/>
          <w:szCs w:val="24"/>
        </w:rPr>
        <w:t xml:space="preserve">call </w:t>
      </w:r>
      <w:r>
        <w:rPr>
          <w:rFonts w:ascii="Arial" w:eastAsia="Arial" w:hAnsi="Arial" w:cs="Arial"/>
          <w:sz w:val="24"/>
          <w:szCs w:val="24"/>
        </w:rPr>
        <w:t xml:space="preserve">Customer Services </w:t>
      </w:r>
      <w:proofErr w:type="gramStart"/>
      <w:r>
        <w:rPr>
          <w:rFonts w:ascii="Arial" w:eastAsia="Arial" w:hAnsi="Arial" w:cs="Arial"/>
          <w:sz w:val="24"/>
          <w:szCs w:val="24"/>
        </w:rPr>
        <w:t>at</w:t>
      </w:r>
      <w:proofErr w:type="gramEnd"/>
      <w:r>
        <w:rPr>
          <w:rFonts w:ascii="Arial" w:eastAsia="Arial" w:hAnsi="Arial" w:cs="Arial"/>
          <w:sz w:val="24"/>
          <w:szCs w:val="24"/>
        </w:rPr>
        <w:t xml:space="preserve"> </w:t>
      </w:r>
      <w:r w:rsidRPr="0098036D">
        <w:rPr>
          <w:rFonts w:ascii="Arial" w:hAnsi="Arial" w:cs="Arial"/>
          <w:sz w:val="24"/>
          <w:szCs w:val="24"/>
        </w:rPr>
        <w:t>844-256-5720</w:t>
      </w:r>
      <w:r>
        <w:rPr>
          <w:rFonts w:ascii="Arial" w:hAnsi="Arial" w:cs="Arial"/>
          <w:sz w:val="24"/>
          <w:szCs w:val="24"/>
        </w:rPr>
        <w:t xml:space="preserve"> or TTY 711.</w:t>
      </w:r>
    </w:p>
    <w:p w14:paraId="67E1CB8A" w14:textId="77777777" w:rsidR="004F1E3D" w:rsidRPr="0098036D" w:rsidRDefault="004F1E3D" w:rsidP="004F1E3D">
      <w:pPr>
        <w:tabs>
          <w:tab w:val="left" w:pos="8640"/>
        </w:tabs>
        <w:spacing w:line="240" w:lineRule="atLeast"/>
        <w:rPr>
          <w:rFonts w:ascii="Arial" w:eastAsia="Arial" w:hAnsi="Arial" w:cs="Arial"/>
          <w:b/>
          <w:bCs/>
          <w:sz w:val="24"/>
          <w:szCs w:val="24"/>
        </w:rPr>
      </w:pPr>
    </w:p>
    <w:p w14:paraId="55CDC207" w14:textId="2122C233" w:rsidR="00BE6085" w:rsidRPr="0098036D" w:rsidRDefault="00BE6085" w:rsidP="00BE6085">
      <w:pPr>
        <w:tabs>
          <w:tab w:val="left" w:pos="8640"/>
        </w:tabs>
        <w:spacing w:line="240" w:lineRule="atLeast"/>
        <w:rPr>
          <w:rFonts w:ascii="Arial" w:eastAsia="Arial" w:hAnsi="Arial" w:cs="Arial"/>
          <w:sz w:val="24"/>
          <w:szCs w:val="24"/>
        </w:rPr>
      </w:pPr>
      <w:r w:rsidRPr="0098036D">
        <w:rPr>
          <w:rFonts w:ascii="Arial" w:eastAsia="Arial" w:hAnsi="Arial" w:cs="Arial"/>
          <w:sz w:val="24"/>
          <w:szCs w:val="24"/>
        </w:rPr>
        <w:t xml:space="preserve">YCCO, its contractors, and participating providers cannot: </w:t>
      </w:r>
    </w:p>
    <w:p w14:paraId="51996C98" w14:textId="07CB3D5E" w:rsidR="00BE6085" w:rsidRPr="0098036D" w:rsidRDefault="00BE6085" w:rsidP="00CC44CE">
      <w:pPr>
        <w:numPr>
          <w:ilvl w:val="0"/>
          <w:numId w:val="4"/>
        </w:numPr>
        <w:tabs>
          <w:tab w:val="left" w:pos="8640"/>
        </w:tabs>
        <w:spacing w:line="240" w:lineRule="atLeast"/>
        <w:ind w:left="360"/>
        <w:rPr>
          <w:rFonts w:ascii="Arial" w:hAnsi="Arial" w:cs="Arial"/>
          <w:sz w:val="24"/>
          <w:szCs w:val="24"/>
        </w:rPr>
      </w:pPr>
      <w:r w:rsidRPr="0098036D">
        <w:rPr>
          <w:rFonts w:ascii="Arial" w:hAnsi="Arial" w:cs="Arial"/>
          <w:sz w:val="24"/>
          <w:szCs w:val="24"/>
        </w:rPr>
        <w:t>Stop a member from using any part of the grievance syste</w:t>
      </w:r>
      <w:r w:rsidR="00166A8D" w:rsidRPr="0098036D">
        <w:rPr>
          <w:rFonts w:ascii="Arial" w:hAnsi="Arial" w:cs="Arial"/>
          <w:sz w:val="24"/>
          <w:szCs w:val="24"/>
        </w:rPr>
        <w:t xml:space="preserve">m </w:t>
      </w:r>
      <w:r w:rsidRPr="0098036D">
        <w:rPr>
          <w:rFonts w:ascii="Arial" w:hAnsi="Arial" w:cs="Arial"/>
          <w:sz w:val="24"/>
          <w:szCs w:val="24"/>
        </w:rPr>
        <w:t xml:space="preserve">or take punitive action against a provider who </w:t>
      </w:r>
      <w:r w:rsidR="00365826" w:rsidRPr="0098036D">
        <w:rPr>
          <w:rFonts w:ascii="Arial" w:hAnsi="Arial" w:cs="Arial"/>
          <w:sz w:val="24"/>
          <w:szCs w:val="24"/>
        </w:rPr>
        <w:t>asks</w:t>
      </w:r>
      <w:r w:rsidRPr="0098036D">
        <w:rPr>
          <w:rFonts w:ascii="Arial" w:hAnsi="Arial" w:cs="Arial"/>
          <w:sz w:val="24"/>
          <w:szCs w:val="24"/>
        </w:rPr>
        <w:t xml:space="preserve"> for </w:t>
      </w:r>
      <w:r w:rsidR="000D7B4A" w:rsidRPr="0098036D">
        <w:rPr>
          <w:rFonts w:ascii="Arial" w:hAnsi="Arial" w:cs="Arial"/>
          <w:sz w:val="24"/>
          <w:szCs w:val="24"/>
        </w:rPr>
        <w:t>a fast</w:t>
      </w:r>
      <w:r w:rsidRPr="0098036D">
        <w:rPr>
          <w:rFonts w:ascii="Arial" w:hAnsi="Arial" w:cs="Arial"/>
          <w:sz w:val="24"/>
          <w:szCs w:val="24"/>
        </w:rPr>
        <w:t xml:space="preserve"> result or supports a member’s appeal. </w:t>
      </w:r>
    </w:p>
    <w:p w14:paraId="05E7EC32" w14:textId="4D0E4255" w:rsidR="00BE6085" w:rsidRPr="0098036D" w:rsidRDefault="00BE6085" w:rsidP="00CC44CE">
      <w:pPr>
        <w:numPr>
          <w:ilvl w:val="0"/>
          <w:numId w:val="4"/>
        </w:numPr>
        <w:tabs>
          <w:tab w:val="left" w:pos="8640"/>
        </w:tabs>
        <w:spacing w:line="240" w:lineRule="atLeast"/>
        <w:ind w:left="360"/>
        <w:rPr>
          <w:rFonts w:ascii="Arial" w:hAnsi="Arial" w:cs="Arial"/>
          <w:sz w:val="24"/>
          <w:szCs w:val="24"/>
        </w:rPr>
      </w:pPr>
      <w:r w:rsidRPr="0098036D">
        <w:rPr>
          <w:rFonts w:ascii="Arial" w:hAnsi="Arial" w:cs="Arial"/>
          <w:sz w:val="24"/>
          <w:szCs w:val="24"/>
        </w:rPr>
        <w:t xml:space="preserve">Encourage the withdrawal of a </w:t>
      </w:r>
      <w:r w:rsidR="00180D53">
        <w:rPr>
          <w:rFonts w:ascii="Arial" w:hAnsi="Arial" w:cs="Arial"/>
          <w:sz w:val="24"/>
          <w:szCs w:val="24"/>
        </w:rPr>
        <w:t>complaint</w:t>
      </w:r>
      <w:r w:rsidRPr="0098036D">
        <w:rPr>
          <w:rFonts w:ascii="Arial" w:hAnsi="Arial" w:cs="Arial"/>
          <w:sz w:val="24"/>
          <w:szCs w:val="24"/>
        </w:rPr>
        <w:t xml:space="preserve">, appeal, or hearing already filed; or </w:t>
      </w:r>
    </w:p>
    <w:p w14:paraId="2D5D0000" w14:textId="1DACAB8D" w:rsidR="00BE6085" w:rsidRPr="00B059BA" w:rsidRDefault="00BE6085" w:rsidP="00CC44CE">
      <w:pPr>
        <w:numPr>
          <w:ilvl w:val="0"/>
          <w:numId w:val="4"/>
        </w:numPr>
        <w:tabs>
          <w:tab w:val="left" w:pos="8640"/>
        </w:tabs>
        <w:spacing w:line="240" w:lineRule="atLeast"/>
        <w:ind w:left="360"/>
        <w:rPr>
          <w:rFonts w:ascii="Arial" w:hAnsi="Arial" w:cs="Arial"/>
          <w:b/>
          <w:bCs/>
        </w:rPr>
      </w:pPr>
      <w:r w:rsidRPr="0098036D">
        <w:rPr>
          <w:rFonts w:ascii="Arial" w:hAnsi="Arial" w:cs="Arial"/>
          <w:sz w:val="24"/>
          <w:szCs w:val="24"/>
        </w:rPr>
        <w:t>Use the filing or result of a grievance, appeal, or hearing as a reason to react against a member or to request member disenrollment.</w:t>
      </w:r>
    </w:p>
    <w:p w14:paraId="043DF68D" w14:textId="12A6CCEE" w:rsidR="00F12B26" w:rsidRPr="00D820CE" w:rsidRDefault="00F12B26" w:rsidP="00CC44CE">
      <w:pPr>
        <w:numPr>
          <w:ilvl w:val="0"/>
          <w:numId w:val="4"/>
        </w:numPr>
        <w:tabs>
          <w:tab w:val="left" w:pos="8640"/>
        </w:tabs>
        <w:spacing w:line="240" w:lineRule="atLeast"/>
        <w:ind w:left="360"/>
        <w:rPr>
          <w:rFonts w:ascii="Arial" w:hAnsi="Arial" w:cs="Arial"/>
          <w:b/>
          <w:bCs/>
        </w:rPr>
      </w:pPr>
      <w:r>
        <w:rPr>
          <w:rFonts w:ascii="Arial" w:hAnsi="Arial" w:cs="Arial"/>
          <w:sz w:val="24"/>
          <w:szCs w:val="24"/>
        </w:rPr>
        <w:t xml:space="preserve">Stop members from filing a complaint that they have made before or from filing the same complaint if it was not resolved to the member’s </w:t>
      </w:r>
      <w:r w:rsidR="00180D53">
        <w:rPr>
          <w:rFonts w:ascii="Arial" w:hAnsi="Arial" w:cs="Arial"/>
          <w:sz w:val="24"/>
          <w:szCs w:val="24"/>
        </w:rPr>
        <w:t xml:space="preserve">liking </w:t>
      </w:r>
      <w:r>
        <w:rPr>
          <w:rFonts w:ascii="Arial" w:hAnsi="Arial" w:cs="Arial"/>
          <w:sz w:val="24"/>
          <w:szCs w:val="24"/>
        </w:rPr>
        <w:t xml:space="preserve">directly with YCCO and not </w:t>
      </w:r>
      <w:proofErr w:type="spellStart"/>
      <w:r>
        <w:rPr>
          <w:rFonts w:ascii="Arial" w:hAnsi="Arial" w:cs="Arial"/>
          <w:sz w:val="24"/>
          <w:szCs w:val="24"/>
        </w:rPr>
        <w:t>WellRide</w:t>
      </w:r>
      <w:proofErr w:type="spellEnd"/>
      <w:r>
        <w:rPr>
          <w:rFonts w:ascii="Arial" w:hAnsi="Arial" w:cs="Arial"/>
          <w:sz w:val="24"/>
          <w:szCs w:val="24"/>
        </w:rPr>
        <w:t>.</w:t>
      </w:r>
    </w:p>
    <w:p w14:paraId="63D5BE90" w14:textId="3C0DFDF9" w:rsidR="00BE6085" w:rsidRPr="0098036D" w:rsidRDefault="00BE6085" w:rsidP="00BE6085">
      <w:pPr>
        <w:tabs>
          <w:tab w:val="left" w:pos="8640"/>
        </w:tabs>
        <w:spacing w:line="240" w:lineRule="atLeast"/>
        <w:rPr>
          <w:rFonts w:ascii="Arial" w:hAnsi="Arial" w:cs="Arial"/>
          <w:b/>
          <w:bCs/>
          <w:sz w:val="24"/>
          <w:szCs w:val="24"/>
        </w:rPr>
      </w:pPr>
    </w:p>
    <w:p w14:paraId="322CF616" w14:textId="61747CBD" w:rsidR="00C15A68" w:rsidRDefault="00BE6085" w:rsidP="00C15A68">
      <w:pPr>
        <w:tabs>
          <w:tab w:val="left" w:pos="8640"/>
        </w:tabs>
        <w:spacing w:line="240" w:lineRule="atLeast"/>
        <w:rPr>
          <w:rFonts w:ascii="Arial" w:eastAsia="Arial" w:hAnsi="Arial" w:cs="Arial"/>
          <w:sz w:val="24"/>
          <w:szCs w:val="24"/>
        </w:rPr>
      </w:pPr>
      <w:r w:rsidRPr="0098036D">
        <w:rPr>
          <w:rFonts w:ascii="Arial" w:hAnsi="Arial" w:cs="Arial"/>
          <w:sz w:val="24"/>
          <w:szCs w:val="24"/>
        </w:rPr>
        <w:t xml:space="preserve">YCCO will not take punitive action against any provider who </w:t>
      </w:r>
      <w:r w:rsidR="00365826" w:rsidRPr="0098036D">
        <w:rPr>
          <w:rFonts w:ascii="Arial" w:hAnsi="Arial" w:cs="Arial"/>
          <w:sz w:val="24"/>
          <w:szCs w:val="24"/>
        </w:rPr>
        <w:t>asks</w:t>
      </w:r>
      <w:r w:rsidRPr="0098036D">
        <w:rPr>
          <w:rFonts w:ascii="Arial" w:hAnsi="Arial" w:cs="Arial"/>
          <w:sz w:val="24"/>
          <w:szCs w:val="24"/>
        </w:rPr>
        <w:t xml:space="preserve"> for a</w:t>
      </w:r>
      <w:r w:rsidR="00AD44CB" w:rsidRPr="0098036D">
        <w:rPr>
          <w:rFonts w:ascii="Arial" w:hAnsi="Arial" w:cs="Arial"/>
          <w:sz w:val="24"/>
          <w:szCs w:val="24"/>
        </w:rPr>
        <w:t xml:space="preserve"> fast </w:t>
      </w:r>
      <w:r w:rsidRPr="0098036D">
        <w:rPr>
          <w:rFonts w:ascii="Arial" w:hAnsi="Arial" w:cs="Arial"/>
          <w:sz w:val="24"/>
          <w:szCs w:val="24"/>
        </w:rPr>
        <w:t>res</w:t>
      </w:r>
      <w:r w:rsidR="00AD44CB" w:rsidRPr="0098036D">
        <w:rPr>
          <w:rFonts w:ascii="Arial" w:hAnsi="Arial" w:cs="Arial"/>
          <w:sz w:val="24"/>
          <w:szCs w:val="24"/>
        </w:rPr>
        <w:t>ult</w:t>
      </w:r>
      <w:r w:rsidRPr="0098036D">
        <w:rPr>
          <w:rFonts w:ascii="Arial" w:hAnsi="Arial" w:cs="Arial"/>
          <w:sz w:val="24"/>
          <w:szCs w:val="24"/>
        </w:rPr>
        <w:t xml:space="preserve"> or supports a member’s grievance or appeal. </w:t>
      </w:r>
      <w:r w:rsidRPr="0098036D">
        <w:rPr>
          <w:rFonts w:ascii="Arial" w:hAnsi="Arial" w:cs="Arial"/>
          <w:sz w:val="24"/>
          <w:szCs w:val="24"/>
        </w:rPr>
        <w:br/>
      </w:r>
    </w:p>
    <w:p w14:paraId="567C0234" w14:textId="0357ABF9" w:rsidR="00960BE9" w:rsidRDefault="00C15A68" w:rsidP="00C15A68">
      <w:pPr>
        <w:tabs>
          <w:tab w:val="left" w:pos="8640"/>
        </w:tabs>
        <w:spacing w:line="240" w:lineRule="atLeast"/>
        <w:rPr>
          <w:rFonts w:ascii="Arial" w:eastAsia="Arial" w:hAnsi="Arial" w:cs="Arial"/>
          <w:sz w:val="24"/>
          <w:szCs w:val="24"/>
        </w:rPr>
      </w:pPr>
      <w:r w:rsidRPr="0098036D">
        <w:rPr>
          <w:rFonts w:ascii="Arial" w:eastAsia="Arial" w:hAnsi="Arial" w:cs="Arial"/>
          <w:sz w:val="24"/>
          <w:szCs w:val="24"/>
        </w:rPr>
        <w:t>If you want more info</w:t>
      </w:r>
      <w:r w:rsidR="00BD6748">
        <w:rPr>
          <w:rFonts w:ascii="Arial" w:eastAsia="Arial" w:hAnsi="Arial" w:cs="Arial"/>
          <w:sz w:val="24"/>
          <w:szCs w:val="24"/>
        </w:rPr>
        <w:t>rmation</w:t>
      </w:r>
      <w:r w:rsidRPr="0098036D">
        <w:rPr>
          <w:rFonts w:ascii="Arial" w:eastAsia="Arial" w:hAnsi="Arial" w:cs="Arial"/>
          <w:sz w:val="24"/>
          <w:szCs w:val="24"/>
        </w:rPr>
        <w:t xml:space="preserve"> about the Grievance System, such as policies or member notice templates, call Customer Service</w:t>
      </w:r>
      <w:r w:rsidR="001318C9">
        <w:rPr>
          <w:rFonts w:ascii="Arial" w:eastAsia="Arial" w:hAnsi="Arial" w:cs="Arial"/>
          <w:sz w:val="24"/>
          <w:szCs w:val="24"/>
        </w:rPr>
        <w:t>.</w:t>
      </w:r>
      <w:r w:rsidRPr="0098036D">
        <w:rPr>
          <w:rFonts w:ascii="Arial" w:eastAsia="Arial" w:hAnsi="Arial" w:cs="Arial"/>
          <w:sz w:val="24"/>
          <w:szCs w:val="24"/>
        </w:rPr>
        <w:t xml:space="preserve"> If you email your request</w:t>
      </w:r>
      <w:r w:rsidR="001318C9">
        <w:rPr>
          <w:rFonts w:ascii="Arial" w:eastAsia="Arial" w:hAnsi="Arial" w:cs="Arial"/>
          <w:sz w:val="24"/>
          <w:szCs w:val="24"/>
        </w:rPr>
        <w:t>,</w:t>
      </w:r>
      <w:r w:rsidRPr="0098036D">
        <w:rPr>
          <w:rFonts w:ascii="Arial" w:eastAsia="Arial" w:hAnsi="Arial" w:cs="Arial"/>
          <w:sz w:val="24"/>
          <w:szCs w:val="24"/>
        </w:rPr>
        <w:t xml:space="preserve"> to keep your personal info</w:t>
      </w:r>
      <w:r w:rsidR="00BD6748">
        <w:rPr>
          <w:rFonts w:ascii="Arial" w:eastAsia="Arial" w:hAnsi="Arial" w:cs="Arial"/>
          <w:sz w:val="24"/>
          <w:szCs w:val="24"/>
        </w:rPr>
        <w:t>rmation</w:t>
      </w:r>
      <w:r w:rsidRPr="0098036D">
        <w:rPr>
          <w:rFonts w:ascii="Arial" w:eastAsia="Arial" w:hAnsi="Arial" w:cs="Arial"/>
          <w:sz w:val="24"/>
          <w:szCs w:val="24"/>
        </w:rPr>
        <w:t xml:space="preserve"> secure</w:t>
      </w:r>
      <w:r w:rsidR="001318C9">
        <w:rPr>
          <w:rFonts w:ascii="Arial" w:eastAsia="Arial" w:hAnsi="Arial" w:cs="Arial"/>
          <w:sz w:val="24"/>
          <w:szCs w:val="24"/>
        </w:rPr>
        <w:t>,</w:t>
      </w:r>
      <w:r w:rsidRPr="0098036D">
        <w:rPr>
          <w:rFonts w:ascii="Arial" w:eastAsia="Arial" w:hAnsi="Arial" w:cs="Arial"/>
          <w:sz w:val="24"/>
          <w:szCs w:val="24"/>
        </w:rPr>
        <w:t xml:space="preserve"> make sure you type “secure” in the subject of your email.</w:t>
      </w:r>
      <w:r>
        <w:rPr>
          <w:rFonts w:ascii="Arial" w:eastAsia="Arial" w:hAnsi="Arial" w:cs="Arial"/>
          <w:sz w:val="24"/>
          <w:szCs w:val="24"/>
        </w:rPr>
        <w:t xml:space="preserve"> </w:t>
      </w:r>
    </w:p>
    <w:p w14:paraId="3ADA3BDC" w14:textId="77777777" w:rsidR="008B22D2" w:rsidRDefault="008B22D2" w:rsidP="008B22D2">
      <w:pPr>
        <w:tabs>
          <w:tab w:val="left" w:pos="8640"/>
        </w:tabs>
        <w:spacing w:line="240" w:lineRule="atLeast"/>
        <w:rPr>
          <w:rFonts w:ascii="Arial" w:eastAsia="Arial" w:hAnsi="Arial" w:cs="Arial"/>
          <w:sz w:val="24"/>
          <w:szCs w:val="24"/>
        </w:rPr>
      </w:pPr>
    </w:p>
    <w:p w14:paraId="6B1A6997" w14:textId="1AF7CD5C" w:rsidR="008B22D2" w:rsidRDefault="00180D53" w:rsidP="008B22D2">
      <w:pPr>
        <w:tabs>
          <w:tab w:val="left" w:pos="8640"/>
        </w:tabs>
        <w:spacing w:line="240" w:lineRule="atLeast"/>
        <w:rPr>
          <w:rFonts w:ascii="Arial" w:eastAsia="Arial" w:hAnsi="Arial" w:cs="Arial"/>
          <w:sz w:val="24"/>
          <w:szCs w:val="24"/>
        </w:rPr>
      </w:pPr>
      <w:r>
        <w:rPr>
          <w:rFonts w:ascii="Arial" w:eastAsia="Arial" w:hAnsi="Arial" w:cs="Arial"/>
          <w:sz w:val="24"/>
          <w:szCs w:val="24"/>
        </w:rPr>
        <w:t xml:space="preserve">The </w:t>
      </w:r>
      <w:r w:rsidR="003A2E93">
        <w:rPr>
          <w:rFonts w:ascii="Arial" w:eastAsia="Arial" w:hAnsi="Arial" w:cs="Arial"/>
          <w:sz w:val="24"/>
          <w:szCs w:val="24"/>
        </w:rPr>
        <w:t>complaint</w:t>
      </w:r>
      <w:r w:rsidR="008B22D2">
        <w:rPr>
          <w:rFonts w:ascii="Arial" w:eastAsia="Arial" w:hAnsi="Arial" w:cs="Arial"/>
          <w:sz w:val="24"/>
          <w:szCs w:val="24"/>
        </w:rPr>
        <w:t xml:space="preserve"> </w:t>
      </w:r>
      <w:r w:rsidR="003A2E93">
        <w:rPr>
          <w:rFonts w:ascii="Arial" w:eastAsia="Arial" w:hAnsi="Arial" w:cs="Arial"/>
          <w:sz w:val="24"/>
          <w:szCs w:val="24"/>
        </w:rPr>
        <w:t>process</w:t>
      </w:r>
      <w:r w:rsidR="008B22D2">
        <w:rPr>
          <w:rFonts w:ascii="Arial" w:eastAsia="Arial" w:hAnsi="Arial" w:cs="Arial"/>
          <w:sz w:val="24"/>
          <w:szCs w:val="24"/>
        </w:rPr>
        <w:t xml:space="preserve"> </w:t>
      </w:r>
      <w:r w:rsidR="003A2E93">
        <w:rPr>
          <w:rFonts w:ascii="Arial" w:eastAsia="Arial" w:hAnsi="Arial" w:cs="Arial"/>
          <w:sz w:val="24"/>
          <w:szCs w:val="24"/>
        </w:rPr>
        <w:t xml:space="preserve">records, </w:t>
      </w:r>
      <w:proofErr w:type="gramStart"/>
      <w:r w:rsidR="003A2E93">
        <w:rPr>
          <w:rFonts w:ascii="Arial" w:eastAsia="Arial" w:hAnsi="Arial" w:cs="Arial"/>
          <w:sz w:val="24"/>
          <w:szCs w:val="24"/>
        </w:rPr>
        <w:t>responds</w:t>
      </w:r>
      <w:proofErr w:type="gramEnd"/>
      <w:r w:rsidR="003A2E93">
        <w:rPr>
          <w:rFonts w:ascii="Arial" w:eastAsia="Arial" w:hAnsi="Arial" w:cs="Arial"/>
          <w:sz w:val="24"/>
          <w:szCs w:val="24"/>
        </w:rPr>
        <w:t xml:space="preserve">, addresses or else resolves complaints just the same if the complaint is about services given by YCCO or one of our contractors. </w:t>
      </w:r>
    </w:p>
    <w:p w14:paraId="69E149FB" w14:textId="209EE0CC" w:rsidR="00BE6085" w:rsidRDefault="00BE6085" w:rsidP="00BE6085">
      <w:pPr>
        <w:tabs>
          <w:tab w:val="left" w:pos="8640"/>
        </w:tabs>
        <w:spacing w:line="240" w:lineRule="atLeast"/>
        <w:rPr>
          <w:rFonts w:ascii="Arial" w:eastAsia="Arial" w:hAnsi="Arial" w:cs="Arial"/>
          <w:sz w:val="24"/>
          <w:szCs w:val="24"/>
        </w:rPr>
      </w:pPr>
    </w:p>
    <w:p w14:paraId="2949C34E" w14:textId="0CDAEF38" w:rsidR="00B623C0" w:rsidRDefault="00726C2B" w:rsidP="00BE6085">
      <w:pPr>
        <w:tabs>
          <w:tab w:val="left" w:pos="8640"/>
        </w:tabs>
        <w:spacing w:line="240" w:lineRule="atLeast"/>
        <w:rPr>
          <w:rFonts w:ascii="Arial" w:eastAsia="Arial" w:hAnsi="Arial" w:cs="Arial"/>
          <w:sz w:val="26"/>
          <w:szCs w:val="26"/>
        </w:rPr>
      </w:pPr>
      <w:r w:rsidRPr="00296039">
        <w:rPr>
          <w:rFonts w:ascii="Arial" w:eastAsia="Arial" w:hAnsi="Arial" w:cs="Arial"/>
          <w:sz w:val="26"/>
          <w:szCs w:val="26"/>
        </w:rPr>
        <w:t xml:space="preserve">Grievance System Info </w:t>
      </w:r>
    </w:p>
    <w:p w14:paraId="1FEEB45A" w14:textId="26451CB4" w:rsidR="00B623C0" w:rsidRPr="00296039" w:rsidRDefault="00B623C0" w:rsidP="00BE6085">
      <w:pPr>
        <w:tabs>
          <w:tab w:val="left" w:pos="8640"/>
        </w:tabs>
        <w:spacing w:line="240" w:lineRule="atLeast"/>
        <w:rPr>
          <w:rFonts w:ascii="Arial" w:eastAsia="Arial" w:hAnsi="Arial" w:cs="Arial"/>
          <w:sz w:val="26"/>
          <w:szCs w:val="26"/>
        </w:rPr>
      </w:pPr>
      <w:r>
        <w:rPr>
          <w:rFonts w:ascii="Arial" w:eastAsia="Arial" w:hAnsi="Arial" w:cs="Arial"/>
          <w:sz w:val="26"/>
          <w:szCs w:val="26"/>
        </w:rPr>
        <w:t xml:space="preserve">Our website has </w:t>
      </w:r>
      <w:r w:rsidR="007E1ECC">
        <w:rPr>
          <w:rFonts w:ascii="Arial" w:eastAsia="Arial" w:hAnsi="Arial" w:cs="Arial"/>
          <w:sz w:val="26"/>
          <w:szCs w:val="26"/>
        </w:rPr>
        <w:t>info about and documents to use related to the Grievance System</w:t>
      </w:r>
      <w:r w:rsidR="00744C32">
        <w:rPr>
          <w:rFonts w:ascii="Arial" w:eastAsia="Arial" w:hAnsi="Arial" w:cs="Arial"/>
          <w:sz w:val="26"/>
          <w:szCs w:val="26"/>
        </w:rPr>
        <w:t xml:space="preserve">. </w:t>
      </w:r>
    </w:p>
    <w:p w14:paraId="07368070" w14:textId="769697DD" w:rsidR="009C4DCA" w:rsidRPr="00296039" w:rsidRDefault="00744C32" w:rsidP="00296039">
      <w:pPr>
        <w:pStyle w:val="ListParagraph"/>
        <w:numPr>
          <w:ilvl w:val="0"/>
          <w:numId w:val="34"/>
        </w:numPr>
        <w:tabs>
          <w:tab w:val="left" w:pos="8640"/>
        </w:tabs>
        <w:spacing w:line="240" w:lineRule="atLeast"/>
        <w:rPr>
          <w:rFonts w:ascii="Arial" w:eastAsia="Arial" w:hAnsi="Arial" w:cs="Arial"/>
          <w:sz w:val="24"/>
          <w:szCs w:val="24"/>
          <w:lang w:val="es-ES"/>
        </w:rPr>
      </w:pPr>
      <w:r w:rsidRPr="00296039">
        <w:rPr>
          <w:rFonts w:ascii="Arial" w:eastAsia="Arial" w:hAnsi="Arial" w:cs="Arial"/>
          <w:sz w:val="24"/>
          <w:szCs w:val="24"/>
          <w:lang w:val="es-ES"/>
        </w:rPr>
        <w:t>General</w:t>
      </w:r>
      <w:r w:rsidR="00726C2B" w:rsidRPr="00296039">
        <w:rPr>
          <w:rFonts w:ascii="Arial" w:eastAsia="Arial" w:hAnsi="Arial" w:cs="Arial"/>
          <w:sz w:val="24"/>
          <w:szCs w:val="24"/>
          <w:lang w:val="es-ES"/>
        </w:rPr>
        <w:t xml:space="preserve"> </w:t>
      </w:r>
      <w:proofErr w:type="spellStart"/>
      <w:r w:rsidR="0010063E" w:rsidRPr="0010063E">
        <w:rPr>
          <w:rFonts w:ascii="Arial" w:eastAsia="Arial" w:hAnsi="Arial" w:cs="Arial"/>
          <w:sz w:val="24"/>
          <w:szCs w:val="24"/>
          <w:lang w:val="es-ES"/>
        </w:rPr>
        <w:t>Info</w:t>
      </w:r>
      <w:proofErr w:type="spellEnd"/>
      <w:r w:rsidR="00726C2B" w:rsidRPr="00296039">
        <w:rPr>
          <w:rFonts w:ascii="Arial" w:eastAsia="Arial" w:hAnsi="Arial" w:cs="Arial"/>
          <w:sz w:val="24"/>
          <w:szCs w:val="24"/>
          <w:lang w:val="es-ES"/>
        </w:rPr>
        <w:t xml:space="preserve"> </w:t>
      </w:r>
      <w:hyperlink r:id="rId24" w:history="1">
        <w:r w:rsidR="00726C2B" w:rsidRPr="00296039">
          <w:rPr>
            <w:rStyle w:val="Hyperlink"/>
            <w:rFonts w:ascii="Arial" w:eastAsia="Arial" w:hAnsi="Arial" w:cs="Arial"/>
            <w:sz w:val="24"/>
            <w:szCs w:val="24"/>
            <w:lang w:val="es-ES"/>
          </w:rPr>
          <w:t>https://yamhillcco.org/members/benefits-and-rights/</w:t>
        </w:r>
      </w:hyperlink>
    </w:p>
    <w:p w14:paraId="00B90C34" w14:textId="265736FF" w:rsidR="00726C2B" w:rsidRPr="00296039" w:rsidRDefault="00744C32" w:rsidP="00296039">
      <w:pPr>
        <w:pStyle w:val="ListParagraph"/>
        <w:numPr>
          <w:ilvl w:val="0"/>
          <w:numId w:val="34"/>
        </w:numPr>
        <w:tabs>
          <w:tab w:val="left" w:pos="8640"/>
        </w:tabs>
        <w:spacing w:line="240" w:lineRule="atLeast"/>
        <w:rPr>
          <w:rFonts w:ascii="Arial" w:eastAsia="Arial" w:hAnsi="Arial" w:cs="Arial"/>
          <w:sz w:val="24"/>
          <w:szCs w:val="24"/>
        </w:rPr>
      </w:pPr>
      <w:r w:rsidRPr="00296039">
        <w:rPr>
          <w:rFonts w:ascii="Arial" w:eastAsia="Arial" w:hAnsi="Arial" w:cs="Arial"/>
          <w:sz w:val="24"/>
          <w:szCs w:val="24"/>
        </w:rPr>
        <w:t>Policy</w:t>
      </w:r>
      <w:r w:rsidR="00841E0F" w:rsidRPr="00296039">
        <w:rPr>
          <w:rFonts w:ascii="Arial" w:eastAsia="Arial" w:hAnsi="Arial" w:cs="Arial"/>
          <w:sz w:val="24"/>
          <w:szCs w:val="24"/>
        </w:rPr>
        <w:t xml:space="preserve"> </w:t>
      </w:r>
      <w:bookmarkStart w:id="16" w:name="_Hlk176358349"/>
      <w:r w:rsidR="00726C2B" w:rsidRPr="00296039">
        <w:rPr>
          <w:rFonts w:ascii="Arial" w:eastAsia="Arial" w:hAnsi="Arial" w:cs="Arial"/>
          <w:sz w:val="24"/>
          <w:szCs w:val="24"/>
        </w:rPr>
        <w:fldChar w:fldCharType="begin"/>
      </w:r>
      <w:r w:rsidR="00726C2B" w:rsidRPr="00296039">
        <w:rPr>
          <w:rFonts w:ascii="Arial" w:eastAsia="Arial" w:hAnsi="Arial" w:cs="Arial"/>
          <w:sz w:val="24"/>
          <w:szCs w:val="24"/>
        </w:rPr>
        <w:instrText>HYPERLINK "https://yamhillcco.org/members/documents-and-forms/"</w:instrText>
      </w:r>
      <w:r w:rsidR="00726C2B" w:rsidRPr="00296039">
        <w:rPr>
          <w:rFonts w:ascii="Arial" w:eastAsia="Arial" w:hAnsi="Arial" w:cs="Arial"/>
          <w:sz w:val="24"/>
          <w:szCs w:val="24"/>
        </w:rPr>
      </w:r>
      <w:r w:rsidR="00726C2B" w:rsidRPr="00296039">
        <w:rPr>
          <w:rFonts w:ascii="Arial" w:eastAsia="Arial" w:hAnsi="Arial" w:cs="Arial"/>
          <w:sz w:val="24"/>
          <w:szCs w:val="24"/>
        </w:rPr>
        <w:fldChar w:fldCharType="separate"/>
      </w:r>
      <w:r w:rsidR="00726C2B" w:rsidRPr="00523A77">
        <w:rPr>
          <w:rStyle w:val="Hyperlink"/>
          <w:rFonts w:ascii="Arial" w:eastAsia="Arial" w:hAnsi="Arial" w:cs="Arial"/>
          <w:sz w:val="24"/>
          <w:szCs w:val="24"/>
        </w:rPr>
        <w:t>https://yamhillcco.org/members/documents-and-forms/</w:t>
      </w:r>
      <w:r w:rsidR="00726C2B" w:rsidRPr="00296039">
        <w:rPr>
          <w:rFonts w:ascii="Arial" w:eastAsia="Arial" w:hAnsi="Arial" w:cs="Arial"/>
          <w:sz w:val="24"/>
          <w:szCs w:val="24"/>
        </w:rPr>
        <w:fldChar w:fldCharType="end"/>
      </w:r>
      <w:r w:rsidR="00726C2B" w:rsidRPr="00296039">
        <w:rPr>
          <w:rFonts w:ascii="Arial" w:eastAsia="Arial" w:hAnsi="Arial" w:cs="Arial"/>
          <w:sz w:val="24"/>
          <w:szCs w:val="24"/>
        </w:rPr>
        <w:t xml:space="preserve"> </w:t>
      </w:r>
      <w:bookmarkEnd w:id="16"/>
    </w:p>
    <w:p w14:paraId="6AD4F434" w14:textId="6E7AB4F0" w:rsidR="009C4DCA" w:rsidRPr="00296039" w:rsidRDefault="009C4DCA" w:rsidP="00296039">
      <w:pPr>
        <w:pStyle w:val="ListParagraph"/>
        <w:numPr>
          <w:ilvl w:val="0"/>
          <w:numId w:val="34"/>
        </w:numPr>
        <w:tabs>
          <w:tab w:val="left" w:pos="8640"/>
        </w:tabs>
        <w:spacing w:line="240" w:lineRule="atLeast"/>
        <w:rPr>
          <w:rFonts w:ascii="Arial" w:eastAsia="Arial" w:hAnsi="Arial" w:cs="Arial"/>
          <w:sz w:val="24"/>
          <w:szCs w:val="24"/>
        </w:rPr>
      </w:pPr>
      <w:r w:rsidRPr="00296039">
        <w:rPr>
          <w:rFonts w:ascii="Arial" w:eastAsia="Arial" w:hAnsi="Arial" w:cs="Arial"/>
          <w:sz w:val="24"/>
          <w:szCs w:val="24"/>
        </w:rPr>
        <w:t xml:space="preserve">Complaint forms </w:t>
      </w:r>
      <w:hyperlink r:id="rId25" w:history="1">
        <w:r w:rsidR="00841E0F" w:rsidRPr="00523A77">
          <w:rPr>
            <w:rStyle w:val="Hyperlink"/>
            <w:rFonts w:ascii="Arial" w:eastAsia="Arial" w:hAnsi="Arial" w:cs="Arial"/>
            <w:sz w:val="24"/>
            <w:szCs w:val="24"/>
          </w:rPr>
          <w:t>https://yamhillcco.org/members/documents-and-forms/</w:t>
        </w:r>
      </w:hyperlink>
    </w:p>
    <w:p w14:paraId="192D7167" w14:textId="04561EFD" w:rsidR="00841E0F" w:rsidRPr="00296039" w:rsidRDefault="00841E0F" w:rsidP="00296039">
      <w:pPr>
        <w:pStyle w:val="ListParagraph"/>
        <w:numPr>
          <w:ilvl w:val="0"/>
          <w:numId w:val="34"/>
        </w:numPr>
        <w:tabs>
          <w:tab w:val="left" w:pos="8640"/>
        </w:tabs>
        <w:spacing w:line="240" w:lineRule="atLeast"/>
        <w:rPr>
          <w:rFonts w:ascii="Arial" w:eastAsia="Arial" w:hAnsi="Arial" w:cs="Arial"/>
          <w:sz w:val="24"/>
          <w:szCs w:val="24"/>
        </w:rPr>
      </w:pPr>
      <w:r w:rsidRPr="00296039">
        <w:rPr>
          <w:rFonts w:ascii="Arial" w:eastAsia="Arial" w:hAnsi="Arial" w:cs="Arial"/>
          <w:sz w:val="24"/>
          <w:szCs w:val="24"/>
        </w:rPr>
        <w:lastRenderedPageBreak/>
        <w:t xml:space="preserve">Appeal forms </w:t>
      </w:r>
      <w:hyperlink r:id="rId26" w:history="1">
        <w:r w:rsidRPr="00523A77">
          <w:rPr>
            <w:rStyle w:val="Hyperlink"/>
            <w:rFonts w:ascii="Arial" w:eastAsia="Arial" w:hAnsi="Arial" w:cs="Arial"/>
            <w:sz w:val="24"/>
            <w:szCs w:val="24"/>
          </w:rPr>
          <w:t>https://yamhillcco.org/members/documents-and-forms/</w:t>
        </w:r>
      </w:hyperlink>
    </w:p>
    <w:p w14:paraId="63269D04" w14:textId="7B5C9627" w:rsidR="00726C2B" w:rsidRDefault="00841E0F" w:rsidP="00BE6085">
      <w:pPr>
        <w:pStyle w:val="ListParagraph"/>
        <w:numPr>
          <w:ilvl w:val="0"/>
          <w:numId w:val="34"/>
        </w:numPr>
        <w:tabs>
          <w:tab w:val="left" w:pos="8640"/>
        </w:tabs>
        <w:spacing w:line="240" w:lineRule="atLeast"/>
        <w:rPr>
          <w:rFonts w:ascii="Arial" w:eastAsia="Arial" w:hAnsi="Arial" w:cs="Arial"/>
          <w:sz w:val="24"/>
          <w:szCs w:val="24"/>
        </w:rPr>
      </w:pPr>
      <w:r w:rsidRPr="00296039">
        <w:rPr>
          <w:rFonts w:ascii="Arial" w:eastAsia="Arial" w:hAnsi="Arial" w:cs="Arial"/>
          <w:sz w:val="24"/>
          <w:szCs w:val="24"/>
        </w:rPr>
        <w:t xml:space="preserve">Hearing form </w:t>
      </w:r>
      <w:hyperlink r:id="rId27" w:history="1">
        <w:r w:rsidRPr="00523A77">
          <w:rPr>
            <w:rStyle w:val="Hyperlink"/>
            <w:rFonts w:ascii="Arial" w:eastAsia="Arial" w:hAnsi="Arial" w:cs="Arial"/>
            <w:sz w:val="24"/>
            <w:szCs w:val="24"/>
          </w:rPr>
          <w:t>https://yamhillcco.org/members/documents-and-forms/</w:t>
        </w:r>
      </w:hyperlink>
    </w:p>
    <w:p w14:paraId="0BCA42BE" w14:textId="1E3A945A" w:rsidR="00F75A95" w:rsidRDefault="0010063E" w:rsidP="00296039">
      <w:pPr>
        <w:rPr>
          <w:b/>
          <w:color w:val="00A3E0"/>
          <w:sz w:val="26"/>
          <w:szCs w:val="26"/>
        </w:rPr>
      </w:pPr>
      <w:r w:rsidRPr="00296039">
        <w:rPr>
          <w:rFonts w:ascii="Arial" w:eastAsia="Arial" w:hAnsi="Arial" w:cs="Arial"/>
          <w:sz w:val="24"/>
          <w:szCs w:val="24"/>
        </w:rPr>
        <w:t xml:space="preserve">We can also send a form to you, to ask for a </w:t>
      </w:r>
      <w:proofErr w:type="gramStart"/>
      <w:r w:rsidRPr="00296039">
        <w:rPr>
          <w:rFonts w:ascii="Arial" w:eastAsia="Arial" w:hAnsi="Arial" w:cs="Arial"/>
          <w:sz w:val="24"/>
          <w:szCs w:val="24"/>
        </w:rPr>
        <w:t>form</w:t>
      </w:r>
      <w:proofErr w:type="gramEnd"/>
      <w:r w:rsidRPr="00296039">
        <w:rPr>
          <w:rFonts w:ascii="Arial" w:eastAsia="Arial" w:hAnsi="Arial" w:cs="Arial"/>
          <w:sz w:val="24"/>
          <w:szCs w:val="24"/>
        </w:rPr>
        <w:t xml:space="preserve"> call Customer Service and ask for one to be mailed to you.</w:t>
      </w:r>
    </w:p>
    <w:p w14:paraId="0E88B262" w14:textId="77777777" w:rsidR="0010063E" w:rsidRDefault="0010063E" w:rsidP="00A46DC4">
      <w:pPr>
        <w:tabs>
          <w:tab w:val="left" w:pos="8640"/>
        </w:tabs>
        <w:spacing w:line="240" w:lineRule="atLeast"/>
        <w:rPr>
          <w:rFonts w:ascii="Arial" w:hAnsi="Arial" w:cs="Arial"/>
          <w:b/>
          <w:color w:val="00A3E0"/>
          <w:sz w:val="26"/>
          <w:szCs w:val="26"/>
        </w:rPr>
      </w:pPr>
    </w:p>
    <w:p w14:paraId="67C58D7A" w14:textId="180EE58B" w:rsidR="00BE6085" w:rsidRPr="00936A25" w:rsidRDefault="00BE6085" w:rsidP="00A46DC4">
      <w:pPr>
        <w:tabs>
          <w:tab w:val="left" w:pos="8640"/>
        </w:tabs>
        <w:spacing w:line="240" w:lineRule="atLeast"/>
        <w:rPr>
          <w:rFonts w:ascii="Arial" w:hAnsi="Arial" w:cs="Arial"/>
          <w:b/>
          <w:color w:val="00A3E0"/>
          <w:sz w:val="26"/>
          <w:szCs w:val="26"/>
        </w:rPr>
      </w:pPr>
      <w:r w:rsidRPr="00936A25">
        <w:rPr>
          <w:rFonts w:ascii="Arial" w:hAnsi="Arial" w:cs="Arial"/>
          <w:b/>
          <w:color w:val="00A3E0"/>
          <w:sz w:val="26"/>
          <w:szCs w:val="26"/>
        </w:rPr>
        <w:t>Complaints</w:t>
      </w:r>
    </w:p>
    <w:p w14:paraId="18AE4FA2" w14:textId="5B084116" w:rsidR="00C15A68" w:rsidRPr="0098036D" w:rsidRDefault="005D4C0D" w:rsidP="00C15A68">
      <w:pPr>
        <w:tabs>
          <w:tab w:val="left" w:pos="8640"/>
        </w:tabs>
        <w:spacing w:line="240" w:lineRule="atLeast"/>
        <w:rPr>
          <w:rFonts w:ascii="Arial" w:eastAsia="Arial" w:hAnsi="Arial" w:cs="Arial"/>
          <w:sz w:val="24"/>
          <w:szCs w:val="24"/>
        </w:rPr>
      </w:pPr>
      <w:r w:rsidRPr="0098036D">
        <w:rPr>
          <w:rFonts w:ascii="Arial" w:eastAsia="Arial" w:hAnsi="Arial" w:cs="Arial"/>
          <w:sz w:val="24"/>
          <w:szCs w:val="24"/>
        </w:rPr>
        <w:t>You can file complaints for any YCCO Oregon Health Plan benefits, including non-emergent medical transportation</w:t>
      </w:r>
      <w:r w:rsidR="00495995">
        <w:rPr>
          <w:rFonts w:ascii="Arial" w:eastAsia="Arial" w:hAnsi="Arial" w:cs="Arial"/>
          <w:sz w:val="24"/>
          <w:szCs w:val="24"/>
        </w:rPr>
        <w:t>. You can file complaints related to NEMT, without limits, all reasons you are dissatisfied</w:t>
      </w:r>
      <w:r w:rsidR="00C00CD2">
        <w:rPr>
          <w:rFonts w:ascii="Arial" w:eastAsia="Arial" w:hAnsi="Arial" w:cs="Arial"/>
          <w:sz w:val="24"/>
          <w:szCs w:val="24"/>
        </w:rPr>
        <w:t xml:space="preserve"> including your NEMT user rights</w:t>
      </w:r>
      <w:r w:rsidR="00495995">
        <w:rPr>
          <w:rFonts w:ascii="Arial" w:eastAsia="Arial" w:hAnsi="Arial" w:cs="Arial"/>
          <w:sz w:val="24"/>
          <w:szCs w:val="24"/>
        </w:rPr>
        <w:t>. You</w:t>
      </w:r>
      <w:r w:rsidR="004F1E3D">
        <w:rPr>
          <w:rFonts w:ascii="Arial" w:eastAsia="Arial" w:hAnsi="Arial" w:cs="Arial"/>
          <w:sz w:val="24"/>
          <w:szCs w:val="24"/>
        </w:rPr>
        <w:t xml:space="preserve"> can complain about YCCO, </w:t>
      </w:r>
      <w:proofErr w:type="spellStart"/>
      <w:r w:rsidR="004F1E3D">
        <w:rPr>
          <w:rFonts w:ascii="Arial" w:eastAsia="Arial" w:hAnsi="Arial" w:cs="Arial"/>
          <w:sz w:val="24"/>
          <w:szCs w:val="24"/>
        </w:rPr>
        <w:t>WellRide</w:t>
      </w:r>
      <w:proofErr w:type="spellEnd"/>
      <w:r w:rsidR="004F1E3D">
        <w:rPr>
          <w:rFonts w:ascii="Arial" w:eastAsia="Arial" w:hAnsi="Arial" w:cs="Arial"/>
          <w:sz w:val="24"/>
          <w:szCs w:val="24"/>
        </w:rPr>
        <w:t>, benefits</w:t>
      </w:r>
      <w:r w:rsidR="000C5F2F">
        <w:rPr>
          <w:rFonts w:ascii="Arial" w:eastAsia="Arial" w:hAnsi="Arial" w:cs="Arial"/>
          <w:sz w:val="24"/>
          <w:szCs w:val="24"/>
        </w:rPr>
        <w:t>,</w:t>
      </w:r>
      <w:r w:rsidR="004F1E3D">
        <w:rPr>
          <w:rFonts w:ascii="Arial" w:eastAsia="Arial" w:hAnsi="Arial" w:cs="Arial"/>
          <w:sz w:val="24"/>
          <w:szCs w:val="24"/>
        </w:rPr>
        <w:t xml:space="preserve"> or drivers</w:t>
      </w:r>
      <w:r w:rsidRPr="0098036D">
        <w:rPr>
          <w:rFonts w:ascii="Arial" w:eastAsia="Arial" w:hAnsi="Arial" w:cs="Arial"/>
          <w:sz w:val="24"/>
          <w:szCs w:val="24"/>
        </w:rPr>
        <w:t xml:space="preserve">. </w:t>
      </w:r>
      <w:r w:rsidR="00C15A68" w:rsidRPr="0098036D">
        <w:rPr>
          <w:rFonts w:ascii="Arial" w:eastAsia="Arial" w:hAnsi="Arial" w:cs="Arial"/>
          <w:sz w:val="24"/>
          <w:szCs w:val="24"/>
        </w:rPr>
        <w:t xml:space="preserve">You can file a complaint about any matter other than a notice of denial and at any time orally or in writing. </w:t>
      </w:r>
    </w:p>
    <w:p w14:paraId="44246E7D" w14:textId="3F96D14C" w:rsidR="00C15A68" w:rsidRDefault="00C15A68" w:rsidP="00A46DC4">
      <w:pPr>
        <w:tabs>
          <w:tab w:val="left" w:pos="8640"/>
        </w:tabs>
        <w:spacing w:line="240" w:lineRule="atLeast"/>
        <w:rPr>
          <w:rFonts w:ascii="Arial" w:eastAsia="Arial" w:hAnsi="Arial" w:cs="Arial"/>
          <w:sz w:val="24"/>
          <w:szCs w:val="24"/>
        </w:rPr>
      </w:pPr>
    </w:p>
    <w:p w14:paraId="7FB3DDBF" w14:textId="2EE0F15E" w:rsidR="00A46DC4" w:rsidRPr="00936A25" w:rsidRDefault="00274928" w:rsidP="00A46DC4">
      <w:pPr>
        <w:tabs>
          <w:tab w:val="left" w:pos="8640"/>
        </w:tabs>
        <w:spacing w:line="240" w:lineRule="atLeast"/>
        <w:rPr>
          <w:rFonts w:ascii="Arial" w:hAnsi="Arial" w:cs="Arial"/>
          <w:b/>
          <w:color w:val="00A3E0"/>
          <w:sz w:val="26"/>
          <w:szCs w:val="26"/>
        </w:rPr>
      </w:pPr>
      <w:r>
        <w:rPr>
          <w:rFonts w:ascii="Arial" w:hAnsi="Arial" w:cs="Arial"/>
          <w:b/>
          <w:sz w:val="26"/>
          <w:szCs w:val="26"/>
        </w:rPr>
        <w:t xml:space="preserve">Some </w:t>
      </w:r>
      <w:r w:rsidR="00A46DC4" w:rsidRPr="0098777C">
        <w:rPr>
          <w:rFonts w:ascii="Arial" w:hAnsi="Arial" w:cs="Arial"/>
          <w:b/>
          <w:sz w:val="26"/>
          <w:szCs w:val="26"/>
        </w:rPr>
        <w:t>reasons you may file a complaint are:</w:t>
      </w:r>
    </w:p>
    <w:p w14:paraId="6EC567F8" w14:textId="2B4CF113" w:rsidR="00696FD3" w:rsidRPr="005967CB" w:rsidRDefault="00696FD3" w:rsidP="00A46DC4">
      <w:pPr>
        <w:tabs>
          <w:tab w:val="left" w:pos="8640"/>
        </w:tabs>
        <w:spacing w:line="240" w:lineRule="atLeast"/>
        <w:rPr>
          <w:rFonts w:ascii="Arial" w:hAnsi="Arial" w:cs="Arial"/>
          <w:b/>
          <w:bCs/>
          <w:color w:val="003349"/>
          <w:sz w:val="24"/>
          <w:szCs w:val="24"/>
        </w:rPr>
      </w:pPr>
      <w:r w:rsidRPr="005967CB">
        <w:rPr>
          <w:rFonts w:ascii="Arial" w:hAnsi="Arial" w:cs="Arial"/>
          <w:b/>
          <w:bCs/>
          <w:color w:val="003349"/>
          <w:sz w:val="24"/>
          <w:szCs w:val="24"/>
        </w:rPr>
        <w:t>Access to getting a ride:</w:t>
      </w:r>
    </w:p>
    <w:p w14:paraId="324EEDFC" w14:textId="231DAF6F" w:rsidR="00A46DC4" w:rsidRPr="0098036D" w:rsidRDefault="00A46DC4" w:rsidP="00CC44CE">
      <w:pPr>
        <w:pStyle w:val="ListParagraph"/>
        <w:numPr>
          <w:ilvl w:val="0"/>
          <w:numId w:val="4"/>
        </w:numPr>
        <w:tabs>
          <w:tab w:val="left" w:pos="8640"/>
        </w:tabs>
        <w:spacing w:after="0" w:line="240" w:lineRule="atLeast"/>
        <w:ind w:left="360"/>
        <w:contextualSpacing w:val="0"/>
        <w:rPr>
          <w:rFonts w:ascii="Arial" w:hAnsi="Arial" w:cs="Arial"/>
          <w:sz w:val="24"/>
          <w:szCs w:val="24"/>
        </w:rPr>
      </w:pPr>
      <w:r w:rsidRPr="0098036D">
        <w:rPr>
          <w:rFonts w:ascii="Arial" w:hAnsi="Arial" w:cs="Arial"/>
          <w:sz w:val="24"/>
          <w:szCs w:val="24"/>
        </w:rPr>
        <w:t xml:space="preserve">Problems getting a </w:t>
      </w:r>
      <w:r w:rsidR="00C1086A" w:rsidRPr="0098036D">
        <w:rPr>
          <w:rFonts w:ascii="Arial" w:hAnsi="Arial" w:cs="Arial"/>
          <w:sz w:val="24"/>
          <w:szCs w:val="24"/>
        </w:rPr>
        <w:t>ride.</w:t>
      </w:r>
    </w:p>
    <w:p w14:paraId="677FBBE0" w14:textId="4657B0EC" w:rsidR="00C00461" w:rsidRPr="0098036D" w:rsidRDefault="00C00461" w:rsidP="00CC44CE">
      <w:pPr>
        <w:pStyle w:val="ListParagraph"/>
        <w:numPr>
          <w:ilvl w:val="0"/>
          <w:numId w:val="4"/>
        </w:numPr>
        <w:tabs>
          <w:tab w:val="left" w:pos="8640"/>
        </w:tabs>
        <w:spacing w:after="0" w:line="240" w:lineRule="atLeast"/>
        <w:ind w:left="360"/>
        <w:contextualSpacing w:val="0"/>
        <w:rPr>
          <w:rFonts w:ascii="Arial" w:hAnsi="Arial" w:cs="Arial"/>
          <w:sz w:val="24"/>
          <w:szCs w:val="24"/>
        </w:rPr>
      </w:pPr>
      <w:r w:rsidRPr="0098036D">
        <w:rPr>
          <w:rFonts w:ascii="Arial" w:hAnsi="Arial" w:cs="Arial"/>
          <w:sz w:val="24"/>
          <w:szCs w:val="24"/>
        </w:rPr>
        <w:t xml:space="preserve">Problems setting up a </w:t>
      </w:r>
      <w:r w:rsidR="000C5F2F" w:rsidRPr="0098036D">
        <w:rPr>
          <w:rFonts w:ascii="Arial" w:hAnsi="Arial" w:cs="Arial"/>
          <w:sz w:val="24"/>
          <w:szCs w:val="24"/>
        </w:rPr>
        <w:t>ride.</w:t>
      </w:r>
    </w:p>
    <w:p w14:paraId="7B03F896" w14:textId="5F1317E1" w:rsidR="00696FD3" w:rsidRPr="005967CB" w:rsidRDefault="00696FD3" w:rsidP="00D820CE">
      <w:pPr>
        <w:tabs>
          <w:tab w:val="left" w:pos="8640"/>
        </w:tabs>
        <w:spacing w:line="240" w:lineRule="atLeast"/>
        <w:rPr>
          <w:rFonts w:ascii="Arial" w:hAnsi="Arial" w:cs="Arial"/>
          <w:b/>
          <w:bCs/>
          <w:color w:val="003349"/>
          <w:sz w:val="24"/>
          <w:szCs w:val="24"/>
        </w:rPr>
      </w:pPr>
      <w:r w:rsidRPr="005967CB">
        <w:rPr>
          <w:rFonts w:ascii="Arial" w:hAnsi="Arial" w:cs="Arial"/>
          <w:b/>
          <w:bCs/>
          <w:color w:val="003349"/>
          <w:sz w:val="24"/>
          <w:szCs w:val="24"/>
        </w:rPr>
        <w:t>Discrimination</w:t>
      </w:r>
      <w:r w:rsidR="00C00461" w:rsidRPr="005967CB">
        <w:rPr>
          <w:rFonts w:ascii="Arial" w:hAnsi="Arial" w:cs="Arial"/>
          <w:b/>
          <w:bCs/>
          <w:color w:val="003349"/>
          <w:sz w:val="24"/>
          <w:szCs w:val="24"/>
        </w:rPr>
        <w:t>:</w:t>
      </w:r>
      <w:r w:rsidRPr="005967CB">
        <w:rPr>
          <w:rFonts w:ascii="Arial" w:hAnsi="Arial" w:cs="Arial"/>
          <w:b/>
          <w:bCs/>
          <w:color w:val="003349"/>
          <w:sz w:val="24"/>
          <w:szCs w:val="24"/>
        </w:rPr>
        <w:t xml:space="preserve"> </w:t>
      </w:r>
    </w:p>
    <w:p w14:paraId="16FA4E6F" w14:textId="55BDB21F" w:rsidR="00A46DC4" w:rsidRPr="0098036D" w:rsidRDefault="00A46DC4" w:rsidP="00CC44CE">
      <w:pPr>
        <w:pStyle w:val="ListParagraph"/>
        <w:numPr>
          <w:ilvl w:val="0"/>
          <w:numId w:val="4"/>
        </w:numPr>
        <w:tabs>
          <w:tab w:val="left" w:pos="8640"/>
        </w:tabs>
        <w:spacing w:after="0" w:line="240" w:lineRule="atLeast"/>
        <w:ind w:left="360"/>
        <w:contextualSpacing w:val="0"/>
        <w:rPr>
          <w:rFonts w:ascii="Arial" w:hAnsi="Arial" w:cs="Arial"/>
          <w:sz w:val="24"/>
          <w:szCs w:val="24"/>
        </w:rPr>
      </w:pPr>
      <w:r w:rsidRPr="0098036D">
        <w:rPr>
          <w:rFonts w:ascii="Arial" w:hAnsi="Arial" w:cs="Arial"/>
          <w:sz w:val="24"/>
          <w:szCs w:val="24"/>
        </w:rPr>
        <w:t>Not feeling respected or understood by drivers</w:t>
      </w:r>
      <w:r w:rsidR="00E528EA" w:rsidRPr="0098036D">
        <w:rPr>
          <w:rFonts w:ascii="Arial" w:hAnsi="Arial" w:cs="Arial"/>
          <w:sz w:val="24"/>
          <w:szCs w:val="24"/>
        </w:rPr>
        <w:t xml:space="preserve">, </w:t>
      </w:r>
      <w:proofErr w:type="spellStart"/>
      <w:r w:rsidR="00E528EA" w:rsidRPr="0098036D">
        <w:rPr>
          <w:rFonts w:ascii="Arial" w:hAnsi="Arial" w:cs="Arial"/>
          <w:sz w:val="24"/>
          <w:szCs w:val="24"/>
        </w:rPr>
        <w:t>WellRide</w:t>
      </w:r>
      <w:proofErr w:type="spellEnd"/>
      <w:r w:rsidR="00E528EA" w:rsidRPr="0098036D">
        <w:rPr>
          <w:rFonts w:ascii="Arial" w:hAnsi="Arial" w:cs="Arial"/>
          <w:sz w:val="24"/>
          <w:szCs w:val="24"/>
        </w:rPr>
        <w:t xml:space="preserve"> </w:t>
      </w:r>
      <w:r w:rsidRPr="0098036D">
        <w:rPr>
          <w:rFonts w:ascii="Arial" w:hAnsi="Arial" w:cs="Arial"/>
          <w:sz w:val="24"/>
          <w:szCs w:val="24"/>
        </w:rPr>
        <w:t>or YCCO</w:t>
      </w:r>
    </w:p>
    <w:p w14:paraId="6C26B26B" w14:textId="3624D62B" w:rsidR="00C00461" w:rsidRPr="005967CB" w:rsidRDefault="00C00461" w:rsidP="00D820CE">
      <w:pPr>
        <w:tabs>
          <w:tab w:val="left" w:pos="8640"/>
        </w:tabs>
        <w:spacing w:line="240" w:lineRule="atLeast"/>
        <w:rPr>
          <w:rFonts w:ascii="Arial" w:hAnsi="Arial" w:cs="Arial"/>
          <w:b/>
          <w:bCs/>
          <w:color w:val="003349"/>
          <w:sz w:val="24"/>
          <w:szCs w:val="24"/>
        </w:rPr>
      </w:pPr>
      <w:r w:rsidRPr="005967CB">
        <w:rPr>
          <w:rFonts w:ascii="Arial" w:hAnsi="Arial" w:cs="Arial"/>
          <w:b/>
          <w:bCs/>
          <w:color w:val="003349"/>
          <w:sz w:val="24"/>
          <w:szCs w:val="24"/>
        </w:rPr>
        <w:t>Appropriateness of your service:</w:t>
      </w:r>
    </w:p>
    <w:p w14:paraId="0463B832" w14:textId="2D71C270" w:rsidR="00C00461" w:rsidRPr="0098036D" w:rsidRDefault="00C00461" w:rsidP="00CC44CE">
      <w:pPr>
        <w:pStyle w:val="ListParagraph"/>
        <w:numPr>
          <w:ilvl w:val="0"/>
          <w:numId w:val="4"/>
        </w:numPr>
        <w:tabs>
          <w:tab w:val="left" w:pos="8640"/>
        </w:tabs>
        <w:spacing w:after="0" w:line="240" w:lineRule="atLeast"/>
        <w:ind w:left="360"/>
        <w:contextualSpacing w:val="0"/>
        <w:rPr>
          <w:rFonts w:ascii="Arial" w:hAnsi="Arial" w:cs="Arial"/>
          <w:sz w:val="24"/>
          <w:szCs w:val="24"/>
        </w:rPr>
      </w:pPr>
      <w:r w:rsidRPr="0098036D">
        <w:rPr>
          <w:rFonts w:ascii="Arial" w:hAnsi="Arial" w:cs="Arial"/>
          <w:sz w:val="24"/>
          <w:szCs w:val="24"/>
        </w:rPr>
        <w:t xml:space="preserve">The service you had was not the type to </w:t>
      </w:r>
      <w:proofErr w:type="gramStart"/>
      <w:r w:rsidRPr="0098036D">
        <w:rPr>
          <w:rFonts w:ascii="Arial" w:hAnsi="Arial" w:cs="Arial"/>
          <w:sz w:val="24"/>
          <w:szCs w:val="24"/>
        </w:rPr>
        <w:t>fit</w:t>
      </w:r>
      <w:proofErr w:type="gramEnd"/>
      <w:r w:rsidRPr="0098036D">
        <w:rPr>
          <w:rFonts w:ascii="Arial" w:hAnsi="Arial" w:cs="Arial"/>
          <w:sz w:val="24"/>
          <w:szCs w:val="24"/>
        </w:rPr>
        <w:t xml:space="preserve"> your needs. </w:t>
      </w:r>
    </w:p>
    <w:p w14:paraId="674E71E3" w14:textId="40181FC6" w:rsidR="00C00461" w:rsidRPr="005967CB" w:rsidRDefault="00C00461" w:rsidP="00D820CE">
      <w:pPr>
        <w:tabs>
          <w:tab w:val="left" w:pos="8640"/>
        </w:tabs>
        <w:spacing w:line="240" w:lineRule="atLeast"/>
        <w:rPr>
          <w:rFonts w:ascii="Arial" w:hAnsi="Arial" w:cs="Arial"/>
          <w:b/>
          <w:bCs/>
          <w:color w:val="003349"/>
          <w:sz w:val="24"/>
          <w:szCs w:val="24"/>
        </w:rPr>
      </w:pPr>
      <w:r w:rsidRPr="005967CB">
        <w:rPr>
          <w:rFonts w:ascii="Arial" w:hAnsi="Arial" w:cs="Arial"/>
          <w:b/>
          <w:bCs/>
          <w:color w:val="003349"/>
          <w:sz w:val="24"/>
          <w:szCs w:val="24"/>
        </w:rPr>
        <w:t>Quality of Service:</w:t>
      </w:r>
    </w:p>
    <w:p w14:paraId="15F27BB4" w14:textId="6DD6BEFC" w:rsidR="00E528EA" w:rsidRPr="00D820CE" w:rsidRDefault="00E528EA" w:rsidP="0038272B">
      <w:pPr>
        <w:pStyle w:val="ListParagraph"/>
        <w:numPr>
          <w:ilvl w:val="0"/>
          <w:numId w:val="4"/>
        </w:numPr>
        <w:spacing w:after="0" w:line="240" w:lineRule="atLeast"/>
        <w:ind w:left="360"/>
        <w:contextualSpacing w:val="0"/>
        <w:rPr>
          <w:rFonts w:ascii="Arial" w:hAnsi="Arial" w:cs="Arial"/>
          <w:sz w:val="24"/>
          <w:szCs w:val="24"/>
        </w:rPr>
      </w:pPr>
      <w:r w:rsidRPr="00D820CE">
        <w:rPr>
          <w:rFonts w:ascii="Arial" w:hAnsi="Arial" w:cs="Arial"/>
          <w:sz w:val="24"/>
          <w:szCs w:val="24"/>
        </w:rPr>
        <w:t xml:space="preserve">You did not like the service you </w:t>
      </w:r>
      <w:r w:rsidR="00C1086A" w:rsidRPr="00D820CE">
        <w:rPr>
          <w:rFonts w:ascii="Arial" w:hAnsi="Arial" w:cs="Arial"/>
          <w:sz w:val="24"/>
          <w:szCs w:val="24"/>
        </w:rPr>
        <w:t>had.</w:t>
      </w:r>
      <w:r w:rsidRPr="00D820CE">
        <w:rPr>
          <w:rFonts w:ascii="Arial" w:hAnsi="Arial" w:cs="Arial"/>
          <w:sz w:val="24"/>
          <w:szCs w:val="24"/>
        </w:rPr>
        <w:t xml:space="preserve"> </w:t>
      </w:r>
    </w:p>
    <w:p w14:paraId="365DECA2" w14:textId="444A4061" w:rsidR="00C00461" w:rsidRDefault="00C00461" w:rsidP="0038272B">
      <w:pPr>
        <w:pStyle w:val="ListParagraph"/>
        <w:numPr>
          <w:ilvl w:val="0"/>
          <w:numId w:val="4"/>
        </w:numPr>
        <w:spacing w:after="0" w:line="240" w:lineRule="atLeast"/>
        <w:ind w:left="360"/>
        <w:contextualSpacing w:val="0"/>
        <w:rPr>
          <w:rFonts w:ascii="Arial" w:hAnsi="Arial" w:cs="Arial"/>
          <w:sz w:val="24"/>
          <w:szCs w:val="24"/>
        </w:rPr>
      </w:pPr>
      <w:r w:rsidRPr="00D820CE">
        <w:rPr>
          <w:rFonts w:ascii="Arial" w:hAnsi="Arial" w:cs="Arial"/>
          <w:sz w:val="24"/>
          <w:szCs w:val="24"/>
        </w:rPr>
        <w:t xml:space="preserve">You </w:t>
      </w:r>
      <w:proofErr w:type="gramStart"/>
      <w:r w:rsidRPr="00D820CE">
        <w:rPr>
          <w:rFonts w:ascii="Arial" w:hAnsi="Arial" w:cs="Arial"/>
          <w:sz w:val="24"/>
          <w:szCs w:val="24"/>
        </w:rPr>
        <w:t>got</w:t>
      </w:r>
      <w:proofErr w:type="gramEnd"/>
      <w:r w:rsidRPr="00D820CE">
        <w:rPr>
          <w:rFonts w:ascii="Arial" w:hAnsi="Arial" w:cs="Arial"/>
          <w:sz w:val="24"/>
          <w:szCs w:val="24"/>
        </w:rPr>
        <w:t xml:space="preserve"> a bill for your ride.</w:t>
      </w:r>
    </w:p>
    <w:p w14:paraId="75333209" w14:textId="496AC101" w:rsidR="00E41143" w:rsidRPr="00D820CE" w:rsidRDefault="001630E0" w:rsidP="0038272B">
      <w:pPr>
        <w:pStyle w:val="ListParagraph"/>
        <w:numPr>
          <w:ilvl w:val="0"/>
          <w:numId w:val="4"/>
        </w:numPr>
        <w:spacing w:after="0" w:line="240" w:lineRule="atLeast"/>
        <w:ind w:left="360"/>
        <w:contextualSpacing w:val="0"/>
        <w:rPr>
          <w:rFonts w:ascii="Arial" w:hAnsi="Arial" w:cs="Arial"/>
          <w:sz w:val="24"/>
          <w:szCs w:val="24"/>
        </w:rPr>
      </w:pPr>
      <w:r>
        <w:rPr>
          <w:rFonts w:ascii="Arial" w:hAnsi="Arial" w:cs="Arial"/>
          <w:sz w:val="24"/>
          <w:szCs w:val="24"/>
        </w:rPr>
        <w:t>You were treated rudely.</w:t>
      </w:r>
    </w:p>
    <w:p w14:paraId="31A08280" w14:textId="348EA472" w:rsidR="00C00461" w:rsidRPr="005967CB" w:rsidRDefault="00C00461" w:rsidP="00C00461">
      <w:pPr>
        <w:spacing w:line="259" w:lineRule="auto"/>
        <w:rPr>
          <w:rFonts w:ascii="Arial" w:hAnsi="Arial" w:cs="Arial"/>
          <w:b/>
          <w:bCs/>
          <w:color w:val="003349"/>
          <w:sz w:val="24"/>
          <w:szCs w:val="24"/>
        </w:rPr>
      </w:pPr>
      <w:r w:rsidRPr="005967CB">
        <w:rPr>
          <w:rFonts w:ascii="Arial" w:hAnsi="Arial" w:cs="Arial"/>
          <w:b/>
          <w:bCs/>
          <w:color w:val="003349"/>
          <w:sz w:val="24"/>
          <w:szCs w:val="24"/>
        </w:rPr>
        <w:t>Quality of Care:</w:t>
      </w:r>
    </w:p>
    <w:p w14:paraId="32BF6155" w14:textId="56076056" w:rsidR="00C00461" w:rsidRPr="0098036D" w:rsidRDefault="00C00461" w:rsidP="00CC44CE">
      <w:pPr>
        <w:pStyle w:val="ListParagraph"/>
        <w:numPr>
          <w:ilvl w:val="0"/>
          <w:numId w:val="4"/>
        </w:numPr>
        <w:tabs>
          <w:tab w:val="left" w:pos="8640"/>
        </w:tabs>
        <w:spacing w:after="0" w:line="240" w:lineRule="atLeast"/>
        <w:ind w:left="360"/>
        <w:contextualSpacing w:val="0"/>
        <w:rPr>
          <w:rFonts w:ascii="Arial" w:hAnsi="Arial" w:cs="Arial"/>
          <w:sz w:val="24"/>
          <w:szCs w:val="24"/>
        </w:rPr>
      </w:pPr>
      <w:r w:rsidRPr="0098036D">
        <w:rPr>
          <w:rFonts w:ascii="Arial" w:hAnsi="Arial" w:cs="Arial"/>
          <w:sz w:val="24"/>
          <w:szCs w:val="24"/>
        </w:rPr>
        <w:t>Driver or car safety</w:t>
      </w:r>
    </w:p>
    <w:p w14:paraId="7A442FF9" w14:textId="5F1D064C" w:rsidR="00A46DC4" w:rsidRDefault="00A46DC4" w:rsidP="00A46DC4">
      <w:pPr>
        <w:tabs>
          <w:tab w:val="left" w:pos="8640"/>
        </w:tabs>
        <w:spacing w:line="240" w:lineRule="atLeast"/>
        <w:rPr>
          <w:rFonts w:ascii="Arial" w:eastAsia="Arial" w:hAnsi="Arial" w:cs="Arial"/>
          <w:sz w:val="24"/>
          <w:szCs w:val="24"/>
        </w:rPr>
      </w:pPr>
    </w:p>
    <w:p w14:paraId="21404BCE" w14:textId="77777777" w:rsidR="00C15A68" w:rsidRPr="0098036D" w:rsidRDefault="00C15A68" w:rsidP="00C15A68">
      <w:pPr>
        <w:tabs>
          <w:tab w:val="left" w:pos="8640"/>
        </w:tabs>
        <w:spacing w:line="240" w:lineRule="atLeast"/>
        <w:rPr>
          <w:rFonts w:ascii="Arial" w:eastAsia="Arial" w:hAnsi="Arial" w:cs="Arial"/>
          <w:sz w:val="24"/>
          <w:szCs w:val="24"/>
        </w:rPr>
      </w:pPr>
      <w:r w:rsidRPr="0098036D">
        <w:rPr>
          <w:rFonts w:ascii="Arial" w:eastAsia="Arial" w:hAnsi="Arial" w:cs="Arial"/>
          <w:sz w:val="24"/>
          <w:szCs w:val="24"/>
        </w:rPr>
        <w:t xml:space="preserve">If you need to file a complaint you can do so on your own, or with help. You can have a representative of your choice, such as your provider, file the complaint, grievance, or appeal. To do this, you must give written consent. </w:t>
      </w:r>
    </w:p>
    <w:p w14:paraId="77876BD2" w14:textId="39686765" w:rsidR="00C15A68" w:rsidRDefault="00C15A68" w:rsidP="00C15A68">
      <w:pPr>
        <w:tabs>
          <w:tab w:val="left" w:pos="8640"/>
        </w:tabs>
        <w:spacing w:line="240" w:lineRule="atLeast"/>
        <w:rPr>
          <w:rFonts w:ascii="Arial" w:hAnsi="Arial" w:cs="Arial"/>
          <w:b/>
          <w:bCs/>
          <w:sz w:val="24"/>
          <w:szCs w:val="24"/>
        </w:rPr>
      </w:pPr>
    </w:p>
    <w:p w14:paraId="78058A35" w14:textId="5920F642" w:rsidR="00D46850" w:rsidRPr="0098036D" w:rsidRDefault="00C15A68" w:rsidP="00D46850">
      <w:pPr>
        <w:tabs>
          <w:tab w:val="left" w:pos="8640"/>
        </w:tabs>
        <w:spacing w:line="240" w:lineRule="atLeast"/>
        <w:rPr>
          <w:rFonts w:ascii="Arial" w:hAnsi="Arial" w:cs="Arial"/>
          <w:sz w:val="24"/>
          <w:szCs w:val="24"/>
        </w:rPr>
      </w:pPr>
      <w:r w:rsidRPr="0098036D">
        <w:rPr>
          <w:rFonts w:ascii="Arial" w:eastAsia="Arial" w:hAnsi="Arial" w:cs="Arial"/>
          <w:sz w:val="24"/>
          <w:szCs w:val="24"/>
        </w:rPr>
        <w:t xml:space="preserve">YCCO, </w:t>
      </w:r>
      <w:proofErr w:type="spellStart"/>
      <w:r w:rsidRPr="0098036D">
        <w:rPr>
          <w:rFonts w:ascii="Arial" w:eastAsia="Arial" w:hAnsi="Arial" w:cs="Arial"/>
          <w:sz w:val="24"/>
          <w:szCs w:val="24"/>
        </w:rPr>
        <w:t>WellRide</w:t>
      </w:r>
      <w:proofErr w:type="spellEnd"/>
      <w:r w:rsidRPr="0098036D">
        <w:rPr>
          <w:rFonts w:ascii="Arial" w:eastAsia="Arial" w:hAnsi="Arial" w:cs="Arial"/>
          <w:sz w:val="24"/>
          <w:szCs w:val="24"/>
        </w:rPr>
        <w:t xml:space="preserve">, or drivers may not stop or try to stop you from making a complaint about a problem you made a complaint about before </w:t>
      </w:r>
      <w:r w:rsidR="00C00CD2">
        <w:rPr>
          <w:rFonts w:ascii="Arial" w:eastAsia="Arial" w:hAnsi="Arial" w:cs="Arial"/>
          <w:sz w:val="24"/>
          <w:szCs w:val="24"/>
        </w:rPr>
        <w:t xml:space="preserve">to </w:t>
      </w:r>
      <w:proofErr w:type="spellStart"/>
      <w:r w:rsidR="00C00CD2">
        <w:rPr>
          <w:rFonts w:ascii="Arial" w:eastAsia="Arial" w:hAnsi="Arial" w:cs="Arial"/>
          <w:sz w:val="24"/>
          <w:szCs w:val="24"/>
        </w:rPr>
        <w:t>WellRide</w:t>
      </w:r>
      <w:proofErr w:type="spellEnd"/>
      <w:r w:rsidR="00C00CD2">
        <w:rPr>
          <w:rFonts w:ascii="Arial" w:eastAsia="Arial" w:hAnsi="Arial" w:cs="Arial"/>
          <w:sz w:val="24"/>
          <w:szCs w:val="24"/>
        </w:rPr>
        <w:t xml:space="preserve"> and you did not agree with the decision to the YCCO Grievance Specialist </w:t>
      </w:r>
      <w:r w:rsidRPr="0098036D">
        <w:rPr>
          <w:rFonts w:ascii="Arial" w:eastAsia="Arial" w:hAnsi="Arial" w:cs="Arial"/>
          <w:sz w:val="24"/>
          <w:szCs w:val="24"/>
        </w:rPr>
        <w:t xml:space="preserve">or from making a complaint to both YCCO and </w:t>
      </w:r>
      <w:proofErr w:type="spellStart"/>
      <w:r w:rsidRPr="0098036D">
        <w:rPr>
          <w:rFonts w:ascii="Arial" w:eastAsia="Arial" w:hAnsi="Arial" w:cs="Arial"/>
          <w:sz w:val="24"/>
          <w:szCs w:val="24"/>
        </w:rPr>
        <w:t>WellRide</w:t>
      </w:r>
      <w:proofErr w:type="spellEnd"/>
      <w:r w:rsidRPr="0098036D">
        <w:rPr>
          <w:rFonts w:ascii="Arial" w:eastAsia="Arial" w:hAnsi="Arial" w:cs="Arial"/>
          <w:sz w:val="24"/>
          <w:szCs w:val="24"/>
        </w:rPr>
        <w:t>.</w:t>
      </w:r>
      <w:r>
        <w:rPr>
          <w:rFonts w:ascii="Arial" w:eastAsia="Arial" w:hAnsi="Arial" w:cs="Arial"/>
          <w:sz w:val="24"/>
          <w:szCs w:val="24"/>
        </w:rPr>
        <w:t xml:space="preserve"> </w:t>
      </w:r>
      <w:r w:rsidR="00D46850" w:rsidRPr="0098036D">
        <w:rPr>
          <w:rFonts w:ascii="Arial" w:hAnsi="Arial" w:cs="Arial"/>
          <w:sz w:val="24"/>
          <w:szCs w:val="24"/>
        </w:rPr>
        <w:t xml:space="preserve">If you want to put your complaint in writing you can mail, email, or fax us a letter. You can also use </w:t>
      </w:r>
      <w:r w:rsidR="000D70C6">
        <w:rPr>
          <w:rFonts w:ascii="Arial" w:hAnsi="Arial" w:cs="Arial"/>
          <w:sz w:val="24"/>
          <w:szCs w:val="24"/>
        </w:rPr>
        <w:t>the YCCO or</w:t>
      </w:r>
      <w:r w:rsidR="00D46850" w:rsidRPr="0098036D">
        <w:rPr>
          <w:rFonts w:ascii="Arial" w:hAnsi="Arial" w:cs="Arial"/>
          <w:sz w:val="24"/>
          <w:szCs w:val="24"/>
        </w:rPr>
        <w:t xml:space="preserve"> OHP </w:t>
      </w:r>
      <w:r w:rsidR="00EF53A1">
        <w:rPr>
          <w:rFonts w:ascii="Arial" w:hAnsi="Arial" w:cs="Arial"/>
          <w:sz w:val="24"/>
          <w:szCs w:val="24"/>
        </w:rPr>
        <w:t xml:space="preserve">complaint </w:t>
      </w:r>
      <w:r w:rsidR="00D46850" w:rsidRPr="0098036D">
        <w:rPr>
          <w:rFonts w:ascii="Arial" w:hAnsi="Arial" w:cs="Arial"/>
          <w:sz w:val="24"/>
          <w:szCs w:val="24"/>
        </w:rPr>
        <w:t>form</w:t>
      </w:r>
      <w:r w:rsidR="00EF53A1">
        <w:rPr>
          <w:rFonts w:ascii="Arial" w:hAnsi="Arial" w:cs="Arial"/>
          <w:sz w:val="24"/>
          <w:szCs w:val="24"/>
        </w:rPr>
        <w:t>s</w:t>
      </w:r>
      <w:r w:rsidR="00D46850">
        <w:rPr>
          <w:rFonts w:ascii="Arial" w:hAnsi="Arial" w:cs="Arial"/>
          <w:sz w:val="24"/>
          <w:szCs w:val="24"/>
        </w:rPr>
        <w:t xml:space="preserve"> </w:t>
      </w:r>
      <w:r w:rsidR="00EF53A1">
        <w:rPr>
          <w:rFonts w:ascii="Arial" w:hAnsi="Arial" w:cs="Arial"/>
          <w:sz w:val="24"/>
          <w:szCs w:val="24"/>
        </w:rPr>
        <w:t>they are</w:t>
      </w:r>
      <w:r w:rsidR="00D46850">
        <w:rPr>
          <w:rFonts w:ascii="Arial" w:hAnsi="Arial" w:cs="Arial"/>
          <w:sz w:val="24"/>
          <w:szCs w:val="24"/>
        </w:rPr>
        <w:t xml:space="preserve"> on our website you can get </w:t>
      </w:r>
      <w:r w:rsidR="009C23BC">
        <w:rPr>
          <w:rFonts w:ascii="Arial" w:hAnsi="Arial" w:cs="Arial"/>
          <w:sz w:val="24"/>
          <w:szCs w:val="24"/>
        </w:rPr>
        <w:t>them</w:t>
      </w:r>
      <w:r w:rsidR="00D46850">
        <w:rPr>
          <w:rFonts w:ascii="Arial" w:hAnsi="Arial" w:cs="Arial"/>
          <w:sz w:val="24"/>
          <w:szCs w:val="24"/>
        </w:rPr>
        <w:t xml:space="preserve"> here </w:t>
      </w:r>
      <w:hyperlink r:id="rId28" w:history="1">
        <w:r w:rsidR="009C23BC" w:rsidRPr="006E770B">
          <w:rPr>
            <w:rStyle w:val="Hyperlink"/>
            <w:rFonts w:ascii="Arial" w:hAnsi="Arial" w:cs="Arial"/>
            <w:sz w:val="24"/>
            <w:szCs w:val="24"/>
          </w:rPr>
          <w:t>https://yamhillcco.org/members/documents-and-forms/</w:t>
        </w:r>
      </w:hyperlink>
      <w:r w:rsidR="00466C19">
        <w:t>.</w:t>
      </w:r>
    </w:p>
    <w:p w14:paraId="0793F976" w14:textId="07690081" w:rsidR="00D46850" w:rsidRDefault="00D46850" w:rsidP="00D46850">
      <w:pPr>
        <w:numPr>
          <w:ilvl w:val="0"/>
          <w:numId w:val="1"/>
        </w:numPr>
        <w:tabs>
          <w:tab w:val="left" w:pos="8640"/>
        </w:tabs>
        <w:spacing w:line="240" w:lineRule="atLeast"/>
        <w:contextualSpacing/>
        <w:rPr>
          <w:rFonts w:ascii="Arial" w:hAnsi="Arial" w:cs="Arial"/>
          <w:sz w:val="24"/>
          <w:szCs w:val="24"/>
        </w:rPr>
      </w:pPr>
      <w:r w:rsidRPr="0098036D">
        <w:rPr>
          <w:rFonts w:ascii="Arial" w:hAnsi="Arial" w:cs="Arial"/>
          <w:sz w:val="24"/>
          <w:szCs w:val="24"/>
        </w:rPr>
        <w:t xml:space="preserve">Mail: </w:t>
      </w:r>
      <w:r>
        <w:rPr>
          <w:rFonts w:ascii="Arial" w:hAnsi="Arial" w:cs="Arial"/>
          <w:sz w:val="24"/>
          <w:szCs w:val="24"/>
        </w:rPr>
        <w:t>YCCO Grievance Specialist</w:t>
      </w:r>
    </w:p>
    <w:p w14:paraId="52D5CE0D" w14:textId="60941A51" w:rsidR="00D46850" w:rsidRPr="00B7221C" w:rsidRDefault="00D46850" w:rsidP="00D46850">
      <w:pPr>
        <w:tabs>
          <w:tab w:val="left" w:pos="8640"/>
        </w:tabs>
        <w:spacing w:line="240" w:lineRule="atLeast"/>
        <w:ind w:left="720"/>
        <w:contextualSpacing/>
        <w:rPr>
          <w:rFonts w:ascii="Arial" w:hAnsi="Arial" w:cs="Arial"/>
          <w:sz w:val="24"/>
          <w:szCs w:val="24"/>
        </w:rPr>
      </w:pPr>
      <w:r>
        <w:rPr>
          <w:rFonts w:ascii="Arial" w:hAnsi="Arial" w:cs="Arial"/>
          <w:sz w:val="24"/>
          <w:szCs w:val="24"/>
        </w:rPr>
        <w:t xml:space="preserve">         </w:t>
      </w:r>
      <w:r w:rsidR="00720FB3">
        <w:rPr>
          <w:rFonts w:ascii="Arial" w:hAnsi="Arial" w:cs="Arial"/>
          <w:sz w:val="24"/>
          <w:szCs w:val="24"/>
        </w:rPr>
        <w:t>PO Box 5490</w:t>
      </w:r>
    </w:p>
    <w:p w14:paraId="38434E87" w14:textId="067F47F3" w:rsidR="00D46850" w:rsidRPr="0098036D" w:rsidRDefault="00D46850" w:rsidP="00D46850">
      <w:pPr>
        <w:tabs>
          <w:tab w:val="left" w:pos="8640"/>
        </w:tabs>
        <w:spacing w:line="240" w:lineRule="atLeast"/>
        <w:rPr>
          <w:rFonts w:ascii="Arial" w:hAnsi="Arial" w:cs="Arial"/>
          <w:sz w:val="24"/>
          <w:szCs w:val="24"/>
        </w:rPr>
      </w:pPr>
      <w:r>
        <w:rPr>
          <w:rFonts w:ascii="Arial" w:eastAsia="Arial" w:hAnsi="Arial" w:cs="Arial"/>
          <w:sz w:val="24"/>
          <w:szCs w:val="24"/>
        </w:rPr>
        <w:t xml:space="preserve">                    </w:t>
      </w:r>
      <w:r w:rsidR="00720FB3">
        <w:rPr>
          <w:rFonts w:ascii="Arial" w:eastAsia="Arial" w:hAnsi="Arial" w:cs="Arial"/>
          <w:sz w:val="24"/>
          <w:szCs w:val="24"/>
        </w:rPr>
        <w:t>Salem</w:t>
      </w:r>
      <w:r>
        <w:rPr>
          <w:rFonts w:ascii="Arial" w:eastAsia="Arial" w:hAnsi="Arial" w:cs="Arial"/>
          <w:sz w:val="24"/>
          <w:szCs w:val="24"/>
        </w:rPr>
        <w:t xml:space="preserve">, OR </w:t>
      </w:r>
      <w:r w:rsidR="00E97104">
        <w:rPr>
          <w:rFonts w:ascii="Arial" w:eastAsia="Arial" w:hAnsi="Arial" w:cs="Arial"/>
          <w:sz w:val="24"/>
          <w:szCs w:val="24"/>
        </w:rPr>
        <w:t>97304</w:t>
      </w:r>
      <w:r>
        <w:rPr>
          <w:rFonts w:ascii="Arial" w:eastAsia="Arial" w:hAnsi="Arial" w:cs="Arial"/>
          <w:sz w:val="24"/>
          <w:szCs w:val="24"/>
        </w:rPr>
        <w:t xml:space="preserve">       </w:t>
      </w:r>
    </w:p>
    <w:p w14:paraId="09285741" w14:textId="61319E0C" w:rsidR="00D46850" w:rsidRPr="0098036D" w:rsidRDefault="00D46850" w:rsidP="00D46850">
      <w:pPr>
        <w:numPr>
          <w:ilvl w:val="0"/>
          <w:numId w:val="1"/>
        </w:numPr>
        <w:tabs>
          <w:tab w:val="left" w:pos="8640"/>
        </w:tabs>
        <w:spacing w:line="240" w:lineRule="atLeast"/>
        <w:contextualSpacing/>
        <w:rPr>
          <w:rFonts w:ascii="Arial" w:hAnsi="Arial" w:cs="Arial"/>
          <w:sz w:val="24"/>
          <w:szCs w:val="24"/>
        </w:rPr>
      </w:pPr>
      <w:r w:rsidRPr="0098036D">
        <w:rPr>
          <w:rFonts w:ascii="Arial" w:hAnsi="Arial" w:cs="Arial"/>
          <w:sz w:val="24"/>
          <w:szCs w:val="24"/>
        </w:rPr>
        <w:t xml:space="preserve">Email: </w:t>
      </w:r>
      <w:hyperlink r:id="rId29" w:history="1">
        <w:r w:rsidRPr="00197791">
          <w:rPr>
            <w:rStyle w:val="Hyperlink"/>
            <w:rFonts w:ascii="Arial" w:hAnsi="Arial" w:cs="Arial"/>
            <w:sz w:val="24"/>
            <w:szCs w:val="24"/>
          </w:rPr>
          <w:t>complaints@yamhillcco.org</w:t>
        </w:r>
      </w:hyperlink>
      <w:r w:rsidRPr="0098036D">
        <w:rPr>
          <w:rFonts w:ascii="Arial" w:hAnsi="Arial" w:cs="Arial"/>
          <w:sz w:val="24"/>
          <w:szCs w:val="24"/>
        </w:rPr>
        <w:t xml:space="preserve"> </w:t>
      </w:r>
    </w:p>
    <w:p w14:paraId="6BA813A8" w14:textId="72C0594B" w:rsidR="00D46850" w:rsidRDefault="00D46850" w:rsidP="00D46850">
      <w:pPr>
        <w:tabs>
          <w:tab w:val="left" w:pos="8640"/>
        </w:tabs>
        <w:spacing w:line="240" w:lineRule="atLeast"/>
        <w:ind w:left="720"/>
        <w:contextualSpacing/>
        <w:rPr>
          <w:rFonts w:ascii="Arial" w:hAnsi="Arial" w:cs="Arial"/>
          <w:sz w:val="24"/>
          <w:szCs w:val="24"/>
        </w:rPr>
      </w:pPr>
      <w:r w:rsidRPr="0098036D">
        <w:rPr>
          <w:rFonts w:ascii="Arial" w:hAnsi="Arial" w:cs="Arial"/>
          <w:sz w:val="24"/>
          <w:szCs w:val="24"/>
        </w:rPr>
        <w:t>You may have personal info</w:t>
      </w:r>
      <w:r w:rsidR="00A22796">
        <w:rPr>
          <w:rFonts w:ascii="Arial" w:hAnsi="Arial" w:cs="Arial"/>
          <w:sz w:val="24"/>
          <w:szCs w:val="24"/>
        </w:rPr>
        <w:t>rmation</w:t>
      </w:r>
      <w:r w:rsidRPr="0098036D">
        <w:rPr>
          <w:rFonts w:ascii="Arial" w:hAnsi="Arial" w:cs="Arial"/>
          <w:sz w:val="24"/>
          <w:szCs w:val="24"/>
        </w:rPr>
        <w:t xml:space="preserve"> in your email</w:t>
      </w:r>
      <w:r w:rsidR="000C5F2F">
        <w:rPr>
          <w:rFonts w:ascii="Arial" w:hAnsi="Arial" w:cs="Arial"/>
          <w:sz w:val="24"/>
          <w:szCs w:val="24"/>
        </w:rPr>
        <w:t>. P</w:t>
      </w:r>
      <w:r w:rsidRPr="0098036D">
        <w:rPr>
          <w:rFonts w:ascii="Arial" w:hAnsi="Arial" w:cs="Arial"/>
          <w:sz w:val="24"/>
          <w:szCs w:val="24"/>
        </w:rPr>
        <w:t>ut “secure” in the subject line, so your info</w:t>
      </w:r>
      <w:r w:rsidR="00A22796">
        <w:rPr>
          <w:rFonts w:ascii="Arial" w:hAnsi="Arial" w:cs="Arial"/>
          <w:sz w:val="24"/>
          <w:szCs w:val="24"/>
        </w:rPr>
        <w:t>rmation</w:t>
      </w:r>
      <w:r w:rsidRPr="0098036D">
        <w:rPr>
          <w:rFonts w:ascii="Arial" w:hAnsi="Arial" w:cs="Arial"/>
          <w:sz w:val="24"/>
          <w:szCs w:val="24"/>
        </w:rPr>
        <w:t xml:space="preserve"> is protected.</w:t>
      </w:r>
    </w:p>
    <w:p w14:paraId="2A06F2F8" w14:textId="43EE6EE9" w:rsidR="00D46850" w:rsidRDefault="00D46850" w:rsidP="00D46850">
      <w:pPr>
        <w:pStyle w:val="ListParagraph"/>
        <w:numPr>
          <w:ilvl w:val="0"/>
          <w:numId w:val="1"/>
        </w:numPr>
        <w:tabs>
          <w:tab w:val="left" w:pos="8640"/>
        </w:tabs>
        <w:spacing w:line="240" w:lineRule="atLeast"/>
        <w:rPr>
          <w:rFonts w:ascii="Arial" w:hAnsi="Arial" w:cs="Arial"/>
          <w:sz w:val="24"/>
          <w:szCs w:val="24"/>
        </w:rPr>
      </w:pPr>
      <w:r w:rsidRPr="00566BC5">
        <w:rPr>
          <w:rFonts w:ascii="Arial" w:hAnsi="Arial" w:cs="Arial"/>
          <w:sz w:val="24"/>
          <w:szCs w:val="24"/>
        </w:rPr>
        <w:t>Website: yamhillcco.org</w:t>
      </w:r>
      <w:r w:rsidR="00E97104">
        <w:rPr>
          <w:rFonts w:ascii="Arial" w:hAnsi="Arial" w:cs="Arial"/>
          <w:sz w:val="24"/>
          <w:szCs w:val="24"/>
        </w:rPr>
        <w:t xml:space="preserve"> </w:t>
      </w:r>
      <w:r w:rsidRPr="00566BC5">
        <w:rPr>
          <w:rFonts w:ascii="Arial" w:hAnsi="Arial" w:cs="Arial"/>
          <w:sz w:val="24"/>
          <w:szCs w:val="24"/>
        </w:rPr>
        <w:t xml:space="preserve"> </w:t>
      </w:r>
    </w:p>
    <w:p w14:paraId="67A3CCF6" w14:textId="4CFEE6C8" w:rsidR="00D46850" w:rsidRDefault="00D46850" w:rsidP="00D46850">
      <w:pPr>
        <w:pStyle w:val="ListParagraph"/>
        <w:numPr>
          <w:ilvl w:val="0"/>
          <w:numId w:val="1"/>
        </w:numPr>
        <w:tabs>
          <w:tab w:val="left" w:pos="8640"/>
        </w:tabs>
        <w:spacing w:line="240" w:lineRule="atLeast"/>
        <w:rPr>
          <w:rFonts w:ascii="Arial" w:hAnsi="Arial" w:cs="Arial"/>
          <w:sz w:val="24"/>
          <w:szCs w:val="24"/>
        </w:rPr>
      </w:pPr>
      <w:r>
        <w:rPr>
          <w:rFonts w:ascii="Arial" w:hAnsi="Arial" w:cs="Arial"/>
          <w:sz w:val="24"/>
          <w:szCs w:val="24"/>
        </w:rPr>
        <w:t xml:space="preserve">Fax: </w:t>
      </w:r>
      <w:r w:rsidRPr="00D46850">
        <w:rPr>
          <w:rFonts w:ascii="Arial" w:hAnsi="Arial" w:cs="Arial"/>
          <w:sz w:val="24"/>
          <w:szCs w:val="24"/>
        </w:rPr>
        <w:t>503-765-9675</w:t>
      </w:r>
    </w:p>
    <w:p w14:paraId="11FAF467" w14:textId="21E5D12D" w:rsidR="00D46850" w:rsidRPr="00566BC5" w:rsidRDefault="00D46850" w:rsidP="00D46850">
      <w:pPr>
        <w:pStyle w:val="ListParagraph"/>
        <w:numPr>
          <w:ilvl w:val="0"/>
          <w:numId w:val="1"/>
        </w:numPr>
        <w:tabs>
          <w:tab w:val="left" w:pos="8640"/>
        </w:tabs>
        <w:spacing w:line="240" w:lineRule="atLeast"/>
        <w:rPr>
          <w:rFonts w:ascii="Arial" w:hAnsi="Arial" w:cs="Arial"/>
          <w:sz w:val="24"/>
          <w:szCs w:val="24"/>
        </w:rPr>
      </w:pPr>
      <w:r>
        <w:rPr>
          <w:rFonts w:ascii="Arial" w:hAnsi="Arial" w:cs="Arial"/>
          <w:sz w:val="24"/>
          <w:szCs w:val="24"/>
        </w:rPr>
        <w:lastRenderedPageBreak/>
        <w:t>Phone: 833-257-2192 or TTY 711</w:t>
      </w:r>
      <w:r>
        <w:rPr>
          <w:rFonts w:ascii="Arial" w:hAnsi="Arial" w:cs="Arial"/>
          <w:sz w:val="24"/>
          <w:szCs w:val="24"/>
        </w:rPr>
        <w:tab/>
      </w:r>
    </w:p>
    <w:p w14:paraId="637ED0A2" w14:textId="77777777" w:rsidR="00D46850" w:rsidRDefault="00D46850" w:rsidP="00D46850">
      <w:pPr>
        <w:tabs>
          <w:tab w:val="left" w:pos="8640"/>
        </w:tabs>
        <w:spacing w:line="240" w:lineRule="atLeast"/>
        <w:rPr>
          <w:rFonts w:ascii="Arial" w:hAnsi="Arial" w:cs="Arial"/>
          <w:sz w:val="24"/>
          <w:szCs w:val="24"/>
        </w:rPr>
      </w:pPr>
      <w:r>
        <w:rPr>
          <w:rFonts w:ascii="Arial" w:hAnsi="Arial" w:cs="Arial"/>
          <w:sz w:val="24"/>
          <w:szCs w:val="24"/>
        </w:rPr>
        <w:t xml:space="preserve">We can also send a form to you, to ask for a </w:t>
      </w:r>
      <w:proofErr w:type="gramStart"/>
      <w:r>
        <w:rPr>
          <w:rFonts w:ascii="Arial" w:hAnsi="Arial" w:cs="Arial"/>
          <w:sz w:val="24"/>
          <w:szCs w:val="24"/>
        </w:rPr>
        <w:t>form</w:t>
      </w:r>
      <w:proofErr w:type="gramEnd"/>
      <w:r>
        <w:rPr>
          <w:rFonts w:ascii="Arial" w:hAnsi="Arial" w:cs="Arial"/>
          <w:sz w:val="24"/>
          <w:szCs w:val="24"/>
        </w:rPr>
        <w:t xml:space="preserve"> call Customer Service and ask for one to be mailed to you.</w:t>
      </w:r>
    </w:p>
    <w:p w14:paraId="5CA2CF77" w14:textId="6366FD32" w:rsidR="00A46DC4" w:rsidRPr="0098036D" w:rsidRDefault="00A46DC4" w:rsidP="00A46DC4">
      <w:pPr>
        <w:pStyle w:val="SecondaryHeading"/>
        <w:tabs>
          <w:tab w:val="left" w:pos="8640"/>
        </w:tabs>
        <w:spacing w:after="0" w:line="240" w:lineRule="atLeast"/>
      </w:pPr>
    </w:p>
    <w:p w14:paraId="15001DED" w14:textId="2EC54F6E" w:rsidR="008038F5" w:rsidRPr="0098036D" w:rsidRDefault="00A46DC4" w:rsidP="2F390149">
      <w:pPr>
        <w:pStyle w:val="SecondaryHeading"/>
        <w:tabs>
          <w:tab w:val="left" w:pos="8640"/>
        </w:tabs>
        <w:spacing w:after="0" w:line="240" w:lineRule="atLeast"/>
        <w:rPr>
          <w:b w:val="0"/>
          <w:color w:val="auto"/>
          <w:sz w:val="24"/>
        </w:rPr>
      </w:pPr>
      <w:r w:rsidRPr="2F390149">
        <w:rPr>
          <w:color w:val="auto"/>
        </w:rPr>
        <w:t xml:space="preserve">How to make a </w:t>
      </w:r>
      <w:r w:rsidR="00EB1C55" w:rsidRPr="2F390149">
        <w:rPr>
          <w:color w:val="auto"/>
        </w:rPr>
        <w:t>C</w:t>
      </w:r>
      <w:r w:rsidRPr="2F390149">
        <w:rPr>
          <w:color w:val="auto"/>
        </w:rPr>
        <w:t xml:space="preserve">omplaint </w:t>
      </w:r>
      <w:r>
        <w:br/>
      </w:r>
      <w:r w:rsidR="00180D53" w:rsidRPr="2F390149">
        <w:rPr>
          <w:b w:val="0"/>
          <w:color w:val="auto"/>
          <w:sz w:val="24"/>
        </w:rPr>
        <w:t xml:space="preserve">We </w:t>
      </w:r>
      <w:r w:rsidRPr="2F390149">
        <w:rPr>
          <w:b w:val="0"/>
          <w:color w:val="auto"/>
          <w:sz w:val="24"/>
        </w:rPr>
        <w:t>and our providers want you to get the best care possible. If you are unhappy with YCCO,</w:t>
      </w:r>
      <w:r w:rsidR="001D52BA" w:rsidRPr="2F390149">
        <w:rPr>
          <w:b w:val="0"/>
          <w:color w:val="auto"/>
          <w:sz w:val="24"/>
        </w:rPr>
        <w:t xml:space="preserve"> </w:t>
      </w:r>
      <w:proofErr w:type="spellStart"/>
      <w:r w:rsidR="001D52BA" w:rsidRPr="2F390149">
        <w:rPr>
          <w:b w:val="0"/>
          <w:color w:val="auto"/>
          <w:sz w:val="24"/>
        </w:rPr>
        <w:t>WellRide</w:t>
      </w:r>
      <w:proofErr w:type="spellEnd"/>
      <w:r w:rsidR="001D52BA" w:rsidRPr="2F390149">
        <w:rPr>
          <w:b w:val="0"/>
          <w:color w:val="auto"/>
          <w:sz w:val="24"/>
        </w:rPr>
        <w:t>,</w:t>
      </w:r>
      <w:r w:rsidRPr="2F390149">
        <w:rPr>
          <w:b w:val="0"/>
          <w:color w:val="auto"/>
          <w:sz w:val="24"/>
        </w:rPr>
        <w:t xml:space="preserve"> your health care services</w:t>
      </w:r>
      <w:r w:rsidR="001D52BA" w:rsidRPr="2F390149">
        <w:rPr>
          <w:b w:val="0"/>
          <w:color w:val="auto"/>
          <w:sz w:val="24"/>
        </w:rPr>
        <w:t xml:space="preserve">, </w:t>
      </w:r>
      <w:r w:rsidRPr="2F390149">
        <w:rPr>
          <w:b w:val="0"/>
          <w:color w:val="auto"/>
          <w:sz w:val="24"/>
        </w:rPr>
        <w:t>your provider</w:t>
      </w:r>
      <w:r w:rsidR="001D52BA" w:rsidRPr="2F390149">
        <w:rPr>
          <w:b w:val="0"/>
          <w:color w:val="auto"/>
          <w:sz w:val="24"/>
        </w:rPr>
        <w:t xml:space="preserve"> or driver</w:t>
      </w:r>
      <w:r w:rsidRPr="2F390149">
        <w:rPr>
          <w:b w:val="0"/>
          <w:color w:val="auto"/>
          <w:sz w:val="24"/>
        </w:rPr>
        <w:t xml:space="preserve">, you can file a </w:t>
      </w:r>
      <w:r w:rsidR="00180D53" w:rsidRPr="2F390149">
        <w:rPr>
          <w:b w:val="0"/>
          <w:color w:val="auto"/>
          <w:sz w:val="24"/>
        </w:rPr>
        <w:t>complaint</w:t>
      </w:r>
      <w:r w:rsidRPr="2F390149">
        <w:rPr>
          <w:b w:val="0"/>
          <w:color w:val="auto"/>
          <w:sz w:val="24"/>
        </w:rPr>
        <w:t>.</w:t>
      </w:r>
      <w:r w:rsidR="00814427" w:rsidRPr="2F390149">
        <w:rPr>
          <w:b w:val="0"/>
          <w:color w:val="auto"/>
          <w:sz w:val="24"/>
        </w:rPr>
        <w:t xml:space="preserve"> </w:t>
      </w:r>
      <w:r w:rsidRPr="2F390149">
        <w:rPr>
          <w:b w:val="0"/>
          <w:color w:val="auto"/>
          <w:sz w:val="24"/>
        </w:rPr>
        <w:t xml:space="preserve">We will try to make things better. </w:t>
      </w:r>
      <w:r w:rsidR="001D52BA" w:rsidRPr="2F390149">
        <w:rPr>
          <w:b w:val="0"/>
          <w:color w:val="auto"/>
          <w:sz w:val="24"/>
        </w:rPr>
        <w:t xml:space="preserve">Just call Customer Service at 844-256-5720 (TTY 711). </w:t>
      </w:r>
    </w:p>
    <w:p w14:paraId="39115D72" w14:textId="3A3EB538" w:rsidR="001D52BA" w:rsidRPr="0098036D" w:rsidRDefault="001D52BA" w:rsidP="001D52BA">
      <w:pPr>
        <w:tabs>
          <w:tab w:val="left" w:pos="8640"/>
        </w:tabs>
        <w:spacing w:line="240" w:lineRule="atLeast"/>
        <w:rPr>
          <w:rFonts w:ascii="Arial" w:hAnsi="Arial" w:cs="Arial"/>
          <w:sz w:val="24"/>
          <w:szCs w:val="24"/>
        </w:rPr>
      </w:pPr>
    </w:p>
    <w:p w14:paraId="7718ED5A" w14:textId="77777777" w:rsidR="00CF1746" w:rsidRPr="0098036D" w:rsidRDefault="001D52BA" w:rsidP="00CF1746">
      <w:pPr>
        <w:tabs>
          <w:tab w:val="left" w:pos="8640"/>
        </w:tabs>
        <w:spacing w:line="240" w:lineRule="atLeast"/>
        <w:rPr>
          <w:rFonts w:ascii="Arial" w:hAnsi="Arial" w:cs="Arial"/>
          <w:sz w:val="24"/>
          <w:szCs w:val="24"/>
        </w:rPr>
      </w:pPr>
      <w:r w:rsidRPr="0098036D">
        <w:rPr>
          <w:rFonts w:ascii="Arial" w:hAnsi="Arial" w:cs="Arial"/>
          <w:sz w:val="24"/>
          <w:szCs w:val="24"/>
        </w:rPr>
        <w:t xml:space="preserve">If you want to put your complaint in writing you can mail, </w:t>
      </w:r>
      <w:r w:rsidR="00684973" w:rsidRPr="0098036D">
        <w:rPr>
          <w:rFonts w:ascii="Arial" w:hAnsi="Arial" w:cs="Arial"/>
          <w:sz w:val="24"/>
          <w:szCs w:val="24"/>
        </w:rPr>
        <w:t>email,</w:t>
      </w:r>
      <w:r w:rsidRPr="0098036D">
        <w:rPr>
          <w:rFonts w:ascii="Arial" w:hAnsi="Arial" w:cs="Arial"/>
          <w:sz w:val="24"/>
          <w:szCs w:val="24"/>
        </w:rPr>
        <w:t xml:space="preserve"> or fax us a letter. </w:t>
      </w:r>
      <w:r w:rsidR="00CF1746" w:rsidRPr="0098036D">
        <w:rPr>
          <w:rFonts w:ascii="Arial" w:hAnsi="Arial" w:cs="Arial"/>
          <w:sz w:val="24"/>
          <w:szCs w:val="24"/>
        </w:rPr>
        <w:t xml:space="preserve">You can also use </w:t>
      </w:r>
      <w:r w:rsidR="00CF1746">
        <w:rPr>
          <w:rFonts w:ascii="Arial" w:hAnsi="Arial" w:cs="Arial"/>
          <w:sz w:val="24"/>
          <w:szCs w:val="24"/>
        </w:rPr>
        <w:t>the YCCO or</w:t>
      </w:r>
      <w:r w:rsidR="00CF1746" w:rsidRPr="0098036D">
        <w:rPr>
          <w:rFonts w:ascii="Arial" w:hAnsi="Arial" w:cs="Arial"/>
          <w:sz w:val="24"/>
          <w:szCs w:val="24"/>
        </w:rPr>
        <w:t xml:space="preserve"> OHP </w:t>
      </w:r>
      <w:r w:rsidR="00CF1746">
        <w:rPr>
          <w:rFonts w:ascii="Arial" w:hAnsi="Arial" w:cs="Arial"/>
          <w:sz w:val="24"/>
          <w:szCs w:val="24"/>
        </w:rPr>
        <w:t xml:space="preserve">complaint </w:t>
      </w:r>
      <w:r w:rsidR="00CF1746" w:rsidRPr="0098036D">
        <w:rPr>
          <w:rFonts w:ascii="Arial" w:hAnsi="Arial" w:cs="Arial"/>
          <w:sz w:val="24"/>
          <w:szCs w:val="24"/>
        </w:rPr>
        <w:t>form</w:t>
      </w:r>
      <w:r w:rsidR="00CF1746">
        <w:rPr>
          <w:rFonts w:ascii="Arial" w:hAnsi="Arial" w:cs="Arial"/>
          <w:sz w:val="24"/>
          <w:szCs w:val="24"/>
        </w:rPr>
        <w:t xml:space="preserve">s they are on our website you can get them here </w:t>
      </w:r>
      <w:hyperlink r:id="rId30" w:history="1">
        <w:r w:rsidR="00CF1746" w:rsidRPr="006E770B">
          <w:rPr>
            <w:rStyle w:val="Hyperlink"/>
            <w:rFonts w:ascii="Arial" w:hAnsi="Arial" w:cs="Arial"/>
            <w:sz w:val="24"/>
            <w:szCs w:val="24"/>
          </w:rPr>
          <w:t>https://yamhillcco.org/members/documents-and-forms/</w:t>
        </w:r>
      </w:hyperlink>
      <w:r w:rsidR="00CF1746">
        <w:t>.</w:t>
      </w:r>
    </w:p>
    <w:p w14:paraId="45A04F19" w14:textId="5CEEF8DE" w:rsidR="00566BC5" w:rsidRDefault="001D52BA" w:rsidP="00CF1746">
      <w:pPr>
        <w:tabs>
          <w:tab w:val="left" w:pos="8640"/>
        </w:tabs>
        <w:spacing w:line="240" w:lineRule="atLeast"/>
        <w:rPr>
          <w:rFonts w:ascii="Arial" w:hAnsi="Arial" w:cs="Arial"/>
          <w:sz w:val="24"/>
          <w:szCs w:val="24"/>
        </w:rPr>
      </w:pPr>
      <w:bookmarkStart w:id="17" w:name="_Hlk117717251"/>
      <w:r w:rsidRPr="0098036D">
        <w:rPr>
          <w:rFonts w:ascii="Arial" w:hAnsi="Arial" w:cs="Arial"/>
          <w:sz w:val="24"/>
          <w:szCs w:val="24"/>
        </w:rPr>
        <w:t xml:space="preserve">Mail: Yamhill </w:t>
      </w:r>
      <w:proofErr w:type="spellStart"/>
      <w:r w:rsidR="00566BC5">
        <w:rPr>
          <w:rFonts w:ascii="Arial" w:hAnsi="Arial" w:cs="Arial"/>
          <w:sz w:val="24"/>
          <w:szCs w:val="24"/>
        </w:rPr>
        <w:t>WellRide</w:t>
      </w:r>
      <w:proofErr w:type="spellEnd"/>
    </w:p>
    <w:p w14:paraId="68DCA039" w14:textId="05F5E6B5" w:rsidR="001D52BA" w:rsidRPr="00B7221C" w:rsidRDefault="001D52BA" w:rsidP="00B059BA">
      <w:pPr>
        <w:tabs>
          <w:tab w:val="left" w:pos="8640"/>
        </w:tabs>
        <w:spacing w:line="240" w:lineRule="atLeast"/>
        <w:ind w:left="720"/>
        <w:contextualSpacing/>
        <w:rPr>
          <w:rFonts w:ascii="Arial" w:hAnsi="Arial" w:cs="Arial"/>
          <w:sz w:val="24"/>
          <w:szCs w:val="24"/>
        </w:rPr>
      </w:pPr>
      <w:r w:rsidRPr="00566BC5">
        <w:rPr>
          <w:rFonts w:ascii="Arial" w:hAnsi="Arial" w:cs="Arial"/>
          <w:sz w:val="24"/>
          <w:szCs w:val="24"/>
        </w:rPr>
        <w:t xml:space="preserve">Attn: Grievance Coordinator </w:t>
      </w:r>
    </w:p>
    <w:p w14:paraId="3E304B2D" w14:textId="4D2E9ABE" w:rsidR="00566BC5" w:rsidRDefault="00566BC5" w:rsidP="00566BC5">
      <w:pPr>
        <w:tabs>
          <w:tab w:val="left" w:pos="8640"/>
        </w:tabs>
        <w:spacing w:line="240" w:lineRule="atLeast"/>
        <w:rPr>
          <w:rFonts w:ascii="Arial" w:eastAsia="Arial" w:hAnsi="Arial" w:cs="Arial"/>
          <w:sz w:val="24"/>
          <w:szCs w:val="24"/>
        </w:rPr>
      </w:pPr>
      <w:r>
        <w:rPr>
          <w:rFonts w:ascii="Arial" w:eastAsia="Arial" w:hAnsi="Arial" w:cs="Arial"/>
          <w:sz w:val="24"/>
          <w:szCs w:val="24"/>
        </w:rPr>
        <w:t xml:space="preserve">          16253 SE 130</w:t>
      </w:r>
      <w:r w:rsidRPr="00ED7792">
        <w:rPr>
          <w:rFonts w:ascii="Arial" w:eastAsia="Arial" w:hAnsi="Arial" w:cs="Arial"/>
          <w:sz w:val="24"/>
          <w:szCs w:val="24"/>
          <w:vertAlign w:val="superscript"/>
        </w:rPr>
        <w:t>th</w:t>
      </w:r>
      <w:r>
        <w:rPr>
          <w:rFonts w:ascii="Arial" w:eastAsia="Arial" w:hAnsi="Arial" w:cs="Arial"/>
          <w:sz w:val="24"/>
          <w:szCs w:val="24"/>
        </w:rPr>
        <w:t xml:space="preserve"> Ave</w:t>
      </w:r>
    </w:p>
    <w:p w14:paraId="7FFB3995" w14:textId="5A20A6E3" w:rsidR="001D52BA" w:rsidRPr="0098036D" w:rsidRDefault="00566BC5" w:rsidP="002A0F92">
      <w:pPr>
        <w:tabs>
          <w:tab w:val="left" w:pos="8640"/>
        </w:tabs>
        <w:spacing w:line="240" w:lineRule="atLeast"/>
        <w:contextualSpacing/>
        <w:rPr>
          <w:rFonts w:ascii="Arial" w:hAnsi="Arial" w:cs="Arial"/>
          <w:sz w:val="24"/>
          <w:szCs w:val="24"/>
        </w:rPr>
      </w:pPr>
      <w:r>
        <w:rPr>
          <w:rFonts w:ascii="Arial" w:eastAsia="Arial" w:hAnsi="Arial" w:cs="Arial"/>
          <w:sz w:val="24"/>
          <w:szCs w:val="24"/>
        </w:rPr>
        <w:t xml:space="preserve">          Clackamas, OR 97015</w:t>
      </w:r>
      <w:r>
        <w:rPr>
          <w:rFonts w:ascii="Arial" w:hAnsi="Arial" w:cs="Arial"/>
          <w:sz w:val="24"/>
          <w:szCs w:val="24"/>
        </w:rPr>
        <w:t xml:space="preserve"> </w:t>
      </w:r>
    </w:p>
    <w:p w14:paraId="63DCF9AB" w14:textId="5984E049" w:rsidR="001D52BA" w:rsidRPr="0098036D" w:rsidRDefault="001D52BA" w:rsidP="00CC44CE">
      <w:pPr>
        <w:numPr>
          <w:ilvl w:val="0"/>
          <w:numId w:val="1"/>
        </w:numPr>
        <w:tabs>
          <w:tab w:val="left" w:pos="8640"/>
        </w:tabs>
        <w:spacing w:line="240" w:lineRule="atLeast"/>
        <w:contextualSpacing/>
        <w:rPr>
          <w:rFonts w:ascii="Arial" w:hAnsi="Arial" w:cs="Arial"/>
          <w:sz w:val="24"/>
          <w:szCs w:val="24"/>
        </w:rPr>
      </w:pPr>
      <w:r w:rsidRPr="0098036D">
        <w:rPr>
          <w:rFonts w:ascii="Arial" w:hAnsi="Arial" w:cs="Arial"/>
          <w:sz w:val="24"/>
          <w:szCs w:val="24"/>
        </w:rPr>
        <w:t xml:space="preserve">Email: </w:t>
      </w:r>
      <w:hyperlink r:id="rId31" w:history="1">
        <w:r w:rsidR="00D73AB3">
          <w:rPr>
            <w:rFonts w:ascii="Arial" w:hAnsi="Arial" w:cs="Arial"/>
            <w:color w:val="0563C1" w:themeColor="hyperlink"/>
            <w:sz w:val="24"/>
            <w:szCs w:val="24"/>
            <w:u w:val="single"/>
          </w:rPr>
          <w:t>complaints@yamhillcco.org</w:t>
        </w:r>
      </w:hyperlink>
      <w:r w:rsidR="00D73AB3">
        <w:rPr>
          <w:rFonts w:ascii="Arial" w:hAnsi="Arial" w:cs="Arial"/>
          <w:color w:val="0563C1" w:themeColor="hyperlink"/>
          <w:sz w:val="24"/>
          <w:szCs w:val="24"/>
          <w:u w:val="single"/>
        </w:rPr>
        <w:t xml:space="preserve"> </w:t>
      </w:r>
      <w:r w:rsidRPr="0098036D">
        <w:rPr>
          <w:rFonts w:ascii="Arial" w:hAnsi="Arial" w:cs="Arial"/>
          <w:sz w:val="24"/>
          <w:szCs w:val="24"/>
        </w:rPr>
        <w:t xml:space="preserve"> </w:t>
      </w:r>
    </w:p>
    <w:p w14:paraId="48E4F738" w14:textId="6BB93EB1" w:rsidR="00566BC5" w:rsidRDefault="001D52BA" w:rsidP="001D52BA">
      <w:pPr>
        <w:tabs>
          <w:tab w:val="left" w:pos="8640"/>
        </w:tabs>
        <w:spacing w:line="240" w:lineRule="atLeast"/>
        <w:ind w:left="720"/>
        <w:contextualSpacing/>
        <w:rPr>
          <w:rFonts w:ascii="Arial" w:hAnsi="Arial" w:cs="Arial"/>
          <w:sz w:val="24"/>
          <w:szCs w:val="24"/>
        </w:rPr>
      </w:pPr>
      <w:r w:rsidRPr="0098036D">
        <w:rPr>
          <w:rFonts w:ascii="Arial" w:hAnsi="Arial" w:cs="Arial"/>
          <w:sz w:val="24"/>
          <w:szCs w:val="24"/>
        </w:rPr>
        <w:t>You may have personal info</w:t>
      </w:r>
      <w:r w:rsidR="00A22796">
        <w:rPr>
          <w:rFonts w:ascii="Arial" w:hAnsi="Arial" w:cs="Arial"/>
          <w:sz w:val="24"/>
          <w:szCs w:val="24"/>
        </w:rPr>
        <w:t>rmation</w:t>
      </w:r>
      <w:r w:rsidRPr="0098036D">
        <w:rPr>
          <w:rFonts w:ascii="Arial" w:hAnsi="Arial" w:cs="Arial"/>
          <w:sz w:val="24"/>
          <w:szCs w:val="24"/>
        </w:rPr>
        <w:t xml:space="preserve"> in your email</w:t>
      </w:r>
      <w:r w:rsidR="000C5F2F">
        <w:rPr>
          <w:rFonts w:ascii="Arial" w:hAnsi="Arial" w:cs="Arial"/>
          <w:sz w:val="24"/>
          <w:szCs w:val="24"/>
        </w:rPr>
        <w:t>. P</w:t>
      </w:r>
      <w:r w:rsidRPr="0098036D">
        <w:rPr>
          <w:rFonts w:ascii="Arial" w:hAnsi="Arial" w:cs="Arial"/>
          <w:sz w:val="24"/>
          <w:szCs w:val="24"/>
        </w:rPr>
        <w:t xml:space="preserve">ut “secure” in the subject </w:t>
      </w:r>
      <w:r w:rsidR="004F7DEC" w:rsidRPr="0098036D">
        <w:rPr>
          <w:rFonts w:ascii="Arial" w:hAnsi="Arial" w:cs="Arial"/>
          <w:sz w:val="24"/>
          <w:szCs w:val="24"/>
        </w:rPr>
        <w:t>line,</w:t>
      </w:r>
      <w:r w:rsidRPr="0098036D">
        <w:rPr>
          <w:rFonts w:ascii="Arial" w:hAnsi="Arial" w:cs="Arial"/>
          <w:sz w:val="24"/>
          <w:szCs w:val="24"/>
        </w:rPr>
        <w:t xml:space="preserve"> so your info</w:t>
      </w:r>
      <w:r w:rsidR="00A22796">
        <w:rPr>
          <w:rFonts w:ascii="Arial" w:hAnsi="Arial" w:cs="Arial"/>
          <w:sz w:val="24"/>
          <w:szCs w:val="24"/>
        </w:rPr>
        <w:t>rmation</w:t>
      </w:r>
      <w:r w:rsidRPr="0098036D">
        <w:rPr>
          <w:rFonts w:ascii="Arial" w:hAnsi="Arial" w:cs="Arial"/>
          <w:sz w:val="24"/>
          <w:szCs w:val="24"/>
        </w:rPr>
        <w:t xml:space="preserve"> is protected.</w:t>
      </w:r>
    </w:p>
    <w:p w14:paraId="0AFE8EFD" w14:textId="69F45B01" w:rsidR="00566BC5" w:rsidRDefault="00566BC5" w:rsidP="00566BC5">
      <w:pPr>
        <w:pStyle w:val="ListParagraph"/>
        <w:numPr>
          <w:ilvl w:val="0"/>
          <w:numId w:val="1"/>
        </w:numPr>
        <w:tabs>
          <w:tab w:val="left" w:pos="8640"/>
        </w:tabs>
        <w:spacing w:line="240" w:lineRule="atLeast"/>
        <w:rPr>
          <w:rFonts w:ascii="Arial" w:hAnsi="Arial" w:cs="Arial"/>
          <w:sz w:val="24"/>
          <w:szCs w:val="24"/>
        </w:rPr>
      </w:pPr>
      <w:r w:rsidRPr="00566BC5">
        <w:rPr>
          <w:rFonts w:ascii="Arial" w:hAnsi="Arial" w:cs="Arial"/>
          <w:sz w:val="24"/>
          <w:szCs w:val="24"/>
        </w:rPr>
        <w:t>Website: yamhillcco.org</w:t>
      </w:r>
      <w:r w:rsidR="00D73AB3">
        <w:rPr>
          <w:rFonts w:ascii="Arial" w:hAnsi="Arial" w:cs="Arial"/>
          <w:sz w:val="24"/>
          <w:szCs w:val="24"/>
        </w:rPr>
        <w:t xml:space="preserve"> </w:t>
      </w:r>
      <w:r w:rsidRPr="00566BC5">
        <w:rPr>
          <w:rFonts w:ascii="Arial" w:hAnsi="Arial" w:cs="Arial"/>
          <w:sz w:val="24"/>
          <w:szCs w:val="24"/>
        </w:rPr>
        <w:t xml:space="preserve"> </w:t>
      </w:r>
    </w:p>
    <w:p w14:paraId="422EFC3E" w14:textId="349B1538" w:rsidR="00F7622C" w:rsidRDefault="00BF6EB5" w:rsidP="00566BC5">
      <w:pPr>
        <w:pStyle w:val="ListParagraph"/>
        <w:numPr>
          <w:ilvl w:val="0"/>
          <w:numId w:val="1"/>
        </w:numPr>
        <w:tabs>
          <w:tab w:val="left" w:pos="8640"/>
        </w:tabs>
        <w:spacing w:line="240" w:lineRule="atLeast"/>
        <w:rPr>
          <w:rFonts w:ascii="Arial" w:hAnsi="Arial" w:cs="Arial"/>
          <w:sz w:val="24"/>
          <w:szCs w:val="24"/>
        </w:rPr>
      </w:pPr>
      <w:bookmarkStart w:id="18" w:name="_Hlk117717633"/>
      <w:r>
        <w:rPr>
          <w:rFonts w:ascii="Arial" w:hAnsi="Arial" w:cs="Arial"/>
          <w:sz w:val="24"/>
          <w:szCs w:val="24"/>
        </w:rPr>
        <w:t>Fax: 503-857-0767</w:t>
      </w:r>
      <w:bookmarkEnd w:id="18"/>
      <w:r w:rsidR="00AC5FC0" w:rsidRPr="00AC5FC0">
        <w:rPr>
          <w:rFonts w:ascii="Arial" w:hAnsi="Arial" w:cs="Arial"/>
          <w:sz w:val="24"/>
          <w:szCs w:val="24"/>
        </w:rPr>
        <w:t xml:space="preserve"> </w:t>
      </w:r>
      <w:r w:rsidR="00AC5FC0">
        <w:rPr>
          <w:rFonts w:ascii="Arial" w:hAnsi="Arial" w:cs="Arial"/>
          <w:sz w:val="24"/>
          <w:szCs w:val="24"/>
        </w:rPr>
        <w:t>or 503-765-9675</w:t>
      </w:r>
    </w:p>
    <w:p w14:paraId="37EC418F" w14:textId="5AB5941B" w:rsidR="00BF6EB5" w:rsidRPr="00566BC5" w:rsidRDefault="00F7622C" w:rsidP="00566BC5">
      <w:pPr>
        <w:pStyle w:val="ListParagraph"/>
        <w:numPr>
          <w:ilvl w:val="0"/>
          <w:numId w:val="1"/>
        </w:numPr>
        <w:tabs>
          <w:tab w:val="left" w:pos="8640"/>
        </w:tabs>
        <w:spacing w:line="240" w:lineRule="atLeast"/>
        <w:rPr>
          <w:rFonts w:ascii="Arial" w:hAnsi="Arial" w:cs="Arial"/>
          <w:sz w:val="24"/>
          <w:szCs w:val="24"/>
        </w:rPr>
      </w:pPr>
      <w:r>
        <w:rPr>
          <w:rFonts w:ascii="Arial" w:hAnsi="Arial" w:cs="Arial"/>
          <w:sz w:val="24"/>
          <w:szCs w:val="24"/>
        </w:rPr>
        <w:t>Phone: 844-256-5720 or TTY 711</w:t>
      </w:r>
      <w:r w:rsidR="00BF6EB5">
        <w:rPr>
          <w:rFonts w:ascii="Arial" w:hAnsi="Arial" w:cs="Arial"/>
          <w:sz w:val="24"/>
          <w:szCs w:val="24"/>
        </w:rPr>
        <w:tab/>
      </w:r>
    </w:p>
    <w:bookmarkEnd w:id="17"/>
    <w:p w14:paraId="2F630EBB" w14:textId="1846A97F" w:rsidR="001D52BA" w:rsidRDefault="00C354DA" w:rsidP="00566BC5">
      <w:pPr>
        <w:tabs>
          <w:tab w:val="left" w:pos="8640"/>
        </w:tabs>
        <w:spacing w:line="240" w:lineRule="atLeast"/>
        <w:rPr>
          <w:rFonts w:ascii="Arial" w:hAnsi="Arial" w:cs="Arial"/>
          <w:sz w:val="24"/>
          <w:szCs w:val="24"/>
        </w:rPr>
      </w:pPr>
      <w:r>
        <w:rPr>
          <w:rFonts w:ascii="Arial" w:hAnsi="Arial" w:cs="Arial"/>
          <w:sz w:val="24"/>
          <w:szCs w:val="24"/>
        </w:rPr>
        <w:t>We can also send a form to you</w:t>
      </w:r>
      <w:r w:rsidR="00BD3E6C">
        <w:rPr>
          <w:rFonts w:ascii="Arial" w:hAnsi="Arial" w:cs="Arial"/>
          <w:sz w:val="24"/>
          <w:szCs w:val="24"/>
        </w:rPr>
        <w:t>. T</w:t>
      </w:r>
      <w:r>
        <w:rPr>
          <w:rFonts w:ascii="Arial" w:hAnsi="Arial" w:cs="Arial"/>
          <w:sz w:val="24"/>
          <w:szCs w:val="24"/>
        </w:rPr>
        <w:t>o ask for a form call Customer Service and ask for one to be mailed to you.</w:t>
      </w:r>
    </w:p>
    <w:p w14:paraId="48C31F05" w14:textId="77777777" w:rsidR="0076363A" w:rsidRPr="00B059BA" w:rsidRDefault="0076363A" w:rsidP="002A0F92">
      <w:pPr>
        <w:tabs>
          <w:tab w:val="left" w:pos="8640"/>
        </w:tabs>
        <w:spacing w:line="240" w:lineRule="atLeast"/>
        <w:rPr>
          <w:rFonts w:ascii="Arial" w:hAnsi="Arial" w:cs="Arial"/>
          <w:sz w:val="24"/>
          <w:szCs w:val="24"/>
        </w:rPr>
      </w:pPr>
    </w:p>
    <w:p w14:paraId="246CBF62" w14:textId="511F07F1" w:rsidR="00047679" w:rsidRPr="00B059BA" w:rsidRDefault="00771FAB" w:rsidP="00A46DC4">
      <w:pPr>
        <w:tabs>
          <w:tab w:val="left" w:pos="8640"/>
        </w:tabs>
        <w:spacing w:line="240" w:lineRule="atLeast"/>
        <w:rPr>
          <w:rFonts w:ascii="Arial" w:hAnsi="Arial" w:cs="Arial"/>
          <w:b/>
          <w:bCs/>
          <w:sz w:val="24"/>
          <w:szCs w:val="24"/>
        </w:rPr>
      </w:pPr>
      <w:bookmarkStart w:id="19" w:name="_Hlk117717454"/>
      <w:r>
        <w:rPr>
          <w:rFonts w:ascii="Arial" w:hAnsi="Arial" w:cs="Arial"/>
          <w:b/>
          <w:bCs/>
          <w:sz w:val="24"/>
          <w:szCs w:val="24"/>
        </w:rPr>
        <w:t xml:space="preserve">Complaint </w:t>
      </w:r>
      <w:r w:rsidR="0076363A" w:rsidRPr="00B059BA">
        <w:rPr>
          <w:rFonts w:ascii="Arial" w:hAnsi="Arial" w:cs="Arial"/>
          <w:b/>
          <w:bCs/>
          <w:sz w:val="24"/>
          <w:szCs w:val="24"/>
        </w:rPr>
        <w:t>Time Frames</w:t>
      </w:r>
    </w:p>
    <w:bookmarkEnd w:id="19"/>
    <w:p w14:paraId="637BCA28" w14:textId="77777777" w:rsidR="00771FAB" w:rsidRDefault="00771FAB" w:rsidP="00A46DC4">
      <w:pPr>
        <w:tabs>
          <w:tab w:val="left" w:pos="8640"/>
        </w:tabs>
        <w:spacing w:line="240" w:lineRule="atLeast"/>
        <w:rPr>
          <w:rFonts w:ascii="Arial" w:hAnsi="Arial" w:cs="Arial"/>
          <w:sz w:val="24"/>
          <w:szCs w:val="24"/>
        </w:rPr>
      </w:pPr>
      <w:r>
        <w:rPr>
          <w:rFonts w:ascii="Arial" w:hAnsi="Arial" w:cs="Arial"/>
          <w:sz w:val="24"/>
          <w:szCs w:val="24"/>
        </w:rPr>
        <w:t>You can file a complaint at any time.</w:t>
      </w:r>
    </w:p>
    <w:p w14:paraId="788FC40B" w14:textId="77777777" w:rsidR="00771FAB" w:rsidRDefault="00771FAB" w:rsidP="00A46DC4">
      <w:pPr>
        <w:tabs>
          <w:tab w:val="left" w:pos="8640"/>
        </w:tabs>
        <w:spacing w:line="240" w:lineRule="atLeast"/>
        <w:rPr>
          <w:rFonts w:ascii="Arial" w:hAnsi="Arial" w:cs="Arial"/>
          <w:sz w:val="24"/>
          <w:szCs w:val="24"/>
        </w:rPr>
      </w:pPr>
    </w:p>
    <w:p w14:paraId="06351152" w14:textId="61ADC535" w:rsidR="00C354DA" w:rsidRDefault="00C354DA" w:rsidP="00A46DC4">
      <w:pPr>
        <w:tabs>
          <w:tab w:val="left" w:pos="8640"/>
        </w:tabs>
        <w:spacing w:line="240" w:lineRule="atLeast"/>
        <w:rPr>
          <w:rFonts w:ascii="Arial" w:hAnsi="Arial" w:cs="Arial"/>
          <w:sz w:val="24"/>
          <w:szCs w:val="24"/>
        </w:rPr>
      </w:pPr>
      <w:r>
        <w:rPr>
          <w:rFonts w:ascii="Arial" w:hAnsi="Arial" w:cs="Arial"/>
          <w:sz w:val="24"/>
          <w:szCs w:val="24"/>
        </w:rPr>
        <w:t xml:space="preserve">We will </w:t>
      </w:r>
      <w:r w:rsidR="00C81ECF">
        <w:rPr>
          <w:rFonts w:ascii="Arial" w:hAnsi="Arial" w:cs="Arial"/>
          <w:sz w:val="24"/>
          <w:szCs w:val="24"/>
        </w:rPr>
        <w:t>investigate</w:t>
      </w:r>
      <w:r>
        <w:rPr>
          <w:rFonts w:ascii="Arial" w:hAnsi="Arial" w:cs="Arial"/>
          <w:sz w:val="24"/>
          <w:szCs w:val="24"/>
        </w:rPr>
        <w:t xml:space="preserve"> your</w:t>
      </w:r>
      <w:r w:rsidR="00A46DC4" w:rsidRPr="0098036D">
        <w:rPr>
          <w:rFonts w:ascii="Arial" w:hAnsi="Arial" w:cs="Arial"/>
          <w:sz w:val="24"/>
          <w:szCs w:val="24"/>
        </w:rPr>
        <w:t xml:space="preserve"> complaint </w:t>
      </w:r>
      <w:r>
        <w:rPr>
          <w:rFonts w:ascii="Arial" w:hAnsi="Arial" w:cs="Arial"/>
          <w:sz w:val="24"/>
          <w:szCs w:val="24"/>
        </w:rPr>
        <w:t xml:space="preserve">and let you know what can be done </w:t>
      </w:r>
      <w:r w:rsidR="00A46DC4" w:rsidRPr="0098036D">
        <w:rPr>
          <w:rFonts w:ascii="Arial" w:hAnsi="Arial" w:cs="Arial"/>
          <w:sz w:val="24"/>
          <w:szCs w:val="24"/>
        </w:rPr>
        <w:t>as quickly as your health requires</w:t>
      </w:r>
      <w:r>
        <w:rPr>
          <w:rFonts w:ascii="Arial" w:hAnsi="Arial" w:cs="Arial"/>
          <w:sz w:val="24"/>
          <w:szCs w:val="24"/>
        </w:rPr>
        <w:t>. This will be done within</w:t>
      </w:r>
      <w:r w:rsidR="00A46DC4" w:rsidRPr="0098036D">
        <w:rPr>
          <w:rFonts w:ascii="Arial" w:hAnsi="Arial" w:cs="Arial"/>
          <w:sz w:val="24"/>
          <w:szCs w:val="24"/>
        </w:rPr>
        <w:t xml:space="preserve"> 5 </w:t>
      </w:r>
      <w:r w:rsidR="00C1086A" w:rsidRPr="0098036D">
        <w:rPr>
          <w:rFonts w:ascii="Arial" w:hAnsi="Arial" w:cs="Arial"/>
          <w:sz w:val="24"/>
          <w:szCs w:val="24"/>
        </w:rPr>
        <w:t>workdays</w:t>
      </w:r>
      <w:r>
        <w:rPr>
          <w:rFonts w:ascii="Arial" w:hAnsi="Arial" w:cs="Arial"/>
          <w:sz w:val="24"/>
          <w:szCs w:val="24"/>
        </w:rPr>
        <w:t xml:space="preserve"> from the day we </w:t>
      </w:r>
      <w:proofErr w:type="gramStart"/>
      <w:r>
        <w:rPr>
          <w:rFonts w:ascii="Arial" w:hAnsi="Arial" w:cs="Arial"/>
          <w:sz w:val="24"/>
          <w:szCs w:val="24"/>
        </w:rPr>
        <w:t>got</w:t>
      </w:r>
      <w:proofErr w:type="gramEnd"/>
      <w:r>
        <w:rPr>
          <w:rFonts w:ascii="Arial" w:hAnsi="Arial" w:cs="Arial"/>
          <w:sz w:val="24"/>
          <w:szCs w:val="24"/>
        </w:rPr>
        <w:t xml:space="preserve"> your complaint. </w:t>
      </w:r>
    </w:p>
    <w:p w14:paraId="64048EFA" w14:textId="77777777" w:rsidR="00C354DA" w:rsidRDefault="00C354DA" w:rsidP="00A46DC4">
      <w:pPr>
        <w:tabs>
          <w:tab w:val="left" w:pos="8640"/>
        </w:tabs>
        <w:spacing w:line="240" w:lineRule="atLeast"/>
        <w:rPr>
          <w:rFonts w:ascii="Arial" w:hAnsi="Arial" w:cs="Arial"/>
          <w:sz w:val="24"/>
          <w:szCs w:val="24"/>
        </w:rPr>
      </w:pPr>
    </w:p>
    <w:p w14:paraId="16FE6D1D" w14:textId="0BB3FD95" w:rsidR="00A46DC4" w:rsidRPr="0098036D" w:rsidRDefault="00C354DA" w:rsidP="00A46DC4">
      <w:pPr>
        <w:tabs>
          <w:tab w:val="left" w:pos="8640"/>
        </w:tabs>
        <w:spacing w:line="240" w:lineRule="atLeast"/>
        <w:rPr>
          <w:rFonts w:ascii="Arial" w:hAnsi="Arial" w:cs="Arial"/>
          <w:sz w:val="24"/>
          <w:szCs w:val="24"/>
        </w:rPr>
      </w:pPr>
      <w:r w:rsidRPr="2F390149">
        <w:rPr>
          <w:rFonts w:ascii="Arial" w:hAnsi="Arial" w:cs="Arial"/>
          <w:sz w:val="24"/>
          <w:szCs w:val="24"/>
        </w:rPr>
        <w:t xml:space="preserve">If we need more time, we will send you a letter within 5 </w:t>
      </w:r>
      <w:proofErr w:type="gramStart"/>
      <w:r w:rsidRPr="2F390149">
        <w:rPr>
          <w:rFonts w:ascii="Arial" w:hAnsi="Arial" w:cs="Arial"/>
          <w:sz w:val="24"/>
          <w:szCs w:val="24"/>
        </w:rPr>
        <w:t>workdays</w:t>
      </w:r>
      <w:proofErr w:type="gramEnd"/>
      <w:r w:rsidRPr="2F390149">
        <w:rPr>
          <w:rFonts w:ascii="Arial" w:hAnsi="Arial" w:cs="Arial"/>
          <w:sz w:val="24"/>
          <w:szCs w:val="24"/>
        </w:rPr>
        <w:t xml:space="preserve">. We will tell you why we need more time. We will only ask for more time if </w:t>
      </w:r>
      <w:r w:rsidR="003F131D" w:rsidRPr="2F390149">
        <w:rPr>
          <w:rFonts w:ascii="Arial" w:hAnsi="Arial" w:cs="Arial"/>
          <w:sz w:val="24"/>
          <w:szCs w:val="24"/>
        </w:rPr>
        <w:t xml:space="preserve">it is </w:t>
      </w:r>
      <w:r w:rsidRPr="2F390149">
        <w:rPr>
          <w:rFonts w:ascii="Arial" w:hAnsi="Arial" w:cs="Arial"/>
          <w:sz w:val="24"/>
          <w:szCs w:val="24"/>
        </w:rPr>
        <w:t xml:space="preserve">in your best interest. All letters will be written in your preferred language. We will send you a letter within 30 days of when we </w:t>
      </w:r>
      <w:r w:rsidR="009C3870">
        <w:rPr>
          <w:rFonts w:ascii="Arial" w:hAnsi="Arial" w:cs="Arial"/>
          <w:sz w:val="24"/>
          <w:szCs w:val="24"/>
        </w:rPr>
        <w:t>receive</w:t>
      </w:r>
      <w:r w:rsidRPr="2F390149">
        <w:rPr>
          <w:rFonts w:ascii="Arial" w:hAnsi="Arial" w:cs="Arial"/>
          <w:sz w:val="24"/>
          <w:szCs w:val="24"/>
        </w:rPr>
        <w:t xml:space="preserve"> the complaint </w:t>
      </w:r>
      <w:proofErr w:type="gramStart"/>
      <w:r w:rsidR="003F131D" w:rsidRPr="2F390149">
        <w:rPr>
          <w:rFonts w:ascii="Arial" w:hAnsi="Arial" w:cs="Arial"/>
          <w:sz w:val="24"/>
          <w:szCs w:val="24"/>
        </w:rPr>
        <w:t>telling</w:t>
      </w:r>
      <w:proofErr w:type="gramEnd"/>
      <w:r w:rsidR="003F131D" w:rsidRPr="2F390149">
        <w:rPr>
          <w:rFonts w:ascii="Arial" w:hAnsi="Arial" w:cs="Arial"/>
          <w:sz w:val="24"/>
          <w:szCs w:val="24"/>
        </w:rPr>
        <w:t xml:space="preserve"> </w:t>
      </w:r>
      <w:r w:rsidRPr="2F390149">
        <w:rPr>
          <w:rFonts w:ascii="Arial" w:hAnsi="Arial" w:cs="Arial"/>
          <w:sz w:val="24"/>
          <w:szCs w:val="24"/>
        </w:rPr>
        <w:t>how we will address it</w:t>
      </w:r>
      <w:r w:rsidR="00053336" w:rsidRPr="2F390149">
        <w:rPr>
          <w:rFonts w:ascii="Arial" w:hAnsi="Arial" w:cs="Arial"/>
          <w:sz w:val="24"/>
          <w:szCs w:val="24"/>
        </w:rPr>
        <w:t xml:space="preserve">. </w:t>
      </w:r>
    </w:p>
    <w:p w14:paraId="6DA5BF0C" w14:textId="06764ED1" w:rsidR="00047679" w:rsidRDefault="00047679" w:rsidP="00A46DC4">
      <w:pPr>
        <w:tabs>
          <w:tab w:val="left" w:pos="8640"/>
        </w:tabs>
        <w:spacing w:line="240" w:lineRule="atLeast"/>
        <w:rPr>
          <w:rFonts w:ascii="Arial" w:hAnsi="Arial" w:cs="Arial"/>
          <w:sz w:val="24"/>
          <w:szCs w:val="24"/>
        </w:rPr>
      </w:pPr>
    </w:p>
    <w:p w14:paraId="03BA6E4A" w14:textId="21B1E0D4" w:rsidR="00C354DA" w:rsidRDefault="00C354DA" w:rsidP="00A46DC4">
      <w:pPr>
        <w:tabs>
          <w:tab w:val="left" w:pos="8640"/>
        </w:tabs>
        <w:spacing w:line="240" w:lineRule="atLeast"/>
        <w:rPr>
          <w:rFonts w:ascii="Arial" w:hAnsi="Arial" w:cs="Arial"/>
          <w:sz w:val="24"/>
          <w:szCs w:val="24"/>
        </w:rPr>
      </w:pPr>
      <w:r>
        <w:rPr>
          <w:rFonts w:ascii="Arial" w:hAnsi="Arial" w:cs="Arial"/>
          <w:sz w:val="24"/>
          <w:szCs w:val="24"/>
        </w:rPr>
        <w:t xml:space="preserve">If you are unhappy with how we handled your complaint, you can share that with OHP Client Services Unit at 800-273-0557 or please reach out to the OHA Ombuds Program. The Ombuds are advocates for OHP members and they will do their best to help you. </w:t>
      </w:r>
      <w:r w:rsidR="006C4ACD">
        <w:rPr>
          <w:rFonts w:ascii="Arial" w:hAnsi="Arial" w:cs="Arial"/>
          <w:sz w:val="24"/>
          <w:szCs w:val="24"/>
        </w:rPr>
        <w:t xml:space="preserve">Please email </w:t>
      </w:r>
      <w:hyperlink r:id="rId32" w:history="1">
        <w:r w:rsidR="006C4ACD" w:rsidRPr="00092ADA">
          <w:rPr>
            <w:rStyle w:val="Hyperlink"/>
            <w:rFonts w:ascii="Arial" w:hAnsi="Arial" w:cs="Arial"/>
            <w:sz w:val="24"/>
            <w:szCs w:val="24"/>
          </w:rPr>
          <w:t>OHA.OmbudsOffice@odhsoha.oregon.gov</w:t>
        </w:r>
      </w:hyperlink>
      <w:r w:rsidR="006C4ACD">
        <w:rPr>
          <w:rFonts w:ascii="Arial" w:hAnsi="Arial" w:cs="Arial"/>
          <w:sz w:val="24"/>
          <w:szCs w:val="24"/>
        </w:rPr>
        <w:t xml:space="preserve"> or leave a message at 877-642-0450. </w:t>
      </w:r>
    </w:p>
    <w:p w14:paraId="400ADA37" w14:textId="3E60DB9F" w:rsidR="006C4ACD" w:rsidRDefault="006C4ACD" w:rsidP="00A46DC4">
      <w:pPr>
        <w:tabs>
          <w:tab w:val="left" w:pos="8640"/>
        </w:tabs>
        <w:spacing w:line="240" w:lineRule="atLeast"/>
        <w:rPr>
          <w:rFonts w:ascii="Arial" w:hAnsi="Arial" w:cs="Arial"/>
          <w:sz w:val="24"/>
          <w:szCs w:val="24"/>
        </w:rPr>
      </w:pPr>
    </w:p>
    <w:p w14:paraId="24D645E5" w14:textId="06C8DF1B" w:rsidR="00771FAB" w:rsidRPr="00B059BA" w:rsidRDefault="00771FAB" w:rsidP="00A46DC4">
      <w:pPr>
        <w:tabs>
          <w:tab w:val="left" w:pos="8640"/>
        </w:tabs>
        <w:spacing w:line="240" w:lineRule="atLeast"/>
        <w:rPr>
          <w:rFonts w:ascii="Arial" w:hAnsi="Arial" w:cs="Arial"/>
          <w:b/>
          <w:bCs/>
          <w:sz w:val="24"/>
          <w:szCs w:val="24"/>
        </w:rPr>
      </w:pPr>
      <w:r w:rsidRPr="00B059BA">
        <w:rPr>
          <w:rFonts w:ascii="Arial" w:hAnsi="Arial" w:cs="Arial"/>
          <w:b/>
          <w:bCs/>
          <w:sz w:val="24"/>
          <w:szCs w:val="24"/>
        </w:rPr>
        <w:t xml:space="preserve">Getting Help </w:t>
      </w:r>
      <w:r w:rsidR="00547072" w:rsidRPr="00B059BA">
        <w:rPr>
          <w:rFonts w:ascii="Arial" w:hAnsi="Arial" w:cs="Arial"/>
          <w:b/>
          <w:bCs/>
          <w:sz w:val="24"/>
          <w:szCs w:val="24"/>
        </w:rPr>
        <w:t>to</w:t>
      </w:r>
      <w:r w:rsidRPr="00B059BA">
        <w:rPr>
          <w:rFonts w:ascii="Arial" w:hAnsi="Arial" w:cs="Arial"/>
          <w:b/>
          <w:bCs/>
          <w:sz w:val="24"/>
          <w:szCs w:val="24"/>
        </w:rPr>
        <w:t xml:space="preserve"> File a Complaint </w:t>
      </w:r>
    </w:p>
    <w:p w14:paraId="7F5FC416" w14:textId="2A1ACAE0" w:rsidR="00A46DC4" w:rsidRPr="0098036D" w:rsidRDefault="00A46DC4" w:rsidP="00A46DC4">
      <w:pPr>
        <w:tabs>
          <w:tab w:val="left" w:pos="8640"/>
        </w:tabs>
        <w:spacing w:line="240" w:lineRule="atLeast"/>
        <w:rPr>
          <w:rFonts w:ascii="Arial" w:hAnsi="Arial" w:cs="Arial"/>
          <w:sz w:val="24"/>
          <w:szCs w:val="24"/>
        </w:rPr>
      </w:pPr>
      <w:r w:rsidRPr="0098036D">
        <w:rPr>
          <w:rFonts w:ascii="Arial" w:hAnsi="Arial" w:cs="Arial"/>
          <w:sz w:val="24"/>
          <w:szCs w:val="24"/>
        </w:rPr>
        <w:t>If you need help to file a complaint you can call Customer Service</w:t>
      </w:r>
      <w:r w:rsidRPr="0098036D">
        <w:rPr>
          <w:rFonts w:ascii="Arial" w:eastAsia="Arial" w:hAnsi="Arial" w:cs="Arial"/>
          <w:sz w:val="24"/>
          <w:szCs w:val="24"/>
        </w:rPr>
        <w:t>, a peer wellness specialist, or personal health navigator.</w:t>
      </w:r>
      <w:r w:rsidR="00771FAB">
        <w:rPr>
          <w:rFonts w:ascii="Arial" w:eastAsia="Arial" w:hAnsi="Arial" w:cs="Arial"/>
          <w:sz w:val="24"/>
          <w:szCs w:val="24"/>
        </w:rPr>
        <w:t xml:space="preserve"> Customer Service can also help you find a peer </w:t>
      </w:r>
      <w:r w:rsidR="00771FAB">
        <w:rPr>
          <w:rFonts w:ascii="Arial" w:eastAsia="Arial" w:hAnsi="Arial" w:cs="Arial"/>
          <w:sz w:val="24"/>
          <w:szCs w:val="24"/>
        </w:rPr>
        <w:lastRenderedPageBreak/>
        <w:t>wellness specialist or personal health navigator to help you.</w:t>
      </w:r>
      <w:r w:rsidR="00F7622C" w:rsidRPr="00F7622C">
        <w:rPr>
          <w:rFonts w:ascii="Arial" w:hAnsi="Arial" w:cs="Arial"/>
          <w:sz w:val="24"/>
          <w:szCs w:val="24"/>
        </w:rPr>
        <w:t xml:space="preserve"> </w:t>
      </w:r>
      <w:r w:rsidR="00F7622C">
        <w:rPr>
          <w:rFonts w:ascii="Arial" w:hAnsi="Arial" w:cs="Arial"/>
          <w:sz w:val="24"/>
          <w:szCs w:val="24"/>
        </w:rPr>
        <w:t xml:space="preserve">You can call Customer Service </w:t>
      </w:r>
      <w:proofErr w:type="gramStart"/>
      <w:r w:rsidR="00F7622C">
        <w:rPr>
          <w:rFonts w:ascii="Arial" w:hAnsi="Arial" w:cs="Arial"/>
          <w:sz w:val="24"/>
          <w:szCs w:val="24"/>
        </w:rPr>
        <w:t>at</w:t>
      </w:r>
      <w:proofErr w:type="gramEnd"/>
      <w:r w:rsidR="00F7622C">
        <w:rPr>
          <w:rFonts w:ascii="Arial" w:hAnsi="Arial" w:cs="Arial"/>
          <w:sz w:val="24"/>
          <w:szCs w:val="24"/>
        </w:rPr>
        <w:t xml:space="preserve"> 855-722-8205.</w:t>
      </w:r>
    </w:p>
    <w:p w14:paraId="74B5F467" w14:textId="29795AB4" w:rsidR="00623846" w:rsidRPr="00D820CE" w:rsidRDefault="00623846" w:rsidP="00623846">
      <w:pPr>
        <w:tabs>
          <w:tab w:val="left" w:pos="8640"/>
        </w:tabs>
        <w:spacing w:line="240" w:lineRule="atLeast"/>
        <w:rPr>
          <w:rFonts w:ascii="Arial" w:hAnsi="Arial" w:cs="Arial"/>
        </w:rPr>
      </w:pPr>
    </w:p>
    <w:p w14:paraId="2BA44237" w14:textId="77777777" w:rsidR="006C4ACD" w:rsidRDefault="006C4ACD" w:rsidP="006C4ACD">
      <w:pPr>
        <w:tabs>
          <w:tab w:val="left" w:pos="8640"/>
        </w:tabs>
        <w:spacing w:line="240" w:lineRule="atLeast"/>
        <w:rPr>
          <w:rFonts w:ascii="Arial" w:hAnsi="Arial" w:cs="Arial"/>
          <w:b/>
          <w:color w:val="00A3E0"/>
          <w:sz w:val="26"/>
          <w:szCs w:val="26"/>
        </w:rPr>
      </w:pPr>
      <w:r>
        <w:rPr>
          <w:rFonts w:ascii="Arial" w:hAnsi="Arial" w:cs="Arial"/>
          <w:b/>
          <w:color w:val="00A3E0"/>
          <w:sz w:val="26"/>
          <w:szCs w:val="26"/>
        </w:rPr>
        <w:t>Notice of Adverse Benefit Determination (NOABD)</w:t>
      </w:r>
    </w:p>
    <w:p w14:paraId="0119A9DB" w14:textId="77777777" w:rsidR="006C4ACD" w:rsidRDefault="006C4ACD" w:rsidP="006C4ACD">
      <w:pPr>
        <w:tabs>
          <w:tab w:val="left" w:pos="8640"/>
        </w:tabs>
        <w:spacing w:line="240" w:lineRule="atLeast"/>
        <w:rPr>
          <w:rFonts w:ascii="Arial" w:hAnsi="Arial" w:cs="Arial"/>
          <w:bCs/>
          <w:sz w:val="24"/>
          <w:szCs w:val="24"/>
        </w:rPr>
      </w:pPr>
      <w:r>
        <w:rPr>
          <w:rFonts w:ascii="Arial" w:hAnsi="Arial" w:cs="Arial"/>
          <w:bCs/>
          <w:sz w:val="24"/>
          <w:szCs w:val="24"/>
        </w:rPr>
        <w:t xml:space="preserve">If we deny, stop, or reduce a medical, dental, behavioral health, or transportation service, we will send you a denial letter that tells you about our decision. This denial letter is also called a Notice of Adverse Benefit Determination (NOABD). </w:t>
      </w:r>
    </w:p>
    <w:p w14:paraId="1F0CF1CE" w14:textId="77777777" w:rsidR="006C4ACD" w:rsidRDefault="006C4ACD" w:rsidP="006C4ACD">
      <w:pPr>
        <w:tabs>
          <w:tab w:val="left" w:pos="8640"/>
        </w:tabs>
        <w:spacing w:line="240" w:lineRule="atLeast"/>
        <w:rPr>
          <w:rFonts w:ascii="Arial" w:hAnsi="Arial" w:cs="Arial"/>
          <w:bCs/>
          <w:sz w:val="24"/>
          <w:szCs w:val="24"/>
        </w:rPr>
      </w:pPr>
    </w:p>
    <w:p w14:paraId="57A356F6" w14:textId="39940971" w:rsidR="004273B0" w:rsidRDefault="004273B0" w:rsidP="2F390149">
      <w:pPr>
        <w:tabs>
          <w:tab w:val="left" w:pos="8640"/>
        </w:tabs>
        <w:spacing w:line="240" w:lineRule="atLeast"/>
        <w:rPr>
          <w:rFonts w:ascii="Arial" w:hAnsi="Arial" w:cs="Arial"/>
          <w:sz w:val="24"/>
          <w:szCs w:val="24"/>
        </w:rPr>
      </w:pPr>
      <w:r w:rsidRPr="2F390149">
        <w:rPr>
          <w:rFonts w:ascii="Arial" w:hAnsi="Arial" w:cs="Arial"/>
          <w:sz w:val="24"/>
          <w:szCs w:val="24"/>
        </w:rPr>
        <w:t>When your ride request is denied, b</w:t>
      </w:r>
      <w:r w:rsidR="006C4ACD" w:rsidRPr="2F390149">
        <w:rPr>
          <w:rFonts w:ascii="Arial" w:hAnsi="Arial" w:cs="Arial"/>
          <w:sz w:val="24"/>
          <w:szCs w:val="24"/>
        </w:rPr>
        <w:t xml:space="preserve">efore we mail you </w:t>
      </w:r>
      <w:proofErr w:type="gramStart"/>
      <w:r w:rsidR="006C4ACD" w:rsidRPr="2F390149">
        <w:rPr>
          <w:rFonts w:ascii="Arial" w:hAnsi="Arial" w:cs="Arial"/>
          <w:sz w:val="24"/>
          <w:szCs w:val="24"/>
        </w:rPr>
        <w:t>an</w:t>
      </w:r>
      <w:proofErr w:type="gramEnd"/>
      <w:r w:rsidR="006C4ACD" w:rsidRPr="2F390149">
        <w:rPr>
          <w:rFonts w:ascii="Arial" w:hAnsi="Arial" w:cs="Arial"/>
          <w:sz w:val="24"/>
          <w:szCs w:val="24"/>
        </w:rPr>
        <w:t xml:space="preserve"> NOABD</w:t>
      </w:r>
      <w:r w:rsidRPr="2F390149">
        <w:rPr>
          <w:rFonts w:ascii="Arial" w:hAnsi="Arial" w:cs="Arial"/>
          <w:sz w:val="24"/>
          <w:szCs w:val="24"/>
        </w:rPr>
        <w:t xml:space="preserve">, </w:t>
      </w:r>
      <w:r w:rsidR="00053336" w:rsidRPr="2F390149">
        <w:rPr>
          <w:rFonts w:ascii="Arial" w:hAnsi="Arial" w:cs="Arial"/>
          <w:sz w:val="24"/>
          <w:szCs w:val="24"/>
        </w:rPr>
        <w:t>another employee does a second review</w:t>
      </w:r>
      <w:r w:rsidRPr="2F390149">
        <w:rPr>
          <w:rFonts w:ascii="Arial" w:hAnsi="Arial" w:cs="Arial"/>
          <w:sz w:val="24"/>
          <w:szCs w:val="24"/>
        </w:rPr>
        <w:t xml:space="preserve"> to make sure it is right. </w:t>
      </w:r>
    </w:p>
    <w:p w14:paraId="6C9D88D6" w14:textId="77777777" w:rsidR="004273B0" w:rsidRDefault="004273B0" w:rsidP="006C4ACD">
      <w:pPr>
        <w:tabs>
          <w:tab w:val="left" w:pos="8640"/>
        </w:tabs>
        <w:spacing w:line="240" w:lineRule="atLeast"/>
        <w:rPr>
          <w:rFonts w:ascii="Arial" w:hAnsi="Arial" w:cs="Arial"/>
          <w:bCs/>
          <w:sz w:val="24"/>
          <w:szCs w:val="24"/>
        </w:rPr>
      </w:pPr>
    </w:p>
    <w:p w14:paraId="2AD34EC3" w14:textId="77777777" w:rsidR="004273B0" w:rsidRDefault="004273B0" w:rsidP="006C4ACD">
      <w:pPr>
        <w:tabs>
          <w:tab w:val="left" w:pos="8640"/>
        </w:tabs>
        <w:spacing w:line="240" w:lineRule="atLeast"/>
        <w:rPr>
          <w:rFonts w:ascii="Arial" w:hAnsi="Arial" w:cs="Arial"/>
          <w:bCs/>
          <w:sz w:val="24"/>
          <w:szCs w:val="24"/>
        </w:rPr>
      </w:pPr>
      <w:r>
        <w:rPr>
          <w:rFonts w:ascii="Arial" w:hAnsi="Arial" w:cs="Arial"/>
          <w:bCs/>
          <w:sz w:val="24"/>
          <w:szCs w:val="24"/>
        </w:rPr>
        <w:t>Your NOABD will be mailed within 72 hours of the denial to the:</w:t>
      </w:r>
    </w:p>
    <w:p w14:paraId="24CF40A6" w14:textId="77777777" w:rsidR="004273B0" w:rsidRPr="00B059BA" w:rsidRDefault="004273B0" w:rsidP="00B059BA">
      <w:pPr>
        <w:pStyle w:val="ListParagraph"/>
        <w:numPr>
          <w:ilvl w:val="0"/>
          <w:numId w:val="31"/>
        </w:numPr>
        <w:tabs>
          <w:tab w:val="left" w:pos="8640"/>
        </w:tabs>
        <w:spacing w:line="240" w:lineRule="atLeast"/>
        <w:rPr>
          <w:rFonts w:ascii="Arial" w:hAnsi="Arial" w:cs="Arial"/>
          <w:bCs/>
          <w:sz w:val="24"/>
          <w:szCs w:val="24"/>
        </w:rPr>
      </w:pPr>
      <w:r w:rsidRPr="00B059BA">
        <w:rPr>
          <w:rFonts w:ascii="Arial" w:hAnsi="Arial" w:cs="Arial"/>
          <w:bCs/>
          <w:sz w:val="24"/>
          <w:szCs w:val="24"/>
        </w:rPr>
        <w:t xml:space="preserve">Member who was denied a ride, and </w:t>
      </w:r>
    </w:p>
    <w:p w14:paraId="2D1BD02E" w14:textId="616AC501" w:rsidR="006C4ACD" w:rsidRPr="00B059BA" w:rsidRDefault="004273B0" w:rsidP="2F390149">
      <w:pPr>
        <w:pStyle w:val="ListParagraph"/>
        <w:numPr>
          <w:ilvl w:val="0"/>
          <w:numId w:val="31"/>
        </w:numPr>
        <w:tabs>
          <w:tab w:val="left" w:pos="8640"/>
        </w:tabs>
        <w:spacing w:line="240" w:lineRule="atLeast"/>
        <w:rPr>
          <w:rFonts w:ascii="Arial" w:hAnsi="Arial" w:cs="Arial"/>
          <w:b/>
          <w:bCs/>
          <w:color w:val="00A3E0"/>
          <w:sz w:val="26"/>
          <w:szCs w:val="26"/>
        </w:rPr>
      </w:pPr>
      <w:r w:rsidRPr="2F390149">
        <w:rPr>
          <w:rFonts w:ascii="Arial" w:hAnsi="Arial" w:cs="Arial"/>
          <w:sz w:val="24"/>
          <w:szCs w:val="24"/>
        </w:rPr>
        <w:t xml:space="preserve">The provider or other third-party with whom the member had </w:t>
      </w:r>
      <w:r w:rsidR="003F131D" w:rsidRPr="2F390149">
        <w:rPr>
          <w:rFonts w:ascii="Arial" w:hAnsi="Arial" w:cs="Arial"/>
          <w:sz w:val="24"/>
          <w:szCs w:val="24"/>
        </w:rPr>
        <w:t>a visit</w:t>
      </w:r>
      <w:r w:rsidRPr="2F390149">
        <w:rPr>
          <w:rFonts w:ascii="Arial" w:hAnsi="Arial" w:cs="Arial"/>
          <w:sz w:val="24"/>
          <w:szCs w:val="24"/>
        </w:rPr>
        <w:t xml:space="preserve"> </w:t>
      </w:r>
      <w:r w:rsidR="003F131D" w:rsidRPr="2F390149">
        <w:rPr>
          <w:rFonts w:ascii="Arial" w:hAnsi="Arial" w:cs="Arial"/>
          <w:sz w:val="24"/>
          <w:szCs w:val="24"/>
        </w:rPr>
        <w:t>set</w:t>
      </w:r>
      <w:r w:rsidRPr="2F390149">
        <w:rPr>
          <w:rFonts w:ascii="Arial" w:hAnsi="Arial" w:cs="Arial"/>
          <w:sz w:val="24"/>
          <w:szCs w:val="24"/>
        </w:rPr>
        <w:t xml:space="preserve">, when the provider is part of the YCCO </w:t>
      </w:r>
      <w:r w:rsidR="004424D8" w:rsidRPr="2F390149">
        <w:rPr>
          <w:rFonts w:ascii="Arial" w:hAnsi="Arial" w:cs="Arial"/>
          <w:sz w:val="24"/>
          <w:szCs w:val="24"/>
        </w:rPr>
        <w:t>network,</w:t>
      </w:r>
      <w:r w:rsidRPr="2F390149">
        <w:rPr>
          <w:rFonts w:ascii="Arial" w:hAnsi="Arial" w:cs="Arial"/>
          <w:sz w:val="24"/>
          <w:szCs w:val="24"/>
        </w:rPr>
        <w:t xml:space="preserve"> and they requested the ride on the member’s behalf</w:t>
      </w:r>
      <w:r w:rsidR="00684973" w:rsidRPr="2F390149">
        <w:rPr>
          <w:rFonts w:ascii="Arial" w:hAnsi="Arial" w:cs="Arial"/>
          <w:sz w:val="24"/>
          <w:szCs w:val="24"/>
        </w:rPr>
        <w:t xml:space="preserve">. </w:t>
      </w:r>
    </w:p>
    <w:p w14:paraId="693C90A2" w14:textId="77777777" w:rsidR="00F94A6D" w:rsidRDefault="00F94A6D" w:rsidP="00A46DC4">
      <w:pPr>
        <w:tabs>
          <w:tab w:val="left" w:pos="8640"/>
        </w:tabs>
        <w:spacing w:line="240" w:lineRule="atLeast"/>
        <w:rPr>
          <w:rFonts w:ascii="Arial" w:hAnsi="Arial" w:cs="Arial"/>
          <w:bCs/>
          <w:sz w:val="24"/>
          <w:szCs w:val="24"/>
        </w:rPr>
      </w:pPr>
    </w:p>
    <w:p w14:paraId="4E0669D2" w14:textId="2478D5E9" w:rsidR="00623846" w:rsidRDefault="004273B0" w:rsidP="00A46DC4">
      <w:pPr>
        <w:tabs>
          <w:tab w:val="left" w:pos="8640"/>
        </w:tabs>
        <w:spacing w:line="240" w:lineRule="atLeast"/>
        <w:rPr>
          <w:rFonts w:ascii="Arial" w:hAnsi="Arial" w:cs="Arial"/>
          <w:bCs/>
          <w:sz w:val="24"/>
          <w:szCs w:val="24"/>
        </w:rPr>
      </w:pPr>
      <w:r>
        <w:rPr>
          <w:rFonts w:ascii="Arial" w:hAnsi="Arial" w:cs="Arial"/>
          <w:bCs/>
          <w:sz w:val="24"/>
          <w:szCs w:val="24"/>
        </w:rPr>
        <w:t xml:space="preserve">If you </w:t>
      </w:r>
      <w:r w:rsidR="00413210">
        <w:rPr>
          <w:rFonts w:ascii="Arial" w:hAnsi="Arial" w:cs="Arial"/>
          <w:bCs/>
          <w:sz w:val="24"/>
          <w:szCs w:val="24"/>
        </w:rPr>
        <w:t>are</w:t>
      </w:r>
      <w:r>
        <w:rPr>
          <w:rFonts w:ascii="Arial" w:hAnsi="Arial" w:cs="Arial"/>
          <w:bCs/>
          <w:sz w:val="24"/>
          <w:szCs w:val="24"/>
        </w:rPr>
        <w:t xml:space="preserve"> told your request is denied over the phone but do not get </w:t>
      </w:r>
      <w:proofErr w:type="gramStart"/>
      <w:r>
        <w:rPr>
          <w:rFonts w:ascii="Arial" w:hAnsi="Arial" w:cs="Arial"/>
          <w:bCs/>
          <w:sz w:val="24"/>
          <w:szCs w:val="24"/>
        </w:rPr>
        <w:t>an NOABD</w:t>
      </w:r>
      <w:proofErr w:type="gramEnd"/>
      <w:r>
        <w:rPr>
          <w:rFonts w:ascii="Arial" w:hAnsi="Arial" w:cs="Arial"/>
          <w:bCs/>
          <w:sz w:val="24"/>
          <w:szCs w:val="24"/>
        </w:rPr>
        <w:t xml:space="preserve"> after the 72 </w:t>
      </w:r>
      <w:r w:rsidR="004424D8">
        <w:rPr>
          <w:rFonts w:ascii="Arial" w:hAnsi="Arial" w:cs="Arial"/>
          <w:bCs/>
          <w:sz w:val="24"/>
          <w:szCs w:val="24"/>
        </w:rPr>
        <w:t>hours,</w:t>
      </w:r>
      <w:r>
        <w:rPr>
          <w:rFonts w:ascii="Arial" w:hAnsi="Arial" w:cs="Arial"/>
          <w:bCs/>
          <w:sz w:val="24"/>
          <w:szCs w:val="24"/>
        </w:rPr>
        <w:t xml:space="preserve"> you can call Customer Service and ask for one to be sent to you again. </w:t>
      </w:r>
    </w:p>
    <w:p w14:paraId="774FD714" w14:textId="4CFB1B24" w:rsidR="00F94A6D" w:rsidRDefault="00F94A6D" w:rsidP="00A46DC4">
      <w:pPr>
        <w:tabs>
          <w:tab w:val="left" w:pos="8640"/>
        </w:tabs>
        <w:spacing w:line="240" w:lineRule="atLeast"/>
        <w:rPr>
          <w:rFonts w:ascii="Arial" w:hAnsi="Arial" w:cs="Arial"/>
          <w:bCs/>
          <w:sz w:val="24"/>
          <w:szCs w:val="24"/>
        </w:rPr>
      </w:pPr>
    </w:p>
    <w:p w14:paraId="584D1E1A" w14:textId="76F77C18" w:rsidR="00F94A6D" w:rsidRPr="00B059BA" w:rsidRDefault="00F94A6D" w:rsidP="00A46DC4">
      <w:pPr>
        <w:tabs>
          <w:tab w:val="left" w:pos="8640"/>
        </w:tabs>
        <w:spacing w:line="240" w:lineRule="atLeast"/>
        <w:rPr>
          <w:rFonts w:ascii="Arial" w:hAnsi="Arial" w:cs="Arial"/>
          <w:bCs/>
          <w:sz w:val="24"/>
          <w:szCs w:val="24"/>
        </w:rPr>
      </w:pPr>
      <w:r>
        <w:rPr>
          <w:rFonts w:ascii="Arial" w:hAnsi="Arial" w:cs="Arial"/>
          <w:bCs/>
          <w:sz w:val="24"/>
          <w:szCs w:val="24"/>
        </w:rPr>
        <w:t>When a provider tells you that you need to pay for a service that is not covered</w:t>
      </w:r>
      <w:r w:rsidR="009169CF">
        <w:rPr>
          <w:rFonts w:ascii="Arial" w:hAnsi="Arial" w:cs="Arial"/>
          <w:bCs/>
          <w:sz w:val="24"/>
          <w:szCs w:val="24"/>
        </w:rPr>
        <w:t>, you can ask for a copy of your NOABD that shows the service is not covered. Once you get your NOABD you can ask for an appeal.</w:t>
      </w:r>
    </w:p>
    <w:p w14:paraId="298EC7DC" w14:textId="77777777" w:rsidR="004273B0" w:rsidRDefault="004273B0" w:rsidP="00A46DC4">
      <w:pPr>
        <w:tabs>
          <w:tab w:val="left" w:pos="8640"/>
        </w:tabs>
        <w:spacing w:line="240" w:lineRule="atLeast"/>
        <w:rPr>
          <w:rFonts w:ascii="Arial" w:hAnsi="Arial" w:cs="Arial"/>
          <w:b/>
          <w:color w:val="00A3E0"/>
          <w:sz w:val="26"/>
          <w:szCs w:val="26"/>
        </w:rPr>
      </w:pPr>
    </w:p>
    <w:p w14:paraId="0C0079E8" w14:textId="199CA5BB" w:rsidR="00A46DC4" w:rsidRPr="00936A25" w:rsidRDefault="00A46DC4" w:rsidP="00A46DC4">
      <w:pPr>
        <w:tabs>
          <w:tab w:val="left" w:pos="8640"/>
        </w:tabs>
        <w:spacing w:line="240" w:lineRule="atLeast"/>
        <w:rPr>
          <w:rFonts w:ascii="Arial" w:hAnsi="Arial" w:cs="Arial"/>
          <w:b/>
          <w:color w:val="00A3E0"/>
          <w:sz w:val="26"/>
          <w:szCs w:val="26"/>
        </w:rPr>
      </w:pPr>
      <w:r w:rsidRPr="00936A25">
        <w:rPr>
          <w:rFonts w:ascii="Arial" w:hAnsi="Arial" w:cs="Arial"/>
          <w:b/>
          <w:color w:val="00A3E0"/>
          <w:sz w:val="26"/>
          <w:szCs w:val="26"/>
        </w:rPr>
        <w:t xml:space="preserve">Appeals </w:t>
      </w:r>
    </w:p>
    <w:p w14:paraId="16685569" w14:textId="62025D8A" w:rsidR="00971E52" w:rsidRDefault="00A46DC4" w:rsidP="00A46DC4">
      <w:pPr>
        <w:tabs>
          <w:tab w:val="left" w:pos="8640"/>
        </w:tabs>
        <w:spacing w:line="240" w:lineRule="atLeast"/>
        <w:rPr>
          <w:rFonts w:ascii="Arial" w:eastAsia="Arial" w:hAnsi="Arial" w:cs="Arial"/>
          <w:sz w:val="24"/>
          <w:szCs w:val="24"/>
        </w:rPr>
      </w:pPr>
      <w:r w:rsidRPr="00D820CE">
        <w:rPr>
          <w:rFonts w:ascii="Arial" w:eastAsia="Arial" w:hAnsi="Arial" w:cs="Arial"/>
          <w:sz w:val="24"/>
          <w:szCs w:val="24"/>
        </w:rPr>
        <w:t xml:space="preserve">Once you receive </w:t>
      </w:r>
      <w:r w:rsidR="004273B0">
        <w:rPr>
          <w:rFonts w:ascii="Arial" w:eastAsia="Arial" w:hAnsi="Arial" w:cs="Arial"/>
          <w:sz w:val="24"/>
          <w:szCs w:val="24"/>
        </w:rPr>
        <w:t xml:space="preserve">your NOABD </w:t>
      </w:r>
      <w:r w:rsidRPr="00D820CE">
        <w:rPr>
          <w:rFonts w:ascii="Arial" w:eastAsia="Arial" w:hAnsi="Arial" w:cs="Arial"/>
          <w:sz w:val="24"/>
          <w:szCs w:val="24"/>
        </w:rPr>
        <w:t>you</w:t>
      </w:r>
      <w:r w:rsidR="001C70A2">
        <w:rPr>
          <w:rFonts w:ascii="Arial" w:eastAsia="Arial" w:hAnsi="Arial" w:cs="Arial"/>
          <w:sz w:val="24"/>
          <w:szCs w:val="24"/>
        </w:rPr>
        <w:t>, your representative, or your provider, with your written consent have the right to ask us to change the denial through an appeal and a fair hearing</w:t>
      </w:r>
      <w:r w:rsidR="00684973">
        <w:rPr>
          <w:rFonts w:ascii="Arial" w:eastAsia="Arial" w:hAnsi="Arial" w:cs="Arial"/>
          <w:sz w:val="24"/>
          <w:szCs w:val="24"/>
        </w:rPr>
        <w:t xml:space="preserve">. </w:t>
      </w:r>
      <w:r w:rsidR="001C70A2">
        <w:rPr>
          <w:rFonts w:ascii="Arial" w:eastAsia="Arial" w:hAnsi="Arial" w:cs="Arial"/>
          <w:sz w:val="24"/>
          <w:szCs w:val="24"/>
        </w:rPr>
        <w:t>You must file your appeal within 60 days from the date on the NOABD.</w:t>
      </w:r>
      <w:r w:rsidR="00971E52">
        <w:rPr>
          <w:rFonts w:ascii="Arial" w:eastAsia="Arial" w:hAnsi="Arial" w:cs="Arial"/>
          <w:sz w:val="24"/>
          <w:szCs w:val="24"/>
        </w:rPr>
        <w:t xml:space="preserve"> </w:t>
      </w:r>
    </w:p>
    <w:p w14:paraId="774CA31F" w14:textId="77777777" w:rsidR="00971E52" w:rsidRDefault="00971E52" w:rsidP="00A46DC4">
      <w:pPr>
        <w:tabs>
          <w:tab w:val="left" w:pos="8640"/>
        </w:tabs>
        <w:spacing w:line="240" w:lineRule="atLeast"/>
        <w:rPr>
          <w:rFonts w:ascii="Arial" w:eastAsia="Arial" w:hAnsi="Arial" w:cs="Arial"/>
          <w:sz w:val="24"/>
          <w:szCs w:val="24"/>
        </w:rPr>
      </w:pPr>
    </w:p>
    <w:p w14:paraId="4C8F4285" w14:textId="77777777" w:rsidR="0076363A" w:rsidRDefault="00A46DC4" w:rsidP="00A46DC4">
      <w:pPr>
        <w:tabs>
          <w:tab w:val="left" w:pos="8640"/>
        </w:tabs>
        <w:spacing w:line="240" w:lineRule="atLeast"/>
        <w:rPr>
          <w:rFonts w:ascii="Arial" w:hAnsi="Arial" w:cs="Arial"/>
          <w:sz w:val="24"/>
          <w:szCs w:val="24"/>
        </w:rPr>
      </w:pPr>
      <w:r w:rsidRPr="0098036D">
        <w:rPr>
          <w:rFonts w:ascii="Arial" w:hAnsi="Arial" w:cs="Arial"/>
          <w:sz w:val="24"/>
          <w:szCs w:val="24"/>
        </w:rPr>
        <w:t xml:space="preserve">If your appeal decision does not change the </w:t>
      </w:r>
      <w:r w:rsidR="004F7DEC" w:rsidRPr="0098036D">
        <w:rPr>
          <w:rFonts w:ascii="Arial" w:hAnsi="Arial" w:cs="Arial"/>
          <w:sz w:val="24"/>
          <w:szCs w:val="24"/>
        </w:rPr>
        <w:t>denial,</w:t>
      </w:r>
      <w:r w:rsidRPr="0098036D">
        <w:rPr>
          <w:rFonts w:ascii="Arial" w:hAnsi="Arial" w:cs="Arial"/>
          <w:sz w:val="24"/>
          <w:szCs w:val="24"/>
        </w:rPr>
        <w:t xml:space="preserve"> you can then ask for a state fair hearing. You must ask for a hearing within 120 days from the date on the Notice of Appeal Resolution (NOAR) letter.</w:t>
      </w:r>
      <w:r w:rsidR="001C70A2">
        <w:rPr>
          <w:rFonts w:ascii="Arial" w:hAnsi="Arial" w:cs="Arial"/>
          <w:sz w:val="24"/>
          <w:szCs w:val="24"/>
        </w:rPr>
        <w:t xml:space="preserve"> </w:t>
      </w:r>
    </w:p>
    <w:p w14:paraId="7230C694" w14:textId="77777777" w:rsidR="0076363A" w:rsidRDefault="0076363A" w:rsidP="00A46DC4">
      <w:pPr>
        <w:tabs>
          <w:tab w:val="left" w:pos="8640"/>
        </w:tabs>
        <w:spacing w:line="240" w:lineRule="atLeast"/>
        <w:rPr>
          <w:rFonts w:ascii="Arial" w:hAnsi="Arial" w:cs="Arial"/>
          <w:sz w:val="24"/>
          <w:szCs w:val="24"/>
        </w:rPr>
      </w:pPr>
    </w:p>
    <w:p w14:paraId="61A8AFCB" w14:textId="67FCA153" w:rsidR="00A46DC4" w:rsidRPr="0098036D" w:rsidRDefault="001C70A2" w:rsidP="00A46DC4">
      <w:pPr>
        <w:tabs>
          <w:tab w:val="left" w:pos="8640"/>
        </w:tabs>
        <w:spacing w:line="240" w:lineRule="atLeast"/>
        <w:rPr>
          <w:rFonts w:ascii="Arial" w:hAnsi="Arial" w:cs="Arial"/>
          <w:sz w:val="24"/>
          <w:szCs w:val="24"/>
        </w:rPr>
      </w:pPr>
      <w:r>
        <w:rPr>
          <w:rFonts w:ascii="Arial" w:hAnsi="Arial" w:cs="Arial"/>
          <w:sz w:val="24"/>
          <w:szCs w:val="24"/>
        </w:rPr>
        <w:t xml:space="preserve">You must first ask for an </w:t>
      </w:r>
      <w:r w:rsidR="004424D8">
        <w:rPr>
          <w:rFonts w:ascii="Arial" w:hAnsi="Arial" w:cs="Arial"/>
          <w:sz w:val="24"/>
          <w:szCs w:val="24"/>
        </w:rPr>
        <w:t>appeal and</w:t>
      </w:r>
      <w:r w:rsidR="0076363A">
        <w:rPr>
          <w:rFonts w:ascii="Arial" w:hAnsi="Arial" w:cs="Arial"/>
          <w:sz w:val="24"/>
          <w:szCs w:val="24"/>
        </w:rPr>
        <w:t xml:space="preserve"> </w:t>
      </w:r>
      <w:proofErr w:type="gramStart"/>
      <w:r w:rsidR="0076363A">
        <w:rPr>
          <w:rFonts w:ascii="Arial" w:hAnsi="Arial" w:cs="Arial"/>
          <w:sz w:val="24"/>
          <w:szCs w:val="24"/>
        </w:rPr>
        <w:t>received</w:t>
      </w:r>
      <w:proofErr w:type="gramEnd"/>
      <w:r w:rsidR="0076363A">
        <w:rPr>
          <w:rFonts w:ascii="Arial" w:hAnsi="Arial" w:cs="Arial"/>
          <w:sz w:val="24"/>
          <w:szCs w:val="24"/>
        </w:rPr>
        <w:t xml:space="preserve"> notice that the </w:t>
      </w:r>
      <w:r w:rsidR="00053336">
        <w:rPr>
          <w:rFonts w:ascii="Arial" w:hAnsi="Arial" w:cs="Arial"/>
          <w:sz w:val="24"/>
          <w:szCs w:val="24"/>
        </w:rPr>
        <w:t>first</w:t>
      </w:r>
      <w:r w:rsidR="003F131D">
        <w:rPr>
          <w:rFonts w:ascii="Arial" w:hAnsi="Arial" w:cs="Arial"/>
          <w:sz w:val="24"/>
          <w:szCs w:val="24"/>
        </w:rPr>
        <w:t xml:space="preserve"> </w:t>
      </w:r>
      <w:r w:rsidR="0076363A">
        <w:rPr>
          <w:rFonts w:ascii="Arial" w:hAnsi="Arial" w:cs="Arial"/>
          <w:sz w:val="24"/>
          <w:szCs w:val="24"/>
        </w:rPr>
        <w:t xml:space="preserve">denial is upheld </w:t>
      </w:r>
      <w:r>
        <w:rPr>
          <w:rFonts w:ascii="Arial" w:hAnsi="Arial" w:cs="Arial"/>
          <w:sz w:val="24"/>
          <w:szCs w:val="24"/>
        </w:rPr>
        <w:t>before you can ask for a hearing</w:t>
      </w:r>
      <w:r w:rsidR="0076363A">
        <w:rPr>
          <w:rFonts w:ascii="Arial" w:hAnsi="Arial" w:cs="Arial"/>
          <w:sz w:val="24"/>
          <w:szCs w:val="24"/>
        </w:rPr>
        <w:t xml:space="preserve">. You can also ask for a hearing if you file an </w:t>
      </w:r>
      <w:proofErr w:type="gramStart"/>
      <w:r w:rsidR="0076363A">
        <w:rPr>
          <w:rFonts w:ascii="Arial" w:hAnsi="Arial" w:cs="Arial"/>
          <w:sz w:val="24"/>
          <w:szCs w:val="24"/>
        </w:rPr>
        <w:t>appeal</w:t>
      </w:r>
      <w:proofErr w:type="gramEnd"/>
      <w:r w:rsidR="0076363A">
        <w:rPr>
          <w:rFonts w:ascii="Arial" w:hAnsi="Arial" w:cs="Arial"/>
          <w:sz w:val="24"/>
          <w:szCs w:val="24"/>
        </w:rPr>
        <w:t xml:space="preserve"> </w:t>
      </w:r>
      <w:r w:rsidR="003F131D">
        <w:rPr>
          <w:rFonts w:ascii="Arial" w:hAnsi="Arial" w:cs="Arial"/>
          <w:sz w:val="24"/>
          <w:szCs w:val="24"/>
        </w:rPr>
        <w:t xml:space="preserve">and </w:t>
      </w:r>
      <w:r w:rsidR="00053336">
        <w:rPr>
          <w:rFonts w:ascii="Arial" w:hAnsi="Arial" w:cs="Arial"/>
          <w:sz w:val="24"/>
          <w:szCs w:val="24"/>
        </w:rPr>
        <w:t>we go</w:t>
      </w:r>
      <w:r w:rsidR="0076363A">
        <w:rPr>
          <w:rFonts w:ascii="Arial" w:hAnsi="Arial" w:cs="Arial"/>
          <w:sz w:val="24"/>
          <w:szCs w:val="24"/>
        </w:rPr>
        <w:t xml:space="preserve"> past the required appeal timeframes.</w:t>
      </w:r>
    </w:p>
    <w:p w14:paraId="3676A213" w14:textId="77777777" w:rsidR="00A21AE4" w:rsidRDefault="00A21AE4" w:rsidP="00A21AE4">
      <w:pPr>
        <w:tabs>
          <w:tab w:val="left" w:pos="8640"/>
        </w:tabs>
        <w:spacing w:line="240" w:lineRule="atLeast"/>
        <w:rPr>
          <w:rFonts w:ascii="Arial" w:eastAsia="Arial" w:hAnsi="Arial" w:cs="Arial"/>
          <w:sz w:val="24"/>
          <w:szCs w:val="24"/>
        </w:rPr>
      </w:pPr>
    </w:p>
    <w:p w14:paraId="79420FD5" w14:textId="74E2A8E7" w:rsidR="00A21AE4" w:rsidRDefault="00A21AE4" w:rsidP="00A21AE4">
      <w:pPr>
        <w:tabs>
          <w:tab w:val="left" w:pos="8640"/>
        </w:tabs>
        <w:spacing w:line="240" w:lineRule="atLeast"/>
        <w:rPr>
          <w:rFonts w:ascii="Arial" w:eastAsia="Arial" w:hAnsi="Arial" w:cs="Arial"/>
          <w:sz w:val="24"/>
          <w:szCs w:val="24"/>
        </w:rPr>
      </w:pPr>
      <w:r>
        <w:rPr>
          <w:rFonts w:ascii="Arial" w:eastAsia="Arial" w:hAnsi="Arial" w:cs="Arial"/>
          <w:sz w:val="24"/>
          <w:szCs w:val="24"/>
        </w:rPr>
        <w:t>Provider Appeals</w:t>
      </w:r>
    </w:p>
    <w:p w14:paraId="76665477" w14:textId="604FC5CC" w:rsidR="00A21AE4" w:rsidRPr="00410408" w:rsidRDefault="00A21AE4" w:rsidP="00A21AE4">
      <w:pPr>
        <w:tabs>
          <w:tab w:val="left" w:pos="8640"/>
        </w:tabs>
        <w:spacing w:line="240" w:lineRule="atLeast"/>
        <w:rPr>
          <w:rFonts w:ascii="Arial" w:eastAsia="Arial" w:hAnsi="Arial" w:cs="Arial"/>
          <w:sz w:val="24"/>
          <w:szCs w:val="24"/>
        </w:rPr>
      </w:pPr>
      <w:r>
        <w:rPr>
          <w:rFonts w:ascii="Arial" w:eastAsia="Arial" w:hAnsi="Arial" w:cs="Arial"/>
          <w:sz w:val="24"/>
          <w:szCs w:val="24"/>
        </w:rPr>
        <w:t xml:space="preserve">If your provider sends in an appeal for a denied service or approval without your consent, YCCO will </w:t>
      </w:r>
      <w:proofErr w:type="gramStart"/>
      <w:r>
        <w:rPr>
          <w:rFonts w:ascii="Arial" w:eastAsia="Arial" w:hAnsi="Arial" w:cs="Arial"/>
          <w:sz w:val="24"/>
          <w:szCs w:val="24"/>
        </w:rPr>
        <w:t>do</w:t>
      </w:r>
      <w:proofErr w:type="gramEnd"/>
      <w:r>
        <w:rPr>
          <w:rFonts w:ascii="Arial" w:eastAsia="Arial" w:hAnsi="Arial" w:cs="Arial"/>
          <w:sz w:val="24"/>
          <w:szCs w:val="24"/>
        </w:rPr>
        <w:t xml:space="preserve"> a provider appeal</w:t>
      </w:r>
      <w:r w:rsidR="00E7403B">
        <w:rPr>
          <w:rFonts w:ascii="Arial" w:eastAsia="Arial" w:hAnsi="Arial" w:cs="Arial"/>
          <w:sz w:val="24"/>
          <w:szCs w:val="24"/>
        </w:rPr>
        <w:t>;</w:t>
      </w:r>
      <w:r w:rsidR="00053336">
        <w:rPr>
          <w:rFonts w:ascii="Arial" w:eastAsia="Arial" w:hAnsi="Arial" w:cs="Arial"/>
          <w:sz w:val="24"/>
          <w:szCs w:val="24"/>
        </w:rPr>
        <w:t xml:space="preserve"> p</w:t>
      </w:r>
      <w:r>
        <w:rPr>
          <w:rFonts w:ascii="Arial" w:eastAsia="Arial" w:hAnsi="Arial" w:cs="Arial"/>
          <w:sz w:val="24"/>
          <w:szCs w:val="24"/>
        </w:rPr>
        <w:t>roviders can call Customer Service for more info</w:t>
      </w:r>
      <w:r w:rsidR="00A22796">
        <w:rPr>
          <w:rFonts w:ascii="Arial" w:eastAsia="Arial" w:hAnsi="Arial" w:cs="Arial"/>
          <w:sz w:val="24"/>
          <w:szCs w:val="24"/>
        </w:rPr>
        <w:t>rmation</w:t>
      </w:r>
      <w:r>
        <w:rPr>
          <w:rFonts w:ascii="Arial" w:eastAsia="Arial" w:hAnsi="Arial" w:cs="Arial"/>
          <w:sz w:val="24"/>
          <w:szCs w:val="24"/>
        </w:rPr>
        <w:t xml:space="preserve">. If a provider appeals without your </w:t>
      </w:r>
      <w:r w:rsidR="00684973">
        <w:rPr>
          <w:rFonts w:ascii="Arial" w:eastAsia="Arial" w:hAnsi="Arial" w:cs="Arial"/>
          <w:sz w:val="24"/>
          <w:szCs w:val="24"/>
        </w:rPr>
        <w:t>consent,</w:t>
      </w:r>
      <w:r>
        <w:rPr>
          <w:rFonts w:ascii="Arial" w:eastAsia="Arial" w:hAnsi="Arial" w:cs="Arial"/>
          <w:sz w:val="24"/>
          <w:szCs w:val="24"/>
        </w:rPr>
        <w:t xml:space="preserve"> it does not use your appeal right. </w:t>
      </w:r>
    </w:p>
    <w:p w14:paraId="023B1214" w14:textId="3E7522DA" w:rsidR="00CD43BA" w:rsidRPr="0098777C" w:rsidRDefault="00CD43BA" w:rsidP="0070100F">
      <w:pPr>
        <w:tabs>
          <w:tab w:val="left" w:pos="8640"/>
        </w:tabs>
        <w:spacing w:line="240" w:lineRule="atLeast"/>
        <w:rPr>
          <w:rFonts w:ascii="Arial" w:hAnsi="Arial" w:cs="Arial"/>
          <w:b/>
          <w:bCs/>
          <w:sz w:val="24"/>
          <w:szCs w:val="24"/>
        </w:rPr>
      </w:pPr>
    </w:p>
    <w:p w14:paraId="109F6EAC" w14:textId="1C7E83EE" w:rsidR="0070100F" w:rsidRPr="0098777C" w:rsidRDefault="0070100F" w:rsidP="0070100F">
      <w:pPr>
        <w:tabs>
          <w:tab w:val="left" w:pos="8640"/>
        </w:tabs>
        <w:spacing w:line="240" w:lineRule="atLeast"/>
        <w:rPr>
          <w:rFonts w:ascii="Arial" w:hAnsi="Arial" w:cs="Arial"/>
          <w:b/>
          <w:sz w:val="26"/>
          <w:szCs w:val="26"/>
        </w:rPr>
      </w:pPr>
      <w:r w:rsidRPr="0098777C">
        <w:rPr>
          <w:rFonts w:ascii="Arial" w:hAnsi="Arial" w:cs="Arial"/>
          <w:b/>
          <w:sz w:val="26"/>
          <w:szCs w:val="26"/>
        </w:rPr>
        <w:t>Reasons you may file an appeal:</w:t>
      </w:r>
    </w:p>
    <w:p w14:paraId="4F658491" w14:textId="6BC1A40C" w:rsidR="0070100F" w:rsidRPr="0098036D" w:rsidRDefault="000035E7" w:rsidP="00CC44CE">
      <w:pPr>
        <w:pStyle w:val="ListParagraph"/>
        <w:numPr>
          <w:ilvl w:val="0"/>
          <w:numId w:val="4"/>
        </w:numPr>
        <w:tabs>
          <w:tab w:val="left" w:pos="8640"/>
        </w:tabs>
        <w:spacing w:after="0" w:line="240" w:lineRule="atLeast"/>
        <w:ind w:left="360"/>
        <w:contextualSpacing w:val="0"/>
        <w:rPr>
          <w:rFonts w:ascii="Arial" w:hAnsi="Arial" w:cs="Arial"/>
          <w:sz w:val="24"/>
          <w:szCs w:val="24"/>
        </w:rPr>
      </w:pPr>
      <w:r w:rsidRPr="0098036D">
        <w:rPr>
          <w:rFonts w:ascii="Arial" w:hAnsi="Arial" w:cs="Arial"/>
          <w:sz w:val="24"/>
          <w:szCs w:val="24"/>
        </w:rPr>
        <w:t>Your</w:t>
      </w:r>
      <w:r w:rsidR="0070100F" w:rsidRPr="0098036D">
        <w:rPr>
          <w:rFonts w:ascii="Arial" w:hAnsi="Arial" w:cs="Arial"/>
          <w:sz w:val="24"/>
          <w:szCs w:val="24"/>
        </w:rPr>
        <w:t xml:space="preserve"> </w:t>
      </w:r>
      <w:r w:rsidR="00627700">
        <w:rPr>
          <w:rFonts w:ascii="Arial" w:hAnsi="Arial" w:cs="Arial"/>
          <w:sz w:val="24"/>
          <w:szCs w:val="24"/>
        </w:rPr>
        <w:t>request</w:t>
      </w:r>
      <w:r w:rsidR="0070100F" w:rsidRPr="0098036D">
        <w:rPr>
          <w:rFonts w:ascii="Arial" w:hAnsi="Arial" w:cs="Arial"/>
          <w:sz w:val="24"/>
          <w:szCs w:val="24"/>
        </w:rPr>
        <w:t xml:space="preserve"> to be paid for mileage for non-emergent medical appointments was </w:t>
      </w:r>
      <w:r w:rsidR="00C1086A" w:rsidRPr="0098036D">
        <w:rPr>
          <w:rFonts w:ascii="Arial" w:hAnsi="Arial" w:cs="Arial"/>
          <w:sz w:val="24"/>
          <w:szCs w:val="24"/>
        </w:rPr>
        <w:t>denied.</w:t>
      </w:r>
    </w:p>
    <w:p w14:paraId="5C4FD2F4" w14:textId="004E63C9" w:rsidR="0070100F" w:rsidRPr="0098036D" w:rsidRDefault="0070100F" w:rsidP="00CC44CE">
      <w:pPr>
        <w:pStyle w:val="ListParagraph"/>
        <w:numPr>
          <w:ilvl w:val="0"/>
          <w:numId w:val="4"/>
        </w:numPr>
        <w:tabs>
          <w:tab w:val="left" w:pos="8640"/>
        </w:tabs>
        <w:spacing w:after="0" w:line="240" w:lineRule="atLeast"/>
        <w:ind w:left="360"/>
        <w:contextualSpacing w:val="0"/>
        <w:rPr>
          <w:rFonts w:ascii="Arial" w:hAnsi="Arial" w:cs="Arial"/>
          <w:sz w:val="24"/>
          <w:szCs w:val="24"/>
        </w:rPr>
      </w:pPr>
      <w:r w:rsidRPr="0098036D">
        <w:rPr>
          <w:rFonts w:ascii="Arial" w:hAnsi="Arial" w:cs="Arial"/>
          <w:sz w:val="24"/>
          <w:szCs w:val="24"/>
        </w:rPr>
        <w:t xml:space="preserve">You were denied a request for </w:t>
      </w:r>
      <w:r w:rsidR="003F131D">
        <w:rPr>
          <w:rFonts w:ascii="Arial" w:hAnsi="Arial" w:cs="Arial"/>
          <w:sz w:val="24"/>
          <w:szCs w:val="24"/>
        </w:rPr>
        <w:t>NEMT</w:t>
      </w:r>
      <w:r w:rsidR="00C1086A" w:rsidRPr="0098036D">
        <w:rPr>
          <w:rFonts w:ascii="Arial" w:hAnsi="Arial" w:cs="Arial"/>
          <w:sz w:val="24"/>
          <w:szCs w:val="24"/>
        </w:rPr>
        <w:t>.</w:t>
      </w:r>
    </w:p>
    <w:p w14:paraId="338694F6" w14:textId="2629357C" w:rsidR="0070100F" w:rsidRPr="00D820CE" w:rsidRDefault="0070100F" w:rsidP="00CC44CE">
      <w:pPr>
        <w:pStyle w:val="ListParagraph"/>
        <w:numPr>
          <w:ilvl w:val="0"/>
          <w:numId w:val="4"/>
        </w:numPr>
        <w:spacing w:line="259" w:lineRule="auto"/>
        <w:ind w:left="360"/>
        <w:contextualSpacing w:val="0"/>
        <w:rPr>
          <w:rFonts w:ascii="Arial" w:hAnsi="Arial" w:cs="Arial"/>
          <w:sz w:val="24"/>
          <w:szCs w:val="24"/>
        </w:rPr>
      </w:pPr>
      <w:r w:rsidRPr="00D820CE">
        <w:rPr>
          <w:rFonts w:ascii="Arial" w:hAnsi="Arial" w:cs="Arial"/>
          <w:sz w:val="24"/>
          <w:szCs w:val="24"/>
        </w:rPr>
        <w:lastRenderedPageBreak/>
        <w:t xml:space="preserve">You were denied a service in full or in </w:t>
      </w:r>
      <w:r w:rsidR="00C1086A" w:rsidRPr="00D820CE">
        <w:rPr>
          <w:rFonts w:ascii="Arial" w:hAnsi="Arial" w:cs="Arial"/>
          <w:sz w:val="24"/>
          <w:szCs w:val="24"/>
        </w:rPr>
        <w:t>part.</w:t>
      </w:r>
    </w:p>
    <w:p w14:paraId="1F6CF6C9" w14:textId="0CA31210" w:rsidR="00A46DC4" w:rsidRPr="00D820CE" w:rsidRDefault="00A46DC4" w:rsidP="007726B0">
      <w:pPr>
        <w:tabs>
          <w:tab w:val="left" w:pos="8640"/>
        </w:tabs>
        <w:spacing w:line="240" w:lineRule="atLeast"/>
        <w:rPr>
          <w:rFonts w:ascii="Arial" w:hAnsi="Arial" w:cs="Arial"/>
        </w:rPr>
      </w:pPr>
      <w:r w:rsidRPr="0098036D">
        <w:rPr>
          <w:rFonts w:ascii="Arial" w:hAnsi="Arial" w:cs="Arial"/>
          <w:sz w:val="24"/>
          <w:szCs w:val="24"/>
        </w:rPr>
        <w:t xml:space="preserve"> </w:t>
      </w:r>
    </w:p>
    <w:p w14:paraId="2FF7DA83" w14:textId="599D3B71" w:rsidR="00D53BA5" w:rsidRDefault="00A46DC4" w:rsidP="0076363A">
      <w:pPr>
        <w:tabs>
          <w:tab w:val="left" w:pos="8640"/>
        </w:tabs>
        <w:spacing w:line="240" w:lineRule="atLeast"/>
        <w:rPr>
          <w:rFonts w:ascii="Arial" w:eastAsia="Arial" w:hAnsi="Arial" w:cs="Arial"/>
          <w:sz w:val="24"/>
          <w:szCs w:val="24"/>
        </w:rPr>
      </w:pPr>
      <w:r w:rsidRPr="0098777C">
        <w:rPr>
          <w:rFonts w:ascii="Arial" w:hAnsi="Arial" w:cs="Arial"/>
          <w:b/>
          <w:sz w:val="26"/>
          <w:szCs w:val="26"/>
        </w:rPr>
        <w:t>How to appeal a decision</w:t>
      </w:r>
      <w:r w:rsidRPr="0098036D">
        <w:rPr>
          <w:rFonts w:ascii="Arial" w:hAnsi="Arial" w:cs="Arial"/>
          <w:b/>
          <w:color w:val="135EAB"/>
          <w:sz w:val="26"/>
          <w:szCs w:val="24"/>
        </w:rPr>
        <w:br/>
      </w:r>
      <w:r w:rsidR="00B46609">
        <w:rPr>
          <w:rFonts w:ascii="Arial" w:eastAsia="Arial" w:hAnsi="Arial" w:cs="Arial"/>
          <w:sz w:val="24"/>
          <w:szCs w:val="24"/>
        </w:rPr>
        <w:t xml:space="preserve">You have the right to support your appeal, give information and testimony in person or in writing, and make legal and </w:t>
      </w:r>
      <w:r w:rsidR="00C35D02">
        <w:rPr>
          <w:rFonts w:ascii="Arial" w:eastAsia="Arial" w:hAnsi="Arial" w:cs="Arial"/>
          <w:sz w:val="24"/>
          <w:szCs w:val="24"/>
        </w:rPr>
        <w:t>factual</w:t>
      </w:r>
      <w:r w:rsidR="00B46609">
        <w:rPr>
          <w:rFonts w:ascii="Arial" w:eastAsia="Arial" w:hAnsi="Arial" w:cs="Arial"/>
          <w:sz w:val="24"/>
          <w:szCs w:val="24"/>
        </w:rPr>
        <w:t xml:space="preserve"> arguments in person or in writing within the appeal filing timelines. </w:t>
      </w:r>
    </w:p>
    <w:p w14:paraId="5DE29358" w14:textId="77777777" w:rsidR="00D53BA5" w:rsidRDefault="00D53BA5" w:rsidP="0076363A">
      <w:pPr>
        <w:tabs>
          <w:tab w:val="left" w:pos="8640"/>
        </w:tabs>
        <w:spacing w:line="240" w:lineRule="atLeast"/>
        <w:rPr>
          <w:rFonts w:ascii="Arial" w:eastAsia="Arial" w:hAnsi="Arial" w:cs="Arial"/>
          <w:sz w:val="24"/>
          <w:szCs w:val="24"/>
        </w:rPr>
      </w:pPr>
    </w:p>
    <w:p w14:paraId="28B29A40" w14:textId="57DB0A2E" w:rsidR="0076363A" w:rsidRDefault="0076363A" w:rsidP="0076363A">
      <w:pPr>
        <w:tabs>
          <w:tab w:val="left" w:pos="8640"/>
        </w:tabs>
        <w:spacing w:line="240" w:lineRule="atLeast"/>
        <w:rPr>
          <w:rFonts w:ascii="Arial" w:eastAsia="Arial" w:hAnsi="Arial" w:cs="Arial"/>
          <w:sz w:val="24"/>
          <w:szCs w:val="24"/>
        </w:rPr>
      </w:pPr>
      <w:r>
        <w:rPr>
          <w:rFonts w:ascii="Arial" w:eastAsia="Arial" w:hAnsi="Arial" w:cs="Arial"/>
          <w:sz w:val="24"/>
          <w:szCs w:val="24"/>
        </w:rPr>
        <w:t xml:space="preserve">To file an </w:t>
      </w:r>
      <w:proofErr w:type="gramStart"/>
      <w:r>
        <w:rPr>
          <w:rFonts w:ascii="Arial" w:eastAsia="Arial" w:hAnsi="Arial" w:cs="Arial"/>
          <w:sz w:val="24"/>
          <w:szCs w:val="24"/>
        </w:rPr>
        <w:t>appeal</w:t>
      </w:r>
      <w:proofErr w:type="gramEnd"/>
      <w:r>
        <w:rPr>
          <w:rFonts w:ascii="Arial" w:eastAsia="Arial" w:hAnsi="Arial" w:cs="Arial"/>
          <w:sz w:val="24"/>
          <w:szCs w:val="24"/>
        </w:rPr>
        <w:t xml:space="preserve"> you can call</w:t>
      </w:r>
      <w:r w:rsidRPr="00D820CE">
        <w:rPr>
          <w:rFonts w:ascii="Arial" w:eastAsia="Arial" w:hAnsi="Arial" w:cs="Arial"/>
          <w:sz w:val="24"/>
          <w:szCs w:val="24"/>
        </w:rPr>
        <w:t xml:space="preserve"> Customer Service and ask to file one over the phone</w:t>
      </w:r>
      <w:r>
        <w:rPr>
          <w:rFonts w:ascii="Arial" w:eastAsia="Arial" w:hAnsi="Arial" w:cs="Arial"/>
          <w:sz w:val="24"/>
          <w:szCs w:val="24"/>
        </w:rPr>
        <w:t xml:space="preserve">. You can also fill out the Request to Review a Health Care Decision form </w:t>
      </w:r>
      <w:r w:rsidR="004554A7">
        <w:rPr>
          <w:rFonts w:ascii="Arial" w:eastAsia="Arial" w:hAnsi="Arial" w:cs="Arial"/>
          <w:sz w:val="24"/>
          <w:szCs w:val="24"/>
        </w:rPr>
        <w:t>(OHP 3302)</w:t>
      </w:r>
      <w:r>
        <w:rPr>
          <w:rFonts w:ascii="Arial" w:eastAsia="Arial" w:hAnsi="Arial" w:cs="Arial"/>
          <w:sz w:val="24"/>
          <w:szCs w:val="24"/>
        </w:rPr>
        <w:t xml:space="preserve"> that was sent to you with your NOABD and mail or email it to us. A copy of the form is on our website here </w:t>
      </w:r>
      <w:bookmarkStart w:id="20" w:name="_Hlk117771313"/>
      <w:r>
        <w:rPr>
          <w:rFonts w:ascii="Arial" w:eastAsia="Arial" w:hAnsi="Arial" w:cs="Arial"/>
          <w:sz w:val="24"/>
          <w:szCs w:val="24"/>
        </w:rPr>
        <w:fldChar w:fldCharType="begin"/>
      </w:r>
      <w:r>
        <w:rPr>
          <w:rFonts w:ascii="Arial" w:eastAsia="Arial" w:hAnsi="Arial" w:cs="Arial"/>
          <w:sz w:val="24"/>
          <w:szCs w:val="24"/>
        </w:rPr>
        <w:instrText xml:space="preserve"> HYPERLINK "</w:instrText>
      </w:r>
      <w:r w:rsidRPr="001C70A2">
        <w:rPr>
          <w:rFonts w:ascii="Arial" w:eastAsia="Arial" w:hAnsi="Arial" w:cs="Arial"/>
          <w:sz w:val="24"/>
          <w:szCs w:val="24"/>
        </w:rPr>
        <w:instrText>https://yamhillcco.org/members/documents-and-forms/</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092ADA">
        <w:rPr>
          <w:rStyle w:val="Hyperlink"/>
          <w:rFonts w:ascii="Arial" w:eastAsia="Arial" w:hAnsi="Arial" w:cs="Arial"/>
          <w:sz w:val="24"/>
          <w:szCs w:val="24"/>
        </w:rPr>
        <w:t>https://yamhillcco.org/members/documents-and-forms/</w:t>
      </w:r>
      <w:r>
        <w:rPr>
          <w:rFonts w:ascii="Arial" w:eastAsia="Arial" w:hAnsi="Arial" w:cs="Arial"/>
          <w:sz w:val="24"/>
          <w:szCs w:val="24"/>
        </w:rPr>
        <w:fldChar w:fldCharType="end"/>
      </w:r>
      <w:bookmarkEnd w:id="20"/>
      <w:r>
        <w:rPr>
          <w:rFonts w:ascii="Arial" w:eastAsia="Arial" w:hAnsi="Arial" w:cs="Arial"/>
          <w:sz w:val="24"/>
          <w:szCs w:val="24"/>
        </w:rPr>
        <w:t xml:space="preserve"> you can download it and fill it out and </w:t>
      </w:r>
      <w:proofErr w:type="gramStart"/>
      <w:r>
        <w:rPr>
          <w:rFonts w:ascii="Arial" w:eastAsia="Arial" w:hAnsi="Arial" w:cs="Arial"/>
          <w:sz w:val="24"/>
          <w:szCs w:val="24"/>
        </w:rPr>
        <w:t>email or mail it to us</w:t>
      </w:r>
      <w:r w:rsidRPr="00D820CE">
        <w:rPr>
          <w:rFonts w:ascii="Arial" w:eastAsia="Arial" w:hAnsi="Arial" w:cs="Arial"/>
          <w:sz w:val="24"/>
          <w:szCs w:val="24"/>
        </w:rPr>
        <w:t>.</w:t>
      </w:r>
      <w:proofErr w:type="gramEnd"/>
      <w:r w:rsidRPr="00D820CE">
        <w:rPr>
          <w:rFonts w:ascii="Arial" w:eastAsia="Arial" w:hAnsi="Arial" w:cs="Arial"/>
          <w:sz w:val="24"/>
          <w:szCs w:val="24"/>
        </w:rPr>
        <w:t xml:space="preserve"> </w:t>
      </w:r>
    </w:p>
    <w:p w14:paraId="66ED8915" w14:textId="77777777" w:rsidR="0076363A" w:rsidRDefault="0076363A" w:rsidP="0076363A">
      <w:pPr>
        <w:numPr>
          <w:ilvl w:val="0"/>
          <w:numId w:val="1"/>
        </w:numPr>
        <w:tabs>
          <w:tab w:val="left" w:pos="8640"/>
        </w:tabs>
        <w:spacing w:line="240" w:lineRule="atLeast"/>
        <w:contextualSpacing/>
        <w:rPr>
          <w:rFonts w:ascii="Arial" w:hAnsi="Arial" w:cs="Arial"/>
          <w:sz w:val="24"/>
          <w:szCs w:val="24"/>
        </w:rPr>
      </w:pPr>
      <w:r w:rsidRPr="0098036D">
        <w:rPr>
          <w:rFonts w:ascii="Arial" w:hAnsi="Arial" w:cs="Arial"/>
          <w:sz w:val="24"/>
          <w:szCs w:val="24"/>
        </w:rPr>
        <w:t xml:space="preserve">Mail: Yamhill </w:t>
      </w:r>
      <w:proofErr w:type="spellStart"/>
      <w:r>
        <w:rPr>
          <w:rFonts w:ascii="Arial" w:hAnsi="Arial" w:cs="Arial"/>
          <w:sz w:val="24"/>
          <w:szCs w:val="24"/>
        </w:rPr>
        <w:t>WellRide</w:t>
      </w:r>
      <w:proofErr w:type="spellEnd"/>
    </w:p>
    <w:p w14:paraId="41B0E48A" w14:textId="484B9416" w:rsidR="0076363A" w:rsidRPr="00ED7792" w:rsidRDefault="0076363A" w:rsidP="0076363A">
      <w:pPr>
        <w:tabs>
          <w:tab w:val="left" w:pos="8640"/>
        </w:tabs>
        <w:spacing w:line="240" w:lineRule="atLeast"/>
        <w:ind w:left="720"/>
        <w:contextualSpacing/>
        <w:rPr>
          <w:rFonts w:ascii="Arial" w:hAnsi="Arial" w:cs="Arial"/>
          <w:sz w:val="24"/>
          <w:szCs w:val="24"/>
        </w:rPr>
      </w:pPr>
      <w:r w:rsidRPr="00566BC5">
        <w:rPr>
          <w:rFonts w:ascii="Arial" w:hAnsi="Arial" w:cs="Arial"/>
          <w:sz w:val="24"/>
          <w:szCs w:val="24"/>
        </w:rPr>
        <w:t xml:space="preserve">Attn: </w:t>
      </w:r>
      <w:r>
        <w:rPr>
          <w:rFonts w:ascii="Arial" w:hAnsi="Arial" w:cs="Arial"/>
          <w:sz w:val="24"/>
          <w:szCs w:val="24"/>
        </w:rPr>
        <w:t>Appeals</w:t>
      </w:r>
      <w:r w:rsidRPr="00566BC5">
        <w:rPr>
          <w:rFonts w:ascii="Arial" w:hAnsi="Arial" w:cs="Arial"/>
          <w:sz w:val="24"/>
          <w:szCs w:val="24"/>
        </w:rPr>
        <w:t xml:space="preserve"> </w:t>
      </w:r>
    </w:p>
    <w:p w14:paraId="3A3C49EA" w14:textId="77777777" w:rsidR="0076363A" w:rsidRDefault="0076363A" w:rsidP="0076363A">
      <w:pPr>
        <w:tabs>
          <w:tab w:val="left" w:pos="8640"/>
        </w:tabs>
        <w:spacing w:line="240" w:lineRule="atLeast"/>
        <w:rPr>
          <w:rFonts w:ascii="Arial" w:eastAsia="Arial" w:hAnsi="Arial" w:cs="Arial"/>
          <w:sz w:val="24"/>
          <w:szCs w:val="24"/>
        </w:rPr>
      </w:pPr>
      <w:r>
        <w:rPr>
          <w:rFonts w:ascii="Arial" w:eastAsia="Arial" w:hAnsi="Arial" w:cs="Arial"/>
          <w:sz w:val="24"/>
          <w:szCs w:val="24"/>
        </w:rPr>
        <w:t xml:space="preserve">          16253 SE 130</w:t>
      </w:r>
      <w:r w:rsidRPr="00ED7792">
        <w:rPr>
          <w:rFonts w:ascii="Arial" w:eastAsia="Arial" w:hAnsi="Arial" w:cs="Arial"/>
          <w:sz w:val="24"/>
          <w:szCs w:val="24"/>
          <w:vertAlign w:val="superscript"/>
        </w:rPr>
        <w:t>th</w:t>
      </w:r>
      <w:r>
        <w:rPr>
          <w:rFonts w:ascii="Arial" w:eastAsia="Arial" w:hAnsi="Arial" w:cs="Arial"/>
          <w:sz w:val="24"/>
          <w:szCs w:val="24"/>
        </w:rPr>
        <w:t xml:space="preserve"> Ave</w:t>
      </w:r>
    </w:p>
    <w:p w14:paraId="35EC704C" w14:textId="77777777" w:rsidR="0076363A" w:rsidRPr="0098036D" w:rsidRDefault="0076363A" w:rsidP="0076363A">
      <w:pPr>
        <w:tabs>
          <w:tab w:val="left" w:pos="8640"/>
        </w:tabs>
        <w:spacing w:line="240" w:lineRule="atLeast"/>
        <w:contextualSpacing/>
        <w:rPr>
          <w:rFonts w:ascii="Arial" w:hAnsi="Arial" w:cs="Arial"/>
          <w:sz w:val="24"/>
          <w:szCs w:val="24"/>
        </w:rPr>
      </w:pPr>
      <w:r>
        <w:rPr>
          <w:rFonts w:ascii="Arial" w:eastAsia="Arial" w:hAnsi="Arial" w:cs="Arial"/>
          <w:sz w:val="24"/>
          <w:szCs w:val="24"/>
        </w:rPr>
        <w:t xml:space="preserve">          Clackamas, OR 97015</w:t>
      </w:r>
      <w:r>
        <w:rPr>
          <w:rFonts w:ascii="Arial" w:hAnsi="Arial" w:cs="Arial"/>
          <w:sz w:val="24"/>
          <w:szCs w:val="24"/>
        </w:rPr>
        <w:t xml:space="preserve"> </w:t>
      </w:r>
    </w:p>
    <w:p w14:paraId="4A9CE8BA" w14:textId="77777777" w:rsidR="0076363A" w:rsidRPr="0098036D" w:rsidRDefault="0076363A" w:rsidP="0076363A">
      <w:pPr>
        <w:numPr>
          <w:ilvl w:val="0"/>
          <w:numId w:val="1"/>
        </w:numPr>
        <w:tabs>
          <w:tab w:val="left" w:pos="8640"/>
        </w:tabs>
        <w:spacing w:line="240" w:lineRule="atLeast"/>
        <w:contextualSpacing/>
        <w:rPr>
          <w:rFonts w:ascii="Arial" w:hAnsi="Arial" w:cs="Arial"/>
          <w:sz w:val="24"/>
          <w:szCs w:val="24"/>
        </w:rPr>
      </w:pPr>
      <w:r w:rsidRPr="0098036D">
        <w:rPr>
          <w:rFonts w:ascii="Arial" w:hAnsi="Arial" w:cs="Arial"/>
          <w:sz w:val="24"/>
          <w:szCs w:val="24"/>
        </w:rPr>
        <w:t xml:space="preserve">Email: </w:t>
      </w:r>
      <w:hyperlink r:id="rId33" w:history="1">
        <w:r w:rsidRPr="0098036D">
          <w:rPr>
            <w:rFonts w:ascii="Arial" w:hAnsi="Arial" w:cs="Arial"/>
            <w:color w:val="0563C1" w:themeColor="hyperlink"/>
            <w:sz w:val="24"/>
            <w:szCs w:val="24"/>
            <w:u w:val="single"/>
          </w:rPr>
          <w:t>appeals@yamhillcco.org</w:t>
        </w:r>
      </w:hyperlink>
      <w:r w:rsidRPr="0098036D">
        <w:rPr>
          <w:rFonts w:ascii="Arial" w:hAnsi="Arial" w:cs="Arial"/>
          <w:sz w:val="24"/>
          <w:szCs w:val="24"/>
        </w:rPr>
        <w:t xml:space="preserve"> </w:t>
      </w:r>
    </w:p>
    <w:p w14:paraId="00990E9A" w14:textId="407FC4D9" w:rsidR="0076363A" w:rsidRDefault="0076363A" w:rsidP="0076363A">
      <w:pPr>
        <w:tabs>
          <w:tab w:val="left" w:pos="8640"/>
        </w:tabs>
        <w:spacing w:line="240" w:lineRule="atLeast"/>
        <w:ind w:left="720"/>
        <w:contextualSpacing/>
        <w:rPr>
          <w:rFonts w:ascii="Arial" w:hAnsi="Arial" w:cs="Arial"/>
          <w:sz w:val="24"/>
          <w:szCs w:val="24"/>
        </w:rPr>
      </w:pPr>
      <w:r w:rsidRPr="0098036D">
        <w:rPr>
          <w:rFonts w:ascii="Arial" w:hAnsi="Arial" w:cs="Arial"/>
          <w:sz w:val="24"/>
          <w:szCs w:val="24"/>
        </w:rPr>
        <w:t>You may have personal info</w:t>
      </w:r>
      <w:r w:rsidR="00A22796">
        <w:rPr>
          <w:rFonts w:ascii="Arial" w:hAnsi="Arial" w:cs="Arial"/>
          <w:sz w:val="24"/>
          <w:szCs w:val="24"/>
        </w:rPr>
        <w:t>rmation</w:t>
      </w:r>
      <w:r w:rsidRPr="0098036D">
        <w:rPr>
          <w:rFonts w:ascii="Arial" w:hAnsi="Arial" w:cs="Arial"/>
          <w:sz w:val="24"/>
          <w:szCs w:val="24"/>
        </w:rPr>
        <w:t xml:space="preserve"> in your email</w:t>
      </w:r>
      <w:r w:rsidR="00627700">
        <w:rPr>
          <w:rFonts w:ascii="Arial" w:hAnsi="Arial" w:cs="Arial"/>
          <w:sz w:val="24"/>
          <w:szCs w:val="24"/>
        </w:rPr>
        <w:t>. P</w:t>
      </w:r>
      <w:r w:rsidRPr="0098036D">
        <w:rPr>
          <w:rFonts w:ascii="Arial" w:hAnsi="Arial" w:cs="Arial"/>
          <w:sz w:val="24"/>
          <w:szCs w:val="24"/>
        </w:rPr>
        <w:t>ut “secure” in the subject line, so your info</w:t>
      </w:r>
      <w:r w:rsidR="00A22796">
        <w:rPr>
          <w:rFonts w:ascii="Arial" w:hAnsi="Arial" w:cs="Arial"/>
          <w:sz w:val="24"/>
          <w:szCs w:val="24"/>
        </w:rPr>
        <w:t>rmation</w:t>
      </w:r>
      <w:r w:rsidRPr="0098036D">
        <w:rPr>
          <w:rFonts w:ascii="Arial" w:hAnsi="Arial" w:cs="Arial"/>
          <w:sz w:val="24"/>
          <w:szCs w:val="24"/>
        </w:rPr>
        <w:t xml:space="preserve"> is protected.</w:t>
      </w:r>
    </w:p>
    <w:p w14:paraId="4CB310DE" w14:textId="77777777" w:rsidR="00BF6EB5" w:rsidRDefault="0076363A" w:rsidP="0076363A">
      <w:pPr>
        <w:pStyle w:val="ListParagraph"/>
        <w:numPr>
          <w:ilvl w:val="0"/>
          <w:numId w:val="1"/>
        </w:numPr>
        <w:tabs>
          <w:tab w:val="left" w:pos="8640"/>
        </w:tabs>
        <w:spacing w:line="240" w:lineRule="atLeast"/>
        <w:rPr>
          <w:rFonts w:ascii="Arial" w:hAnsi="Arial" w:cs="Arial"/>
          <w:sz w:val="24"/>
          <w:szCs w:val="24"/>
        </w:rPr>
      </w:pPr>
      <w:r w:rsidRPr="00566BC5">
        <w:rPr>
          <w:rFonts w:ascii="Arial" w:hAnsi="Arial" w:cs="Arial"/>
          <w:sz w:val="24"/>
          <w:szCs w:val="24"/>
        </w:rPr>
        <w:t xml:space="preserve">Website: yamhillcco.org </w:t>
      </w:r>
    </w:p>
    <w:p w14:paraId="57FAD102" w14:textId="3738E88C" w:rsidR="0076363A" w:rsidRDefault="00BF6EB5" w:rsidP="0076363A">
      <w:pPr>
        <w:pStyle w:val="ListParagraph"/>
        <w:numPr>
          <w:ilvl w:val="0"/>
          <w:numId w:val="1"/>
        </w:numPr>
        <w:tabs>
          <w:tab w:val="left" w:pos="8640"/>
        </w:tabs>
        <w:spacing w:line="240" w:lineRule="atLeast"/>
        <w:rPr>
          <w:rFonts w:ascii="Arial" w:hAnsi="Arial" w:cs="Arial"/>
          <w:sz w:val="24"/>
          <w:szCs w:val="24"/>
        </w:rPr>
      </w:pPr>
      <w:r w:rsidRPr="00B059BA">
        <w:rPr>
          <w:rFonts w:ascii="Arial" w:hAnsi="Arial" w:cs="Arial"/>
          <w:sz w:val="24"/>
          <w:szCs w:val="24"/>
        </w:rPr>
        <w:t>Fax: 503-857-0767</w:t>
      </w:r>
      <w:r w:rsidR="00EA1357">
        <w:rPr>
          <w:rFonts w:ascii="Arial" w:hAnsi="Arial" w:cs="Arial"/>
          <w:sz w:val="24"/>
          <w:szCs w:val="24"/>
        </w:rPr>
        <w:t xml:space="preserve"> or </w:t>
      </w:r>
      <w:r w:rsidR="00AC5FC0">
        <w:rPr>
          <w:rFonts w:ascii="Arial" w:hAnsi="Arial" w:cs="Arial"/>
          <w:sz w:val="24"/>
          <w:szCs w:val="24"/>
        </w:rPr>
        <w:t>503-765-9675</w:t>
      </w:r>
    </w:p>
    <w:p w14:paraId="66839C40" w14:textId="35864730" w:rsidR="00F7622C" w:rsidRPr="00B059BA" w:rsidRDefault="00F7622C" w:rsidP="00B059BA">
      <w:pPr>
        <w:pStyle w:val="ListParagraph"/>
        <w:numPr>
          <w:ilvl w:val="0"/>
          <w:numId w:val="1"/>
        </w:numPr>
        <w:tabs>
          <w:tab w:val="left" w:pos="8640"/>
        </w:tabs>
        <w:spacing w:line="240" w:lineRule="atLeast"/>
        <w:rPr>
          <w:rFonts w:ascii="Arial" w:hAnsi="Arial" w:cs="Arial"/>
          <w:sz w:val="24"/>
          <w:szCs w:val="24"/>
        </w:rPr>
      </w:pPr>
      <w:r>
        <w:rPr>
          <w:rFonts w:ascii="Arial" w:hAnsi="Arial" w:cs="Arial"/>
          <w:sz w:val="24"/>
          <w:szCs w:val="24"/>
        </w:rPr>
        <w:t xml:space="preserve">Phone: </w:t>
      </w:r>
      <w:r w:rsidRPr="00B059BA">
        <w:rPr>
          <w:rFonts w:ascii="Arial" w:hAnsi="Arial" w:cs="Arial"/>
          <w:bCs/>
          <w:sz w:val="24"/>
        </w:rPr>
        <w:t>844-256-5720</w:t>
      </w:r>
    </w:p>
    <w:p w14:paraId="6286F1D9" w14:textId="036FE066" w:rsidR="00771FAB" w:rsidRDefault="00771FAB" w:rsidP="00A46DC4">
      <w:pPr>
        <w:tabs>
          <w:tab w:val="left" w:pos="360"/>
          <w:tab w:val="left" w:pos="8640"/>
        </w:tabs>
        <w:spacing w:line="240" w:lineRule="atLeast"/>
        <w:rPr>
          <w:rFonts w:ascii="Arial" w:hAnsi="Arial" w:cs="Arial"/>
          <w:sz w:val="24"/>
          <w:szCs w:val="24"/>
        </w:rPr>
      </w:pPr>
    </w:p>
    <w:p w14:paraId="4B779462" w14:textId="5470F156" w:rsidR="001D7742" w:rsidRPr="00B059BA" w:rsidRDefault="00771FAB" w:rsidP="0076363A">
      <w:pPr>
        <w:tabs>
          <w:tab w:val="left" w:pos="8640"/>
        </w:tabs>
        <w:spacing w:line="240" w:lineRule="atLeast"/>
        <w:rPr>
          <w:rFonts w:ascii="Arial" w:hAnsi="Arial" w:cs="Arial"/>
          <w:b/>
          <w:bCs/>
          <w:sz w:val="26"/>
          <w:szCs w:val="26"/>
        </w:rPr>
      </w:pPr>
      <w:r w:rsidRPr="00B059BA">
        <w:rPr>
          <w:rFonts w:ascii="Arial" w:hAnsi="Arial" w:cs="Arial"/>
          <w:b/>
          <w:bCs/>
          <w:sz w:val="26"/>
          <w:szCs w:val="26"/>
        </w:rPr>
        <w:t>Getting Help to File an Appeal</w:t>
      </w:r>
    </w:p>
    <w:p w14:paraId="3D420A13" w14:textId="71AAF328" w:rsidR="00A46DC4" w:rsidRPr="0098036D" w:rsidRDefault="0076363A" w:rsidP="00A46DC4">
      <w:pPr>
        <w:tabs>
          <w:tab w:val="left" w:pos="360"/>
          <w:tab w:val="left" w:pos="8640"/>
        </w:tabs>
        <w:spacing w:line="240" w:lineRule="atLeast"/>
        <w:rPr>
          <w:rFonts w:ascii="Arial" w:hAnsi="Arial" w:cs="Arial"/>
          <w:sz w:val="24"/>
          <w:szCs w:val="24"/>
        </w:rPr>
      </w:pPr>
      <w:r>
        <w:rPr>
          <w:rFonts w:ascii="Arial" w:hAnsi="Arial" w:cs="Arial"/>
          <w:sz w:val="24"/>
          <w:szCs w:val="24"/>
        </w:rPr>
        <w:t xml:space="preserve">If you need help filing your </w:t>
      </w:r>
      <w:r w:rsidR="00684973">
        <w:rPr>
          <w:rFonts w:ascii="Arial" w:hAnsi="Arial" w:cs="Arial"/>
          <w:sz w:val="24"/>
          <w:szCs w:val="24"/>
        </w:rPr>
        <w:t>appeal,</w:t>
      </w:r>
      <w:r>
        <w:rPr>
          <w:rFonts w:ascii="Arial" w:hAnsi="Arial" w:cs="Arial"/>
          <w:sz w:val="24"/>
          <w:szCs w:val="24"/>
        </w:rPr>
        <w:t xml:space="preserve"> y</w:t>
      </w:r>
      <w:r w:rsidR="00A46DC4" w:rsidRPr="0098036D">
        <w:rPr>
          <w:rFonts w:ascii="Arial" w:hAnsi="Arial" w:cs="Arial"/>
          <w:sz w:val="24"/>
          <w:szCs w:val="24"/>
        </w:rPr>
        <w:t>ou can ask your authorized representative</w:t>
      </w:r>
      <w:r w:rsidR="00771FAB">
        <w:rPr>
          <w:rFonts w:ascii="Arial" w:hAnsi="Arial" w:cs="Arial"/>
          <w:sz w:val="24"/>
          <w:szCs w:val="24"/>
        </w:rPr>
        <w:t xml:space="preserve"> or your provider. Your provider can file an appeal on your behalf with your written </w:t>
      </w:r>
      <w:r w:rsidR="00F7622C">
        <w:rPr>
          <w:rFonts w:ascii="Arial" w:hAnsi="Arial" w:cs="Arial"/>
          <w:sz w:val="24"/>
          <w:szCs w:val="24"/>
        </w:rPr>
        <w:t>consent. Customer Service can also help you find</w:t>
      </w:r>
      <w:r w:rsidR="00A46DC4" w:rsidRPr="0098036D">
        <w:rPr>
          <w:rFonts w:ascii="Arial" w:hAnsi="Arial" w:cs="Arial"/>
          <w:sz w:val="24"/>
          <w:szCs w:val="24"/>
        </w:rPr>
        <w:t xml:space="preserve"> a </w:t>
      </w:r>
      <w:r w:rsidR="00A46DC4" w:rsidRPr="0098036D">
        <w:rPr>
          <w:rFonts w:ascii="Arial" w:eastAsia="Arial" w:hAnsi="Arial" w:cs="Arial"/>
          <w:sz w:val="24"/>
          <w:szCs w:val="24"/>
        </w:rPr>
        <w:t>certified community health worker, peer wellness specialist, or personal health navigator</w:t>
      </w:r>
      <w:r w:rsidR="00A46DC4" w:rsidRPr="0098036D">
        <w:rPr>
          <w:rFonts w:ascii="Arial" w:hAnsi="Arial" w:cs="Arial"/>
          <w:sz w:val="24"/>
          <w:szCs w:val="24"/>
        </w:rPr>
        <w:t xml:space="preserve"> to help </w:t>
      </w:r>
      <w:r w:rsidR="00674560" w:rsidRPr="0098036D">
        <w:rPr>
          <w:rFonts w:ascii="Arial" w:hAnsi="Arial" w:cs="Arial"/>
          <w:sz w:val="24"/>
          <w:szCs w:val="24"/>
        </w:rPr>
        <w:t>you.</w:t>
      </w:r>
      <w:r w:rsidR="00F7622C">
        <w:rPr>
          <w:rFonts w:ascii="Arial" w:hAnsi="Arial" w:cs="Arial"/>
          <w:sz w:val="24"/>
          <w:szCs w:val="24"/>
        </w:rPr>
        <w:t xml:space="preserve"> You can call Customer Service </w:t>
      </w:r>
      <w:proofErr w:type="gramStart"/>
      <w:r w:rsidR="00F7622C">
        <w:rPr>
          <w:rFonts w:ascii="Arial" w:hAnsi="Arial" w:cs="Arial"/>
          <w:sz w:val="24"/>
          <w:szCs w:val="24"/>
        </w:rPr>
        <w:t>at</w:t>
      </w:r>
      <w:proofErr w:type="gramEnd"/>
      <w:r w:rsidR="00F7622C">
        <w:rPr>
          <w:rFonts w:ascii="Arial" w:hAnsi="Arial" w:cs="Arial"/>
          <w:sz w:val="24"/>
          <w:szCs w:val="24"/>
        </w:rPr>
        <w:t xml:space="preserve"> 855-722-8205.</w:t>
      </w:r>
    </w:p>
    <w:p w14:paraId="29894323" w14:textId="0236BAA8" w:rsidR="00A46DC4" w:rsidRDefault="00A46DC4" w:rsidP="00A46DC4">
      <w:pPr>
        <w:tabs>
          <w:tab w:val="left" w:pos="360"/>
          <w:tab w:val="left" w:pos="8640"/>
        </w:tabs>
        <w:spacing w:line="240" w:lineRule="atLeast"/>
        <w:rPr>
          <w:rFonts w:ascii="Arial" w:hAnsi="Arial" w:cs="Arial"/>
          <w:sz w:val="24"/>
          <w:szCs w:val="24"/>
        </w:rPr>
      </w:pPr>
    </w:p>
    <w:p w14:paraId="32E3AD5E" w14:textId="22D10378" w:rsidR="00BF6EB5" w:rsidRPr="00B059BA" w:rsidRDefault="00771FAB" w:rsidP="00BF6EB5">
      <w:pPr>
        <w:tabs>
          <w:tab w:val="left" w:pos="8640"/>
        </w:tabs>
        <w:spacing w:line="240" w:lineRule="atLeast"/>
        <w:rPr>
          <w:rFonts w:ascii="Arial" w:hAnsi="Arial" w:cs="Arial"/>
          <w:b/>
          <w:bCs/>
          <w:sz w:val="26"/>
          <w:szCs w:val="26"/>
        </w:rPr>
      </w:pPr>
      <w:r>
        <w:rPr>
          <w:rFonts w:ascii="Arial" w:hAnsi="Arial" w:cs="Arial"/>
          <w:b/>
          <w:bCs/>
          <w:sz w:val="26"/>
          <w:szCs w:val="26"/>
        </w:rPr>
        <w:t xml:space="preserve">Appeal </w:t>
      </w:r>
      <w:r w:rsidR="00BF6EB5" w:rsidRPr="00B059BA">
        <w:rPr>
          <w:rFonts w:ascii="Arial" w:hAnsi="Arial" w:cs="Arial"/>
          <w:b/>
          <w:bCs/>
          <w:sz w:val="26"/>
          <w:szCs w:val="26"/>
        </w:rPr>
        <w:t>Time Frames</w:t>
      </w:r>
    </w:p>
    <w:p w14:paraId="7043CFE3" w14:textId="77CCBB8C" w:rsidR="00771FAB" w:rsidRDefault="00771FAB" w:rsidP="00A46DC4">
      <w:pPr>
        <w:tabs>
          <w:tab w:val="left" w:pos="360"/>
          <w:tab w:val="left" w:pos="8640"/>
        </w:tabs>
        <w:spacing w:line="240" w:lineRule="atLeast"/>
        <w:rPr>
          <w:rFonts w:ascii="Arial" w:hAnsi="Arial" w:cs="Arial"/>
          <w:sz w:val="24"/>
          <w:szCs w:val="24"/>
        </w:rPr>
      </w:pPr>
      <w:r>
        <w:rPr>
          <w:rFonts w:ascii="Arial" w:hAnsi="Arial" w:cs="Arial"/>
          <w:sz w:val="24"/>
          <w:szCs w:val="24"/>
        </w:rPr>
        <w:t xml:space="preserve">You must file your appeal within 60 days from the date on the NOABD. </w:t>
      </w:r>
    </w:p>
    <w:p w14:paraId="3F4D94E2" w14:textId="77777777" w:rsidR="00771FAB" w:rsidRPr="0098036D" w:rsidRDefault="00771FAB" w:rsidP="00A46DC4">
      <w:pPr>
        <w:tabs>
          <w:tab w:val="left" w:pos="360"/>
          <w:tab w:val="left" w:pos="8640"/>
        </w:tabs>
        <w:spacing w:line="240" w:lineRule="atLeast"/>
        <w:rPr>
          <w:rFonts w:ascii="Arial" w:hAnsi="Arial" w:cs="Arial"/>
          <w:sz w:val="24"/>
          <w:szCs w:val="24"/>
        </w:rPr>
      </w:pPr>
    </w:p>
    <w:p w14:paraId="11E14D17" w14:textId="0EEF3A16" w:rsidR="00A46DC4" w:rsidRPr="0098036D" w:rsidRDefault="00A46DC4" w:rsidP="00A46DC4">
      <w:pPr>
        <w:tabs>
          <w:tab w:val="left" w:pos="360"/>
          <w:tab w:val="left" w:pos="8640"/>
        </w:tabs>
        <w:spacing w:line="240" w:lineRule="atLeast"/>
        <w:rPr>
          <w:rFonts w:ascii="Arial" w:hAnsi="Arial" w:cs="Arial"/>
          <w:sz w:val="24"/>
          <w:szCs w:val="24"/>
        </w:rPr>
      </w:pPr>
      <w:r w:rsidRPr="0098036D">
        <w:rPr>
          <w:rFonts w:ascii="Arial" w:hAnsi="Arial" w:cs="Arial"/>
          <w:sz w:val="24"/>
          <w:szCs w:val="24"/>
        </w:rPr>
        <w:t xml:space="preserve">You will get a </w:t>
      </w:r>
      <w:r w:rsidR="0076363A">
        <w:rPr>
          <w:rFonts w:ascii="Arial" w:hAnsi="Arial" w:cs="Arial"/>
          <w:sz w:val="24"/>
          <w:szCs w:val="24"/>
        </w:rPr>
        <w:t>Notice of Appeal Resolution (</w:t>
      </w:r>
      <w:r w:rsidRPr="0098036D">
        <w:rPr>
          <w:rFonts w:ascii="Arial" w:hAnsi="Arial" w:cs="Arial"/>
          <w:sz w:val="24"/>
          <w:szCs w:val="24"/>
        </w:rPr>
        <w:t>NOAR</w:t>
      </w:r>
      <w:r w:rsidR="0076363A">
        <w:rPr>
          <w:rFonts w:ascii="Arial" w:hAnsi="Arial" w:cs="Arial"/>
          <w:sz w:val="24"/>
          <w:szCs w:val="24"/>
        </w:rPr>
        <w:t>)</w:t>
      </w:r>
      <w:r w:rsidRPr="0098036D">
        <w:rPr>
          <w:rFonts w:ascii="Arial" w:hAnsi="Arial" w:cs="Arial"/>
          <w:sz w:val="24"/>
          <w:szCs w:val="24"/>
        </w:rPr>
        <w:t xml:space="preserve"> from us in 16 days letting you know if the reviewer agrees or disagrees with </w:t>
      </w:r>
      <w:r w:rsidR="0076363A">
        <w:rPr>
          <w:rFonts w:ascii="Arial" w:hAnsi="Arial" w:cs="Arial"/>
          <w:sz w:val="24"/>
          <w:szCs w:val="24"/>
        </w:rPr>
        <w:t>the NOABD decision</w:t>
      </w:r>
      <w:r w:rsidRPr="0098036D">
        <w:rPr>
          <w:rFonts w:ascii="Arial" w:hAnsi="Arial" w:cs="Arial"/>
          <w:sz w:val="24"/>
          <w:szCs w:val="24"/>
        </w:rPr>
        <w:t xml:space="preserve">. </w:t>
      </w:r>
    </w:p>
    <w:p w14:paraId="0B5727C0" w14:textId="21CF3DCB" w:rsidR="00A46DC4" w:rsidRPr="0098036D" w:rsidRDefault="00A46DC4" w:rsidP="00A46DC4">
      <w:pPr>
        <w:tabs>
          <w:tab w:val="left" w:pos="360"/>
          <w:tab w:val="left" w:pos="8640"/>
        </w:tabs>
        <w:spacing w:line="240" w:lineRule="atLeast"/>
        <w:rPr>
          <w:rFonts w:ascii="Arial" w:hAnsi="Arial" w:cs="Arial"/>
          <w:sz w:val="24"/>
          <w:szCs w:val="24"/>
        </w:rPr>
      </w:pPr>
    </w:p>
    <w:p w14:paraId="299CB3AA" w14:textId="1D705669" w:rsidR="00A46DC4" w:rsidRDefault="00A46DC4" w:rsidP="00A46DC4">
      <w:pPr>
        <w:tabs>
          <w:tab w:val="left" w:pos="360"/>
          <w:tab w:val="left" w:pos="8640"/>
        </w:tabs>
        <w:spacing w:line="240" w:lineRule="atLeast"/>
        <w:rPr>
          <w:rFonts w:ascii="Arial" w:hAnsi="Arial" w:cs="Arial"/>
          <w:sz w:val="24"/>
          <w:szCs w:val="24"/>
        </w:rPr>
      </w:pPr>
      <w:r w:rsidRPr="0098036D">
        <w:rPr>
          <w:rFonts w:ascii="Arial" w:hAnsi="Arial" w:cs="Arial"/>
          <w:sz w:val="24"/>
          <w:szCs w:val="24"/>
        </w:rPr>
        <w:t>If we need more time, we will send you a letter</w:t>
      </w:r>
      <w:r w:rsidR="0076363A">
        <w:rPr>
          <w:rFonts w:ascii="Arial" w:hAnsi="Arial" w:cs="Arial"/>
          <w:sz w:val="24"/>
          <w:szCs w:val="24"/>
        </w:rPr>
        <w:t xml:space="preserve">. We will have </w:t>
      </w:r>
      <w:r w:rsidRPr="0098036D">
        <w:rPr>
          <w:rFonts w:ascii="Arial" w:hAnsi="Arial" w:cs="Arial"/>
          <w:sz w:val="24"/>
          <w:szCs w:val="24"/>
        </w:rPr>
        <w:t>up to 14 more days</w:t>
      </w:r>
      <w:r w:rsidR="0076363A">
        <w:rPr>
          <w:rFonts w:ascii="Arial" w:hAnsi="Arial" w:cs="Arial"/>
          <w:sz w:val="24"/>
          <w:szCs w:val="24"/>
        </w:rPr>
        <w:t xml:space="preserve"> to reply</w:t>
      </w:r>
      <w:r w:rsidRPr="0098036D">
        <w:rPr>
          <w:rFonts w:ascii="Arial" w:hAnsi="Arial" w:cs="Arial"/>
          <w:sz w:val="24"/>
          <w:szCs w:val="24"/>
        </w:rPr>
        <w:t>.</w:t>
      </w:r>
    </w:p>
    <w:p w14:paraId="01F03B70" w14:textId="77777777" w:rsidR="009C6022" w:rsidRDefault="009C6022" w:rsidP="00A46DC4">
      <w:pPr>
        <w:tabs>
          <w:tab w:val="left" w:pos="360"/>
          <w:tab w:val="left" w:pos="8640"/>
        </w:tabs>
        <w:spacing w:line="240" w:lineRule="atLeast"/>
        <w:rPr>
          <w:rFonts w:ascii="Arial" w:hAnsi="Arial" w:cs="Arial"/>
          <w:sz w:val="24"/>
          <w:szCs w:val="24"/>
        </w:rPr>
      </w:pPr>
    </w:p>
    <w:p w14:paraId="09B381CC" w14:textId="45BD223C" w:rsidR="009C6022" w:rsidRPr="00296039" w:rsidRDefault="008709FD" w:rsidP="00A46DC4">
      <w:pPr>
        <w:tabs>
          <w:tab w:val="left" w:pos="360"/>
          <w:tab w:val="left" w:pos="8640"/>
        </w:tabs>
        <w:spacing w:line="240" w:lineRule="atLeast"/>
        <w:rPr>
          <w:rFonts w:ascii="Arial" w:hAnsi="Arial" w:cs="Arial"/>
          <w:b/>
          <w:bCs/>
          <w:sz w:val="26"/>
          <w:szCs w:val="26"/>
        </w:rPr>
      </w:pPr>
      <w:r w:rsidRPr="00296039">
        <w:rPr>
          <w:rFonts w:ascii="Arial" w:hAnsi="Arial" w:cs="Arial"/>
          <w:b/>
          <w:bCs/>
          <w:sz w:val="26"/>
          <w:szCs w:val="26"/>
        </w:rPr>
        <w:t>Notice of Appeal Resolution (NOAR)</w:t>
      </w:r>
    </w:p>
    <w:p w14:paraId="7BA53C19" w14:textId="4D8CBA04" w:rsidR="00A46DC4" w:rsidRPr="00296039" w:rsidRDefault="002C1D0F" w:rsidP="00A46DC4">
      <w:pPr>
        <w:tabs>
          <w:tab w:val="left" w:pos="8640"/>
        </w:tabs>
        <w:spacing w:line="240" w:lineRule="atLeast"/>
        <w:rPr>
          <w:rFonts w:ascii="Arial" w:hAnsi="Arial" w:cs="Arial"/>
          <w:bCs/>
          <w:sz w:val="24"/>
          <w:szCs w:val="24"/>
        </w:rPr>
      </w:pPr>
      <w:r w:rsidRPr="00296039">
        <w:rPr>
          <w:rFonts w:ascii="Arial" w:hAnsi="Arial" w:cs="Arial"/>
          <w:bCs/>
          <w:sz w:val="24"/>
          <w:szCs w:val="24"/>
        </w:rPr>
        <w:t>The NOAR is the letter you will get from us</w:t>
      </w:r>
      <w:r w:rsidR="00C431E4" w:rsidRPr="00296039">
        <w:rPr>
          <w:rFonts w:ascii="Arial" w:hAnsi="Arial" w:cs="Arial"/>
          <w:bCs/>
          <w:sz w:val="24"/>
          <w:szCs w:val="24"/>
        </w:rPr>
        <w:t xml:space="preserve"> to tell you the results of your appeal. It will tell you if we agree or disagree with the NOABD decision. </w:t>
      </w:r>
      <w:r w:rsidR="00C137AA" w:rsidRPr="00296039">
        <w:rPr>
          <w:rFonts w:ascii="Arial" w:hAnsi="Arial" w:cs="Arial"/>
          <w:bCs/>
          <w:sz w:val="24"/>
          <w:szCs w:val="24"/>
        </w:rPr>
        <w:t xml:space="preserve">A form to file a hearing will be sent with your NOAR to give you the option to file a hearing if you </w:t>
      </w:r>
      <w:r w:rsidR="00933467" w:rsidRPr="00296039">
        <w:rPr>
          <w:rFonts w:ascii="Arial" w:hAnsi="Arial" w:cs="Arial"/>
          <w:bCs/>
          <w:sz w:val="24"/>
          <w:szCs w:val="24"/>
        </w:rPr>
        <w:t>do not agree with the appeal decision</w:t>
      </w:r>
      <w:r w:rsidR="009B2447">
        <w:rPr>
          <w:rFonts w:ascii="Arial" w:hAnsi="Arial" w:cs="Arial"/>
          <w:bCs/>
          <w:sz w:val="24"/>
          <w:szCs w:val="24"/>
        </w:rPr>
        <w:t xml:space="preserve"> or if YCCO does not resolve your appeal </w:t>
      </w:r>
      <w:r w:rsidR="00716C53">
        <w:rPr>
          <w:rFonts w:ascii="Arial" w:hAnsi="Arial" w:cs="Arial"/>
          <w:bCs/>
          <w:sz w:val="24"/>
          <w:szCs w:val="24"/>
        </w:rPr>
        <w:t xml:space="preserve">in the required timeframes. </w:t>
      </w:r>
    </w:p>
    <w:p w14:paraId="6627DC5C" w14:textId="77777777" w:rsidR="00933467" w:rsidRPr="00296039" w:rsidRDefault="00933467" w:rsidP="00A46DC4">
      <w:pPr>
        <w:tabs>
          <w:tab w:val="left" w:pos="8640"/>
        </w:tabs>
        <w:spacing w:line="240" w:lineRule="atLeast"/>
        <w:rPr>
          <w:rFonts w:ascii="Arial" w:hAnsi="Arial" w:cs="Arial"/>
          <w:b/>
          <w:color w:val="135EAB"/>
          <w:sz w:val="24"/>
          <w:szCs w:val="24"/>
        </w:rPr>
      </w:pPr>
    </w:p>
    <w:p w14:paraId="0F0EA4D2" w14:textId="07F1A68B" w:rsidR="00BF6EB5" w:rsidRPr="00B059BA" w:rsidRDefault="00BF6EB5" w:rsidP="00A46DC4">
      <w:pPr>
        <w:tabs>
          <w:tab w:val="left" w:pos="8640"/>
        </w:tabs>
        <w:spacing w:line="240" w:lineRule="atLeast"/>
        <w:rPr>
          <w:rFonts w:ascii="Arial" w:hAnsi="Arial" w:cs="Arial"/>
          <w:b/>
          <w:sz w:val="26"/>
          <w:szCs w:val="26"/>
        </w:rPr>
      </w:pPr>
      <w:r w:rsidRPr="00B059BA">
        <w:rPr>
          <w:rFonts w:ascii="Arial" w:hAnsi="Arial" w:cs="Arial"/>
          <w:b/>
          <w:sz w:val="26"/>
          <w:szCs w:val="26"/>
        </w:rPr>
        <w:t>Fast Appeals</w:t>
      </w:r>
    </w:p>
    <w:p w14:paraId="4554B47D" w14:textId="0D8399EE" w:rsidR="00BF6EB5" w:rsidRDefault="00BF6EB5" w:rsidP="00A46DC4">
      <w:pPr>
        <w:tabs>
          <w:tab w:val="left" w:pos="8640"/>
        </w:tabs>
        <w:spacing w:line="240" w:lineRule="atLeast"/>
        <w:rPr>
          <w:rFonts w:ascii="Arial" w:hAnsi="Arial" w:cs="Arial"/>
          <w:bCs/>
          <w:sz w:val="24"/>
          <w:szCs w:val="24"/>
        </w:rPr>
      </w:pPr>
      <w:r>
        <w:rPr>
          <w:rFonts w:ascii="Arial" w:hAnsi="Arial" w:cs="Arial"/>
          <w:bCs/>
          <w:sz w:val="24"/>
          <w:szCs w:val="24"/>
        </w:rPr>
        <w:lastRenderedPageBreak/>
        <w:t xml:space="preserve">You can ask for a fast appeal. Call us or fax the OHP 3302 form. Ask for a fast appeal if waiting for the regular appeal could put your life, health, or ability to function in danger. We will call you and send you a letter, within 1 business day, to let you know we have received your request for a fast appeal. </w:t>
      </w:r>
    </w:p>
    <w:p w14:paraId="1EEBD6B8" w14:textId="589913FA" w:rsidR="00BF6EB5" w:rsidRDefault="00BF6EB5" w:rsidP="00A46DC4">
      <w:pPr>
        <w:tabs>
          <w:tab w:val="left" w:pos="8640"/>
        </w:tabs>
        <w:spacing w:line="240" w:lineRule="atLeast"/>
        <w:rPr>
          <w:rFonts w:ascii="Arial" w:hAnsi="Arial" w:cs="Arial"/>
          <w:bCs/>
          <w:sz w:val="24"/>
          <w:szCs w:val="24"/>
        </w:rPr>
      </w:pPr>
    </w:p>
    <w:p w14:paraId="03A05470" w14:textId="221CE617" w:rsidR="00BF6EB5" w:rsidRDefault="00BF6EB5" w:rsidP="00A46DC4">
      <w:pPr>
        <w:tabs>
          <w:tab w:val="left" w:pos="8640"/>
        </w:tabs>
        <w:spacing w:line="240" w:lineRule="atLeast"/>
        <w:rPr>
          <w:rFonts w:ascii="Arial" w:hAnsi="Arial" w:cs="Arial"/>
          <w:bCs/>
          <w:sz w:val="24"/>
          <w:szCs w:val="24"/>
        </w:rPr>
      </w:pPr>
      <w:r>
        <w:rPr>
          <w:rFonts w:ascii="Arial" w:hAnsi="Arial" w:cs="Arial"/>
          <w:bCs/>
          <w:sz w:val="24"/>
          <w:szCs w:val="24"/>
        </w:rPr>
        <w:t xml:space="preserve">If you get a fast appeal, we will make our decision as quickly as your health requires, no more than 72 hours from when the fast appeal request was received. We will do our best to reach you and your provider by phone to let you know our decision. You will also get a letter. </w:t>
      </w:r>
    </w:p>
    <w:p w14:paraId="49B3B6FA" w14:textId="0E7F7E9F" w:rsidR="00BF6EB5" w:rsidRDefault="00BF6EB5" w:rsidP="00A46DC4">
      <w:pPr>
        <w:tabs>
          <w:tab w:val="left" w:pos="8640"/>
        </w:tabs>
        <w:spacing w:line="240" w:lineRule="atLeast"/>
        <w:rPr>
          <w:rFonts w:ascii="Arial" w:hAnsi="Arial" w:cs="Arial"/>
          <w:bCs/>
          <w:sz w:val="24"/>
          <w:szCs w:val="24"/>
        </w:rPr>
      </w:pPr>
    </w:p>
    <w:p w14:paraId="4C295F85" w14:textId="69D86FA4" w:rsidR="00BF6EB5" w:rsidRDefault="00BF6EB5" w:rsidP="00A46DC4">
      <w:pPr>
        <w:tabs>
          <w:tab w:val="left" w:pos="8640"/>
        </w:tabs>
        <w:spacing w:line="240" w:lineRule="atLeast"/>
        <w:rPr>
          <w:rFonts w:ascii="Arial" w:hAnsi="Arial" w:cs="Arial"/>
          <w:bCs/>
          <w:sz w:val="24"/>
          <w:szCs w:val="24"/>
        </w:rPr>
      </w:pPr>
      <w:r>
        <w:rPr>
          <w:rFonts w:ascii="Arial" w:hAnsi="Arial" w:cs="Arial"/>
          <w:bCs/>
          <w:sz w:val="24"/>
          <w:szCs w:val="24"/>
        </w:rPr>
        <w:t xml:space="preserve">At your </w:t>
      </w:r>
      <w:proofErr w:type="gramStart"/>
      <w:r>
        <w:rPr>
          <w:rFonts w:ascii="Arial" w:hAnsi="Arial" w:cs="Arial"/>
          <w:bCs/>
          <w:sz w:val="24"/>
          <w:szCs w:val="24"/>
        </w:rPr>
        <w:t>request or</w:t>
      </w:r>
      <w:proofErr w:type="gramEnd"/>
      <w:r>
        <w:rPr>
          <w:rFonts w:ascii="Arial" w:hAnsi="Arial" w:cs="Arial"/>
          <w:bCs/>
          <w:sz w:val="24"/>
          <w:szCs w:val="24"/>
        </w:rPr>
        <w:t xml:space="preserve"> if we need more time, we may extend the timeframe for up to 14 days. </w:t>
      </w:r>
    </w:p>
    <w:p w14:paraId="2F3FD207" w14:textId="3E691C27" w:rsidR="00BF6EB5" w:rsidRDefault="00BF6EB5" w:rsidP="00A46DC4">
      <w:pPr>
        <w:tabs>
          <w:tab w:val="left" w:pos="8640"/>
        </w:tabs>
        <w:spacing w:line="240" w:lineRule="atLeast"/>
        <w:rPr>
          <w:rFonts w:ascii="Arial" w:hAnsi="Arial" w:cs="Arial"/>
          <w:bCs/>
          <w:sz w:val="24"/>
          <w:szCs w:val="24"/>
        </w:rPr>
      </w:pPr>
    </w:p>
    <w:p w14:paraId="6169D431" w14:textId="2A8EC8DF" w:rsidR="00BF6EB5" w:rsidRPr="00B059BA" w:rsidRDefault="00BF6EB5" w:rsidP="00A46DC4">
      <w:pPr>
        <w:tabs>
          <w:tab w:val="left" w:pos="8640"/>
        </w:tabs>
        <w:spacing w:line="240" w:lineRule="atLeast"/>
        <w:rPr>
          <w:rFonts w:ascii="Arial" w:hAnsi="Arial" w:cs="Arial"/>
          <w:bCs/>
          <w:sz w:val="24"/>
          <w:szCs w:val="24"/>
        </w:rPr>
      </w:pPr>
      <w:r>
        <w:rPr>
          <w:rFonts w:ascii="Arial" w:hAnsi="Arial" w:cs="Arial"/>
          <w:bCs/>
          <w:sz w:val="24"/>
          <w:szCs w:val="24"/>
        </w:rPr>
        <w:t>If a fast appeal is denied or more time is needed, we will call you and you will receive notice within 2 days. A denied fast appeal request will become a standard appeal</w:t>
      </w:r>
      <w:r w:rsidR="00B7221C">
        <w:rPr>
          <w:rFonts w:ascii="Arial" w:hAnsi="Arial" w:cs="Arial"/>
          <w:bCs/>
          <w:sz w:val="24"/>
          <w:szCs w:val="24"/>
        </w:rPr>
        <w:t>.</w:t>
      </w:r>
      <w:r>
        <w:rPr>
          <w:rFonts w:ascii="Arial" w:hAnsi="Arial" w:cs="Arial"/>
          <w:bCs/>
          <w:sz w:val="24"/>
          <w:szCs w:val="24"/>
        </w:rPr>
        <w:t xml:space="preserve"> </w:t>
      </w:r>
    </w:p>
    <w:p w14:paraId="3A3EA988" w14:textId="77777777" w:rsidR="00BF6EB5" w:rsidRPr="0098036D" w:rsidRDefault="00BF6EB5" w:rsidP="00A46DC4">
      <w:pPr>
        <w:tabs>
          <w:tab w:val="left" w:pos="8640"/>
        </w:tabs>
        <w:spacing w:line="240" w:lineRule="atLeast"/>
        <w:rPr>
          <w:rFonts w:ascii="Arial" w:hAnsi="Arial" w:cs="Arial"/>
          <w:b/>
          <w:color w:val="135EAB"/>
          <w:sz w:val="26"/>
          <w:szCs w:val="24"/>
        </w:rPr>
      </w:pPr>
    </w:p>
    <w:p w14:paraId="08C8BB83" w14:textId="77777777" w:rsidR="001D7742" w:rsidRPr="00771FAB" w:rsidRDefault="001D7742" w:rsidP="00A46DC4">
      <w:pPr>
        <w:tabs>
          <w:tab w:val="left" w:pos="8640"/>
        </w:tabs>
        <w:spacing w:line="240" w:lineRule="atLeast"/>
        <w:rPr>
          <w:rFonts w:ascii="Arial" w:hAnsi="Arial" w:cs="Arial"/>
          <w:b/>
          <w:sz w:val="26"/>
          <w:szCs w:val="26"/>
        </w:rPr>
      </w:pPr>
      <w:r w:rsidRPr="00771FAB">
        <w:rPr>
          <w:rFonts w:ascii="Arial" w:hAnsi="Arial" w:cs="Arial"/>
          <w:b/>
          <w:sz w:val="26"/>
          <w:szCs w:val="26"/>
        </w:rPr>
        <w:t>Parties to the Appeal Process</w:t>
      </w:r>
    </w:p>
    <w:p w14:paraId="5DE83F6D" w14:textId="05861569" w:rsidR="001D7742" w:rsidRPr="00B059BA" w:rsidRDefault="00771FAB" w:rsidP="00A46DC4">
      <w:pPr>
        <w:tabs>
          <w:tab w:val="left" w:pos="8640"/>
        </w:tabs>
        <w:spacing w:line="240" w:lineRule="atLeast"/>
        <w:rPr>
          <w:rFonts w:ascii="Arial" w:hAnsi="Arial" w:cs="Arial"/>
          <w:bCs/>
          <w:sz w:val="24"/>
          <w:szCs w:val="24"/>
        </w:rPr>
      </w:pPr>
      <w:r>
        <w:rPr>
          <w:rFonts w:ascii="Arial" w:hAnsi="Arial" w:cs="Arial"/>
          <w:bCs/>
          <w:sz w:val="24"/>
          <w:szCs w:val="24"/>
        </w:rPr>
        <w:t xml:space="preserve">Those that own or request the appeal are the parties. They can be the member and their representative or the legal representative of a deceased member’s estate. </w:t>
      </w:r>
    </w:p>
    <w:p w14:paraId="2A9B025E" w14:textId="77777777" w:rsidR="00771FAB" w:rsidRDefault="00771FAB" w:rsidP="00A46DC4">
      <w:pPr>
        <w:tabs>
          <w:tab w:val="left" w:pos="8640"/>
        </w:tabs>
        <w:spacing w:line="240" w:lineRule="atLeast"/>
        <w:rPr>
          <w:rFonts w:ascii="Arial" w:hAnsi="Arial" w:cs="Arial"/>
          <w:b/>
          <w:sz w:val="26"/>
          <w:szCs w:val="26"/>
        </w:rPr>
      </w:pPr>
    </w:p>
    <w:p w14:paraId="0CFF85E5" w14:textId="03F00922" w:rsidR="00A46DC4" w:rsidRPr="0098777C" w:rsidRDefault="00A46DC4" w:rsidP="00A46DC4">
      <w:pPr>
        <w:tabs>
          <w:tab w:val="left" w:pos="8640"/>
        </w:tabs>
        <w:spacing w:line="240" w:lineRule="atLeast"/>
        <w:rPr>
          <w:rFonts w:ascii="Arial" w:hAnsi="Arial" w:cs="Arial"/>
          <w:b/>
          <w:sz w:val="26"/>
          <w:szCs w:val="26"/>
        </w:rPr>
      </w:pPr>
      <w:r w:rsidRPr="0098777C">
        <w:rPr>
          <w:rFonts w:ascii="Arial" w:hAnsi="Arial" w:cs="Arial"/>
          <w:b/>
          <w:sz w:val="26"/>
          <w:szCs w:val="26"/>
        </w:rPr>
        <w:t xml:space="preserve">Dual-eligible Members </w:t>
      </w:r>
      <w:r w:rsidR="00C1086A" w:rsidRPr="0098777C">
        <w:rPr>
          <w:rFonts w:ascii="Arial" w:hAnsi="Arial" w:cs="Arial"/>
          <w:b/>
          <w:sz w:val="26"/>
          <w:szCs w:val="26"/>
        </w:rPr>
        <w:t>and</w:t>
      </w:r>
      <w:r w:rsidRPr="0098777C">
        <w:rPr>
          <w:rFonts w:ascii="Arial" w:hAnsi="Arial" w:cs="Arial"/>
          <w:b/>
          <w:sz w:val="26"/>
          <w:szCs w:val="26"/>
        </w:rPr>
        <w:t xml:space="preserve"> Appeal Rights</w:t>
      </w:r>
    </w:p>
    <w:p w14:paraId="41C04A94" w14:textId="470E9494" w:rsidR="00A46DC4" w:rsidRDefault="00A46DC4" w:rsidP="00A46DC4">
      <w:pPr>
        <w:tabs>
          <w:tab w:val="left" w:pos="8640"/>
        </w:tabs>
        <w:spacing w:line="240" w:lineRule="atLeast"/>
        <w:rPr>
          <w:rFonts w:ascii="Arial" w:hAnsi="Arial" w:cs="Arial"/>
          <w:sz w:val="24"/>
          <w:szCs w:val="24"/>
        </w:rPr>
      </w:pPr>
      <w:r w:rsidRPr="0098036D">
        <w:rPr>
          <w:rFonts w:ascii="Arial" w:hAnsi="Arial" w:cs="Arial"/>
          <w:sz w:val="24"/>
          <w:szCs w:val="24"/>
        </w:rPr>
        <w:t xml:space="preserve">If you are enrolled in both YCCO </w:t>
      </w:r>
      <w:r w:rsidR="003F131D">
        <w:rPr>
          <w:rFonts w:ascii="Arial" w:hAnsi="Arial" w:cs="Arial"/>
          <w:sz w:val="24"/>
          <w:szCs w:val="24"/>
        </w:rPr>
        <w:t xml:space="preserve">OHP </w:t>
      </w:r>
      <w:r w:rsidRPr="0098036D">
        <w:rPr>
          <w:rFonts w:ascii="Arial" w:hAnsi="Arial" w:cs="Arial"/>
          <w:sz w:val="24"/>
          <w:szCs w:val="24"/>
        </w:rPr>
        <w:t>and Medicare, you may have more appeal rights than those listed</w:t>
      </w:r>
      <w:r w:rsidR="00DA0573" w:rsidRPr="0098036D">
        <w:rPr>
          <w:rFonts w:ascii="Arial" w:hAnsi="Arial" w:cs="Arial"/>
          <w:sz w:val="24"/>
          <w:szCs w:val="24"/>
        </w:rPr>
        <w:t>. You</w:t>
      </w:r>
      <w:r w:rsidRPr="0098036D">
        <w:rPr>
          <w:rFonts w:ascii="Arial" w:hAnsi="Arial" w:cs="Arial"/>
          <w:sz w:val="24"/>
          <w:szCs w:val="24"/>
        </w:rPr>
        <w:t xml:space="preserve"> can also call Medicare to find out more on your appeal rights with them. </w:t>
      </w:r>
    </w:p>
    <w:p w14:paraId="45EEA3D5" w14:textId="77777777" w:rsidR="00305D51" w:rsidRPr="0098036D" w:rsidRDefault="00305D51" w:rsidP="00A46DC4">
      <w:pPr>
        <w:tabs>
          <w:tab w:val="left" w:pos="8640"/>
        </w:tabs>
        <w:spacing w:line="240" w:lineRule="atLeast"/>
        <w:rPr>
          <w:rFonts w:ascii="Arial" w:hAnsi="Arial" w:cs="Arial"/>
          <w:sz w:val="24"/>
          <w:szCs w:val="24"/>
        </w:rPr>
      </w:pPr>
    </w:p>
    <w:p w14:paraId="4081AC74" w14:textId="2F54068A" w:rsidR="00A46DC4" w:rsidRPr="0098036D" w:rsidRDefault="00A46DC4" w:rsidP="00B059BA">
      <w:pPr>
        <w:tabs>
          <w:tab w:val="left" w:pos="8640"/>
        </w:tabs>
        <w:spacing w:line="240" w:lineRule="atLeast"/>
        <w:rPr>
          <w:rFonts w:ascii="Arial" w:hAnsi="Arial" w:cs="Arial"/>
          <w:sz w:val="24"/>
          <w:szCs w:val="24"/>
        </w:rPr>
      </w:pPr>
    </w:p>
    <w:p w14:paraId="49C1C338" w14:textId="180DB84F" w:rsidR="00A46DC4" w:rsidRPr="00936A25" w:rsidRDefault="00B7221C" w:rsidP="00936A25">
      <w:pPr>
        <w:tabs>
          <w:tab w:val="left" w:pos="8640"/>
        </w:tabs>
        <w:spacing w:line="240" w:lineRule="atLeast"/>
        <w:rPr>
          <w:rFonts w:ascii="Arial" w:hAnsi="Arial" w:cs="Arial"/>
          <w:b/>
          <w:color w:val="00A3E0"/>
          <w:sz w:val="26"/>
          <w:szCs w:val="26"/>
        </w:rPr>
      </w:pPr>
      <w:r>
        <w:rPr>
          <w:rFonts w:ascii="Arial" w:hAnsi="Arial" w:cs="Arial"/>
          <w:b/>
          <w:color w:val="00A3E0"/>
          <w:sz w:val="26"/>
          <w:szCs w:val="26"/>
        </w:rPr>
        <w:t>Fair</w:t>
      </w:r>
      <w:r w:rsidRPr="00936A25">
        <w:rPr>
          <w:rFonts w:ascii="Arial" w:hAnsi="Arial" w:cs="Arial"/>
          <w:b/>
          <w:color w:val="00A3E0"/>
          <w:sz w:val="26"/>
          <w:szCs w:val="26"/>
        </w:rPr>
        <w:t xml:space="preserve"> </w:t>
      </w:r>
      <w:r w:rsidR="00A46DC4" w:rsidRPr="00936A25">
        <w:rPr>
          <w:rFonts w:ascii="Arial" w:hAnsi="Arial" w:cs="Arial"/>
          <w:b/>
          <w:color w:val="00A3E0"/>
          <w:sz w:val="26"/>
          <w:szCs w:val="26"/>
        </w:rPr>
        <w:t>Hearing</w:t>
      </w:r>
      <w:r w:rsidR="00A42232" w:rsidRPr="00936A25">
        <w:rPr>
          <w:rFonts w:ascii="Arial" w:hAnsi="Arial" w:cs="Arial"/>
          <w:b/>
          <w:color w:val="00A3E0"/>
          <w:sz w:val="26"/>
          <w:szCs w:val="26"/>
        </w:rPr>
        <w:t>s</w:t>
      </w:r>
      <w:r w:rsidR="00A46DC4" w:rsidRPr="00936A25">
        <w:rPr>
          <w:rFonts w:ascii="Arial" w:hAnsi="Arial" w:cs="Arial"/>
          <w:b/>
          <w:color w:val="00A3E0"/>
          <w:sz w:val="26"/>
          <w:szCs w:val="26"/>
        </w:rPr>
        <w:t xml:space="preserve"> </w:t>
      </w:r>
    </w:p>
    <w:p w14:paraId="296B1675" w14:textId="09225DB5" w:rsidR="00A46DC4" w:rsidRPr="0098036D" w:rsidRDefault="00A46DC4" w:rsidP="00A46DC4">
      <w:pPr>
        <w:tabs>
          <w:tab w:val="left" w:pos="8640"/>
        </w:tabs>
        <w:spacing w:line="240" w:lineRule="atLeast"/>
        <w:ind w:right="-180"/>
        <w:rPr>
          <w:rFonts w:ascii="Arial" w:eastAsia="Arial" w:hAnsi="Arial" w:cs="Arial"/>
          <w:sz w:val="24"/>
          <w:szCs w:val="24"/>
        </w:rPr>
      </w:pPr>
      <w:r w:rsidRPr="0098036D">
        <w:rPr>
          <w:rFonts w:ascii="Arial" w:eastAsia="Arial" w:hAnsi="Arial" w:cs="Arial"/>
          <w:sz w:val="24"/>
          <w:szCs w:val="24"/>
        </w:rPr>
        <w:t>After an appeal, you, your authorized representative, or your provider with your written consent can ask for a fair hearing with an Oregon Administrative Law Judge</w:t>
      </w:r>
      <w:r w:rsidR="00E0590E">
        <w:rPr>
          <w:rFonts w:ascii="Arial" w:eastAsia="Arial" w:hAnsi="Arial" w:cs="Arial"/>
          <w:sz w:val="24"/>
          <w:szCs w:val="24"/>
        </w:rPr>
        <w:t>, y</w:t>
      </w:r>
      <w:r w:rsidR="001F0D52">
        <w:rPr>
          <w:rFonts w:ascii="Arial" w:eastAsia="Arial" w:hAnsi="Arial" w:cs="Arial"/>
          <w:sz w:val="24"/>
          <w:szCs w:val="24"/>
        </w:rPr>
        <w:t>ou can do th</w:t>
      </w:r>
      <w:r w:rsidR="00E0590E">
        <w:rPr>
          <w:rFonts w:ascii="Arial" w:eastAsia="Arial" w:hAnsi="Arial" w:cs="Arial"/>
          <w:sz w:val="24"/>
          <w:szCs w:val="24"/>
        </w:rPr>
        <w:t xml:space="preserve">is orally or in writing. </w:t>
      </w:r>
    </w:p>
    <w:p w14:paraId="0C495B8D" w14:textId="73B52EC1" w:rsidR="00A46DC4" w:rsidRPr="0098036D" w:rsidRDefault="00A46DC4" w:rsidP="00A46DC4">
      <w:pPr>
        <w:tabs>
          <w:tab w:val="left" w:pos="8640"/>
        </w:tabs>
        <w:spacing w:line="240" w:lineRule="atLeast"/>
        <w:ind w:right="-180"/>
        <w:rPr>
          <w:rFonts w:ascii="Arial" w:eastAsia="Arial" w:hAnsi="Arial" w:cs="Arial"/>
          <w:sz w:val="24"/>
          <w:szCs w:val="24"/>
        </w:rPr>
      </w:pPr>
    </w:p>
    <w:p w14:paraId="3EAC7E77" w14:textId="76D9C440" w:rsidR="0070100F" w:rsidRPr="0098777C" w:rsidRDefault="0070100F" w:rsidP="0070100F">
      <w:pPr>
        <w:tabs>
          <w:tab w:val="left" w:pos="8640"/>
        </w:tabs>
        <w:spacing w:line="240" w:lineRule="atLeast"/>
        <w:rPr>
          <w:rFonts w:ascii="Arial" w:hAnsi="Arial" w:cs="Arial"/>
          <w:b/>
          <w:sz w:val="26"/>
          <w:szCs w:val="26"/>
        </w:rPr>
      </w:pPr>
      <w:r w:rsidRPr="0098777C">
        <w:rPr>
          <w:rFonts w:ascii="Arial" w:hAnsi="Arial" w:cs="Arial"/>
          <w:b/>
          <w:sz w:val="26"/>
          <w:szCs w:val="26"/>
        </w:rPr>
        <w:t>Reason</w:t>
      </w:r>
      <w:r w:rsidR="00CD43BA" w:rsidRPr="0098777C">
        <w:rPr>
          <w:rFonts w:ascii="Arial" w:hAnsi="Arial" w:cs="Arial"/>
          <w:b/>
          <w:sz w:val="26"/>
          <w:szCs w:val="26"/>
        </w:rPr>
        <w:t>s</w:t>
      </w:r>
      <w:r w:rsidRPr="0098777C">
        <w:rPr>
          <w:rFonts w:ascii="Arial" w:hAnsi="Arial" w:cs="Arial"/>
          <w:b/>
          <w:sz w:val="26"/>
          <w:szCs w:val="26"/>
        </w:rPr>
        <w:t xml:space="preserve"> you</w:t>
      </w:r>
      <w:r w:rsidR="00CD43BA" w:rsidRPr="0098777C">
        <w:rPr>
          <w:rFonts w:ascii="Arial" w:hAnsi="Arial" w:cs="Arial"/>
          <w:b/>
          <w:sz w:val="26"/>
          <w:szCs w:val="26"/>
        </w:rPr>
        <w:t xml:space="preserve"> may</w:t>
      </w:r>
      <w:r w:rsidRPr="0098777C">
        <w:rPr>
          <w:rFonts w:ascii="Arial" w:hAnsi="Arial" w:cs="Arial"/>
          <w:b/>
          <w:sz w:val="26"/>
          <w:szCs w:val="26"/>
        </w:rPr>
        <w:t xml:space="preserve"> file a hearing:</w:t>
      </w:r>
    </w:p>
    <w:p w14:paraId="6F2F4E18" w14:textId="13924E3F" w:rsidR="0098777C" w:rsidRDefault="0070100F" w:rsidP="00CC44CE">
      <w:pPr>
        <w:pStyle w:val="ListParagraph"/>
        <w:numPr>
          <w:ilvl w:val="0"/>
          <w:numId w:val="4"/>
        </w:numPr>
        <w:tabs>
          <w:tab w:val="left" w:pos="8640"/>
        </w:tabs>
        <w:spacing w:after="0" w:line="240" w:lineRule="atLeast"/>
        <w:ind w:left="360"/>
        <w:contextualSpacing w:val="0"/>
        <w:rPr>
          <w:rFonts w:ascii="Arial" w:hAnsi="Arial" w:cs="Arial"/>
          <w:sz w:val="24"/>
          <w:szCs w:val="24"/>
        </w:rPr>
      </w:pPr>
      <w:r w:rsidRPr="0098036D">
        <w:rPr>
          <w:rFonts w:ascii="Arial" w:hAnsi="Arial" w:cs="Arial"/>
          <w:sz w:val="24"/>
          <w:szCs w:val="24"/>
        </w:rPr>
        <w:t xml:space="preserve">Your appeal request was not </w:t>
      </w:r>
      <w:r w:rsidR="00881FB9" w:rsidRPr="0098036D">
        <w:rPr>
          <w:rFonts w:ascii="Arial" w:hAnsi="Arial" w:cs="Arial"/>
          <w:sz w:val="24"/>
          <w:szCs w:val="24"/>
        </w:rPr>
        <w:t>approved</w:t>
      </w:r>
      <w:r w:rsidR="00B7221C">
        <w:rPr>
          <w:rFonts w:ascii="Arial" w:hAnsi="Arial" w:cs="Arial"/>
          <w:sz w:val="24"/>
          <w:szCs w:val="24"/>
        </w:rPr>
        <w:t>.</w:t>
      </w:r>
    </w:p>
    <w:p w14:paraId="01A3DA57" w14:textId="17B0C5BA" w:rsidR="00716C53" w:rsidRPr="0098036D" w:rsidRDefault="00716C53" w:rsidP="00CC44CE">
      <w:pPr>
        <w:pStyle w:val="ListParagraph"/>
        <w:numPr>
          <w:ilvl w:val="0"/>
          <w:numId w:val="4"/>
        </w:numPr>
        <w:tabs>
          <w:tab w:val="left" w:pos="8640"/>
        </w:tabs>
        <w:spacing w:after="0" w:line="240" w:lineRule="atLeast"/>
        <w:ind w:left="360"/>
        <w:contextualSpacing w:val="0"/>
        <w:rPr>
          <w:rFonts w:ascii="Arial" w:hAnsi="Arial" w:cs="Arial"/>
          <w:sz w:val="24"/>
          <w:szCs w:val="24"/>
        </w:rPr>
      </w:pPr>
      <w:r>
        <w:rPr>
          <w:rFonts w:ascii="Arial" w:hAnsi="Arial" w:cs="Arial"/>
          <w:sz w:val="24"/>
          <w:szCs w:val="24"/>
        </w:rPr>
        <w:t xml:space="preserve">YCCO does not </w:t>
      </w:r>
      <w:r w:rsidR="00D1195F">
        <w:rPr>
          <w:rFonts w:ascii="Arial" w:hAnsi="Arial" w:cs="Arial"/>
          <w:sz w:val="24"/>
          <w:szCs w:val="24"/>
        </w:rPr>
        <w:t>resolve your appeal in the required timeframe.</w:t>
      </w:r>
    </w:p>
    <w:p w14:paraId="5C3738F1" w14:textId="5558DA13" w:rsidR="0070100F" w:rsidRPr="0098036D" w:rsidRDefault="0070100F" w:rsidP="00A46DC4">
      <w:pPr>
        <w:tabs>
          <w:tab w:val="left" w:pos="8640"/>
        </w:tabs>
        <w:spacing w:line="240" w:lineRule="atLeast"/>
        <w:ind w:right="-180"/>
        <w:rPr>
          <w:rFonts w:ascii="Arial" w:eastAsia="Arial" w:hAnsi="Arial" w:cs="Arial"/>
          <w:sz w:val="24"/>
          <w:szCs w:val="24"/>
        </w:rPr>
      </w:pPr>
    </w:p>
    <w:p w14:paraId="7549E9EA" w14:textId="7EA85B8B" w:rsidR="00A46DC4" w:rsidRPr="0098036D" w:rsidRDefault="00A46DC4" w:rsidP="00A46DC4">
      <w:pPr>
        <w:tabs>
          <w:tab w:val="left" w:pos="8640"/>
        </w:tabs>
        <w:spacing w:line="240" w:lineRule="atLeast"/>
        <w:ind w:right="-180"/>
        <w:rPr>
          <w:rFonts w:ascii="Arial" w:hAnsi="Arial" w:cs="Arial"/>
          <w:sz w:val="24"/>
          <w:szCs w:val="24"/>
        </w:rPr>
      </w:pPr>
      <w:r w:rsidRPr="0098036D">
        <w:rPr>
          <w:rFonts w:ascii="Arial" w:eastAsia="Arial" w:hAnsi="Arial" w:cs="Arial"/>
          <w:sz w:val="24"/>
          <w:szCs w:val="24"/>
        </w:rPr>
        <w:t xml:space="preserve">You will have 120 days from the date on your </w:t>
      </w:r>
      <w:r w:rsidR="00B7221C">
        <w:rPr>
          <w:rFonts w:ascii="Arial" w:eastAsia="Arial" w:hAnsi="Arial" w:cs="Arial"/>
          <w:sz w:val="24"/>
          <w:szCs w:val="24"/>
        </w:rPr>
        <w:t xml:space="preserve">appeal </w:t>
      </w:r>
      <w:r w:rsidR="00B7221C" w:rsidRPr="0098036D">
        <w:rPr>
          <w:rFonts w:ascii="Arial" w:eastAsia="Arial" w:hAnsi="Arial" w:cs="Arial"/>
          <w:sz w:val="24"/>
          <w:szCs w:val="24"/>
        </w:rPr>
        <w:t>NOA</w:t>
      </w:r>
      <w:r w:rsidR="00B7221C">
        <w:rPr>
          <w:rFonts w:ascii="Arial" w:eastAsia="Arial" w:hAnsi="Arial" w:cs="Arial"/>
          <w:sz w:val="24"/>
          <w:szCs w:val="24"/>
        </w:rPr>
        <w:t>R</w:t>
      </w:r>
      <w:r w:rsidR="00B7221C" w:rsidRPr="0098036D">
        <w:rPr>
          <w:rFonts w:ascii="Arial" w:eastAsia="Arial" w:hAnsi="Arial" w:cs="Arial"/>
          <w:sz w:val="24"/>
          <w:szCs w:val="24"/>
        </w:rPr>
        <w:t xml:space="preserve"> </w:t>
      </w:r>
      <w:r w:rsidRPr="0098036D">
        <w:rPr>
          <w:rFonts w:ascii="Arial" w:eastAsia="Arial" w:hAnsi="Arial" w:cs="Arial"/>
          <w:sz w:val="24"/>
          <w:szCs w:val="24"/>
        </w:rPr>
        <w:t xml:space="preserve">to ask the </w:t>
      </w:r>
      <w:r w:rsidRPr="0098036D">
        <w:rPr>
          <w:rFonts w:ascii="Arial" w:hAnsi="Arial" w:cs="Arial"/>
          <w:sz w:val="24"/>
          <w:szCs w:val="24"/>
        </w:rPr>
        <w:t>state for a hearing.</w:t>
      </w:r>
    </w:p>
    <w:p w14:paraId="2F9FB0F7" w14:textId="39072DE0" w:rsidR="00A46DC4" w:rsidRPr="0098036D" w:rsidRDefault="00A46DC4" w:rsidP="00A46DC4">
      <w:pPr>
        <w:tabs>
          <w:tab w:val="left" w:pos="8640"/>
        </w:tabs>
        <w:spacing w:line="240" w:lineRule="atLeast"/>
        <w:ind w:right="-180"/>
        <w:rPr>
          <w:rFonts w:ascii="Arial" w:hAnsi="Arial" w:cs="Arial"/>
          <w:sz w:val="24"/>
          <w:szCs w:val="24"/>
        </w:rPr>
      </w:pPr>
    </w:p>
    <w:p w14:paraId="1C54D06B" w14:textId="01DD5140" w:rsidR="00A46DC4" w:rsidRPr="0098036D" w:rsidRDefault="00A46DC4" w:rsidP="00A46DC4">
      <w:pPr>
        <w:tabs>
          <w:tab w:val="left" w:pos="8640"/>
        </w:tabs>
        <w:spacing w:line="240" w:lineRule="atLeast"/>
        <w:ind w:right="-180"/>
        <w:rPr>
          <w:rFonts w:ascii="Arial" w:hAnsi="Arial" w:cs="Arial"/>
          <w:sz w:val="24"/>
          <w:szCs w:val="24"/>
        </w:rPr>
      </w:pPr>
      <w:r w:rsidRPr="0098036D">
        <w:rPr>
          <w:rFonts w:ascii="Arial" w:hAnsi="Arial" w:cs="Arial"/>
          <w:sz w:val="24"/>
          <w:szCs w:val="24"/>
        </w:rPr>
        <w:t>Your NOAR letter will have a form that you can send in</w:t>
      </w:r>
      <w:r w:rsidR="007E35BF">
        <w:rPr>
          <w:rFonts w:ascii="Arial" w:hAnsi="Arial" w:cs="Arial"/>
          <w:sz w:val="24"/>
          <w:szCs w:val="24"/>
        </w:rPr>
        <w:t xml:space="preserve"> to ask for a hearing.</w:t>
      </w:r>
    </w:p>
    <w:p w14:paraId="5031104F" w14:textId="77777777" w:rsidR="007E35BF" w:rsidRDefault="007E35BF" w:rsidP="00A46DC4">
      <w:pPr>
        <w:tabs>
          <w:tab w:val="left" w:pos="8640"/>
        </w:tabs>
        <w:spacing w:line="240" w:lineRule="atLeast"/>
        <w:rPr>
          <w:rFonts w:ascii="Arial" w:hAnsi="Arial" w:cs="Arial"/>
          <w:sz w:val="24"/>
          <w:szCs w:val="24"/>
        </w:rPr>
      </w:pPr>
    </w:p>
    <w:p w14:paraId="79838AC6" w14:textId="59CFEF8C" w:rsidR="00B7221C" w:rsidRDefault="00A46DC4" w:rsidP="00B7221C">
      <w:pPr>
        <w:tabs>
          <w:tab w:val="left" w:pos="8640"/>
        </w:tabs>
        <w:spacing w:line="240" w:lineRule="atLeast"/>
        <w:rPr>
          <w:rFonts w:ascii="Arial" w:hAnsi="Arial" w:cs="Arial"/>
          <w:sz w:val="24"/>
          <w:szCs w:val="24"/>
        </w:rPr>
      </w:pPr>
      <w:r w:rsidRPr="0098036D">
        <w:rPr>
          <w:rFonts w:ascii="Arial" w:hAnsi="Arial" w:cs="Arial"/>
          <w:sz w:val="24"/>
          <w:szCs w:val="24"/>
        </w:rPr>
        <w:t xml:space="preserve">At the hearing, you can tell the judge why you do not agree with our decision and why the services should be covered. You </w:t>
      </w:r>
      <w:r w:rsidR="00B7221C">
        <w:rPr>
          <w:rFonts w:ascii="Arial" w:hAnsi="Arial" w:cs="Arial"/>
          <w:sz w:val="24"/>
          <w:szCs w:val="24"/>
        </w:rPr>
        <w:t xml:space="preserve">have the right to have an attorney or representative present at the hearing. You do not have to have an attorney to file a hearing. </w:t>
      </w:r>
    </w:p>
    <w:p w14:paraId="494C8B38" w14:textId="77777777" w:rsidR="00B7221C" w:rsidRDefault="00B7221C" w:rsidP="00B7221C">
      <w:pPr>
        <w:tabs>
          <w:tab w:val="left" w:pos="8640"/>
        </w:tabs>
        <w:spacing w:line="240" w:lineRule="atLeast"/>
        <w:rPr>
          <w:rFonts w:ascii="Arial" w:hAnsi="Arial" w:cs="Arial"/>
          <w:sz w:val="24"/>
          <w:szCs w:val="24"/>
        </w:rPr>
      </w:pPr>
    </w:p>
    <w:p w14:paraId="03517F45" w14:textId="77777777" w:rsidR="00B7221C" w:rsidRDefault="00B7221C" w:rsidP="00B7221C">
      <w:pPr>
        <w:tabs>
          <w:tab w:val="left" w:pos="8640"/>
        </w:tabs>
        <w:spacing w:line="240" w:lineRule="atLeast"/>
        <w:rPr>
          <w:rFonts w:ascii="Arial" w:hAnsi="Arial" w:cs="Arial"/>
          <w:sz w:val="24"/>
          <w:szCs w:val="24"/>
        </w:rPr>
      </w:pPr>
      <w:r>
        <w:rPr>
          <w:rFonts w:ascii="Arial" w:hAnsi="Arial" w:cs="Arial"/>
          <w:sz w:val="24"/>
          <w:szCs w:val="24"/>
        </w:rPr>
        <w:t>There is free legal help through:</w:t>
      </w:r>
    </w:p>
    <w:p w14:paraId="2A011A0E" w14:textId="77777777" w:rsidR="001D7742" w:rsidRDefault="00B7221C" w:rsidP="00B7221C">
      <w:pPr>
        <w:tabs>
          <w:tab w:val="left" w:pos="8640"/>
        </w:tabs>
        <w:spacing w:line="240" w:lineRule="atLeast"/>
        <w:rPr>
          <w:rFonts w:ascii="Arial" w:hAnsi="Arial" w:cs="Arial"/>
          <w:sz w:val="24"/>
          <w:szCs w:val="24"/>
        </w:rPr>
      </w:pPr>
      <w:r>
        <w:rPr>
          <w:rFonts w:ascii="Arial" w:hAnsi="Arial" w:cs="Arial"/>
          <w:sz w:val="24"/>
          <w:szCs w:val="24"/>
        </w:rPr>
        <w:t>Legal Aid Service and Oregon Law Center</w:t>
      </w:r>
      <w:r w:rsidR="001D7742">
        <w:rPr>
          <w:rFonts w:ascii="Arial" w:hAnsi="Arial" w:cs="Arial"/>
          <w:sz w:val="24"/>
          <w:szCs w:val="24"/>
        </w:rPr>
        <w:t xml:space="preserve"> Public Benefits Hotline</w:t>
      </w:r>
    </w:p>
    <w:p w14:paraId="4890765A" w14:textId="675F4E3A" w:rsidR="00A46DC4" w:rsidRPr="00B059BA" w:rsidRDefault="001D7742" w:rsidP="00771FAB">
      <w:pPr>
        <w:tabs>
          <w:tab w:val="left" w:pos="8640"/>
        </w:tabs>
        <w:spacing w:line="240" w:lineRule="atLeast"/>
        <w:rPr>
          <w:rFonts w:ascii="Arial" w:hAnsi="Arial" w:cs="Arial"/>
          <w:sz w:val="24"/>
          <w:szCs w:val="24"/>
        </w:rPr>
      </w:pPr>
      <w:r>
        <w:rPr>
          <w:rFonts w:ascii="Arial" w:hAnsi="Arial" w:cs="Arial"/>
          <w:sz w:val="24"/>
          <w:szCs w:val="24"/>
        </w:rPr>
        <w:t>800-520-5292 or TTY 711</w:t>
      </w:r>
      <w:r w:rsidR="00B7221C">
        <w:rPr>
          <w:rFonts w:ascii="Arial" w:hAnsi="Arial" w:cs="Arial"/>
          <w:sz w:val="24"/>
          <w:szCs w:val="24"/>
        </w:rPr>
        <w:t xml:space="preserve"> </w:t>
      </w:r>
    </w:p>
    <w:p w14:paraId="6919373B" w14:textId="3315548C" w:rsidR="00A46DC4" w:rsidRPr="0098036D" w:rsidRDefault="00A46DC4" w:rsidP="00A46DC4">
      <w:pPr>
        <w:tabs>
          <w:tab w:val="left" w:pos="8640"/>
        </w:tabs>
        <w:spacing w:line="240" w:lineRule="atLeast"/>
        <w:rPr>
          <w:rFonts w:ascii="Arial" w:hAnsi="Arial" w:cs="Arial"/>
          <w:sz w:val="24"/>
          <w:szCs w:val="24"/>
        </w:rPr>
      </w:pPr>
    </w:p>
    <w:p w14:paraId="0768B8CA" w14:textId="01A148BB" w:rsidR="00A46DC4" w:rsidRPr="0098036D" w:rsidRDefault="00A46DC4" w:rsidP="00A46DC4">
      <w:pPr>
        <w:tabs>
          <w:tab w:val="left" w:pos="8640"/>
        </w:tabs>
        <w:spacing w:line="240" w:lineRule="atLeast"/>
        <w:rPr>
          <w:rFonts w:ascii="Arial" w:eastAsia="Arial" w:hAnsi="Arial" w:cs="Arial"/>
          <w:sz w:val="24"/>
          <w:szCs w:val="24"/>
        </w:rPr>
      </w:pPr>
      <w:proofErr w:type="gramStart"/>
      <w:r w:rsidRPr="0098036D">
        <w:rPr>
          <w:rFonts w:ascii="Arial" w:eastAsia="Arial" w:hAnsi="Arial" w:cs="Arial"/>
          <w:sz w:val="24"/>
          <w:szCs w:val="24"/>
        </w:rPr>
        <w:lastRenderedPageBreak/>
        <w:t>A hearing</w:t>
      </w:r>
      <w:proofErr w:type="gramEnd"/>
      <w:r w:rsidRPr="0098036D">
        <w:rPr>
          <w:rFonts w:ascii="Arial" w:eastAsia="Arial" w:hAnsi="Arial" w:cs="Arial"/>
          <w:sz w:val="24"/>
          <w:szCs w:val="24"/>
        </w:rPr>
        <w:t xml:space="preserve"> takes more than 30 days to prepare. While you wait for your hearing, you can keep on getting a service that </w:t>
      </w:r>
      <w:proofErr w:type="gramStart"/>
      <w:r w:rsidRPr="0098036D">
        <w:rPr>
          <w:rFonts w:ascii="Arial" w:eastAsia="Arial" w:hAnsi="Arial" w:cs="Arial"/>
          <w:sz w:val="24"/>
          <w:szCs w:val="24"/>
        </w:rPr>
        <w:t>already</w:t>
      </w:r>
      <w:proofErr w:type="gramEnd"/>
      <w:r w:rsidRPr="0098036D">
        <w:rPr>
          <w:rFonts w:ascii="Arial" w:eastAsia="Arial" w:hAnsi="Arial" w:cs="Arial"/>
          <w:sz w:val="24"/>
          <w:szCs w:val="24"/>
        </w:rPr>
        <w:t xml:space="preserve"> started before our original NOABD decision to stop it. </w:t>
      </w:r>
    </w:p>
    <w:p w14:paraId="5785D581" w14:textId="236FE096" w:rsidR="00A46DC4" w:rsidRPr="0098036D" w:rsidRDefault="00A46DC4" w:rsidP="00A46DC4">
      <w:pPr>
        <w:tabs>
          <w:tab w:val="left" w:pos="8640"/>
        </w:tabs>
        <w:spacing w:line="240" w:lineRule="atLeast"/>
        <w:rPr>
          <w:rFonts w:ascii="Arial" w:eastAsia="Arial" w:hAnsi="Arial" w:cs="Arial"/>
          <w:sz w:val="24"/>
          <w:szCs w:val="24"/>
        </w:rPr>
      </w:pPr>
    </w:p>
    <w:p w14:paraId="445C9193" w14:textId="02737493" w:rsidR="00A46DC4" w:rsidRPr="0098036D" w:rsidRDefault="00A46DC4" w:rsidP="00A46DC4">
      <w:pPr>
        <w:tabs>
          <w:tab w:val="left" w:pos="8640"/>
        </w:tabs>
        <w:spacing w:line="240" w:lineRule="atLeast"/>
        <w:rPr>
          <w:rFonts w:ascii="Arial" w:eastAsia="Arial" w:hAnsi="Arial" w:cs="Arial"/>
          <w:sz w:val="24"/>
          <w:szCs w:val="24"/>
        </w:rPr>
      </w:pPr>
      <w:r w:rsidRPr="0098036D">
        <w:rPr>
          <w:rFonts w:ascii="Arial" w:eastAsia="Arial" w:hAnsi="Arial" w:cs="Arial"/>
          <w:sz w:val="24"/>
          <w:szCs w:val="24"/>
        </w:rPr>
        <w:t xml:space="preserve">You must ask the state to continue the service within 10 days of the date of our NOAR that confirmed our denial. </w:t>
      </w:r>
    </w:p>
    <w:p w14:paraId="2E499AD5" w14:textId="224BD19E" w:rsidR="00A46DC4" w:rsidRPr="0098036D" w:rsidRDefault="00A46DC4" w:rsidP="00A46DC4">
      <w:pPr>
        <w:tabs>
          <w:tab w:val="left" w:pos="8640"/>
        </w:tabs>
        <w:spacing w:line="240" w:lineRule="atLeast"/>
        <w:rPr>
          <w:rFonts w:ascii="Arial" w:eastAsia="Arial" w:hAnsi="Arial" w:cs="Arial"/>
          <w:sz w:val="24"/>
          <w:szCs w:val="24"/>
        </w:rPr>
      </w:pPr>
    </w:p>
    <w:p w14:paraId="58C59C78" w14:textId="1D85B00C" w:rsidR="00A46DC4" w:rsidRPr="0098036D" w:rsidRDefault="00A46DC4" w:rsidP="00A46DC4">
      <w:pPr>
        <w:tabs>
          <w:tab w:val="left" w:pos="8640"/>
        </w:tabs>
        <w:spacing w:line="240" w:lineRule="atLeast"/>
        <w:rPr>
          <w:rFonts w:ascii="Arial" w:eastAsia="Arial" w:hAnsi="Arial" w:cs="Arial"/>
          <w:sz w:val="24"/>
          <w:szCs w:val="24"/>
        </w:rPr>
      </w:pPr>
      <w:r w:rsidRPr="0098036D">
        <w:rPr>
          <w:rFonts w:ascii="Arial" w:eastAsia="Arial" w:hAnsi="Arial" w:cs="Arial"/>
          <w:sz w:val="24"/>
          <w:szCs w:val="24"/>
        </w:rPr>
        <w:t xml:space="preserve">Once </w:t>
      </w:r>
      <w:proofErr w:type="spellStart"/>
      <w:r w:rsidRPr="0098036D">
        <w:rPr>
          <w:rFonts w:ascii="Arial" w:eastAsia="Arial" w:hAnsi="Arial" w:cs="Arial"/>
          <w:sz w:val="24"/>
          <w:szCs w:val="24"/>
        </w:rPr>
        <w:t>your</w:t>
      </w:r>
      <w:proofErr w:type="spellEnd"/>
      <w:r w:rsidRPr="0098036D">
        <w:rPr>
          <w:rFonts w:ascii="Arial" w:eastAsia="Arial" w:hAnsi="Arial" w:cs="Arial"/>
          <w:sz w:val="24"/>
          <w:szCs w:val="24"/>
        </w:rPr>
        <w:t xml:space="preserve"> hearing takes place and is resolved you will receive a letter (called a “Final Order”</w:t>
      </w:r>
      <w:r w:rsidR="00E520F9">
        <w:rPr>
          <w:rFonts w:ascii="Arial" w:eastAsia="Arial" w:hAnsi="Arial" w:cs="Arial"/>
          <w:sz w:val="24"/>
          <w:szCs w:val="24"/>
        </w:rPr>
        <w:t>)</w:t>
      </w:r>
      <w:r w:rsidRPr="0098036D">
        <w:rPr>
          <w:rFonts w:ascii="Arial" w:eastAsia="Arial" w:hAnsi="Arial" w:cs="Arial"/>
          <w:sz w:val="24"/>
          <w:szCs w:val="24"/>
        </w:rPr>
        <w:t xml:space="preserve"> telling you the results of your hearing. </w:t>
      </w:r>
    </w:p>
    <w:p w14:paraId="30107F30" w14:textId="42EA6267" w:rsidR="00A46DC4" w:rsidRPr="0098036D" w:rsidRDefault="00A46DC4" w:rsidP="00A46DC4">
      <w:pPr>
        <w:tabs>
          <w:tab w:val="left" w:pos="8640"/>
        </w:tabs>
        <w:spacing w:line="240" w:lineRule="atLeast"/>
        <w:rPr>
          <w:rFonts w:ascii="Arial" w:hAnsi="Arial" w:cs="Arial"/>
          <w:sz w:val="24"/>
          <w:szCs w:val="24"/>
        </w:rPr>
      </w:pPr>
    </w:p>
    <w:p w14:paraId="57283763" w14:textId="77777777" w:rsidR="00BF6E4D" w:rsidRDefault="00AD44CB" w:rsidP="00BF6E4D">
      <w:pPr>
        <w:tabs>
          <w:tab w:val="left" w:pos="8640"/>
        </w:tabs>
        <w:spacing w:line="240" w:lineRule="atLeast"/>
        <w:rPr>
          <w:rFonts w:ascii="Arial" w:hAnsi="Arial" w:cs="Arial"/>
          <w:bCs/>
          <w:color w:val="135EAB"/>
          <w:sz w:val="24"/>
          <w:szCs w:val="24"/>
        </w:rPr>
      </w:pPr>
      <w:r w:rsidRPr="0098777C">
        <w:rPr>
          <w:rFonts w:ascii="Arial" w:hAnsi="Arial" w:cs="Arial"/>
          <w:b/>
          <w:sz w:val="26"/>
          <w:szCs w:val="26"/>
        </w:rPr>
        <w:t>Fast</w:t>
      </w:r>
      <w:r w:rsidR="00A46DC4" w:rsidRPr="0098777C">
        <w:rPr>
          <w:rFonts w:ascii="Arial" w:hAnsi="Arial" w:cs="Arial"/>
          <w:b/>
          <w:sz w:val="26"/>
          <w:szCs w:val="26"/>
        </w:rPr>
        <w:t xml:space="preserve"> Hearings </w:t>
      </w:r>
      <w:r w:rsidR="00C1086A" w:rsidRPr="0098777C">
        <w:rPr>
          <w:rFonts w:ascii="Arial" w:hAnsi="Arial" w:cs="Arial"/>
          <w:b/>
          <w:sz w:val="26"/>
          <w:szCs w:val="26"/>
        </w:rPr>
        <w:t>for</w:t>
      </w:r>
      <w:r w:rsidR="00A46DC4" w:rsidRPr="0098777C">
        <w:rPr>
          <w:rFonts w:ascii="Arial" w:hAnsi="Arial" w:cs="Arial"/>
          <w:b/>
          <w:sz w:val="26"/>
          <w:szCs w:val="26"/>
        </w:rPr>
        <w:t xml:space="preserve"> Urgent Healthcare Problems</w:t>
      </w:r>
      <w:r w:rsidR="00A46DC4" w:rsidRPr="00153D94">
        <w:rPr>
          <w:rFonts w:ascii="Arial" w:hAnsi="Arial" w:cs="Arial"/>
          <w:b/>
          <w:color w:val="003349"/>
          <w:sz w:val="26"/>
          <w:szCs w:val="24"/>
        </w:rPr>
        <w:br/>
      </w:r>
    </w:p>
    <w:p w14:paraId="44917712" w14:textId="2D395309" w:rsidR="00BF6E4D" w:rsidRPr="00771FAB" w:rsidRDefault="00BF6E4D" w:rsidP="00BF6E4D">
      <w:pPr>
        <w:tabs>
          <w:tab w:val="left" w:pos="8640"/>
        </w:tabs>
        <w:spacing w:line="240" w:lineRule="atLeast"/>
        <w:rPr>
          <w:rFonts w:ascii="Arial" w:hAnsi="Arial" w:cs="Arial"/>
          <w:sz w:val="24"/>
          <w:szCs w:val="24"/>
        </w:rPr>
      </w:pPr>
      <w:r w:rsidRPr="00B059BA">
        <w:rPr>
          <w:rFonts w:ascii="Arial" w:hAnsi="Arial" w:cs="Arial"/>
          <w:bCs/>
          <w:sz w:val="24"/>
          <w:szCs w:val="24"/>
        </w:rPr>
        <w:t xml:space="preserve">The hearings process takes time. If you need a fast hearing because waiting for a standard hearing could seriously harm you, be sure to note that on the Request to Review a Healthcare Decision form. The Oregon Health Authority’s Medical Hearings Unit will review your request for </w:t>
      </w:r>
      <w:r w:rsidR="00684973" w:rsidRPr="00B059BA">
        <w:rPr>
          <w:rFonts w:ascii="Arial" w:hAnsi="Arial" w:cs="Arial"/>
          <w:bCs/>
          <w:sz w:val="24"/>
          <w:szCs w:val="24"/>
        </w:rPr>
        <w:t>a</w:t>
      </w:r>
      <w:r w:rsidRPr="00B059BA">
        <w:rPr>
          <w:rFonts w:ascii="Arial" w:hAnsi="Arial" w:cs="Arial"/>
          <w:bCs/>
          <w:sz w:val="24"/>
          <w:szCs w:val="24"/>
        </w:rPr>
        <w:t xml:space="preserve"> </w:t>
      </w:r>
      <w:r w:rsidR="004554A7">
        <w:rPr>
          <w:rFonts w:ascii="Arial" w:hAnsi="Arial" w:cs="Arial"/>
          <w:bCs/>
          <w:sz w:val="24"/>
          <w:szCs w:val="24"/>
        </w:rPr>
        <w:t>fast</w:t>
      </w:r>
      <w:r w:rsidR="004554A7" w:rsidRPr="00B059BA">
        <w:rPr>
          <w:rFonts w:ascii="Arial" w:hAnsi="Arial" w:cs="Arial"/>
          <w:bCs/>
          <w:sz w:val="24"/>
          <w:szCs w:val="24"/>
        </w:rPr>
        <w:t xml:space="preserve"> </w:t>
      </w:r>
      <w:r w:rsidRPr="00B059BA">
        <w:rPr>
          <w:rFonts w:ascii="Arial" w:hAnsi="Arial" w:cs="Arial"/>
          <w:bCs/>
          <w:sz w:val="24"/>
          <w:szCs w:val="24"/>
        </w:rPr>
        <w:t>hearing. If the request is denied, you will get a letter within two days to let you know</w:t>
      </w:r>
      <w:r w:rsidR="0038272B" w:rsidRPr="00B059BA">
        <w:rPr>
          <w:rFonts w:ascii="Arial" w:hAnsi="Arial" w:cs="Arial"/>
          <w:bCs/>
          <w:sz w:val="24"/>
          <w:szCs w:val="24"/>
        </w:rPr>
        <w:t>.</w:t>
      </w:r>
      <w:r w:rsidR="0038272B" w:rsidRPr="00B059BA">
        <w:rPr>
          <w:rFonts w:ascii="Arial" w:hAnsi="Arial" w:cs="Arial"/>
          <w:b/>
          <w:sz w:val="26"/>
          <w:szCs w:val="24"/>
        </w:rPr>
        <w:t xml:space="preserve"> </w:t>
      </w:r>
    </w:p>
    <w:p w14:paraId="1B91BB18" w14:textId="77777777" w:rsidR="00BF6E4D" w:rsidRDefault="00BF6E4D" w:rsidP="00BF6E4D">
      <w:pPr>
        <w:tabs>
          <w:tab w:val="left" w:pos="8640"/>
        </w:tabs>
        <w:spacing w:line="240" w:lineRule="atLeast"/>
        <w:ind w:left="720" w:hanging="720"/>
        <w:rPr>
          <w:rFonts w:ascii="Arial" w:hAnsi="Arial" w:cs="Arial"/>
          <w:sz w:val="24"/>
          <w:szCs w:val="24"/>
        </w:rPr>
      </w:pPr>
    </w:p>
    <w:p w14:paraId="40C33B1F" w14:textId="77777777" w:rsidR="00BF6E4D" w:rsidRDefault="00BF6E4D" w:rsidP="00BF6E4D">
      <w:pPr>
        <w:tabs>
          <w:tab w:val="left" w:pos="8640"/>
        </w:tabs>
        <w:spacing w:line="240" w:lineRule="atLeast"/>
        <w:rPr>
          <w:rFonts w:ascii="Arial" w:hAnsi="Arial" w:cs="Arial"/>
          <w:sz w:val="24"/>
          <w:szCs w:val="24"/>
        </w:rPr>
      </w:pPr>
      <w:r>
        <w:rPr>
          <w:rFonts w:ascii="Arial" w:hAnsi="Arial" w:cs="Arial"/>
          <w:sz w:val="24"/>
          <w:szCs w:val="24"/>
        </w:rPr>
        <w:t xml:space="preserve">Fax your hearing request form to: </w:t>
      </w:r>
    </w:p>
    <w:p w14:paraId="1CBFDEF8" w14:textId="77777777" w:rsidR="00BF6E4D" w:rsidRDefault="00BF6E4D" w:rsidP="00BF6E4D">
      <w:pPr>
        <w:tabs>
          <w:tab w:val="left" w:pos="8640"/>
        </w:tabs>
        <w:spacing w:line="240" w:lineRule="atLeast"/>
        <w:ind w:left="720" w:hanging="720"/>
        <w:rPr>
          <w:rFonts w:ascii="Arial" w:hAnsi="Arial" w:cs="Arial"/>
          <w:sz w:val="24"/>
          <w:szCs w:val="24"/>
        </w:rPr>
      </w:pPr>
      <w:r>
        <w:rPr>
          <w:rFonts w:ascii="Arial" w:hAnsi="Arial" w:cs="Arial"/>
          <w:sz w:val="24"/>
          <w:szCs w:val="24"/>
        </w:rPr>
        <w:t>OHP Hearings Unit at 503-945-6035</w:t>
      </w:r>
    </w:p>
    <w:p w14:paraId="07D9873F" w14:textId="55ED3F88" w:rsidR="00BF6E4D" w:rsidRDefault="00BF6E4D" w:rsidP="00BF6E4D">
      <w:pPr>
        <w:tabs>
          <w:tab w:val="left" w:pos="540"/>
          <w:tab w:val="left" w:pos="8640"/>
        </w:tabs>
        <w:spacing w:line="240" w:lineRule="atLeast"/>
        <w:rPr>
          <w:rFonts w:ascii="Arial" w:eastAsia="Arial" w:hAnsi="Arial" w:cs="Arial"/>
          <w:sz w:val="24"/>
          <w:szCs w:val="24"/>
        </w:rPr>
      </w:pPr>
      <w:r>
        <w:rPr>
          <w:rFonts w:ascii="Arial" w:eastAsia="Arial" w:hAnsi="Arial" w:cs="Arial"/>
          <w:sz w:val="24"/>
          <w:szCs w:val="24"/>
        </w:rPr>
        <w:t xml:space="preserve">Include a statement on </w:t>
      </w:r>
      <w:r w:rsidR="004554A7">
        <w:rPr>
          <w:rFonts w:ascii="Arial" w:eastAsia="Arial" w:hAnsi="Arial" w:cs="Arial"/>
          <w:sz w:val="24"/>
          <w:szCs w:val="24"/>
        </w:rPr>
        <w:t xml:space="preserve">the </w:t>
      </w:r>
      <w:r>
        <w:rPr>
          <w:rFonts w:ascii="Arial" w:eastAsia="Arial" w:hAnsi="Arial" w:cs="Arial"/>
          <w:sz w:val="24"/>
          <w:szCs w:val="24"/>
        </w:rPr>
        <w:t xml:space="preserve">form from your provider </w:t>
      </w:r>
      <w:proofErr w:type="gramStart"/>
      <w:r w:rsidR="004424D8">
        <w:rPr>
          <w:rFonts w:ascii="Arial" w:eastAsia="Arial" w:hAnsi="Arial" w:cs="Arial"/>
          <w:sz w:val="24"/>
          <w:szCs w:val="24"/>
        </w:rPr>
        <w:t>telling</w:t>
      </w:r>
      <w:proofErr w:type="gramEnd"/>
      <w:r w:rsidR="004424D8">
        <w:rPr>
          <w:rFonts w:ascii="Arial" w:eastAsia="Arial" w:hAnsi="Arial" w:cs="Arial"/>
          <w:sz w:val="24"/>
          <w:szCs w:val="24"/>
        </w:rPr>
        <w:t xml:space="preserve"> </w:t>
      </w:r>
      <w:r>
        <w:rPr>
          <w:rFonts w:ascii="Arial" w:eastAsia="Arial" w:hAnsi="Arial" w:cs="Arial"/>
          <w:sz w:val="24"/>
          <w:szCs w:val="24"/>
        </w:rPr>
        <w:t>why it is urgent.</w:t>
      </w:r>
    </w:p>
    <w:p w14:paraId="3F262360" w14:textId="77777777" w:rsidR="00BF6E4D" w:rsidRDefault="00BF6E4D" w:rsidP="00BF6E4D">
      <w:pPr>
        <w:tabs>
          <w:tab w:val="left" w:pos="540"/>
          <w:tab w:val="left" w:pos="8640"/>
        </w:tabs>
        <w:spacing w:line="240" w:lineRule="atLeast"/>
        <w:rPr>
          <w:rFonts w:ascii="Arial" w:eastAsia="Arial" w:hAnsi="Arial" w:cs="Arial"/>
          <w:sz w:val="24"/>
          <w:szCs w:val="24"/>
        </w:rPr>
      </w:pPr>
    </w:p>
    <w:p w14:paraId="194A799E" w14:textId="727099D1" w:rsidR="00A46DC4" w:rsidRPr="0098036D" w:rsidRDefault="00BF6E4D" w:rsidP="00BF6E4D">
      <w:pPr>
        <w:tabs>
          <w:tab w:val="left" w:pos="8640"/>
        </w:tabs>
        <w:spacing w:line="240" w:lineRule="atLeast"/>
        <w:rPr>
          <w:rFonts w:ascii="Arial" w:eastAsia="Arial" w:hAnsi="Arial" w:cs="Arial"/>
          <w:sz w:val="24"/>
          <w:szCs w:val="24"/>
        </w:rPr>
      </w:pPr>
      <w:r>
        <w:rPr>
          <w:rFonts w:ascii="Arial" w:eastAsia="Arial" w:hAnsi="Arial" w:cs="Arial"/>
          <w:sz w:val="24"/>
          <w:szCs w:val="24"/>
        </w:rPr>
        <w:t xml:space="preserve">OHA will decide if you are entitled to </w:t>
      </w:r>
      <w:r w:rsidR="00684973">
        <w:rPr>
          <w:rFonts w:ascii="Arial" w:eastAsia="Arial" w:hAnsi="Arial" w:cs="Arial"/>
          <w:sz w:val="24"/>
          <w:szCs w:val="24"/>
        </w:rPr>
        <w:t>a</w:t>
      </w:r>
      <w:r>
        <w:rPr>
          <w:rFonts w:ascii="Arial" w:eastAsia="Arial" w:hAnsi="Arial" w:cs="Arial"/>
          <w:sz w:val="24"/>
          <w:szCs w:val="24"/>
        </w:rPr>
        <w:t xml:space="preserve"> </w:t>
      </w:r>
      <w:r w:rsidR="004554A7">
        <w:rPr>
          <w:rFonts w:ascii="Arial" w:eastAsia="Arial" w:hAnsi="Arial" w:cs="Arial"/>
          <w:sz w:val="24"/>
          <w:szCs w:val="24"/>
        </w:rPr>
        <w:t xml:space="preserve">fast </w:t>
      </w:r>
      <w:r>
        <w:rPr>
          <w:rFonts w:ascii="Arial" w:eastAsia="Arial" w:hAnsi="Arial" w:cs="Arial"/>
          <w:sz w:val="24"/>
          <w:szCs w:val="24"/>
        </w:rPr>
        <w:t xml:space="preserve">hearing within, as nearly as possible, two </w:t>
      </w:r>
      <w:r w:rsidR="0038272B">
        <w:rPr>
          <w:rFonts w:ascii="Arial" w:eastAsia="Arial" w:hAnsi="Arial" w:cs="Arial"/>
          <w:sz w:val="24"/>
          <w:szCs w:val="24"/>
        </w:rPr>
        <w:t>workdays</w:t>
      </w:r>
      <w:r>
        <w:rPr>
          <w:rFonts w:ascii="Arial" w:eastAsia="Arial" w:hAnsi="Arial" w:cs="Arial"/>
          <w:sz w:val="24"/>
          <w:szCs w:val="24"/>
        </w:rPr>
        <w:t xml:space="preserve"> from the date they receive your fast request documents. If </w:t>
      </w:r>
      <w:r w:rsidR="00F579BB">
        <w:rPr>
          <w:rFonts w:ascii="Arial" w:eastAsia="Arial" w:hAnsi="Arial" w:cs="Arial"/>
          <w:sz w:val="24"/>
          <w:szCs w:val="24"/>
        </w:rPr>
        <w:t xml:space="preserve">the </w:t>
      </w:r>
      <w:r>
        <w:rPr>
          <w:rFonts w:ascii="Arial" w:eastAsia="Arial" w:hAnsi="Arial" w:cs="Arial"/>
          <w:sz w:val="24"/>
          <w:szCs w:val="24"/>
        </w:rPr>
        <w:t xml:space="preserve">OHA Hearings Unit denies a </w:t>
      </w:r>
      <w:r w:rsidR="0038272B">
        <w:rPr>
          <w:rFonts w:ascii="Arial" w:eastAsia="Arial" w:hAnsi="Arial" w:cs="Arial"/>
          <w:sz w:val="24"/>
          <w:szCs w:val="24"/>
        </w:rPr>
        <w:t>fast-hearing</w:t>
      </w:r>
      <w:r>
        <w:rPr>
          <w:rFonts w:ascii="Arial" w:eastAsia="Arial" w:hAnsi="Arial" w:cs="Arial"/>
          <w:sz w:val="24"/>
          <w:szCs w:val="24"/>
        </w:rPr>
        <w:t xml:space="preserve"> request, they will make reasonable efforts to give </w:t>
      </w:r>
      <w:proofErr w:type="spellStart"/>
      <w:r>
        <w:rPr>
          <w:rFonts w:ascii="Arial" w:eastAsia="Arial" w:hAnsi="Arial" w:cs="Arial"/>
          <w:sz w:val="24"/>
          <w:szCs w:val="24"/>
        </w:rPr>
        <w:t>you</w:t>
      </w:r>
      <w:proofErr w:type="spellEnd"/>
      <w:r>
        <w:rPr>
          <w:rFonts w:ascii="Arial" w:eastAsia="Arial" w:hAnsi="Arial" w:cs="Arial"/>
          <w:sz w:val="24"/>
          <w:szCs w:val="24"/>
        </w:rPr>
        <w:t xml:space="preserve"> prompt oral notice and mail a written notice within two </w:t>
      </w:r>
      <w:r w:rsidR="0038272B">
        <w:rPr>
          <w:rFonts w:ascii="Arial" w:eastAsia="Arial" w:hAnsi="Arial" w:cs="Arial"/>
          <w:sz w:val="24"/>
          <w:szCs w:val="24"/>
        </w:rPr>
        <w:t>days</w:t>
      </w:r>
      <w:r w:rsidR="00053336">
        <w:rPr>
          <w:rFonts w:ascii="Arial" w:eastAsia="Arial" w:hAnsi="Arial" w:cs="Arial"/>
          <w:sz w:val="24"/>
          <w:szCs w:val="24"/>
        </w:rPr>
        <w:t>.</w:t>
      </w:r>
      <w:r w:rsidR="00053336" w:rsidRPr="0098036D">
        <w:rPr>
          <w:rFonts w:ascii="Arial" w:eastAsia="Arial" w:hAnsi="Arial" w:cs="Arial"/>
          <w:sz w:val="24"/>
          <w:szCs w:val="24"/>
        </w:rPr>
        <w:t xml:space="preserve"> </w:t>
      </w:r>
      <w:r w:rsidR="00A46DC4" w:rsidRPr="0098036D">
        <w:rPr>
          <w:rFonts w:ascii="Arial" w:eastAsia="Arial" w:hAnsi="Arial" w:cs="Arial"/>
          <w:sz w:val="24"/>
          <w:szCs w:val="24"/>
        </w:rPr>
        <w:t xml:space="preserve">                                                                                                                                                        </w:t>
      </w:r>
    </w:p>
    <w:p w14:paraId="7377FED0" w14:textId="3F499F6E" w:rsidR="000B1BCE" w:rsidRPr="00D820CE" w:rsidRDefault="000B1BCE" w:rsidP="005666F5">
      <w:pPr>
        <w:spacing w:line="240" w:lineRule="atLeast"/>
        <w:rPr>
          <w:rFonts w:ascii="Arial" w:hAnsi="Arial" w:cs="Arial"/>
          <w:b/>
          <w:bCs/>
          <w:color w:val="2E74B5" w:themeColor="accent1" w:themeShade="BF"/>
          <w:sz w:val="24"/>
          <w:szCs w:val="24"/>
        </w:rPr>
      </w:pPr>
    </w:p>
    <w:p w14:paraId="2D1A2A45" w14:textId="77777777" w:rsidR="007E35BF" w:rsidRDefault="007E35BF" w:rsidP="007E35BF">
      <w:pPr>
        <w:tabs>
          <w:tab w:val="left" w:pos="8640"/>
        </w:tabs>
        <w:spacing w:line="240" w:lineRule="atLeast"/>
        <w:rPr>
          <w:rFonts w:ascii="Arial" w:hAnsi="Arial" w:cs="Arial"/>
          <w:b/>
          <w:sz w:val="24"/>
          <w:szCs w:val="24"/>
        </w:rPr>
      </w:pPr>
      <w:r>
        <w:rPr>
          <w:rFonts w:ascii="Arial" w:hAnsi="Arial" w:cs="Arial"/>
          <w:b/>
          <w:sz w:val="24"/>
          <w:szCs w:val="24"/>
        </w:rPr>
        <w:t>Representation at the Hearing</w:t>
      </w:r>
    </w:p>
    <w:p w14:paraId="5FD46378" w14:textId="2FFDF155" w:rsidR="007E35BF" w:rsidRDefault="007E35BF" w:rsidP="007E35BF">
      <w:pPr>
        <w:tabs>
          <w:tab w:val="left" w:pos="8640"/>
        </w:tabs>
        <w:spacing w:line="240" w:lineRule="atLeast"/>
        <w:rPr>
          <w:rFonts w:ascii="Arial" w:hAnsi="Arial" w:cs="Arial"/>
          <w:b/>
          <w:sz w:val="24"/>
          <w:szCs w:val="24"/>
        </w:rPr>
      </w:pPr>
      <w:r>
        <w:rPr>
          <w:rFonts w:ascii="Arial" w:hAnsi="Arial" w:cs="Arial"/>
          <w:sz w:val="24"/>
          <w:szCs w:val="24"/>
        </w:rPr>
        <w:t xml:space="preserve">You have the right to have another person of your </w:t>
      </w:r>
      <w:r w:rsidR="004424D8">
        <w:rPr>
          <w:rFonts w:ascii="Arial" w:hAnsi="Arial" w:cs="Arial"/>
          <w:sz w:val="24"/>
          <w:szCs w:val="24"/>
        </w:rPr>
        <w:t xml:space="preserve">choice </w:t>
      </w:r>
      <w:proofErr w:type="gramStart"/>
      <w:r>
        <w:rPr>
          <w:rFonts w:ascii="Arial" w:hAnsi="Arial" w:cs="Arial"/>
          <w:sz w:val="24"/>
          <w:szCs w:val="24"/>
        </w:rPr>
        <w:t xml:space="preserve">to </w:t>
      </w:r>
      <w:r w:rsidR="003F131D">
        <w:rPr>
          <w:rFonts w:ascii="Arial" w:hAnsi="Arial" w:cs="Arial"/>
          <w:sz w:val="24"/>
          <w:szCs w:val="24"/>
        </w:rPr>
        <w:t>stand</w:t>
      </w:r>
      <w:proofErr w:type="gramEnd"/>
      <w:r w:rsidR="003F131D">
        <w:rPr>
          <w:rFonts w:ascii="Arial" w:hAnsi="Arial" w:cs="Arial"/>
          <w:sz w:val="24"/>
          <w:szCs w:val="24"/>
        </w:rPr>
        <w:t xml:space="preserve"> for </w:t>
      </w:r>
      <w:r>
        <w:rPr>
          <w:rFonts w:ascii="Arial" w:hAnsi="Arial" w:cs="Arial"/>
          <w:sz w:val="24"/>
          <w:szCs w:val="24"/>
        </w:rPr>
        <w:t xml:space="preserve">you at the hearing, </w:t>
      </w:r>
      <w:r w:rsidR="004424D8">
        <w:rPr>
          <w:rFonts w:ascii="Arial" w:hAnsi="Arial" w:cs="Arial"/>
          <w:sz w:val="24"/>
          <w:szCs w:val="24"/>
        </w:rPr>
        <w:t>like</w:t>
      </w:r>
      <w:r>
        <w:rPr>
          <w:rFonts w:ascii="Arial" w:hAnsi="Arial" w:cs="Arial"/>
          <w:sz w:val="24"/>
          <w:szCs w:val="24"/>
        </w:rPr>
        <w:t xml:space="preserve"> a friend, family member, lawyer, or your medical provider. You also have the right to </w:t>
      </w:r>
      <w:r w:rsidR="003F131D">
        <w:rPr>
          <w:rFonts w:ascii="Arial" w:hAnsi="Arial" w:cs="Arial"/>
          <w:sz w:val="24"/>
          <w:szCs w:val="24"/>
        </w:rPr>
        <w:t xml:space="preserve">stand </w:t>
      </w:r>
      <w:proofErr w:type="gramStart"/>
      <w:r w:rsidR="003F131D">
        <w:rPr>
          <w:rFonts w:ascii="Arial" w:hAnsi="Arial" w:cs="Arial"/>
          <w:sz w:val="24"/>
          <w:szCs w:val="24"/>
        </w:rPr>
        <w:t xml:space="preserve">for </w:t>
      </w:r>
      <w:r>
        <w:rPr>
          <w:rFonts w:ascii="Arial" w:hAnsi="Arial" w:cs="Arial"/>
          <w:sz w:val="24"/>
          <w:szCs w:val="24"/>
        </w:rPr>
        <w:t>yourself</w:t>
      </w:r>
      <w:proofErr w:type="gramEnd"/>
      <w:r>
        <w:rPr>
          <w:rFonts w:ascii="Arial" w:hAnsi="Arial" w:cs="Arial"/>
          <w:sz w:val="24"/>
          <w:szCs w:val="24"/>
        </w:rPr>
        <w:t xml:space="preserve"> if you choose. If you hire a lawyer, you must pay their fees. You can ask the Public Benefits Hotline (a program of Legal Aid Services of Oregon and the Oregon Law Center) at 800-520-5292, TTY 711, for advice and possible representation. Info</w:t>
      </w:r>
      <w:r w:rsidR="00A22796">
        <w:rPr>
          <w:rFonts w:ascii="Arial" w:hAnsi="Arial" w:cs="Arial"/>
          <w:sz w:val="24"/>
          <w:szCs w:val="24"/>
        </w:rPr>
        <w:t>rmation</w:t>
      </w:r>
      <w:r>
        <w:rPr>
          <w:rFonts w:ascii="Arial" w:hAnsi="Arial" w:cs="Arial"/>
          <w:sz w:val="24"/>
          <w:szCs w:val="24"/>
        </w:rPr>
        <w:t xml:space="preserve"> on free legal aid can also be found at </w:t>
      </w:r>
      <w:hyperlink r:id="rId34" w:history="1">
        <w:r w:rsidRPr="00B059BA">
          <w:rPr>
            <w:rStyle w:val="Hyperlink"/>
            <w:rFonts w:ascii="Arial" w:hAnsi="Arial" w:cs="Arial"/>
            <w:sz w:val="24"/>
            <w:szCs w:val="24"/>
          </w:rPr>
          <w:t>oregonlawhelp.org</w:t>
        </w:r>
      </w:hyperlink>
      <w:r w:rsidRPr="00B059BA">
        <w:rPr>
          <w:rFonts w:ascii="Arial" w:hAnsi="Arial" w:cs="Arial"/>
          <w:sz w:val="24"/>
          <w:szCs w:val="24"/>
        </w:rPr>
        <w:t>.</w:t>
      </w:r>
    </w:p>
    <w:p w14:paraId="6BCE6CC2" w14:textId="7205DDBD" w:rsidR="00A42232" w:rsidRPr="00D820CE" w:rsidRDefault="00A42232" w:rsidP="005666F5">
      <w:pPr>
        <w:spacing w:line="240" w:lineRule="atLeast"/>
        <w:rPr>
          <w:rFonts w:ascii="Arial" w:hAnsi="Arial" w:cs="Arial"/>
          <w:b/>
          <w:bCs/>
          <w:color w:val="2E74B5" w:themeColor="accent1" w:themeShade="BF"/>
          <w:sz w:val="24"/>
          <w:szCs w:val="24"/>
        </w:rPr>
      </w:pPr>
    </w:p>
    <w:p w14:paraId="5D23E486" w14:textId="20FF7562" w:rsidR="007E35BF" w:rsidRPr="00B059BA" w:rsidRDefault="007E35BF" w:rsidP="007E35BF">
      <w:pPr>
        <w:tabs>
          <w:tab w:val="left" w:pos="8640"/>
        </w:tabs>
        <w:spacing w:line="240" w:lineRule="atLeast"/>
        <w:rPr>
          <w:rFonts w:ascii="Arial" w:hAnsi="Arial" w:cs="Arial"/>
          <w:b/>
          <w:sz w:val="24"/>
          <w:szCs w:val="24"/>
        </w:rPr>
      </w:pPr>
      <w:r w:rsidRPr="00B059BA">
        <w:rPr>
          <w:rFonts w:ascii="Arial" w:hAnsi="Arial" w:cs="Arial"/>
          <w:b/>
          <w:sz w:val="24"/>
          <w:szCs w:val="24"/>
        </w:rPr>
        <w:t xml:space="preserve">How to </w:t>
      </w:r>
      <w:r w:rsidR="003F131D">
        <w:rPr>
          <w:rFonts w:ascii="Arial" w:hAnsi="Arial" w:cs="Arial"/>
          <w:b/>
          <w:sz w:val="24"/>
          <w:szCs w:val="24"/>
        </w:rPr>
        <w:t xml:space="preserve">Ask </w:t>
      </w:r>
      <w:r w:rsidR="00151645">
        <w:rPr>
          <w:rFonts w:ascii="Arial" w:hAnsi="Arial" w:cs="Arial"/>
          <w:b/>
          <w:sz w:val="24"/>
          <w:szCs w:val="24"/>
        </w:rPr>
        <w:t>for</w:t>
      </w:r>
      <w:r w:rsidR="003F131D" w:rsidRPr="00B059BA">
        <w:rPr>
          <w:rFonts w:ascii="Arial" w:hAnsi="Arial" w:cs="Arial"/>
          <w:b/>
          <w:sz w:val="24"/>
          <w:szCs w:val="24"/>
        </w:rPr>
        <w:t xml:space="preserve"> </w:t>
      </w:r>
      <w:r w:rsidRPr="00B059BA">
        <w:rPr>
          <w:rFonts w:ascii="Arial" w:hAnsi="Arial" w:cs="Arial"/>
          <w:b/>
          <w:sz w:val="24"/>
          <w:szCs w:val="24"/>
        </w:rPr>
        <w:t xml:space="preserve">a </w:t>
      </w:r>
      <w:r w:rsidR="00BA0163">
        <w:rPr>
          <w:rFonts w:ascii="Arial" w:hAnsi="Arial" w:cs="Arial"/>
          <w:b/>
          <w:sz w:val="24"/>
          <w:szCs w:val="24"/>
        </w:rPr>
        <w:t>H</w:t>
      </w:r>
      <w:r w:rsidRPr="00B059BA">
        <w:rPr>
          <w:rFonts w:ascii="Arial" w:hAnsi="Arial" w:cs="Arial"/>
          <w:b/>
          <w:sz w:val="24"/>
          <w:szCs w:val="24"/>
        </w:rPr>
        <w:t>earing</w:t>
      </w:r>
    </w:p>
    <w:p w14:paraId="4502BDE0" w14:textId="0346FFE2" w:rsidR="007E35BF" w:rsidRDefault="007E35BF" w:rsidP="007E35BF">
      <w:pPr>
        <w:tabs>
          <w:tab w:val="left" w:pos="8640"/>
        </w:tabs>
        <w:spacing w:line="240" w:lineRule="atLeast"/>
        <w:rPr>
          <w:rFonts w:ascii="Arial" w:hAnsi="Arial" w:cs="Arial"/>
          <w:sz w:val="24"/>
          <w:szCs w:val="24"/>
        </w:rPr>
      </w:pPr>
      <w:r>
        <w:rPr>
          <w:rFonts w:ascii="Arial" w:hAnsi="Arial" w:cs="Arial"/>
          <w:sz w:val="24"/>
          <w:szCs w:val="24"/>
        </w:rPr>
        <w:t>To request a hearing</w:t>
      </w:r>
      <w:r w:rsidR="00151645">
        <w:rPr>
          <w:rFonts w:ascii="Arial" w:hAnsi="Arial" w:cs="Arial"/>
          <w:sz w:val="24"/>
          <w:szCs w:val="24"/>
        </w:rPr>
        <w:t>,</w:t>
      </w:r>
      <w:r>
        <w:rPr>
          <w:rFonts w:ascii="Arial" w:hAnsi="Arial" w:cs="Arial"/>
          <w:sz w:val="24"/>
          <w:szCs w:val="24"/>
        </w:rPr>
        <w:t xml:space="preserve"> send the Request for Review of a Healthcare Decision form (OHP 3302) to:</w:t>
      </w:r>
    </w:p>
    <w:p w14:paraId="153B0202" w14:textId="77777777" w:rsidR="007E35BF" w:rsidRDefault="007E35BF" w:rsidP="007E35BF">
      <w:pPr>
        <w:tabs>
          <w:tab w:val="left" w:pos="8640"/>
        </w:tabs>
        <w:spacing w:line="240" w:lineRule="atLeast"/>
        <w:rPr>
          <w:rFonts w:ascii="Arial" w:hAnsi="Arial" w:cs="Arial"/>
          <w:sz w:val="24"/>
          <w:szCs w:val="24"/>
        </w:rPr>
      </w:pPr>
      <w:r>
        <w:rPr>
          <w:rFonts w:ascii="Arial" w:hAnsi="Arial" w:cs="Arial"/>
          <w:sz w:val="24"/>
          <w:szCs w:val="24"/>
        </w:rPr>
        <w:t>OHA Medical Hearings</w:t>
      </w:r>
    </w:p>
    <w:p w14:paraId="13C8D315" w14:textId="77777777" w:rsidR="007E35BF" w:rsidRDefault="007E35BF" w:rsidP="007E35BF">
      <w:pPr>
        <w:tabs>
          <w:tab w:val="left" w:pos="8640"/>
        </w:tabs>
        <w:spacing w:line="240" w:lineRule="atLeast"/>
        <w:rPr>
          <w:rFonts w:ascii="Arial" w:hAnsi="Arial" w:cs="Arial"/>
          <w:sz w:val="24"/>
          <w:szCs w:val="24"/>
        </w:rPr>
      </w:pPr>
      <w:r>
        <w:rPr>
          <w:rFonts w:ascii="Arial" w:hAnsi="Arial" w:cs="Arial"/>
          <w:sz w:val="24"/>
          <w:szCs w:val="24"/>
        </w:rPr>
        <w:t>500 Summer Street NE E49</w:t>
      </w:r>
    </w:p>
    <w:p w14:paraId="1A5683A1" w14:textId="77777777" w:rsidR="007E35BF" w:rsidRDefault="007E35BF" w:rsidP="007E35BF">
      <w:pPr>
        <w:tabs>
          <w:tab w:val="left" w:pos="8640"/>
        </w:tabs>
        <w:spacing w:line="240" w:lineRule="atLeast"/>
        <w:rPr>
          <w:rFonts w:ascii="Arial" w:hAnsi="Arial" w:cs="Arial"/>
          <w:sz w:val="24"/>
          <w:szCs w:val="24"/>
        </w:rPr>
      </w:pPr>
      <w:r>
        <w:rPr>
          <w:rFonts w:ascii="Arial" w:hAnsi="Arial" w:cs="Arial"/>
          <w:sz w:val="24"/>
          <w:szCs w:val="24"/>
        </w:rPr>
        <w:t xml:space="preserve">Salem, OR 97301 </w:t>
      </w:r>
    </w:p>
    <w:p w14:paraId="04047768" w14:textId="77777777" w:rsidR="007E35BF" w:rsidRDefault="007E35BF" w:rsidP="007E35BF">
      <w:pPr>
        <w:tabs>
          <w:tab w:val="left" w:pos="8640"/>
        </w:tabs>
        <w:spacing w:line="240" w:lineRule="atLeast"/>
        <w:rPr>
          <w:rFonts w:ascii="Arial" w:hAnsi="Arial" w:cs="Arial"/>
          <w:sz w:val="24"/>
          <w:szCs w:val="24"/>
        </w:rPr>
      </w:pPr>
      <w:r>
        <w:rPr>
          <w:rFonts w:ascii="Arial" w:hAnsi="Arial" w:cs="Arial"/>
          <w:sz w:val="24"/>
          <w:szCs w:val="24"/>
        </w:rPr>
        <w:t>Fax: 503-945-6035</w:t>
      </w:r>
    </w:p>
    <w:p w14:paraId="69C6C56D" w14:textId="77777777" w:rsidR="00BA0163" w:rsidRDefault="00BA0163" w:rsidP="00BA0163">
      <w:pPr>
        <w:tabs>
          <w:tab w:val="left" w:pos="8640"/>
        </w:tabs>
        <w:spacing w:line="240" w:lineRule="atLeast"/>
        <w:rPr>
          <w:rFonts w:ascii="Arial" w:hAnsi="Arial" w:cs="Arial"/>
          <w:b/>
          <w:sz w:val="26"/>
          <w:szCs w:val="26"/>
        </w:rPr>
      </w:pPr>
    </w:p>
    <w:p w14:paraId="13135B2B" w14:textId="3FBDA745" w:rsidR="00BA0163" w:rsidRPr="0098036D" w:rsidRDefault="00BA0163" w:rsidP="00BA0163">
      <w:pPr>
        <w:tabs>
          <w:tab w:val="left" w:pos="8640"/>
        </w:tabs>
        <w:spacing w:line="240" w:lineRule="atLeast"/>
        <w:rPr>
          <w:rFonts w:ascii="Arial" w:eastAsia="Arial" w:hAnsi="Arial" w:cs="Arial"/>
          <w:sz w:val="24"/>
          <w:szCs w:val="24"/>
        </w:rPr>
      </w:pPr>
      <w:r w:rsidRPr="00B059BA">
        <w:rPr>
          <w:rFonts w:ascii="Arial" w:hAnsi="Arial" w:cs="Arial"/>
          <w:b/>
          <w:color w:val="00B0F0"/>
          <w:sz w:val="26"/>
          <w:szCs w:val="26"/>
        </w:rPr>
        <w:t>Continuing Benefits or Services During Appeal</w:t>
      </w:r>
      <w:r w:rsidRPr="00B059BA">
        <w:rPr>
          <w:rFonts w:ascii="Arial" w:hAnsi="Arial" w:cs="Arial"/>
          <w:b/>
          <w:color w:val="00B0F0"/>
          <w:sz w:val="26"/>
          <w:szCs w:val="24"/>
        </w:rPr>
        <w:t xml:space="preserve"> and/or Hearing</w:t>
      </w:r>
      <w:r w:rsidRPr="0098036D">
        <w:rPr>
          <w:rFonts w:ascii="Arial" w:hAnsi="Arial" w:cs="Arial"/>
          <w:b/>
          <w:color w:val="135EAB"/>
          <w:sz w:val="26"/>
          <w:szCs w:val="24"/>
        </w:rPr>
        <w:br/>
      </w:r>
      <w:r w:rsidRPr="0098036D">
        <w:rPr>
          <w:rFonts w:ascii="Arial" w:eastAsia="Arial" w:hAnsi="Arial" w:cs="Arial"/>
          <w:sz w:val="24"/>
          <w:szCs w:val="24"/>
        </w:rPr>
        <w:t xml:space="preserve">If you </w:t>
      </w:r>
      <w:r>
        <w:rPr>
          <w:rFonts w:ascii="Arial" w:eastAsia="Arial" w:hAnsi="Arial" w:cs="Arial"/>
          <w:sz w:val="24"/>
          <w:szCs w:val="24"/>
        </w:rPr>
        <w:t>have been</w:t>
      </w:r>
      <w:r w:rsidRPr="0098036D">
        <w:rPr>
          <w:rFonts w:ascii="Arial" w:eastAsia="Arial" w:hAnsi="Arial" w:cs="Arial"/>
          <w:sz w:val="24"/>
          <w:szCs w:val="24"/>
        </w:rPr>
        <w:t xml:space="preserve"> getting the benefit</w:t>
      </w:r>
      <w:r>
        <w:rPr>
          <w:rFonts w:ascii="Arial" w:eastAsia="Arial" w:hAnsi="Arial" w:cs="Arial"/>
          <w:sz w:val="24"/>
          <w:szCs w:val="24"/>
        </w:rPr>
        <w:t xml:space="preserve"> or service</w:t>
      </w:r>
      <w:r w:rsidRPr="0098036D">
        <w:rPr>
          <w:rFonts w:ascii="Arial" w:eastAsia="Arial" w:hAnsi="Arial" w:cs="Arial"/>
          <w:sz w:val="24"/>
          <w:szCs w:val="24"/>
        </w:rPr>
        <w:t xml:space="preserve"> we denied </w:t>
      </w:r>
      <w:r>
        <w:rPr>
          <w:rFonts w:ascii="Arial" w:eastAsia="Arial" w:hAnsi="Arial" w:cs="Arial"/>
          <w:sz w:val="24"/>
          <w:szCs w:val="24"/>
        </w:rPr>
        <w:t>and we stopped providing it</w:t>
      </w:r>
      <w:r w:rsidRPr="0098036D">
        <w:rPr>
          <w:rFonts w:ascii="Arial" w:eastAsia="Arial" w:hAnsi="Arial" w:cs="Arial"/>
          <w:sz w:val="24"/>
          <w:szCs w:val="24"/>
        </w:rPr>
        <w:t xml:space="preserve">, you can </w:t>
      </w:r>
      <w:r>
        <w:rPr>
          <w:rFonts w:ascii="Arial" w:eastAsia="Arial" w:hAnsi="Arial" w:cs="Arial"/>
          <w:sz w:val="24"/>
          <w:szCs w:val="24"/>
        </w:rPr>
        <w:t>ask us to continue it</w:t>
      </w:r>
      <w:r w:rsidRPr="0098036D">
        <w:rPr>
          <w:rFonts w:ascii="Arial" w:eastAsia="Arial" w:hAnsi="Arial" w:cs="Arial"/>
          <w:sz w:val="24"/>
          <w:szCs w:val="24"/>
        </w:rPr>
        <w:t xml:space="preserve"> during </w:t>
      </w:r>
      <w:r>
        <w:rPr>
          <w:rFonts w:ascii="Arial" w:eastAsia="Arial" w:hAnsi="Arial" w:cs="Arial"/>
          <w:sz w:val="24"/>
          <w:szCs w:val="24"/>
        </w:rPr>
        <w:t>the</w:t>
      </w:r>
      <w:r w:rsidRPr="0098036D">
        <w:rPr>
          <w:rFonts w:ascii="Arial" w:eastAsia="Arial" w:hAnsi="Arial" w:cs="Arial"/>
          <w:sz w:val="24"/>
          <w:szCs w:val="24"/>
        </w:rPr>
        <w:t xml:space="preserve"> appeal or hearing process. </w:t>
      </w:r>
    </w:p>
    <w:p w14:paraId="689D457A" w14:textId="77777777" w:rsidR="00BA0163" w:rsidRPr="0098036D" w:rsidRDefault="00BA0163" w:rsidP="00BA0163">
      <w:pPr>
        <w:tabs>
          <w:tab w:val="left" w:pos="8640"/>
        </w:tabs>
        <w:spacing w:line="240" w:lineRule="atLeast"/>
        <w:rPr>
          <w:rFonts w:ascii="Arial" w:eastAsia="Arial" w:hAnsi="Arial" w:cs="Arial"/>
          <w:sz w:val="24"/>
          <w:szCs w:val="24"/>
        </w:rPr>
      </w:pPr>
    </w:p>
    <w:p w14:paraId="747F56BF" w14:textId="77777777" w:rsidR="00BA0163" w:rsidRDefault="00BA0163" w:rsidP="00BA0163">
      <w:pPr>
        <w:tabs>
          <w:tab w:val="left" w:pos="8640"/>
        </w:tabs>
        <w:spacing w:line="240" w:lineRule="atLeast"/>
        <w:rPr>
          <w:rFonts w:ascii="Arial" w:eastAsia="Arial" w:hAnsi="Arial" w:cs="Arial"/>
          <w:sz w:val="24"/>
          <w:szCs w:val="24"/>
        </w:rPr>
      </w:pPr>
      <w:r>
        <w:rPr>
          <w:rFonts w:ascii="Arial" w:eastAsia="Arial" w:hAnsi="Arial" w:cs="Arial"/>
          <w:sz w:val="24"/>
          <w:szCs w:val="24"/>
        </w:rPr>
        <w:lastRenderedPageBreak/>
        <w:t>You need to:</w:t>
      </w:r>
    </w:p>
    <w:p w14:paraId="542FE023" w14:textId="77777777" w:rsidR="00BA0163" w:rsidRPr="00ED7792" w:rsidRDefault="00BA0163" w:rsidP="00BA0163">
      <w:pPr>
        <w:pStyle w:val="ListParagraph"/>
        <w:numPr>
          <w:ilvl w:val="0"/>
          <w:numId w:val="32"/>
        </w:numPr>
        <w:tabs>
          <w:tab w:val="left" w:pos="8640"/>
        </w:tabs>
        <w:spacing w:line="240" w:lineRule="atLeast"/>
        <w:rPr>
          <w:rFonts w:ascii="Arial" w:hAnsi="Arial" w:cs="Arial"/>
          <w:b/>
          <w:color w:val="135EAB"/>
          <w:sz w:val="24"/>
          <w:szCs w:val="24"/>
        </w:rPr>
      </w:pPr>
      <w:r w:rsidRPr="00ED7792">
        <w:rPr>
          <w:rFonts w:ascii="Arial" w:eastAsia="Arial" w:hAnsi="Arial" w:cs="Arial"/>
          <w:sz w:val="24"/>
          <w:szCs w:val="24"/>
        </w:rPr>
        <w:t xml:space="preserve">Ask for this within 10 days of the date on the </w:t>
      </w:r>
      <w:r>
        <w:rPr>
          <w:rFonts w:ascii="Arial" w:eastAsia="Arial" w:hAnsi="Arial" w:cs="Arial"/>
          <w:sz w:val="24"/>
          <w:szCs w:val="24"/>
        </w:rPr>
        <w:t>notice</w:t>
      </w:r>
      <w:r w:rsidRPr="00ED7792">
        <w:rPr>
          <w:rFonts w:ascii="Arial" w:eastAsia="Arial" w:hAnsi="Arial" w:cs="Arial"/>
          <w:sz w:val="24"/>
          <w:szCs w:val="24"/>
        </w:rPr>
        <w:t xml:space="preserve"> or by the date this decision is effective, whichever is later.</w:t>
      </w:r>
      <w:r w:rsidRPr="00ED7792">
        <w:rPr>
          <w:rFonts w:ascii="Arial" w:hAnsi="Arial" w:cs="Arial"/>
          <w:b/>
          <w:color w:val="135EAB"/>
          <w:sz w:val="24"/>
          <w:szCs w:val="24"/>
        </w:rPr>
        <w:t xml:space="preserve"> </w:t>
      </w:r>
    </w:p>
    <w:p w14:paraId="4BB67734" w14:textId="77777777" w:rsidR="00BA0163" w:rsidRPr="00ED7792" w:rsidRDefault="00BA0163" w:rsidP="00BA0163">
      <w:pPr>
        <w:pStyle w:val="ListParagraph"/>
        <w:numPr>
          <w:ilvl w:val="0"/>
          <w:numId w:val="32"/>
        </w:numPr>
        <w:tabs>
          <w:tab w:val="left" w:pos="8640"/>
        </w:tabs>
        <w:spacing w:line="240" w:lineRule="atLeast"/>
        <w:rPr>
          <w:rFonts w:ascii="Arial" w:hAnsi="Arial" w:cs="Arial"/>
          <w:bCs/>
          <w:sz w:val="24"/>
          <w:szCs w:val="24"/>
        </w:rPr>
      </w:pPr>
      <w:r w:rsidRPr="00ED7792">
        <w:rPr>
          <w:rFonts w:ascii="Arial" w:hAnsi="Arial" w:cs="Arial"/>
          <w:bCs/>
          <w:sz w:val="24"/>
          <w:szCs w:val="24"/>
        </w:rPr>
        <w:t xml:space="preserve">Use the Request to Review a Health Care Decision form. This form was sent with the NOABD. You can also get it online here </w:t>
      </w:r>
      <w:hyperlink r:id="rId35" w:history="1">
        <w:r w:rsidRPr="00ED7792">
          <w:rPr>
            <w:rStyle w:val="Hyperlink"/>
            <w:rFonts w:ascii="Arial" w:eastAsia="Arial" w:hAnsi="Arial" w:cs="Arial"/>
            <w:sz w:val="24"/>
            <w:szCs w:val="24"/>
          </w:rPr>
          <w:t>https://yamhillcco.org/members/documents-and-forms/</w:t>
        </w:r>
      </w:hyperlink>
      <w:r w:rsidRPr="00ED7792">
        <w:rPr>
          <w:rFonts w:ascii="Arial" w:hAnsi="Arial" w:cs="Arial"/>
          <w:bCs/>
          <w:sz w:val="24"/>
          <w:szCs w:val="24"/>
        </w:rPr>
        <w:t xml:space="preserve"> or here </w:t>
      </w:r>
      <w:hyperlink r:id="rId36" w:history="1">
        <w:r w:rsidRPr="00ED7792">
          <w:rPr>
            <w:rStyle w:val="Hyperlink"/>
            <w:rFonts w:ascii="Arial" w:hAnsi="Arial" w:cs="Arial"/>
            <w:bCs/>
            <w:sz w:val="24"/>
            <w:szCs w:val="24"/>
          </w:rPr>
          <w:t>https://bit.ly/request2review</w:t>
        </w:r>
      </w:hyperlink>
      <w:r w:rsidRPr="00ED7792">
        <w:rPr>
          <w:rFonts w:ascii="Arial" w:hAnsi="Arial" w:cs="Arial"/>
          <w:bCs/>
          <w:sz w:val="24"/>
          <w:szCs w:val="24"/>
        </w:rPr>
        <w:t xml:space="preserve">. </w:t>
      </w:r>
    </w:p>
    <w:p w14:paraId="3207F396" w14:textId="77777777" w:rsidR="00BA0163" w:rsidRDefault="00BA0163" w:rsidP="00BA0163">
      <w:pPr>
        <w:pStyle w:val="ListParagraph"/>
        <w:numPr>
          <w:ilvl w:val="0"/>
          <w:numId w:val="32"/>
        </w:numPr>
        <w:tabs>
          <w:tab w:val="left" w:pos="8640"/>
        </w:tabs>
        <w:spacing w:line="240" w:lineRule="atLeast"/>
        <w:rPr>
          <w:rFonts w:ascii="Arial" w:hAnsi="Arial" w:cs="Arial"/>
          <w:bCs/>
          <w:sz w:val="24"/>
          <w:szCs w:val="24"/>
        </w:rPr>
      </w:pPr>
      <w:r w:rsidRPr="00ED7792">
        <w:rPr>
          <w:rFonts w:ascii="Arial" w:hAnsi="Arial" w:cs="Arial"/>
          <w:bCs/>
          <w:sz w:val="24"/>
          <w:szCs w:val="24"/>
        </w:rPr>
        <w:t>Answer “yes” to the question about continuing services on box 8 on page 4 on the Request to Review a Health Care Decision form.</w:t>
      </w:r>
    </w:p>
    <w:p w14:paraId="76189855" w14:textId="77777777" w:rsidR="00BA0163" w:rsidRDefault="00BA0163" w:rsidP="00BA0163">
      <w:pPr>
        <w:tabs>
          <w:tab w:val="left" w:pos="8640"/>
        </w:tabs>
        <w:spacing w:line="240" w:lineRule="atLeast"/>
        <w:rPr>
          <w:rFonts w:ascii="Arial" w:hAnsi="Arial" w:cs="Arial"/>
          <w:bCs/>
          <w:sz w:val="24"/>
          <w:szCs w:val="24"/>
        </w:rPr>
      </w:pPr>
    </w:p>
    <w:p w14:paraId="2898E2BA" w14:textId="77777777" w:rsidR="00BA0163" w:rsidRPr="00ED7792" w:rsidRDefault="00BA0163" w:rsidP="00BA0163">
      <w:pPr>
        <w:tabs>
          <w:tab w:val="left" w:pos="8640"/>
        </w:tabs>
        <w:spacing w:line="240" w:lineRule="atLeast"/>
        <w:rPr>
          <w:rFonts w:ascii="Arial" w:hAnsi="Arial" w:cs="Arial"/>
          <w:b/>
          <w:sz w:val="24"/>
          <w:szCs w:val="24"/>
        </w:rPr>
      </w:pPr>
      <w:r w:rsidRPr="00ED7792">
        <w:rPr>
          <w:rFonts w:ascii="Arial" w:hAnsi="Arial" w:cs="Arial"/>
          <w:b/>
          <w:sz w:val="24"/>
          <w:szCs w:val="24"/>
        </w:rPr>
        <w:t>Paying for Continued Benefits or Services</w:t>
      </w:r>
    </w:p>
    <w:p w14:paraId="0C3EB824" w14:textId="77777777" w:rsidR="00BA0163" w:rsidRDefault="00BA0163" w:rsidP="00BA0163">
      <w:pPr>
        <w:tabs>
          <w:tab w:val="left" w:pos="8640"/>
        </w:tabs>
        <w:spacing w:line="240" w:lineRule="atLeast"/>
        <w:rPr>
          <w:rFonts w:ascii="Arial" w:hAnsi="Arial" w:cs="Arial"/>
          <w:bCs/>
          <w:sz w:val="24"/>
          <w:szCs w:val="24"/>
        </w:rPr>
      </w:pPr>
      <w:r>
        <w:rPr>
          <w:rFonts w:ascii="Arial" w:hAnsi="Arial" w:cs="Arial"/>
          <w:bCs/>
          <w:sz w:val="24"/>
          <w:szCs w:val="24"/>
        </w:rPr>
        <w:t xml:space="preserve">If you choose to still get the denied benefit or service, you may have to pay for it. If we change our decision during the appeal, or if the judge agrees with you at the hearing, you will not have to pay. </w:t>
      </w:r>
    </w:p>
    <w:p w14:paraId="5D2AE3E4" w14:textId="77777777" w:rsidR="00BA0163" w:rsidRDefault="00BA0163" w:rsidP="00BA0163">
      <w:pPr>
        <w:tabs>
          <w:tab w:val="left" w:pos="8640"/>
        </w:tabs>
        <w:spacing w:line="240" w:lineRule="atLeast"/>
        <w:rPr>
          <w:rFonts w:ascii="Arial" w:hAnsi="Arial" w:cs="Arial"/>
          <w:bCs/>
          <w:sz w:val="24"/>
          <w:szCs w:val="24"/>
        </w:rPr>
      </w:pPr>
    </w:p>
    <w:p w14:paraId="51757F1D" w14:textId="77777777" w:rsidR="00BA0163" w:rsidRPr="00ED7792" w:rsidRDefault="00BA0163" w:rsidP="00BA0163">
      <w:pPr>
        <w:tabs>
          <w:tab w:val="left" w:pos="8640"/>
        </w:tabs>
        <w:spacing w:line="240" w:lineRule="atLeast"/>
        <w:rPr>
          <w:rFonts w:ascii="Arial" w:hAnsi="Arial" w:cs="Arial"/>
          <w:bCs/>
          <w:sz w:val="24"/>
          <w:szCs w:val="24"/>
        </w:rPr>
      </w:pPr>
      <w:r>
        <w:rPr>
          <w:rFonts w:ascii="Arial" w:hAnsi="Arial" w:cs="Arial"/>
          <w:bCs/>
          <w:sz w:val="24"/>
          <w:szCs w:val="24"/>
        </w:rPr>
        <w:t xml:space="preserve">If we change our decision and you </w:t>
      </w:r>
      <w:proofErr w:type="gramStart"/>
      <w:r>
        <w:rPr>
          <w:rFonts w:ascii="Arial" w:hAnsi="Arial" w:cs="Arial"/>
          <w:bCs/>
          <w:sz w:val="24"/>
          <w:szCs w:val="24"/>
        </w:rPr>
        <w:t>were</w:t>
      </w:r>
      <w:proofErr w:type="gramEnd"/>
      <w:r>
        <w:rPr>
          <w:rFonts w:ascii="Arial" w:hAnsi="Arial" w:cs="Arial"/>
          <w:bCs/>
          <w:sz w:val="24"/>
          <w:szCs w:val="24"/>
        </w:rPr>
        <w:t xml:space="preserve"> not receiving the service or benefit, we will approve or provide the service or benefit as quickly as your health requires. We will take no more the 72 hours from the day we get </w:t>
      </w:r>
      <w:proofErr w:type="gramStart"/>
      <w:r>
        <w:rPr>
          <w:rFonts w:ascii="Arial" w:hAnsi="Arial" w:cs="Arial"/>
          <w:bCs/>
          <w:sz w:val="24"/>
          <w:szCs w:val="24"/>
        </w:rPr>
        <w:t>notice</w:t>
      </w:r>
      <w:proofErr w:type="gramEnd"/>
      <w:r>
        <w:rPr>
          <w:rFonts w:ascii="Arial" w:hAnsi="Arial" w:cs="Arial"/>
          <w:bCs/>
          <w:sz w:val="24"/>
          <w:szCs w:val="24"/>
        </w:rPr>
        <w:t xml:space="preserve"> that our decision was reversed.</w:t>
      </w:r>
    </w:p>
    <w:p w14:paraId="53E42347" w14:textId="1303C165" w:rsidR="00AE2AAA" w:rsidRDefault="00AE2AAA" w:rsidP="005666F5">
      <w:pPr>
        <w:spacing w:line="240" w:lineRule="atLeast"/>
        <w:rPr>
          <w:rFonts w:ascii="Arial" w:hAnsi="Arial" w:cs="Arial"/>
          <w:b/>
          <w:bCs/>
          <w:color w:val="2E74B5" w:themeColor="accent1" w:themeShade="BF"/>
          <w:sz w:val="24"/>
          <w:szCs w:val="24"/>
        </w:rPr>
      </w:pPr>
    </w:p>
    <w:p w14:paraId="41510E31" w14:textId="77777777" w:rsidR="002542DD" w:rsidRDefault="002542DD" w:rsidP="005666F5">
      <w:pPr>
        <w:spacing w:line="240" w:lineRule="atLeast"/>
        <w:rPr>
          <w:rFonts w:ascii="Arial" w:hAnsi="Arial" w:cs="Arial"/>
          <w:b/>
          <w:bCs/>
          <w:color w:val="2E74B5" w:themeColor="accent1" w:themeShade="BF"/>
          <w:sz w:val="24"/>
          <w:szCs w:val="24"/>
        </w:rPr>
      </w:pPr>
    </w:p>
    <w:p w14:paraId="0440AEC5" w14:textId="77777777" w:rsidR="002542DD" w:rsidRPr="00D820CE" w:rsidRDefault="002542DD" w:rsidP="005666F5">
      <w:pPr>
        <w:spacing w:line="240" w:lineRule="atLeast"/>
        <w:rPr>
          <w:rFonts w:ascii="Arial" w:hAnsi="Arial" w:cs="Arial"/>
          <w:b/>
          <w:bCs/>
          <w:color w:val="2E74B5" w:themeColor="accent1" w:themeShade="BF"/>
          <w:sz w:val="24"/>
          <w:szCs w:val="24"/>
        </w:rPr>
      </w:pPr>
    </w:p>
    <w:p w14:paraId="298C4CCB" w14:textId="0D03F208" w:rsidR="005666F5" w:rsidRPr="00D820CE" w:rsidRDefault="00A11EB2" w:rsidP="005666F5">
      <w:pPr>
        <w:spacing w:line="240" w:lineRule="atLeast"/>
        <w:rPr>
          <w:rFonts w:ascii="Arial" w:hAnsi="Arial" w:cs="Arial"/>
          <w:sz w:val="24"/>
          <w:szCs w:val="24"/>
        </w:rPr>
      </w:pPr>
      <w:r w:rsidRPr="00AF7667">
        <w:rPr>
          <w:rFonts w:ascii="Arial" w:hAnsi="Arial" w:cs="Arial"/>
          <w:b/>
          <w:bCs/>
          <w:color w:val="4C8C2B"/>
          <w:sz w:val="28"/>
          <w:szCs w:val="28"/>
        </w:rPr>
        <w:t xml:space="preserve">Rider </w:t>
      </w:r>
      <w:r w:rsidR="005666F5" w:rsidRPr="00AF7667">
        <w:rPr>
          <w:rFonts w:ascii="Arial" w:hAnsi="Arial" w:cs="Arial"/>
          <w:b/>
          <w:bCs/>
          <w:color w:val="4C8C2B"/>
          <w:sz w:val="28"/>
          <w:szCs w:val="28"/>
        </w:rPr>
        <w:t>Safety and Comfort</w:t>
      </w:r>
      <w:r w:rsidR="005666F5" w:rsidRPr="00D820CE">
        <w:rPr>
          <w:rFonts w:ascii="Arial" w:hAnsi="Arial" w:cs="Arial"/>
          <w:b/>
          <w:bCs/>
          <w:sz w:val="24"/>
          <w:szCs w:val="24"/>
        </w:rPr>
        <w:br/>
      </w:r>
      <w:r w:rsidR="005666F5" w:rsidRPr="00D820CE">
        <w:rPr>
          <w:rFonts w:ascii="Arial" w:hAnsi="Arial" w:cs="Arial"/>
          <w:sz w:val="24"/>
          <w:szCs w:val="24"/>
        </w:rPr>
        <w:t xml:space="preserve">The </w:t>
      </w:r>
      <w:r w:rsidR="00A21955" w:rsidRPr="00D820CE">
        <w:rPr>
          <w:rFonts w:ascii="Arial" w:hAnsi="Arial" w:cs="Arial"/>
          <w:sz w:val="24"/>
          <w:szCs w:val="24"/>
        </w:rPr>
        <w:t>d</w:t>
      </w:r>
      <w:r w:rsidR="005666F5" w:rsidRPr="00D820CE">
        <w:rPr>
          <w:rFonts w:ascii="Arial" w:hAnsi="Arial" w:cs="Arial"/>
          <w:sz w:val="24"/>
          <w:szCs w:val="24"/>
        </w:rPr>
        <w:t xml:space="preserve">river will </w:t>
      </w:r>
      <w:r w:rsidR="00B74F76" w:rsidRPr="00D820CE">
        <w:rPr>
          <w:rFonts w:ascii="Arial" w:hAnsi="Arial" w:cs="Arial"/>
          <w:sz w:val="24"/>
          <w:szCs w:val="24"/>
        </w:rPr>
        <w:t xml:space="preserve">obey </w:t>
      </w:r>
      <w:r w:rsidR="005666F5" w:rsidRPr="00D820CE">
        <w:rPr>
          <w:rFonts w:ascii="Arial" w:hAnsi="Arial" w:cs="Arial"/>
          <w:sz w:val="24"/>
          <w:szCs w:val="24"/>
        </w:rPr>
        <w:t>local, state, and federal transport</w:t>
      </w:r>
      <w:r w:rsidR="00324ED2" w:rsidRPr="00D820CE">
        <w:rPr>
          <w:rFonts w:ascii="Arial" w:hAnsi="Arial" w:cs="Arial"/>
          <w:sz w:val="24"/>
          <w:szCs w:val="24"/>
        </w:rPr>
        <w:t xml:space="preserve"> </w:t>
      </w:r>
      <w:r w:rsidR="005666F5" w:rsidRPr="00D820CE">
        <w:rPr>
          <w:rFonts w:ascii="Arial" w:hAnsi="Arial" w:cs="Arial"/>
          <w:sz w:val="24"/>
          <w:szCs w:val="24"/>
        </w:rPr>
        <w:t xml:space="preserve">safety </w:t>
      </w:r>
      <w:r w:rsidR="00B74F76" w:rsidRPr="00D820CE">
        <w:rPr>
          <w:rFonts w:ascii="Arial" w:hAnsi="Arial" w:cs="Arial"/>
          <w:sz w:val="24"/>
          <w:szCs w:val="24"/>
        </w:rPr>
        <w:t xml:space="preserve">and comfort </w:t>
      </w:r>
      <w:r w:rsidR="005666F5" w:rsidRPr="00D820CE">
        <w:rPr>
          <w:rFonts w:ascii="Arial" w:hAnsi="Arial" w:cs="Arial"/>
          <w:sz w:val="24"/>
          <w:szCs w:val="24"/>
        </w:rPr>
        <w:t>standards</w:t>
      </w:r>
      <w:r w:rsidR="00B74F76" w:rsidRPr="00D820CE">
        <w:rPr>
          <w:rFonts w:ascii="Arial" w:hAnsi="Arial" w:cs="Arial"/>
          <w:sz w:val="24"/>
          <w:szCs w:val="24"/>
        </w:rPr>
        <w:t>.</w:t>
      </w:r>
      <w:r w:rsidR="0084729B">
        <w:rPr>
          <w:rFonts w:ascii="Arial" w:hAnsi="Arial" w:cs="Arial"/>
          <w:sz w:val="24"/>
          <w:szCs w:val="24"/>
        </w:rPr>
        <w:t xml:space="preserve"> </w:t>
      </w:r>
      <w:r w:rsidR="003F131D">
        <w:rPr>
          <w:rFonts w:ascii="Arial" w:hAnsi="Arial" w:cs="Arial"/>
          <w:sz w:val="24"/>
          <w:szCs w:val="24"/>
        </w:rPr>
        <w:t>Rides</w:t>
      </w:r>
      <w:r w:rsidR="0084729B">
        <w:rPr>
          <w:rFonts w:ascii="Arial" w:hAnsi="Arial" w:cs="Arial"/>
          <w:sz w:val="24"/>
          <w:szCs w:val="24"/>
        </w:rPr>
        <w:t xml:space="preserve"> are </w:t>
      </w:r>
      <w:proofErr w:type="gramStart"/>
      <w:r w:rsidR="0084729B">
        <w:rPr>
          <w:rFonts w:ascii="Arial" w:hAnsi="Arial" w:cs="Arial"/>
          <w:sz w:val="24"/>
          <w:szCs w:val="24"/>
        </w:rPr>
        <w:t>given</w:t>
      </w:r>
      <w:proofErr w:type="gramEnd"/>
      <w:r w:rsidR="0084729B">
        <w:rPr>
          <w:rFonts w:ascii="Arial" w:hAnsi="Arial" w:cs="Arial"/>
          <w:sz w:val="24"/>
          <w:szCs w:val="24"/>
        </w:rPr>
        <w:t xml:space="preserve"> in cars or vans that meet </w:t>
      </w:r>
      <w:r w:rsidR="007B1C48">
        <w:rPr>
          <w:rFonts w:ascii="Arial" w:hAnsi="Arial" w:cs="Arial"/>
          <w:sz w:val="24"/>
          <w:szCs w:val="24"/>
        </w:rPr>
        <w:t>local licensing and permit</w:t>
      </w:r>
      <w:r w:rsidR="0084729B">
        <w:rPr>
          <w:rFonts w:ascii="Arial" w:hAnsi="Arial" w:cs="Arial"/>
          <w:sz w:val="24"/>
          <w:szCs w:val="24"/>
        </w:rPr>
        <w:t xml:space="preserve"> </w:t>
      </w:r>
      <w:r w:rsidR="003F131D">
        <w:rPr>
          <w:rFonts w:ascii="Arial" w:hAnsi="Arial" w:cs="Arial"/>
          <w:sz w:val="24"/>
          <w:szCs w:val="24"/>
        </w:rPr>
        <w:t xml:space="preserve">rules </w:t>
      </w:r>
      <w:r w:rsidR="007B1C48">
        <w:rPr>
          <w:rFonts w:ascii="Arial" w:hAnsi="Arial" w:cs="Arial"/>
          <w:sz w:val="24"/>
          <w:szCs w:val="24"/>
        </w:rPr>
        <w:t>as well as those below.</w:t>
      </w:r>
      <w:r w:rsidR="00A4539B">
        <w:rPr>
          <w:rFonts w:ascii="Arial" w:hAnsi="Arial" w:cs="Arial"/>
          <w:sz w:val="24"/>
          <w:szCs w:val="24"/>
        </w:rPr>
        <w:t xml:space="preserve"> </w:t>
      </w:r>
      <w:r w:rsidR="003F131D">
        <w:rPr>
          <w:rFonts w:ascii="Arial" w:hAnsi="Arial" w:cs="Arial"/>
          <w:sz w:val="24"/>
          <w:szCs w:val="24"/>
        </w:rPr>
        <w:t xml:space="preserve">Rides </w:t>
      </w:r>
      <w:r w:rsidR="00A4539B">
        <w:rPr>
          <w:rFonts w:ascii="Arial" w:hAnsi="Arial" w:cs="Arial"/>
          <w:sz w:val="24"/>
          <w:szCs w:val="24"/>
        </w:rPr>
        <w:t xml:space="preserve">are given by drivers that meet all </w:t>
      </w:r>
      <w:proofErr w:type="gramStart"/>
      <w:r w:rsidR="003F131D">
        <w:rPr>
          <w:rFonts w:ascii="Arial" w:hAnsi="Arial" w:cs="Arial"/>
          <w:sz w:val="24"/>
          <w:szCs w:val="24"/>
        </w:rPr>
        <w:t>rules</w:t>
      </w:r>
      <w:proofErr w:type="gramEnd"/>
      <w:r w:rsidR="003F131D">
        <w:rPr>
          <w:rFonts w:ascii="Arial" w:hAnsi="Arial" w:cs="Arial"/>
          <w:sz w:val="24"/>
          <w:szCs w:val="24"/>
        </w:rPr>
        <w:t xml:space="preserve"> </w:t>
      </w:r>
      <w:r w:rsidR="00A4539B">
        <w:rPr>
          <w:rFonts w:ascii="Arial" w:hAnsi="Arial" w:cs="Arial"/>
          <w:sz w:val="24"/>
          <w:szCs w:val="24"/>
        </w:rPr>
        <w:t xml:space="preserve">and </w:t>
      </w:r>
      <w:r w:rsidR="003F131D">
        <w:rPr>
          <w:rFonts w:ascii="Arial" w:hAnsi="Arial" w:cs="Arial"/>
          <w:sz w:val="24"/>
          <w:szCs w:val="24"/>
        </w:rPr>
        <w:t xml:space="preserve">have </w:t>
      </w:r>
      <w:r w:rsidR="002542DD">
        <w:rPr>
          <w:rFonts w:ascii="Arial" w:hAnsi="Arial" w:cs="Arial"/>
          <w:sz w:val="24"/>
          <w:szCs w:val="24"/>
        </w:rPr>
        <w:t>gone</w:t>
      </w:r>
      <w:r w:rsidR="003F131D">
        <w:rPr>
          <w:rFonts w:ascii="Arial" w:hAnsi="Arial" w:cs="Arial"/>
          <w:sz w:val="24"/>
          <w:szCs w:val="24"/>
        </w:rPr>
        <w:t xml:space="preserve"> through </w:t>
      </w:r>
      <w:r w:rsidR="00A4539B">
        <w:rPr>
          <w:rFonts w:ascii="Arial" w:hAnsi="Arial" w:cs="Arial"/>
          <w:sz w:val="24"/>
          <w:szCs w:val="24"/>
        </w:rPr>
        <w:t xml:space="preserve">all </w:t>
      </w:r>
      <w:r w:rsidR="003F131D">
        <w:rPr>
          <w:rFonts w:ascii="Arial" w:hAnsi="Arial" w:cs="Arial"/>
          <w:sz w:val="24"/>
          <w:szCs w:val="24"/>
        </w:rPr>
        <w:t xml:space="preserve">required </w:t>
      </w:r>
      <w:r w:rsidR="00A4539B">
        <w:rPr>
          <w:rFonts w:ascii="Arial" w:hAnsi="Arial" w:cs="Arial"/>
          <w:sz w:val="24"/>
          <w:szCs w:val="24"/>
        </w:rPr>
        <w:t>pre-hire activities</w:t>
      </w:r>
      <w:r w:rsidR="00F34C28">
        <w:rPr>
          <w:rFonts w:ascii="Arial" w:hAnsi="Arial" w:cs="Arial"/>
          <w:sz w:val="24"/>
          <w:szCs w:val="24"/>
        </w:rPr>
        <w:t>. More info</w:t>
      </w:r>
      <w:r w:rsidR="00B63CA0">
        <w:rPr>
          <w:rFonts w:ascii="Arial" w:hAnsi="Arial" w:cs="Arial"/>
          <w:sz w:val="24"/>
          <w:szCs w:val="24"/>
        </w:rPr>
        <w:t>rmation</w:t>
      </w:r>
      <w:r w:rsidR="00F34C28">
        <w:rPr>
          <w:rFonts w:ascii="Arial" w:hAnsi="Arial" w:cs="Arial"/>
          <w:sz w:val="24"/>
          <w:szCs w:val="24"/>
        </w:rPr>
        <w:t xml:space="preserve"> </w:t>
      </w:r>
      <w:r w:rsidR="003F131D">
        <w:rPr>
          <w:rFonts w:ascii="Arial" w:hAnsi="Arial" w:cs="Arial"/>
          <w:sz w:val="24"/>
          <w:szCs w:val="24"/>
        </w:rPr>
        <w:t>about this</w:t>
      </w:r>
      <w:r w:rsidR="00F34C28">
        <w:rPr>
          <w:rFonts w:ascii="Arial" w:hAnsi="Arial" w:cs="Arial"/>
          <w:sz w:val="24"/>
          <w:szCs w:val="24"/>
        </w:rPr>
        <w:t xml:space="preserve"> is below.</w:t>
      </w:r>
      <w:r w:rsidR="007B1C48">
        <w:rPr>
          <w:rFonts w:ascii="Arial" w:hAnsi="Arial" w:cs="Arial"/>
          <w:sz w:val="24"/>
          <w:szCs w:val="24"/>
        </w:rPr>
        <w:t xml:space="preserve"> </w:t>
      </w:r>
    </w:p>
    <w:p w14:paraId="066AD1A1" w14:textId="2A42A4DB" w:rsidR="005666F5" w:rsidRPr="00D820CE" w:rsidRDefault="005666F5" w:rsidP="005666F5">
      <w:pPr>
        <w:spacing w:line="240" w:lineRule="atLeast"/>
        <w:rPr>
          <w:rFonts w:ascii="Arial" w:hAnsi="Arial" w:cs="Arial"/>
          <w:sz w:val="24"/>
          <w:szCs w:val="24"/>
        </w:rPr>
      </w:pPr>
    </w:p>
    <w:p w14:paraId="4AF8C4B6" w14:textId="316AB61E" w:rsidR="005666F5" w:rsidRPr="00D820CE" w:rsidRDefault="005666F5" w:rsidP="005666F5">
      <w:pPr>
        <w:spacing w:line="240" w:lineRule="atLeast"/>
        <w:rPr>
          <w:rFonts w:ascii="Arial" w:hAnsi="Arial" w:cs="Arial"/>
          <w:color w:val="000000" w:themeColor="text1"/>
          <w:sz w:val="24"/>
          <w:szCs w:val="24"/>
        </w:rPr>
      </w:pPr>
      <w:r w:rsidRPr="00D820CE">
        <w:rPr>
          <w:rFonts w:ascii="Arial" w:hAnsi="Arial" w:cs="Arial"/>
          <w:sz w:val="24"/>
          <w:szCs w:val="24"/>
        </w:rPr>
        <w:t xml:space="preserve">The </w:t>
      </w:r>
      <w:r w:rsidR="009555B4" w:rsidRPr="00D820CE">
        <w:rPr>
          <w:rFonts w:ascii="Arial" w:hAnsi="Arial" w:cs="Arial"/>
          <w:sz w:val="24"/>
          <w:szCs w:val="24"/>
        </w:rPr>
        <w:t>car</w:t>
      </w:r>
      <w:r w:rsidRPr="00D820CE">
        <w:rPr>
          <w:rFonts w:ascii="Arial" w:hAnsi="Arial" w:cs="Arial"/>
          <w:sz w:val="24"/>
          <w:szCs w:val="24"/>
        </w:rPr>
        <w:t xml:space="preserve"> will </w:t>
      </w:r>
      <w:r w:rsidR="00A21955" w:rsidRPr="00D820CE">
        <w:rPr>
          <w:rFonts w:ascii="Arial" w:hAnsi="Arial" w:cs="Arial"/>
          <w:sz w:val="24"/>
          <w:szCs w:val="24"/>
        </w:rPr>
        <w:t xml:space="preserve">have </w:t>
      </w:r>
      <w:r w:rsidR="002542DD" w:rsidRPr="00D820CE">
        <w:rPr>
          <w:rFonts w:ascii="Arial" w:hAnsi="Arial" w:cs="Arial"/>
          <w:sz w:val="24"/>
          <w:szCs w:val="24"/>
        </w:rPr>
        <w:t>all</w:t>
      </w:r>
      <w:r w:rsidR="00A21955" w:rsidRPr="00D820CE">
        <w:rPr>
          <w:rFonts w:ascii="Arial" w:hAnsi="Arial" w:cs="Arial"/>
          <w:sz w:val="24"/>
          <w:szCs w:val="24"/>
        </w:rPr>
        <w:t xml:space="preserve"> these safety devices:</w:t>
      </w:r>
    </w:p>
    <w:p w14:paraId="449F4EF0" w14:textId="0556888E" w:rsidR="005666F5" w:rsidRPr="00D820CE" w:rsidRDefault="005666F5" w:rsidP="00CC44CE">
      <w:pPr>
        <w:pStyle w:val="ListParagraph"/>
        <w:numPr>
          <w:ilvl w:val="0"/>
          <w:numId w:val="5"/>
        </w:numPr>
        <w:spacing w:after="0" w:line="240" w:lineRule="atLeast"/>
        <w:contextualSpacing w:val="0"/>
        <w:rPr>
          <w:rFonts w:ascii="Arial" w:hAnsi="Arial" w:cs="Arial"/>
          <w:color w:val="000000" w:themeColor="text1"/>
          <w:sz w:val="24"/>
          <w:szCs w:val="24"/>
        </w:rPr>
      </w:pPr>
      <w:r w:rsidRPr="00D820CE">
        <w:rPr>
          <w:rFonts w:ascii="Arial" w:hAnsi="Arial" w:cs="Arial"/>
          <w:color w:val="000000" w:themeColor="text1"/>
          <w:sz w:val="24"/>
          <w:szCs w:val="24"/>
        </w:rPr>
        <w:t xml:space="preserve">Safety belts for all </w:t>
      </w:r>
      <w:r w:rsidR="00B74F76" w:rsidRPr="00D820CE">
        <w:rPr>
          <w:rFonts w:ascii="Arial" w:hAnsi="Arial" w:cs="Arial"/>
          <w:color w:val="000000" w:themeColor="text1"/>
          <w:sz w:val="24"/>
          <w:szCs w:val="24"/>
        </w:rPr>
        <w:t xml:space="preserve">riders </w:t>
      </w:r>
      <w:r w:rsidRPr="00D820CE">
        <w:rPr>
          <w:rFonts w:ascii="Arial" w:hAnsi="Arial" w:cs="Arial"/>
          <w:color w:val="000000" w:themeColor="text1"/>
          <w:sz w:val="24"/>
          <w:szCs w:val="24"/>
        </w:rPr>
        <w:t xml:space="preserve">if the </w:t>
      </w:r>
      <w:r w:rsidR="009555B4" w:rsidRPr="00D820CE">
        <w:rPr>
          <w:rFonts w:ascii="Arial" w:hAnsi="Arial" w:cs="Arial"/>
          <w:color w:val="000000" w:themeColor="text1"/>
          <w:sz w:val="24"/>
          <w:szCs w:val="24"/>
        </w:rPr>
        <w:t>car</w:t>
      </w:r>
      <w:r w:rsidRPr="00D820CE">
        <w:rPr>
          <w:rFonts w:ascii="Arial" w:hAnsi="Arial" w:cs="Arial"/>
          <w:color w:val="000000" w:themeColor="text1"/>
          <w:sz w:val="24"/>
          <w:szCs w:val="24"/>
        </w:rPr>
        <w:t xml:space="preserve"> is legally required to </w:t>
      </w:r>
      <w:r w:rsidR="00B74F76" w:rsidRPr="00D820CE">
        <w:rPr>
          <w:rFonts w:ascii="Arial" w:hAnsi="Arial" w:cs="Arial"/>
          <w:color w:val="000000" w:themeColor="text1"/>
          <w:sz w:val="24"/>
          <w:szCs w:val="24"/>
        </w:rPr>
        <w:t xml:space="preserve">have </w:t>
      </w:r>
      <w:r w:rsidR="00C1086A" w:rsidRPr="00D820CE">
        <w:rPr>
          <w:rFonts w:ascii="Arial" w:hAnsi="Arial" w:cs="Arial"/>
          <w:color w:val="000000" w:themeColor="text1"/>
          <w:sz w:val="24"/>
          <w:szCs w:val="24"/>
        </w:rPr>
        <w:t>them</w:t>
      </w:r>
      <w:r w:rsidR="00D4275E">
        <w:rPr>
          <w:rFonts w:ascii="Arial" w:hAnsi="Arial" w:cs="Arial"/>
          <w:color w:val="000000" w:themeColor="text1"/>
          <w:sz w:val="24"/>
          <w:szCs w:val="24"/>
        </w:rPr>
        <w:t>,</w:t>
      </w:r>
    </w:p>
    <w:p w14:paraId="2EA41858" w14:textId="1E082614" w:rsidR="005666F5" w:rsidRPr="00D820CE" w:rsidRDefault="005666F5" w:rsidP="00CC44CE">
      <w:pPr>
        <w:pStyle w:val="ListParagraph"/>
        <w:numPr>
          <w:ilvl w:val="0"/>
          <w:numId w:val="5"/>
        </w:numPr>
        <w:spacing w:after="0" w:line="240" w:lineRule="atLeast"/>
        <w:contextualSpacing w:val="0"/>
        <w:rPr>
          <w:rFonts w:ascii="Arial" w:hAnsi="Arial" w:cs="Arial"/>
          <w:color w:val="000000" w:themeColor="text1"/>
          <w:sz w:val="24"/>
          <w:szCs w:val="24"/>
        </w:rPr>
      </w:pPr>
      <w:r w:rsidRPr="00D820CE">
        <w:rPr>
          <w:rFonts w:ascii="Arial" w:hAnsi="Arial" w:cs="Arial"/>
          <w:color w:val="000000" w:themeColor="text1"/>
          <w:sz w:val="24"/>
          <w:szCs w:val="24"/>
        </w:rPr>
        <w:t xml:space="preserve">First aid </w:t>
      </w:r>
      <w:r w:rsidR="00A720FE" w:rsidRPr="00D820CE">
        <w:rPr>
          <w:rFonts w:ascii="Arial" w:hAnsi="Arial" w:cs="Arial"/>
          <w:color w:val="000000" w:themeColor="text1"/>
          <w:sz w:val="24"/>
          <w:szCs w:val="24"/>
        </w:rPr>
        <w:t>kit</w:t>
      </w:r>
      <w:r w:rsidR="00D4275E">
        <w:rPr>
          <w:rFonts w:ascii="Arial" w:hAnsi="Arial" w:cs="Arial"/>
          <w:color w:val="000000" w:themeColor="text1"/>
          <w:sz w:val="24"/>
          <w:szCs w:val="24"/>
        </w:rPr>
        <w:t>,</w:t>
      </w:r>
    </w:p>
    <w:p w14:paraId="6846A28F" w14:textId="7B70AA40" w:rsidR="005666F5" w:rsidRPr="00D820CE" w:rsidRDefault="005666F5" w:rsidP="00CC44CE">
      <w:pPr>
        <w:pStyle w:val="ListParagraph"/>
        <w:numPr>
          <w:ilvl w:val="0"/>
          <w:numId w:val="5"/>
        </w:numPr>
        <w:spacing w:after="0" w:line="240" w:lineRule="atLeast"/>
        <w:contextualSpacing w:val="0"/>
        <w:rPr>
          <w:rFonts w:ascii="Arial" w:hAnsi="Arial" w:cs="Arial"/>
          <w:color w:val="000000" w:themeColor="text1"/>
          <w:sz w:val="24"/>
          <w:szCs w:val="24"/>
        </w:rPr>
      </w:pPr>
      <w:r w:rsidRPr="00D820CE">
        <w:rPr>
          <w:rFonts w:ascii="Arial" w:hAnsi="Arial" w:cs="Arial"/>
          <w:color w:val="000000" w:themeColor="text1"/>
          <w:sz w:val="24"/>
          <w:szCs w:val="24"/>
        </w:rPr>
        <w:t xml:space="preserve">Fire </w:t>
      </w:r>
      <w:r w:rsidR="00A720FE" w:rsidRPr="00D820CE">
        <w:rPr>
          <w:rFonts w:ascii="Arial" w:hAnsi="Arial" w:cs="Arial"/>
          <w:color w:val="000000" w:themeColor="text1"/>
          <w:sz w:val="24"/>
          <w:szCs w:val="24"/>
        </w:rPr>
        <w:t>extinguisher</w:t>
      </w:r>
      <w:r w:rsidR="00D4275E">
        <w:rPr>
          <w:rFonts w:ascii="Arial" w:hAnsi="Arial" w:cs="Arial"/>
          <w:color w:val="000000" w:themeColor="text1"/>
          <w:sz w:val="24"/>
          <w:szCs w:val="24"/>
        </w:rPr>
        <w:t>,</w:t>
      </w:r>
    </w:p>
    <w:p w14:paraId="78D749CC" w14:textId="3712E1F0" w:rsidR="005666F5" w:rsidRPr="00D820CE" w:rsidRDefault="005666F5" w:rsidP="00CC44CE">
      <w:pPr>
        <w:pStyle w:val="ListParagraph"/>
        <w:numPr>
          <w:ilvl w:val="0"/>
          <w:numId w:val="5"/>
        </w:numPr>
        <w:spacing w:after="0" w:line="240" w:lineRule="atLeast"/>
        <w:contextualSpacing w:val="0"/>
        <w:rPr>
          <w:rFonts w:ascii="Arial" w:hAnsi="Arial" w:cs="Arial"/>
          <w:color w:val="000000" w:themeColor="text1"/>
          <w:sz w:val="24"/>
          <w:szCs w:val="24"/>
        </w:rPr>
      </w:pPr>
      <w:r w:rsidRPr="00D820CE">
        <w:rPr>
          <w:rFonts w:ascii="Arial" w:hAnsi="Arial" w:cs="Arial"/>
          <w:color w:val="000000" w:themeColor="text1"/>
          <w:sz w:val="24"/>
          <w:szCs w:val="24"/>
        </w:rPr>
        <w:t xml:space="preserve">Roadside </w:t>
      </w:r>
      <w:proofErr w:type="gramStart"/>
      <w:r w:rsidRPr="00D820CE">
        <w:rPr>
          <w:rFonts w:ascii="Arial" w:hAnsi="Arial" w:cs="Arial"/>
          <w:color w:val="000000" w:themeColor="text1"/>
          <w:sz w:val="24"/>
          <w:szCs w:val="24"/>
        </w:rPr>
        <w:t>glow</w:t>
      </w:r>
      <w:proofErr w:type="gramEnd"/>
      <w:r w:rsidRPr="00D820CE">
        <w:rPr>
          <w:rFonts w:ascii="Arial" w:hAnsi="Arial" w:cs="Arial"/>
          <w:color w:val="000000" w:themeColor="text1"/>
          <w:sz w:val="24"/>
          <w:szCs w:val="24"/>
        </w:rPr>
        <w:t xml:space="preserve"> in the dark markers or warning </w:t>
      </w:r>
      <w:r w:rsidR="00C1086A" w:rsidRPr="00D820CE">
        <w:rPr>
          <w:rFonts w:ascii="Arial" w:hAnsi="Arial" w:cs="Arial"/>
          <w:color w:val="000000" w:themeColor="text1"/>
          <w:sz w:val="24"/>
          <w:szCs w:val="24"/>
        </w:rPr>
        <w:t>devices</w:t>
      </w:r>
      <w:r w:rsidR="00D4275E">
        <w:rPr>
          <w:rFonts w:ascii="Arial" w:hAnsi="Arial" w:cs="Arial"/>
          <w:color w:val="000000" w:themeColor="text1"/>
          <w:sz w:val="24"/>
          <w:szCs w:val="24"/>
        </w:rPr>
        <w:t>,</w:t>
      </w:r>
    </w:p>
    <w:p w14:paraId="76370EFE" w14:textId="1BE25418" w:rsidR="005666F5" w:rsidRPr="00D820CE" w:rsidRDefault="00C1086A" w:rsidP="00CC44CE">
      <w:pPr>
        <w:pStyle w:val="ListParagraph"/>
        <w:numPr>
          <w:ilvl w:val="0"/>
          <w:numId w:val="5"/>
        </w:numPr>
        <w:spacing w:after="0" w:line="240" w:lineRule="atLeast"/>
        <w:contextualSpacing w:val="0"/>
        <w:rPr>
          <w:rFonts w:ascii="Arial" w:hAnsi="Arial" w:cs="Arial"/>
          <w:color w:val="000000" w:themeColor="text1"/>
          <w:sz w:val="24"/>
          <w:szCs w:val="24"/>
        </w:rPr>
      </w:pPr>
      <w:r w:rsidRPr="00D820CE">
        <w:rPr>
          <w:rFonts w:ascii="Arial" w:hAnsi="Arial" w:cs="Arial"/>
          <w:color w:val="000000" w:themeColor="text1"/>
          <w:sz w:val="24"/>
          <w:szCs w:val="24"/>
        </w:rPr>
        <w:t>Flashlight</w:t>
      </w:r>
      <w:r w:rsidR="00D4275E">
        <w:rPr>
          <w:rFonts w:ascii="Arial" w:hAnsi="Arial" w:cs="Arial"/>
          <w:color w:val="000000" w:themeColor="text1"/>
          <w:sz w:val="24"/>
          <w:szCs w:val="24"/>
        </w:rPr>
        <w:t>,</w:t>
      </w:r>
    </w:p>
    <w:p w14:paraId="39471817" w14:textId="59861CEF" w:rsidR="005666F5" w:rsidRPr="00D820CE" w:rsidRDefault="005666F5" w:rsidP="00CC44CE">
      <w:pPr>
        <w:pStyle w:val="ListParagraph"/>
        <w:numPr>
          <w:ilvl w:val="0"/>
          <w:numId w:val="5"/>
        </w:numPr>
        <w:spacing w:after="0" w:line="240" w:lineRule="atLeast"/>
        <w:contextualSpacing w:val="0"/>
        <w:rPr>
          <w:rFonts w:ascii="Arial" w:hAnsi="Arial" w:cs="Arial"/>
          <w:color w:val="000000" w:themeColor="text1"/>
          <w:sz w:val="24"/>
          <w:szCs w:val="24"/>
        </w:rPr>
      </w:pPr>
      <w:r w:rsidRPr="00D820CE">
        <w:rPr>
          <w:rFonts w:ascii="Arial" w:hAnsi="Arial" w:cs="Arial"/>
          <w:color w:val="000000" w:themeColor="text1"/>
          <w:sz w:val="24"/>
          <w:szCs w:val="24"/>
        </w:rPr>
        <w:t xml:space="preserve">Tire </w:t>
      </w:r>
      <w:r w:rsidR="004443D6" w:rsidRPr="00D820CE">
        <w:rPr>
          <w:rFonts w:ascii="Arial" w:hAnsi="Arial" w:cs="Arial"/>
          <w:color w:val="000000" w:themeColor="text1"/>
          <w:sz w:val="24"/>
          <w:szCs w:val="24"/>
        </w:rPr>
        <w:t>snow chains</w:t>
      </w:r>
      <w:r w:rsidRPr="00D820CE">
        <w:rPr>
          <w:rFonts w:ascii="Arial" w:hAnsi="Arial" w:cs="Arial"/>
          <w:color w:val="000000" w:themeColor="text1"/>
          <w:sz w:val="24"/>
          <w:szCs w:val="24"/>
        </w:rPr>
        <w:t xml:space="preserve"> when </w:t>
      </w:r>
      <w:r w:rsidR="00A720FE" w:rsidRPr="00D820CE">
        <w:rPr>
          <w:rFonts w:ascii="Arial" w:hAnsi="Arial" w:cs="Arial"/>
          <w:color w:val="000000" w:themeColor="text1"/>
          <w:sz w:val="24"/>
          <w:szCs w:val="24"/>
        </w:rPr>
        <w:t>needed</w:t>
      </w:r>
      <w:r w:rsidR="00D4275E">
        <w:rPr>
          <w:rFonts w:ascii="Arial" w:hAnsi="Arial" w:cs="Arial"/>
          <w:color w:val="000000" w:themeColor="text1"/>
          <w:sz w:val="24"/>
          <w:szCs w:val="24"/>
        </w:rPr>
        <w:t>,</w:t>
      </w:r>
    </w:p>
    <w:p w14:paraId="777400E5" w14:textId="5762808D" w:rsidR="005666F5" w:rsidRPr="00D820CE" w:rsidRDefault="005666F5" w:rsidP="00CC44CE">
      <w:pPr>
        <w:pStyle w:val="ListParagraph"/>
        <w:numPr>
          <w:ilvl w:val="0"/>
          <w:numId w:val="5"/>
        </w:numPr>
        <w:spacing w:after="0" w:line="240" w:lineRule="atLeast"/>
        <w:contextualSpacing w:val="0"/>
        <w:rPr>
          <w:rFonts w:ascii="Arial" w:hAnsi="Arial" w:cs="Arial"/>
          <w:color w:val="000000" w:themeColor="text1"/>
          <w:sz w:val="24"/>
          <w:szCs w:val="24"/>
        </w:rPr>
      </w:pPr>
      <w:r w:rsidRPr="00D820CE">
        <w:rPr>
          <w:rFonts w:ascii="Arial" w:hAnsi="Arial" w:cs="Arial"/>
          <w:color w:val="000000" w:themeColor="text1"/>
          <w:sz w:val="24"/>
          <w:szCs w:val="24"/>
        </w:rPr>
        <w:t>Throw away gloves</w:t>
      </w:r>
      <w:r w:rsidR="00D4275E">
        <w:rPr>
          <w:rFonts w:ascii="Arial" w:hAnsi="Arial" w:cs="Arial"/>
          <w:color w:val="000000" w:themeColor="text1"/>
          <w:sz w:val="24"/>
          <w:szCs w:val="24"/>
        </w:rPr>
        <w:t>, and</w:t>
      </w:r>
    </w:p>
    <w:p w14:paraId="38534987" w14:textId="7E7DE4C9" w:rsidR="005666F5" w:rsidRPr="00D820CE" w:rsidRDefault="004D0BB3" w:rsidP="00CC44CE">
      <w:pPr>
        <w:pStyle w:val="ListParagraph"/>
        <w:numPr>
          <w:ilvl w:val="0"/>
          <w:numId w:val="5"/>
        </w:numPr>
        <w:spacing w:after="0" w:line="240" w:lineRule="atLeast"/>
        <w:contextualSpacing w:val="0"/>
        <w:rPr>
          <w:rFonts w:ascii="Arial" w:hAnsi="Arial" w:cs="Arial"/>
          <w:color w:val="000000" w:themeColor="text1"/>
          <w:sz w:val="24"/>
          <w:szCs w:val="24"/>
        </w:rPr>
      </w:pPr>
      <w:r>
        <w:rPr>
          <w:rFonts w:ascii="Arial" w:hAnsi="Arial" w:cs="Arial"/>
          <w:color w:val="000000" w:themeColor="text1"/>
          <w:sz w:val="24"/>
        </w:rPr>
        <w:t>A</w:t>
      </w:r>
      <w:r w:rsidR="005666F5" w:rsidRPr="00D820CE">
        <w:rPr>
          <w:rFonts w:ascii="Arial" w:hAnsi="Arial" w:cs="Arial"/>
          <w:color w:val="000000" w:themeColor="text1"/>
          <w:sz w:val="24"/>
        </w:rPr>
        <w:t xml:space="preserve">ll </w:t>
      </w:r>
      <w:r w:rsidR="004C2ECD" w:rsidRPr="00D820CE">
        <w:rPr>
          <w:rFonts w:ascii="Arial" w:hAnsi="Arial" w:cs="Arial"/>
          <w:color w:val="000000" w:themeColor="text1"/>
          <w:sz w:val="24"/>
        </w:rPr>
        <w:t>gear</w:t>
      </w:r>
      <w:r w:rsidR="005666F5" w:rsidRPr="00D820CE">
        <w:rPr>
          <w:rFonts w:ascii="Arial" w:hAnsi="Arial" w:cs="Arial"/>
          <w:color w:val="000000" w:themeColor="text1"/>
          <w:sz w:val="24"/>
        </w:rPr>
        <w:t xml:space="preserve"> to </w:t>
      </w:r>
      <w:r w:rsidR="00D20904">
        <w:rPr>
          <w:rFonts w:ascii="Arial" w:hAnsi="Arial" w:cs="Arial"/>
          <w:color w:val="000000" w:themeColor="text1"/>
          <w:sz w:val="24"/>
        </w:rPr>
        <w:t xml:space="preserve">securely </w:t>
      </w:r>
      <w:r w:rsidR="00B74F76" w:rsidRPr="00D820CE">
        <w:rPr>
          <w:rFonts w:ascii="Arial" w:hAnsi="Arial" w:cs="Arial"/>
          <w:color w:val="000000" w:themeColor="text1"/>
          <w:sz w:val="24"/>
        </w:rPr>
        <w:t>drive riders</w:t>
      </w:r>
      <w:r w:rsidR="00D4275E">
        <w:rPr>
          <w:rFonts w:ascii="Arial" w:hAnsi="Arial" w:cs="Arial"/>
          <w:color w:val="000000" w:themeColor="text1"/>
          <w:sz w:val="24"/>
        </w:rPr>
        <w:t xml:space="preserve"> who may use a</w:t>
      </w:r>
      <w:r w:rsidR="00B74F76" w:rsidRPr="00D820CE">
        <w:rPr>
          <w:rFonts w:ascii="Arial" w:hAnsi="Arial" w:cs="Arial"/>
          <w:color w:val="000000" w:themeColor="text1"/>
          <w:sz w:val="24"/>
        </w:rPr>
        <w:t xml:space="preserve"> </w:t>
      </w:r>
      <w:r w:rsidR="005666F5" w:rsidRPr="00D820CE">
        <w:rPr>
          <w:rFonts w:ascii="Arial" w:hAnsi="Arial" w:cs="Arial"/>
          <w:color w:val="000000" w:themeColor="text1"/>
          <w:sz w:val="24"/>
        </w:rPr>
        <w:t xml:space="preserve">wheelchair or </w:t>
      </w:r>
      <w:r w:rsidR="00881FB9" w:rsidRPr="00D820CE">
        <w:rPr>
          <w:rFonts w:ascii="Arial" w:hAnsi="Arial" w:cs="Arial"/>
          <w:color w:val="000000" w:themeColor="text1"/>
          <w:sz w:val="24"/>
        </w:rPr>
        <w:t>stretcher</w:t>
      </w:r>
      <w:r w:rsidR="00021E51">
        <w:rPr>
          <w:rFonts w:ascii="Arial" w:hAnsi="Arial" w:cs="Arial"/>
          <w:color w:val="000000" w:themeColor="text1"/>
          <w:sz w:val="24"/>
        </w:rPr>
        <w:t xml:space="preserve"> for those vehicles that </w:t>
      </w:r>
      <w:r w:rsidR="00BB4A56">
        <w:rPr>
          <w:rFonts w:ascii="Arial" w:hAnsi="Arial" w:cs="Arial"/>
          <w:color w:val="000000" w:themeColor="text1"/>
          <w:sz w:val="24"/>
        </w:rPr>
        <w:t>do these types of rides.</w:t>
      </w:r>
    </w:p>
    <w:p w14:paraId="3C30CE31" w14:textId="77777777" w:rsidR="002501AF" w:rsidRDefault="002501AF" w:rsidP="00590C08">
      <w:pPr>
        <w:rPr>
          <w:rFonts w:ascii="Arial" w:hAnsi="Arial" w:cs="Arial"/>
          <w:b/>
          <w:color w:val="4C8C2B"/>
          <w:sz w:val="28"/>
          <w:szCs w:val="28"/>
        </w:rPr>
      </w:pPr>
    </w:p>
    <w:p w14:paraId="697CFA8A" w14:textId="77777777" w:rsidR="002501AF" w:rsidRDefault="002501AF" w:rsidP="00590C08">
      <w:pPr>
        <w:rPr>
          <w:rFonts w:ascii="Arial" w:hAnsi="Arial" w:cs="Arial"/>
          <w:b/>
          <w:color w:val="4C8C2B"/>
          <w:sz w:val="28"/>
          <w:szCs w:val="28"/>
        </w:rPr>
      </w:pPr>
    </w:p>
    <w:p w14:paraId="57C2E6BC" w14:textId="3A5F3537" w:rsidR="00590C08" w:rsidRPr="00AF7667" w:rsidRDefault="009555B4" w:rsidP="00590C08">
      <w:pPr>
        <w:rPr>
          <w:rFonts w:ascii="Arial" w:hAnsi="Arial" w:cs="Arial"/>
          <w:b/>
          <w:color w:val="4C8C2B"/>
          <w:sz w:val="28"/>
          <w:szCs w:val="28"/>
        </w:rPr>
      </w:pPr>
      <w:r w:rsidRPr="00AF7667">
        <w:rPr>
          <w:rFonts w:ascii="Arial" w:hAnsi="Arial" w:cs="Arial"/>
          <w:b/>
          <w:color w:val="4C8C2B"/>
          <w:sz w:val="28"/>
          <w:szCs w:val="28"/>
        </w:rPr>
        <w:t>Car</w:t>
      </w:r>
      <w:r w:rsidR="00590C08" w:rsidRPr="00AF7667">
        <w:rPr>
          <w:rFonts w:ascii="Arial" w:hAnsi="Arial" w:cs="Arial"/>
          <w:b/>
          <w:color w:val="4C8C2B"/>
          <w:sz w:val="28"/>
          <w:szCs w:val="28"/>
        </w:rPr>
        <w:t xml:space="preserve"> and Driver </w:t>
      </w:r>
      <w:r w:rsidR="00D4275E">
        <w:rPr>
          <w:rFonts w:ascii="Arial" w:hAnsi="Arial" w:cs="Arial"/>
          <w:b/>
          <w:color w:val="4C8C2B"/>
          <w:sz w:val="28"/>
          <w:szCs w:val="28"/>
        </w:rPr>
        <w:t>Rules</w:t>
      </w:r>
    </w:p>
    <w:p w14:paraId="1A240E22" w14:textId="3EA270A2" w:rsidR="00590C08" w:rsidRPr="00153D94" w:rsidRDefault="009555B4" w:rsidP="00590C08">
      <w:pPr>
        <w:rPr>
          <w:rFonts w:ascii="Arial" w:hAnsi="Arial" w:cs="Arial"/>
          <w:b/>
          <w:color w:val="00A3E0"/>
          <w:sz w:val="24"/>
          <w:szCs w:val="24"/>
        </w:rPr>
      </w:pPr>
      <w:r w:rsidRPr="00153D94">
        <w:rPr>
          <w:rFonts w:ascii="Arial" w:hAnsi="Arial" w:cs="Arial"/>
          <w:b/>
          <w:color w:val="00A3E0"/>
          <w:sz w:val="24"/>
          <w:szCs w:val="24"/>
        </w:rPr>
        <w:t>Car</w:t>
      </w:r>
      <w:r w:rsidR="00D24BF7" w:rsidRPr="00153D94">
        <w:rPr>
          <w:rFonts w:ascii="Arial" w:hAnsi="Arial" w:cs="Arial"/>
          <w:b/>
          <w:color w:val="00A3E0"/>
          <w:sz w:val="24"/>
          <w:szCs w:val="24"/>
        </w:rPr>
        <w:t xml:space="preserve"> </w:t>
      </w:r>
      <w:r w:rsidR="00D4275E">
        <w:rPr>
          <w:rFonts w:ascii="Arial" w:hAnsi="Arial" w:cs="Arial"/>
          <w:b/>
          <w:color w:val="00A3E0"/>
          <w:sz w:val="24"/>
          <w:szCs w:val="24"/>
        </w:rPr>
        <w:t>rules</w:t>
      </w:r>
      <w:r w:rsidR="00D24BF7" w:rsidRPr="00153D94">
        <w:rPr>
          <w:rFonts w:ascii="Arial" w:hAnsi="Arial" w:cs="Arial"/>
          <w:b/>
          <w:color w:val="00A3E0"/>
          <w:sz w:val="24"/>
          <w:szCs w:val="24"/>
        </w:rPr>
        <w:t>:</w:t>
      </w:r>
    </w:p>
    <w:p w14:paraId="6D02FA6F" w14:textId="6FB106E5" w:rsidR="00D24BF7" w:rsidRPr="00D820CE" w:rsidRDefault="00D24BF7" w:rsidP="00CC44CE">
      <w:pPr>
        <w:pStyle w:val="ListParagraph"/>
        <w:numPr>
          <w:ilvl w:val="0"/>
          <w:numId w:val="10"/>
        </w:numPr>
        <w:rPr>
          <w:rFonts w:ascii="Arial" w:hAnsi="Arial" w:cs="Arial"/>
          <w:bCs/>
          <w:sz w:val="24"/>
          <w:szCs w:val="24"/>
        </w:rPr>
      </w:pPr>
      <w:proofErr w:type="gramStart"/>
      <w:r w:rsidRPr="00D820CE">
        <w:rPr>
          <w:rFonts w:ascii="Arial" w:hAnsi="Arial" w:cs="Arial"/>
          <w:bCs/>
          <w:sz w:val="24"/>
          <w:szCs w:val="24"/>
        </w:rPr>
        <w:t>C</w:t>
      </w:r>
      <w:r w:rsidR="00D4275E">
        <w:rPr>
          <w:rFonts w:ascii="Arial" w:hAnsi="Arial" w:cs="Arial"/>
          <w:bCs/>
          <w:sz w:val="24"/>
          <w:szCs w:val="24"/>
        </w:rPr>
        <w:t>ar</w:t>
      </w:r>
      <w:proofErr w:type="gramEnd"/>
      <w:r w:rsidR="00D4275E">
        <w:rPr>
          <w:rFonts w:ascii="Arial" w:hAnsi="Arial" w:cs="Arial"/>
          <w:bCs/>
          <w:sz w:val="24"/>
          <w:szCs w:val="24"/>
        </w:rPr>
        <w:t xml:space="preserve"> is c</w:t>
      </w:r>
      <w:r w:rsidRPr="00D820CE">
        <w:rPr>
          <w:rFonts w:ascii="Arial" w:hAnsi="Arial" w:cs="Arial"/>
          <w:bCs/>
          <w:sz w:val="24"/>
          <w:szCs w:val="24"/>
        </w:rPr>
        <w:t xml:space="preserve">lean and free of </w:t>
      </w:r>
      <w:r w:rsidR="00A720FE" w:rsidRPr="00D820CE">
        <w:rPr>
          <w:rFonts w:ascii="Arial" w:hAnsi="Arial" w:cs="Arial"/>
          <w:bCs/>
          <w:sz w:val="24"/>
          <w:szCs w:val="24"/>
        </w:rPr>
        <w:t>trash</w:t>
      </w:r>
      <w:r w:rsidR="00D4275E">
        <w:rPr>
          <w:rFonts w:ascii="Arial" w:hAnsi="Arial" w:cs="Arial"/>
          <w:bCs/>
          <w:sz w:val="24"/>
          <w:szCs w:val="24"/>
        </w:rPr>
        <w:t>.</w:t>
      </w:r>
    </w:p>
    <w:p w14:paraId="45D07137" w14:textId="26FB7EA7" w:rsidR="00D24BF7" w:rsidRPr="00D820CE" w:rsidRDefault="00B5112A" w:rsidP="00CC44CE">
      <w:pPr>
        <w:pStyle w:val="ListParagraph"/>
        <w:numPr>
          <w:ilvl w:val="0"/>
          <w:numId w:val="10"/>
        </w:numPr>
        <w:rPr>
          <w:rFonts w:ascii="Arial" w:hAnsi="Arial" w:cs="Arial"/>
          <w:bCs/>
          <w:sz w:val="24"/>
          <w:szCs w:val="24"/>
        </w:rPr>
      </w:pPr>
      <w:r w:rsidRPr="00D820CE">
        <w:rPr>
          <w:rFonts w:ascii="Arial" w:hAnsi="Arial" w:cs="Arial"/>
          <w:bCs/>
          <w:sz w:val="24"/>
          <w:szCs w:val="24"/>
        </w:rPr>
        <w:t>No</w:t>
      </w:r>
      <w:r w:rsidR="00D24BF7" w:rsidRPr="00D820CE">
        <w:rPr>
          <w:rFonts w:ascii="Arial" w:hAnsi="Arial" w:cs="Arial"/>
          <w:bCs/>
          <w:sz w:val="24"/>
          <w:szCs w:val="24"/>
        </w:rPr>
        <w:t xml:space="preserve"> smoking is allowed in </w:t>
      </w:r>
      <w:r w:rsidR="00A720FE" w:rsidRPr="00D820CE">
        <w:rPr>
          <w:rFonts w:ascii="Arial" w:hAnsi="Arial" w:cs="Arial"/>
          <w:bCs/>
          <w:sz w:val="24"/>
          <w:szCs w:val="24"/>
        </w:rPr>
        <w:t>cars</w:t>
      </w:r>
      <w:r w:rsidR="00D4275E">
        <w:rPr>
          <w:rFonts w:ascii="Arial" w:hAnsi="Arial" w:cs="Arial"/>
          <w:bCs/>
          <w:sz w:val="24"/>
          <w:szCs w:val="24"/>
        </w:rPr>
        <w:t>.</w:t>
      </w:r>
    </w:p>
    <w:p w14:paraId="3E575497" w14:textId="464464A0" w:rsidR="00873820" w:rsidRPr="00D820CE" w:rsidRDefault="00873820" w:rsidP="00CC44CE">
      <w:pPr>
        <w:pStyle w:val="ListParagraph"/>
        <w:numPr>
          <w:ilvl w:val="0"/>
          <w:numId w:val="10"/>
        </w:numPr>
        <w:rPr>
          <w:rFonts w:ascii="Arial" w:hAnsi="Arial" w:cs="Arial"/>
          <w:bCs/>
          <w:sz w:val="24"/>
          <w:szCs w:val="24"/>
        </w:rPr>
      </w:pPr>
      <w:r w:rsidRPr="00D820CE">
        <w:rPr>
          <w:rFonts w:ascii="Arial" w:hAnsi="Arial" w:cs="Arial"/>
          <w:bCs/>
          <w:sz w:val="24"/>
          <w:szCs w:val="24"/>
        </w:rPr>
        <w:t xml:space="preserve">No aerosolizing or vaporizing of if inhalants is allowed in </w:t>
      </w:r>
      <w:r w:rsidR="00C1086A" w:rsidRPr="00D820CE">
        <w:rPr>
          <w:rFonts w:ascii="Arial" w:hAnsi="Arial" w:cs="Arial"/>
          <w:bCs/>
          <w:sz w:val="24"/>
          <w:szCs w:val="24"/>
        </w:rPr>
        <w:t>cars</w:t>
      </w:r>
      <w:r w:rsidR="00D4275E">
        <w:rPr>
          <w:rFonts w:ascii="Arial" w:hAnsi="Arial" w:cs="Arial"/>
          <w:bCs/>
          <w:sz w:val="24"/>
          <w:szCs w:val="24"/>
        </w:rPr>
        <w:t>.</w:t>
      </w:r>
    </w:p>
    <w:p w14:paraId="5828D095" w14:textId="78C7C11A" w:rsidR="00D24BF7" w:rsidRPr="00D820CE" w:rsidRDefault="00D24BF7" w:rsidP="00CC44CE">
      <w:pPr>
        <w:pStyle w:val="ListParagraph"/>
        <w:numPr>
          <w:ilvl w:val="0"/>
          <w:numId w:val="10"/>
        </w:numPr>
        <w:rPr>
          <w:rFonts w:ascii="Arial" w:hAnsi="Arial" w:cs="Arial"/>
          <w:bCs/>
          <w:sz w:val="24"/>
          <w:szCs w:val="24"/>
        </w:rPr>
      </w:pPr>
      <w:r w:rsidRPr="00D820CE">
        <w:rPr>
          <w:rFonts w:ascii="Arial" w:hAnsi="Arial" w:cs="Arial"/>
          <w:bCs/>
          <w:sz w:val="24"/>
          <w:szCs w:val="24"/>
        </w:rPr>
        <w:lastRenderedPageBreak/>
        <w:t xml:space="preserve">Safety equipment </w:t>
      </w:r>
      <w:r w:rsidR="00D4275E">
        <w:rPr>
          <w:rFonts w:ascii="Arial" w:hAnsi="Arial" w:cs="Arial"/>
          <w:bCs/>
          <w:sz w:val="24"/>
          <w:szCs w:val="24"/>
        </w:rPr>
        <w:t>in the Rider Safety and Comfort area above.</w:t>
      </w:r>
    </w:p>
    <w:p w14:paraId="4D3CB7EC" w14:textId="6D062C9F" w:rsidR="00D24BF7" w:rsidRPr="00D820CE" w:rsidRDefault="00D24BF7" w:rsidP="00CC44CE">
      <w:pPr>
        <w:pStyle w:val="ListParagraph"/>
        <w:numPr>
          <w:ilvl w:val="0"/>
          <w:numId w:val="10"/>
        </w:numPr>
        <w:rPr>
          <w:rFonts w:ascii="Arial" w:hAnsi="Arial" w:cs="Arial"/>
          <w:bCs/>
          <w:sz w:val="24"/>
          <w:szCs w:val="24"/>
        </w:rPr>
      </w:pPr>
      <w:r w:rsidRPr="00D820CE">
        <w:rPr>
          <w:rFonts w:ascii="Arial" w:hAnsi="Arial" w:cs="Arial"/>
          <w:bCs/>
          <w:sz w:val="24"/>
          <w:szCs w:val="24"/>
        </w:rPr>
        <w:t xml:space="preserve">Safety equipment to securely </w:t>
      </w:r>
      <w:r w:rsidR="00324ED2" w:rsidRPr="00D820CE">
        <w:rPr>
          <w:rFonts w:ascii="Arial" w:hAnsi="Arial" w:cs="Arial"/>
          <w:bCs/>
          <w:sz w:val="24"/>
          <w:szCs w:val="24"/>
        </w:rPr>
        <w:t xml:space="preserve">drive </w:t>
      </w:r>
      <w:r w:rsidR="00D4275E">
        <w:rPr>
          <w:rFonts w:ascii="Arial" w:hAnsi="Arial" w:cs="Arial"/>
          <w:bCs/>
          <w:sz w:val="24"/>
          <w:szCs w:val="24"/>
        </w:rPr>
        <w:t>riders</w:t>
      </w:r>
      <w:r w:rsidR="00D4275E" w:rsidRPr="00D820CE">
        <w:rPr>
          <w:rFonts w:ascii="Arial" w:hAnsi="Arial" w:cs="Arial"/>
          <w:bCs/>
          <w:sz w:val="24"/>
          <w:szCs w:val="24"/>
        </w:rPr>
        <w:t xml:space="preserve"> </w:t>
      </w:r>
      <w:r w:rsidRPr="00D820CE">
        <w:rPr>
          <w:rFonts w:ascii="Arial" w:hAnsi="Arial" w:cs="Arial"/>
          <w:bCs/>
          <w:sz w:val="24"/>
          <w:szCs w:val="24"/>
        </w:rPr>
        <w:t xml:space="preserve">using </w:t>
      </w:r>
      <w:r w:rsidR="00D4275E">
        <w:rPr>
          <w:rFonts w:ascii="Arial" w:hAnsi="Arial" w:cs="Arial"/>
          <w:bCs/>
          <w:sz w:val="24"/>
          <w:szCs w:val="24"/>
        </w:rPr>
        <w:t xml:space="preserve">a </w:t>
      </w:r>
      <w:r w:rsidRPr="00D820CE">
        <w:rPr>
          <w:rFonts w:ascii="Arial" w:hAnsi="Arial" w:cs="Arial"/>
          <w:bCs/>
          <w:sz w:val="24"/>
          <w:szCs w:val="24"/>
        </w:rPr>
        <w:t xml:space="preserve">wheelchair or </w:t>
      </w:r>
      <w:r w:rsidR="00A720FE" w:rsidRPr="00D820CE">
        <w:rPr>
          <w:rFonts w:ascii="Arial" w:hAnsi="Arial" w:cs="Arial"/>
          <w:bCs/>
          <w:sz w:val="24"/>
          <w:szCs w:val="24"/>
        </w:rPr>
        <w:t>stretcher</w:t>
      </w:r>
      <w:r w:rsidR="00D4275E">
        <w:rPr>
          <w:rFonts w:ascii="Arial" w:hAnsi="Arial" w:cs="Arial"/>
          <w:bCs/>
          <w:sz w:val="24"/>
          <w:szCs w:val="24"/>
        </w:rPr>
        <w:t>.</w:t>
      </w:r>
    </w:p>
    <w:p w14:paraId="46FD8CE0" w14:textId="29B8A535" w:rsidR="00D24BF7" w:rsidRPr="00D820CE" w:rsidRDefault="009555B4" w:rsidP="00CC44CE">
      <w:pPr>
        <w:pStyle w:val="ListParagraph"/>
        <w:numPr>
          <w:ilvl w:val="0"/>
          <w:numId w:val="10"/>
        </w:numPr>
        <w:rPr>
          <w:rFonts w:ascii="Arial" w:hAnsi="Arial" w:cs="Arial"/>
          <w:bCs/>
          <w:sz w:val="24"/>
          <w:szCs w:val="24"/>
        </w:rPr>
      </w:pPr>
      <w:r w:rsidRPr="00D820CE">
        <w:rPr>
          <w:rFonts w:ascii="Arial" w:hAnsi="Arial" w:cs="Arial"/>
          <w:bCs/>
          <w:sz w:val="24"/>
          <w:szCs w:val="24"/>
        </w:rPr>
        <w:t>Upkeep</w:t>
      </w:r>
      <w:r w:rsidR="00D4275E">
        <w:rPr>
          <w:rFonts w:ascii="Arial" w:hAnsi="Arial" w:cs="Arial"/>
          <w:bCs/>
          <w:sz w:val="24"/>
          <w:szCs w:val="24"/>
        </w:rPr>
        <w:t xml:space="preserve"> to car</w:t>
      </w:r>
      <w:r w:rsidRPr="00D820CE">
        <w:rPr>
          <w:rFonts w:ascii="Arial" w:hAnsi="Arial" w:cs="Arial"/>
          <w:bCs/>
          <w:sz w:val="24"/>
          <w:szCs w:val="24"/>
        </w:rPr>
        <w:t xml:space="preserve"> </w:t>
      </w:r>
      <w:r w:rsidR="00D24BF7" w:rsidRPr="00D820CE">
        <w:rPr>
          <w:rFonts w:ascii="Arial" w:hAnsi="Arial" w:cs="Arial"/>
          <w:bCs/>
          <w:sz w:val="24"/>
          <w:szCs w:val="24"/>
        </w:rPr>
        <w:t xml:space="preserve">done as </w:t>
      </w:r>
      <w:r w:rsidRPr="00D820CE">
        <w:rPr>
          <w:rFonts w:ascii="Arial" w:hAnsi="Arial" w:cs="Arial"/>
          <w:bCs/>
          <w:sz w:val="24"/>
          <w:szCs w:val="24"/>
        </w:rPr>
        <w:t>suggested</w:t>
      </w:r>
      <w:r w:rsidR="00D24BF7" w:rsidRPr="00D820CE">
        <w:rPr>
          <w:rFonts w:ascii="Arial" w:hAnsi="Arial" w:cs="Arial"/>
          <w:bCs/>
          <w:sz w:val="24"/>
          <w:szCs w:val="24"/>
        </w:rPr>
        <w:t xml:space="preserve"> by </w:t>
      </w:r>
      <w:r w:rsidRPr="00D820CE">
        <w:rPr>
          <w:rFonts w:ascii="Arial" w:hAnsi="Arial" w:cs="Arial"/>
          <w:bCs/>
          <w:sz w:val="24"/>
          <w:szCs w:val="24"/>
        </w:rPr>
        <w:t>car</w:t>
      </w:r>
      <w:r w:rsidR="00D24BF7" w:rsidRPr="00D820CE">
        <w:rPr>
          <w:rFonts w:ascii="Arial" w:hAnsi="Arial" w:cs="Arial"/>
          <w:bCs/>
          <w:sz w:val="24"/>
          <w:szCs w:val="24"/>
        </w:rPr>
        <w:t xml:space="preserve"> maker</w:t>
      </w:r>
      <w:r w:rsidR="00D4275E">
        <w:rPr>
          <w:rFonts w:ascii="Arial" w:hAnsi="Arial" w:cs="Arial"/>
          <w:bCs/>
          <w:sz w:val="24"/>
          <w:szCs w:val="24"/>
        </w:rPr>
        <w:t>.</w:t>
      </w:r>
    </w:p>
    <w:p w14:paraId="55DDF565" w14:textId="1F41E3A8" w:rsidR="00FF57B7" w:rsidRDefault="00A21955" w:rsidP="00CC44CE">
      <w:pPr>
        <w:pStyle w:val="ListParagraph"/>
        <w:numPr>
          <w:ilvl w:val="0"/>
          <w:numId w:val="10"/>
        </w:numPr>
        <w:rPr>
          <w:rFonts w:ascii="Arial" w:hAnsi="Arial" w:cs="Arial"/>
          <w:bCs/>
          <w:sz w:val="24"/>
          <w:szCs w:val="24"/>
        </w:rPr>
      </w:pPr>
      <w:r w:rsidRPr="00D820CE">
        <w:rPr>
          <w:rFonts w:ascii="Arial" w:hAnsi="Arial" w:cs="Arial"/>
          <w:bCs/>
          <w:sz w:val="24"/>
          <w:szCs w:val="24"/>
        </w:rPr>
        <w:t>The car’s</w:t>
      </w:r>
      <w:r w:rsidR="00B5112A" w:rsidRPr="00D820CE">
        <w:rPr>
          <w:rFonts w:ascii="Arial" w:hAnsi="Arial" w:cs="Arial"/>
          <w:bCs/>
          <w:sz w:val="24"/>
          <w:szCs w:val="24"/>
        </w:rPr>
        <w:t xml:space="preserve"> </w:t>
      </w:r>
      <w:r w:rsidRPr="00D820CE">
        <w:rPr>
          <w:rFonts w:ascii="Arial" w:hAnsi="Arial" w:cs="Arial"/>
          <w:bCs/>
          <w:sz w:val="24"/>
          <w:szCs w:val="24"/>
        </w:rPr>
        <w:t xml:space="preserve">seat belts, </w:t>
      </w:r>
      <w:r w:rsidR="00FF57B7" w:rsidRPr="00D820CE">
        <w:rPr>
          <w:rFonts w:ascii="Arial" w:hAnsi="Arial" w:cs="Arial"/>
          <w:bCs/>
          <w:sz w:val="24"/>
          <w:szCs w:val="24"/>
        </w:rPr>
        <w:t>horn, heating, air conditioning, ventilation, turn signals, headlights, taillights, windshield wipers</w:t>
      </w:r>
      <w:r w:rsidR="00324ED2" w:rsidRPr="00D820CE">
        <w:rPr>
          <w:rFonts w:ascii="Arial" w:hAnsi="Arial" w:cs="Arial"/>
          <w:bCs/>
          <w:sz w:val="24"/>
          <w:szCs w:val="24"/>
        </w:rPr>
        <w:t xml:space="preserve"> all work. The car must have</w:t>
      </w:r>
      <w:r w:rsidR="00FF57B7" w:rsidRPr="00D820CE">
        <w:rPr>
          <w:rFonts w:ascii="Arial" w:hAnsi="Arial" w:cs="Arial"/>
          <w:bCs/>
          <w:sz w:val="24"/>
          <w:szCs w:val="24"/>
        </w:rPr>
        <w:t xml:space="preserve"> side and review mirrors</w:t>
      </w:r>
      <w:r w:rsidR="00D4275E">
        <w:rPr>
          <w:rFonts w:ascii="Arial" w:hAnsi="Arial" w:cs="Arial"/>
          <w:bCs/>
          <w:sz w:val="24"/>
          <w:szCs w:val="24"/>
        </w:rPr>
        <w:t>.</w:t>
      </w:r>
      <w:r w:rsidRPr="00D820CE">
        <w:rPr>
          <w:rFonts w:ascii="Arial" w:hAnsi="Arial" w:cs="Arial"/>
          <w:bCs/>
          <w:sz w:val="24"/>
          <w:szCs w:val="24"/>
        </w:rPr>
        <w:t xml:space="preserve"> </w:t>
      </w:r>
    </w:p>
    <w:p w14:paraId="5F65A818" w14:textId="77777777" w:rsidR="002542DD" w:rsidRPr="00D820CE" w:rsidRDefault="002542DD" w:rsidP="002542DD">
      <w:pPr>
        <w:pStyle w:val="ListParagraph"/>
        <w:rPr>
          <w:rFonts w:ascii="Arial" w:hAnsi="Arial" w:cs="Arial"/>
          <w:bCs/>
          <w:sz w:val="24"/>
          <w:szCs w:val="24"/>
        </w:rPr>
      </w:pPr>
    </w:p>
    <w:p w14:paraId="3205F7B5" w14:textId="20EABD3C" w:rsidR="00D24BF7" w:rsidRPr="00153D94" w:rsidRDefault="00D24BF7" w:rsidP="00590C08">
      <w:pPr>
        <w:rPr>
          <w:rFonts w:ascii="Arial" w:hAnsi="Arial" w:cs="Arial"/>
          <w:b/>
          <w:color w:val="00A3E0"/>
          <w:sz w:val="24"/>
          <w:szCs w:val="24"/>
        </w:rPr>
      </w:pPr>
      <w:r w:rsidRPr="00153D94">
        <w:rPr>
          <w:rFonts w:ascii="Arial" w:hAnsi="Arial" w:cs="Arial"/>
          <w:b/>
          <w:color w:val="00A3E0"/>
          <w:sz w:val="24"/>
          <w:szCs w:val="24"/>
        </w:rPr>
        <w:t xml:space="preserve">Driver </w:t>
      </w:r>
      <w:r w:rsidR="00D4275E" w:rsidRPr="00153D94">
        <w:rPr>
          <w:rFonts w:ascii="Arial" w:hAnsi="Arial" w:cs="Arial"/>
          <w:b/>
          <w:color w:val="00A3E0"/>
          <w:sz w:val="24"/>
          <w:szCs w:val="24"/>
        </w:rPr>
        <w:t>r</w:t>
      </w:r>
      <w:r w:rsidR="00D4275E">
        <w:rPr>
          <w:rFonts w:ascii="Arial" w:hAnsi="Arial" w:cs="Arial"/>
          <w:b/>
          <w:color w:val="00A3E0"/>
          <w:sz w:val="24"/>
          <w:szCs w:val="24"/>
        </w:rPr>
        <w:t>ules</w:t>
      </w:r>
      <w:r w:rsidRPr="00153D94">
        <w:rPr>
          <w:rFonts w:ascii="Arial" w:hAnsi="Arial" w:cs="Arial"/>
          <w:b/>
          <w:color w:val="00A3E0"/>
          <w:sz w:val="24"/>
          <w:szCs w:val="24"/>
        </w:rPr>
        <w:t>:</w:t>
      </w:r>
    </w:p>
    <w:p w14:paraId="79649EA3" w14:textId="5543A803" w:rsidR="009A7973" w:rsidRDefault="00D4275E" w:rsidP="00CC44CE">
      <w:pPr>
        <w:pStyle w:val="ListParagraph"/>
        <w:numPr>
          <w:ilvl w:val="0"/>
          <w:numId w:val="11"/>
        </w:numPr>
        <w:rPr>
          <w:rFonts w:ascii="Arial" w:hAnsi="Arial" w:cs="Arial"/>
          <w:bCs/>
          <w:sz w:val="24"/>
          <w:szCs w:val="24"/>
        </w:rPr>
      </w:pPr>
      <w:r>
        <w:rPr>
          <w:rFonts w:ascii="Arial" w:hAnsi="Arial" w:cs="Arial"/>
          <w:bCs/>
          <w:sz w:val="24"/>
          <w:szCs w:val="24"/>
        </w:rPr>
        <w:t xml:space="preserve">They must </w:t>
      </w:r>
      <w:r w:rsidR="00873820" w:rsidRPr="00D820CE">
        <w:rPr>
          <w:rFonts w:ascii="Arial" w:hAnsi="Arial" w:cs="Arial"/>
          <w:bCs/>
          <w:sz w:val="24"/>
          <w:szCs w:val="24"/>
        </w:rPr>
        <w:t>pas</w:t>
      </w:r>
      <w:r>
        <w:rPr>
          <w:rFonts w:ascii="Arial" w:hAnsi="Arial" w:cs="Arial"/>
          <w:bCs/>
          <w:sz w:val="24"/>
          <w:szCs w:val="24"/>
        </w:rPr>
        <w:t>s</w:t>
      </w:r>
      <w:r w:rsidR="00873820" w:rsidRPr="00D820CE">
        <w:rPr>
          <w:rFonts w:ascii="Arial" w:hAnsi="Arial" w:cs="Arial"/>
          <w:bCs/>
          <w:sz w:val="24"/>
          <w:szCs w:val="24"/>
        </w:rPr>
        <w:t xml:space="preserve"> a criminal back</w:t>
      </w:r>
      <w:r w:rsidR="009A7973" w:rsidRPr="00D820CE">
        <w:rPr>
          <w:rFonts w:ascii="Arial" w:hAnsi="Arial" w:cs="Arial"/>
          <w:bCs/>
          <w:sz w:val="24"/>
          <w:szCs w:val="24"/>
        </w:rPr>
        <w:t>ground check</w:t>
      </w:r>
      <w:r>
        <w:rPr>
          <w:rFonts w:ascii="Arial" w:hAnsi="Arial" w:cs="Arial"/>
          <w:bCs/>
          <w:sz w:val="24"/>
          <w:szCs w:val="24"/>
        </w:rPr>
        <w:t>.</w:t>
      </w:r>
    </w:p>
    <w:p w14:paraId="5C5930D4" w14:textId="1F915AA0" w:rsidR="007B1C48" w:rsidRDefault="00D4275E" w:rsidP="00CC44CE">
      <w:pPr>
        <w:pStyle w:val="ListParagraph"/>
        <w:numPr>
          <w:ilvl w:val="0"/>
          <w:numId w:val="11"/>
        </w:numPr>
        <w:rPr>
          <w:rFonts w:ascii="Arial" w:hAnsi="Arial" w:cs="Arial"/>
          <w:bCs/>
          <w:sz w:val="24"/>
          <w:szCs w:val="24"/>
        </w:rPr>
      </w:pPr>
      <w:r>
        <w:rPr>
          <w:rFonts w:ascii="Arial" w:hAnsi="Arial" w:cs="Arial"/>
          <w:bCs/>
          <w:sz w:val="24"/>
          <w:szCs w:val="24"/>
        </w:rPr>
        <w:t>Driver’s s</w:t>
      </w:r>
      <w:r w:rsidR="00A4539B">
        <w:rPr>
          <w:rFonts w:ascii="Arial" w:hAnsi="Arial" w:cs="Arial"/>
          <w:bCs/>
          <w:sz w:val="24"/>
          <w:szCs w:val="24"/>
        </w:rPr>
        <w:t>tate driver’s license with required endorsements is verified</w:t>
      </w:r>
      <w:r>
        <w:rPr>
          <w:rFonts w:ascii="Arial" w:hAnsi="Arial" w:cs="Arial"/>
          <w:bCs/>
          <w:sz w:val="24"/>
          <w:szCs w:val="24"/>
        </w:rPr>
        <w:t>.</w:t>
      </w:r>
    </w:p>
    <w:p w14:paraId="713FE648" w14:textId="2B1D616F" w:rsidR="00A4539B" w:rsidRPr="00D820CE" w:rsidRDefault="00D4275E" w:rsidP="00CC44CE">
      <w:pPr>
        <w:pStyle w:val="ListParagraph"/>
        <w:numPr>
          <w:ilvl w:val="0"/>
          <w:numId w:val="11"/>
        </w:numPr>
        <w:rPr>
          <w:rFonts w:ascii="Arial" w:hAnsi="Arial" w:cs="Arial"/>
          <w:bCs/>
          <w:sz w:val="24"/>
          <w:szCs w:val="24"/>
        </w:rPr>
      </w:pPr>
      <w:proofErr w:type="gramStart"/>
      <w:r>
        <w:rPr>
          <w:rFonts w:ascii="Arial" w:hAnsi="Arial" w:cs="Arial"/>
          <w:bCs/>
          <w:sz w:val="24"/>
          <w:szCs w:val="24"/>
        </w:rPr>
        <w:t>Driver</w:t>
      </w:r>
      <w:proofErr w:type="gramEnd"/>
      <w:r>
        <w:rPr>
          <w:rFonts w:ascii="Arial" w:hAnsi="Arial" w:cs="Arial"/>
          <w:bCs/>
          <w:sz w:val="24"/>
          <w:szCs w:val="24"/>
        </w:rPr>
        <w:t xml:space="preserve"> must be s</w:t>
      </w:r>
      <w:r w:rsidR="00A4539B">
        <w:rPr>
          <w:rFonts w:ascii="Arial" w:hAnsi="Arial" w:cs="Arial"/>
          <w:bCs/>
          <w:sz w:val="24"/>
          <w:szCs w:val="24"/>
        </w:rPr>
        <w:t xml:space="preserve">creened for exclusion from </w:t>
      </w:r>
      <w:r w:rsidR="00053336">
        <w:rPr>
          <w:rFonts w:ascii="Arial" w:hAnsi="Arial" w:cs="Arial"/>
          <w:bCs/>
          <w:sz w:val="24"/>
          <w:szCs w:val="24"/>
        </w:rPr>
        <w:t>taking part</w:t>
      </w:r>
      <w:r w:rsidR="00A4539B">
        <w:rPr>
          <w:rFonts w:ascii="Arial" w:hAnsi="Arial" w:cs="Arial"/>
          <w:bCs/>
          <w:sz w:val="24"/>
          <w:szCs w:val="24"/>
        </w:rPr>
        <w:t xml:space="preserve"> in federal programs</w:t>
      </w:r>
      <w:r>
        <w:rPr>
          <w:rFonts w:ascii="Arial" w:hAnsi="Arial" w:cs="Arial"/>
          <w:bCs/>
          <w:sz w:val="24"/>
          <w:szCs w:val="24"/>
        </w:rPr>
        <w:t>.</w:t>
      </w:r>
    </w:p>
    <w:p w14:paraId="4A0BC142" w14:textId="212FA3A9" w:rsidR="00FF57B7" w:rsidRPr="00D820CE" w:rsidRDefault="00D4275E" w:rsidP="00CC44CE">
      <w:pPr>
        <w:pStyle w:val="ListParagraph"/>
        <w:numPr>
          <w:ilvl w:val="0"/>
          <w:numId w:val="11"/>
        </w:numPr>
        <w:rPr>
          <w:rFonts w:ascii="Arial" w:hAnsi="Arial" w:cs="Arial"/>
          <w:bCs/>
          <w:sz w:val="24"/>
          <w:szCs w:val="24"/>
        </w:rPr>
      </w:pPr>
      <w:r>
        <w:rPr>
          <w:rFonts w:ascii="Arial" w:hAnsi="Arial" w:cs="Arial"/>
          <w:bCs/>
          <w:sz w:val="24"/>
          <w:szCs w:val="24"/>
        </w:rPr>
        <w:t>They k</w:t>
      </w:r>
      <w:r w:rsidRPr="00D820CE">
        <w:rPr>
          <w:rFonts w:ascii="Arial" w:hAnsi="Arial" w:cs="Arial"/>
          <w:bCs/>
          <w:sz w:val="24"/>
          <w:szCs w:val="24"/>
        </w:rPr>
        <w:t xml:space="preserve">now </w:t>
      </w:r>
      <w:r w:rsidR="00530144" w:rsidRPr="00D820CE">
        <w:rPr>
          <w:rFonts w:ascii="Arial" w:hAnsi="Arial" w:cs="Arial"/>
          <w:bCs/>
          <w:sz w:val="24"/>
          <w:szCs w:val="24"/>
        </w:rPr>
        <w:t xml:space="preserve">about </w:t>
      </w:r>
      <w:r w:rsidR="00FF57B7" w:rsidRPr="00D820CE">
        <w:rPr>
          <w:rFonts w:ascii="Arial" w:hAnsi="Arial" w:cs="Arial"/>
          <w:bCs/>
          <w:sz w:val="24"/>
          <w:szCs w:val="24"/>
        </w:rPr>
        <w:t>NEMT services</w:t>
      </w:r>
      <w:r w:rsidR="00530144" w:rsidRPr="00D820CE">
        <w:rPr>
          <w:rFonts w:ascii="Arial" w:hAnsi="Arial" w:cs="Arial"/>
          <w:bCs/>
          <w:sz w:val="24"/>
          <w:szCs w:val="24"/>
        </w:rPr>
        <w:t xml:space="preserve">, the area they are giving rides in, </w:t>
      </w:r>
      <w:proofErr w:type="gramStart"/>
      <w:r w:rsidR="00530144" w:rsidRPr="00D820CE">
        <w:rPr>
          <w:rFonts w:ascii="Arial" w:hAnsi="Arial" w:cs="Arial"/>
          <w:bCs/>
          <w:sz w:val="24"/>
          <w:szCs w:val="24"/>
        </w:rPr>
        <w:t>accident</w:t>
      </w:r>
      <w:proofErr w:type="gramEnd"/>
      <w:r w:rsidR="00530144" w:rsidRPr="00D820CE">
        <w:rPr>
          <w:rFonts w:ascii="Arial" w:hAnsi="Arial" w:cs="Arial"/>
          <w:bCs/>
          <w:sz w:val="24"/>
          <w:szCs w:val="24"/>
        </w:rPr>
        <w:t xml:space="preserve">, </w:t>
      </w:r>
      <w:r w:rsidR="004F7DEC" w:rsidRPr="00D820CE">
        <w:rPr>
          <w:rFonts w:ascii="Arial" w:hAnsi="Arial" w:cs="Arial"/>
          <w:bCs/>
          <w:sz w:val="24"/>
          <w:szCs w:val="24"/>
        </w:rPr>
        <w:t>fraud,</w:t>
      </w:r>
      <w:r w:rsidR="00530144" w:rsidRPr="00D820CE">
        <w:rPr>
          <w:rFonts w:ascii="Arial" w:hAnsi="Arial" w:cs="Arial"/>
          <w:bCs/>
          <w:sz w:val="24"/>
          <w:szCs w:val="24"/>
        </w:rPr>
        <w:t xml:space="preserve"> and abuse reports, and </w:t>
      </w:r>
      <w:r w:rsidR="00FF57B7" w:rsidRPr="00D820CE">
        <w:rPr>
          <w:rFonts w:ascii="Arial" w:hAnsi="Arial" w:cs="Arial"/>
          <w:bCs/>
          <w:sz w:val="24"/>
          <w:szCs w:val="24"/>
        </w:rPr>
        <w:t xml:space="preserve">how the </w:t>
      </w:r>
      <w:r w:rsidR="009555B4" w:rsidRPr="00D820CE">
        <w:rPr>
          <w:rFonts w:ascii="Arial" w:hAnsi="Arial" w:cs="Arial"/>
          <w:bCs/>
          <w:sz w:val="24"/>
          <w:szCs w:val="24"/>
        </w:rPr>
        <w:t>car</w:t>
      </w:r>
      <w:r w:rsidR="00FF57B7" w:rsidRPr="00D820CE">
        <w:rPr>
          <w:rFonts w:ascii="Arial" w:hAnsi="Arial" w:cs="Arial"/>
          <w:bCs/>
          <w:sz w:val="24"/>
          <w:szCs w:val="24"/>
        </w:rPr>
        <w:t xml:space="preserve"> </w:t>
      </w:r>
      <w:r w:rsidR="00C1086A" w:rsidRPr="00D820CE">
        <w:rPr>
          <w:rFonts w:ascii="Arial" w:hAnsi="Arial" w:cs="Arial"/>
          <w:bCs/>
          <w:sz w:val="24"/>
          <w:szCs w:val="24"/>
        </w:rPr>
        <w:t>works</w:t>
      </w:r>
      <w:r>
        <w:rPr>
          <w:rFonts w:ascii="Arial" w:hAnsi="Arial" w:cs="Arial"/>
          <w:bCs/>
          <w:sz w:val="24"/>
          <w:szCs w:val="24"/>
        </w:rPr>
        <w:t>.</w:t>
      </w:r>
    </w:p>
    <w:p w14:paraId="1C41615E" w14:textId="4D101192" w:rsidR="00FF57B7" w:rsidRPr="00D820CE" w:rsidRDefault="00D4275E" w:rsidP="00CC44CE">
      <w:pPr>
        <w:pStyle w:val="ListParagraph"/>
        <w:numPr>
          <w:ilvl w:val="0"/>
          <w:numId w:val="11"/>
        </w:numPr>
        <w:rPr>
          <w:rFonts w:ascii="Arial" w:hAnsi="Arial" w:cs="Arial"/>
          <w:bCs/>
          <w:sz w:val="24"/>
          <w:szCs w:val="24"/>
        </w:rPr>
      </w:pPr>
      <w:proofErr w:type="gramStart"/>
      <w:r>
        <w:rPr>
          <w:rFonts w:ascii="Arial" w:hAnsi="Arial" w:cs="Arial"/>
          <w:bCs/>
          <w:sz w:val="24"/>
          <w:szCs w:val="24"/>
        </w:rPr>
        <w:t>Driver</w:t>
      </w:r>
      <w:proofErr w:type="gramEnd"/>
      <w:r>
        <w:rPr>
          <w:rFonts w:ascii="Arial" w:hAnsi="Arial" w:cs="Arial"/>
          <w:bCs/>
          <w:sz w:val="24"/>
          <w:szCs w:val="24"/>
        </w:rPr>
        <w:t xml:space="preserve"> must have done the</w:t>
      </w:r>
      <w:r w:rsidRPr="00D820CE">
        <w:rPr>
          <w:rFonts w:ascii="Arial" w:hAnsi="Arial" w:cs="Arial"/>
          <w:bCs/>
          <w:sz w:val="24"/>
          <w:szCs w:val="24"/>
        </w:rPr>
        <w:t xml:space="preserve"> </w:t>
      </w:r>
      <w:r w:rsidR="00FF57B7" w:rsidRPr="00D820CE">
        <w:rPr>
          <w:rFonts w:ascii="Arial" w:hAnsi="Arial" w:cs="Arial"/>
          <w:bCs/>
          <w:sz w:val="24"/>
          <w:szCs w:val="24"/>
        </w:rPr>
        <w:t>National Safety Council Defensive Driving course or a course that is of equal info</w:t>
      </w:r>
      <w:r w:rsidR="00A22796">
        <w:rPr>
          <w:rFonts w:ascii="Arial" w:hAnsi="Arial" w:cs="Arial"/>
          <w:bCs/>
          <w:sz w:val="24"/>
          <w:szCs w:val="24"/>
        </w:rPr>
        <w:t>rmation</w:t>
      </w:r>
      <w:r w:rsidR="00FF57B7" w:rsidRPr="00D820CE">
        <w:rPr>
          <w:rFonts w:ascii="Arial" w:hAnsi="Arial" w:cs="Arial"/>
          <w:bCs/>
          <w:sz w:val="24"/>
          <w:szCs w:val="24"/>
        </w:rPr>
        <w:t xml:space="preserve"> within 3 months of hire and every 3 </w:t>
      </w:r>
      <w:r w:rsidR="00C1086A" w:rsidRPr="00D820CE">
        <w:rPr>
          <w:rFonts w:ascii="Arial" w:hAnsi="Arial" w:cs="Arial"/>
          <w:bCs/>
          <w:sz w:val="24"/>
          <w:szCs w:val="24"/>
        </w:rPr>
        <w:t>years</w:t>
      </w:r>
      <w:r>
        <w:rPr>
          <w:rFonts w:ascii="Arial" w:hAnsi="Arial" w:cs="Arial"/>
          <w:bCs/>
          <w:sz w:val="24"/>
          <w:szCs w:val="24"/>
        </w:rPr>
        <w:t>.</w:t>
      </w:r>
      <w:r w:rsidR="00FF57B7" w:rsidRPr="00D820CE">
        <w:rPr>
          <w:rFonts w:ascii="Arial" w:hAnsi="Arial" w:cs="Arial"/>
          <w:bCs/>
          <w:sz w:val="24"/>
          <w:szCs w:val="24"/>
        </w:rPr>
        <w:t xml:space="preserve"> </w:t>
      </w:r>
    </w:p>
    <w:p w14:paraId="3778F26F" w14:textId="4B0D2FFA" w:rsidR="00FF57B7" w:rsidRPr="00D820CE" w:rsidRDefault="00D4275E" w:rsidP="00CC44CE">
      <w:pPr>
        <w:pStyle w:val="ListParagraph"/>
        <w:numPr>
          <w:ilvl w:val="0"/>
          <w:numId w:val="11"/>
        </w:numPr>
        <w:rPr>
          <w:rFonts w:ascii="Arial" w:hAnsi="Arial" w:cs="Arial"/>
          <w:bCs/>
          <w:sz w:val="24"/>
          <w:szCs w:val="24"/>
        </w:rPr>
      </w:pPr>
      <w:r>
        <w:rPr>
          <w:rFonts w:ascii="Arial" w:hAnsi="Arial" w:cs="Arial"/>
          <w:bCs/>
          <w:sz w:val="24"/>
          <w:szCs w:val="24"/>
        </w:rPr>
        <w:t>Must be c</w:t>
      </w:r>
      <w:r w:rsidRPr="00D820CE">
        <w:rPr>
          <w:rFonts w:ascii="Arial" w:hAnsi="Arial" w:cs="Arial"/>
          <w:bCs/>
          <w:sz w:val="24"/>
          <w:szCs w:val="24"/>
        </w:rPr>
        <w:t xml:space="preserve">ertified </w:t>
      </w:r>
      <w:r w:rsidR="00FF57B7" w:rsidRPr="00D820CE">
        <w:rPr>
          <w:rFonts w:ascii="Arial" w:hAnsi="Arial" w:cs="Arial"/>
          <w:bCs/>
          <w:sz w:val="24"/>
          <w:szCs w:val="24"/>
        </w:rPr>
        <w:t xml:space="preserve">in Red Cross approved first aid, </w:t>
      </w:r>
      <w:r w:rsidR="00446458" w:rsidRPr="00D820CE">
        <w:rPr>
          <w:rFonts w:ascii="Arial" w:hAnsi="Arial" w:cs="Arial"/>
          <w:bCs/>
          <w:sz w:val="24"/>
          <w:szCs w:val="24"/>
        </w:rPr>
        <w:t xml:space="preserve">cardiopulmonary resuscitation, and </w:t>
      </w:r>
      <w:r w:rsidR="000D676D">
        <w:rPr>
          <w:rFonts w:ascii="Arial" w:hAnsi="Arial" w:cs="Arial"/>
          <w:bCs/>
          <w:sz w:val="24"/>
          <w:szCs w:val="24"/>
        </w:rPr>
        <w:t xml:space="preserve">a </w:t>
      </w:r>
      <w:r w:rsidR="00446458" w:rsidRPr="00D820CE">
        <w:rPr>
          <w:rFonts w:ascii="Arial" w:hAnsi="Arial" w:cs="Arial"/>
          <w:bCs/>
          <w:sz w:val="24"/>
          <w:szCs w:val="24"/>
        </w:rPr>
        <w:t>blood spill procedures course or one that is of equal info</w:t>
      </w:r>
      <w:r w:rsidR="00A22796">
        <w:rPr>
          <w:rFonts w:ascii="Arial" w:hAnsi="Arial" w:cs="Arial"/>
          <w:bCs/>
          <w:sz w:val="24"/>
          <w:szCs w:val="24"/>
        </w:rPr>
        <w:t>rmation</w:t>
      </w:r>
      <w:r w:rsidR="00446458" w:rsidRPr="00D820CE">
        <w:rPr>
          <w:rFonts w:ascii="Arial" w:hAnsi="Arial" w:cs="Arial"/>
          <w:bCs/>
          <w:sz w:val="24"/>
          <w:szCs w:val="24"/>
        </w:rPr>
        <w:t xml:space="preserve"> before driving any </w:t>
      </w:r>
      <w:r w:rsidR="00C1086A" w:rsidRPr="00D820CE">
        <w:rPr>
          <w:rFonts w:ascii="Arial" w:hAnsi="Arial" w:cs="Arial"/>
          <w:bCs/>
          <w:sz w:val="24"/>
          <w:szCs w:val="24"/>
        </w:rPr>
        <w:t>members</w:t>
      </w:r>
      <w:r>
        <w:rPr>
          <w:rFonts w:ascii="Arial" w:hAnsi="Arial" w:cs="Arial"/>
          <w:bCs/>
          <w:sz w:val="24"/>
          <w:szCs w:val="24"/>
        </w:rPr>
        <w:t>.</w:t>
      </w:r>
    </w:p>
    <w:p w14:paraId="4B0E81D1" w14:textId="6ECF0014" w:rsidR="00446458" w:rsidRPr="00D820CE" w:rsidRDefault="00D4275E" w:rsidP="00CC44CE">
      <w:pPr>
        <w:pStyle w:val="ListParagraph"/>
        <w:numPr>
          <w:ilvl w:val="0"/>
          <w:numId w:val="11"/>
        </w:numPr>
        <w:rPr>
          <w:rFonts w:ascii="Arial" w:hAnsi="Arial" w:cs="Arial"/>
          <w:bCs/>
          <w:sz w:val="24"/>
          <w:szCs w:val="24"/>
        </w:rPr>
      </w:pPr>
      <w:proofErr w:type="gramStart"/>
      <w:r>
        <w:rPr>
          <w:rFonts w:ascii="Arial" w:hAnsi="Arial" w:cs="Arial"/>
          <w:bCs/>
          <w:sz w:val="24"/>
          <w:szCs w:val="24"/>
        </w:rPr>
        <w:t>Driver</w:t>
      </w:r>
      <w:proofErr w:type="gramEnd"/>
      <w:r>
        <w:rPr>
          <w:rFonts w:ascii="Arial" w:hAnsi="Arial" w:cs="Arial"/>
          <w:bCs/>
          <w:sz w:val="24"/>
          <w:szCs w:val="24"/>
        </w:rPr>
        <w:t xml:space="preserve"> must have done a</w:t>
      </w:r>
      <w:r w:rsidRPr="00D820CE">
        <w:rPr>
          <w:rFonts w:ascii="Arial" w:hAnsi="Arial" w:cs="Arial"/>
          <w:bCs/>
          <w:sz w:val="24"/>
          <w:szCs w:val="24"/>
        </w:rPr>
        <w:t xml:space="preserve"> </w:t>
      </w:r>
      <w:r w:rsidR="009555B4" w:rsidRPr="00D820CE">
        <w:rPr>
          <w:rFonts w:ascii="Arial" w:hAnsi="Arial" w:cs="Arial"/>
          <w:bCs/>
          <w:sz w:val="24"/>
          <w:szCs w:val="24"/>
        </w:rPr>
        <w:t xml:space="preserve">rider </w:t>
      </w:r>
      <w:r w:rsidR="00446458" w:rsidRPr="00D820CE">
        <w:rPr>
          <w:rFonts w:ascii="Arial" w:hAnsi="Arial" w:cs="Arial"/>
          <w:bCs/>
          <w:sz w:val="24"/>
          <w:szCs w:val="24"/>
        </w:rPr>
        <w:t>service and safety course or one that is of equal info</w:t>
      </w:r>
      <w:r w:rsidR="00A22796">
        <w:rPr>
          <w:rFonts w:ascii="Arial" w:hAnsi="Arial" w:cs="Arial"/>
          <w:bCs/>
          <w:sz w:val="24"/>
          <w:szCs w:val="24"/>
        </w:rPr>
        <w:t>rmation</w:t>
      </w:r>
      <w:r w:rsidR="00446458" w:rsidRPr="00D820CE">
        <w:rPr>
          <w:rFonts w:ascii="Arial" w:hAnsi="Arial" w:cs="Arial"/>
          <w:bCs/>
          <w:sz w:val="24"/>
          <w:szCs w:val="24"/>
        </w:rPr>
        <w:t xml:space="preserve"> within 3 months of hire and every 3 </w:t>
      </w:r>
      <w:r w:rsidR="00C1086A" w:rsidRPr="00D820CE">
        <w:rPr>
          <w:rFonts w:ascii="Arial" w:hAnsi="Arial" w:cs="Arial"/>
          <w:bCs/>
          <w:sz w:val="24"/>
          <w:szCs w:val="24"/>
        </w:rPr>
        <w:t>years</w:t>
      </w:r>
      <w:r>
        <w:rPr>
          <w:rFonts w:ascii="Arial" w:hAnsi="Arial" w:cs="Arial"/>
          <w:bCs/>
          <w:sz w:val="24"/>
          <w:szCs w:val="24"/>
        </w:rPr>
        <w:t>.</w:t>
      </w:r>
    </w:p>
    <w:p w14:paraId="0113798F" w14:textId="78B7C732" w:rsidR="00446458" w:rsidRPr="00D820CE" w:rsidRDefault="00D4275E" w:rsidP="00CC44CE">
      <w:pPr>
        <w:pStyle w:val="ListParagraph"/>
        <w:numPr>
          <w:ilvl w:val="0"/>
          <w:numId w:val="11"/>
        </w:numPr>
        <w:rPr>
          <w:rFonts w:ascii="Arial" w:hAnsi="Arial" w:cs="Arial"/>
          <w:bCs/>
          <w:sz w:val="24"/>
          <w:szCs w:val="24"/>
        </w:rPr>
      </w:pPr>
      <w:r>
        <w:rPr>
          <w:rFonts w:ascii="Arial" w:hAnsi="Arial" w:cs="Arial"/>
          <w:bCs/>
          <w:sz w:val="24"/>
          <w:szCs w:val="24"/>
        </w:rPr>
        <w:t>They know all</w:t>
      </w:r>
      <w:r w:rsidR="00446458" w:rsidRPr="00D820CE">
        <w:rPr>
          <w:rFonts w:ascii="Arial" w:hAnsi="Arial" w:cs="Arial"/>
          <w:bCs/>
          <w:sz w:val="24"/>
          <w:szCs w:val="24"/>
        </w:rPr>
        <w:t xml:space="preserve"> procedures for responding to </w:t>
      </w:r>
      <w:proofErr w:type="gramStart"/>
      <w:r w:rsidR="00446458" w:rsidRPr="00D820CE">
        <w:rPr>
          <w:rFonts w:ascii="Arial" w:hAnsi="Arial" w:cs="Arial"/>
          <w:bCs/>
          <w:sz w:val="24"/>
          <w:szCs w:val="24"/>
        </w:rPr>
        <w:t>members</w:t>
      </w:r>
      <w:proofErr w:type="gramEnd"/>
      <w:r w:rsidR="00446458" w:rsidRPr="00D820CE">
        <w:rPr>
          <w:rFonts w:ascii="Arial" w:hAnsi="Arial" w:cs="Arial"/>
          <w:bCs/>
          <w:sz w:val="24"/>
          <w:szCs w:val="24"/>
        </w:rPr>
        <w:t xml:space="preserve"> needs for emergency care if needed during a ride</w:t>
      </w:r>
      <w:r>
        <w:rPr>
          <w:rFonts w:ascii="Arial" w:hAnsi="Arial" w:cs="Arial"/>
          <w:bCs/>
          <w:sz w:val="24"/>
          <w:szCs w:val="24"/>
        </w:rPr>
        <w:t>.</w:t>
      </w:r>
    </w:p>
    <w:p w14:paraId="5F068B21" w14:textId="3D61BF1A" w:rsidR="00446458" w:rsidRDefault="00D4275E" w:rsidP="00CC44CE">
      <w:pPr>
        <w:pStyle w:val="ListParagraph"/>
        <w:numPr>
          <w:ilvl w:val="0"/>
          <w:numId w:val="11"/>
        </w:numPr>
        <w:rPr>
          <w:rFonts w:ascii="Arial" w:hAnsi="Arial" w:cs="Arial"/>
          <w:bCs/>
          <w:sz w:val="24"/>
          <w:szCs w:val="24"/>
        </w:rPr>
      </w:pPr>
      <w:proofErr w:type="gramStart"/>
      <w:r>
        <w:rPr>
          <w:rFonts w:ascii="Arial" w:hAnsi="Arial" w:cs="Arial"/>
          <w:bCs/>
          <w:sz w:val="24"/>
          <w:szCs w:val="24"/>
        </w:rPr>
        <w:t>Driver</w:t>
      </w:r>
      <w:proofErr w:type="gramEnd"/>
      <w:r>
        <w:rPr>
          <w:rFonts w:ascii="Arial" w:hAnsi="Arial" w:cs="Arial"/>
          <w:bCs/>
          <w:sz w:val="24"/>
          <w:szCs w:val="24"/>
        </w:rPr>
        <w:t xml:space="preserve"> will obey</w:t>
      </w:r>
      <w:r w:rsidRPr="00D820CE">
        <w:rPr>
          <w:rFonts w:ascii="Arial" w:hAnsi="Arial" w:cs="Arial"/>
          <w:bCs/>
          <w:sz w:val="24"/>
          <w:szCs w:val="24"/>
        </w:rPr>
        <w:t xml:space="preserve"> </w:t>
      </w:r>
      <w:r w:rsidR="00446458" w:rsidRPr="00D820CE">
        <w:rPr>
          <w:rFonts w:ascii="Arial" w:hAnsi="Arial" w:cs="Arial"/>
          <w:bCs/>
          <w:sz w:val="24"/>
          <w:szCs w:val="24"/>
        </w:rPr>
        <w:t xml:space="preserve">all state driving and transport </w:t>
      </w:r>
      <w:r w:rsidR="00C1086A" w:rsidRPr="00D820CE">
        <w:rPr>
          <w:rFonts w:ascii="Arial" w:hAnsi="Arial" w:cs="Arial"/>
          <w:bCs/>
          <w:sz w:val="24"/>
          <w:szCs w:val="24"/>
        </w:rPr>
        <w:t>laws</w:t>
      </w:r>
      <w:r>
        <w:rPr>
          <w:rFonts w:ascii="Arial" w:hAnsi="Arial" w:cs="Arial"/>
          <w:bCs/>
          <w:sz w:val="24"/>
          <w:szCs w:val="24"/>
        </w:rPr>
        <w:t>.</w:t>
      </w:r>
    </w:p>
    <w:p w14:paraId="0FFA78EF" w14:textId="4FF4FABA" w:rsidR="009A184F" w:rsidRDefault="009A184F" w:rsidP="009A184F">
      <w:pPr>
        <w:rPr>
          <w:rFonts w:ascii="Arial" w:hAnsi="Arial" w:cs="Arial"/>
          <w:bCs/>
          <w:sz w:val="24"/>
          <w:szCs w:val="24"/>
        </w:rPr>
      </w:pPr>
    </w:p>
    <w:p w14:paraId="7658099B" w14:textId="5012A879" w:rsidR="002501AF" w:rsidRPr="002542DD" w:rsidRDefault="009A184F" w:rsidP="008C4A2C">
      <w:pPr>
        <w:rPr>
          <w:rFonts w:ascii="Arial" w:hAnsi="Arial" w:cs="Arial"/>
          <w:bCs/>
          <w:sz w:val="24"/>
          <w:szCs w:val="24"/>
        </w:rPr>
      </w:pPr>
      <w:r>
        <w:rPr>
          <w:rFonts w:ascii="Arial" w:hAnsi="Arial" w:cs="Arial"/>
          <w:bCs/>
          <w:sz w:val="24"/>
          <w:szCs w:val="24"/>
        </w:rPr>
        <w:t xml:space="preserve">Drivers must tell </w:t>
      </w:r>
      <w:proofErr w:type="spellStart"/>
      <w:r>
        <w:rPr>
          <w:rFonts w:ascii="Arial" w:hAnsi="Arial" w:cs="Arial"/>
          <w:bCs/>
          <w:sz w:val="24"/>
          <w:szCs w:val="24"/>
        </w:rPr>
        <w:t>WellRide</w:t>
      </w:r>
      <w:proofErr w:type="spellEnd"/>
      <w:r>
        <w:rPr>
          <w:rFonts w:ascii="Arial" w:hAnsi="Arial" w:cs="Arial"/>
          <w:bCs/>
          <w:sz w:val="24"/>
          <w:szCs w:val="24"/>
        </w:rPr>
        <w:t xml:space="preserve"> about any violation of a state drug law or any change in their driving history, </w:t>
      </w:r>
      <w:r w:rsidR="00C65D07">
        <w:rPr>
          <w:rFonts w:ascii="Arial" w:hAnsi="Arial" w:cs="Arial"/>
          <w:bCs/>
          <w:sz w:val="24"/>
          <w:szCs w:val="24"/>
        </w:rPr>
        <w:t>this includes any</w:t>
      </w:r>
      <w:r>
        <w:rPr>
          <w:rFonts w:ascii="Arial" w:hAnsi="Arial" w:cs="Arial"/>
          <w:bCs/>
          <w:sz w:val="24"/>
          <w:szCs w:val="24"/>
        </w:rPr>
        <w:t xml:space="preserve"> traffic </w:t>
      </w:r>
      <w:r w:rsidR="00C65D07">
        <w:rPr>
          <w:rFonts w:ascii="Arial" w:hAnsi="Arial" w:cs="Arial"/>
          <w:bCs/>
          <w:sz w:val="24"/>
          <w:szCs w:val="24"/>
        </w:rPr>
        <w:t>tickets</w:t>
      </w:r>
      <w:r>
        <w:rPr>
          <w:rFonts w:ascii="Arial" w:hAnsi="Arial" w:cs="Arial"/>
          <w:bCs/>
          <w:sz w:val="24"/>
          <w:szCs w:val="24"/>
        </w:rPr>
        <w:t xml:space="preserve">. </w:t>
      </w:r>
    </w:p>
    <w:p w14:paraId="76D50B57" w14:textId="6620F58D" w:rsidR="002501AF" w:rsidRDefault="002501AF" w:rsidP="008C4A2C">
      <w:pPr>
        <w:rPr>
          <w:rFonts w:ascii="Arial" w:hAnsi="Arial" w:cs="Arial"/>
          <w:sz w:val="24"/>
          <w:szCs w:val="24"/>
        </w:rPr>
      </w:pPr>
    </w:p>
    <w:p w14:paraId="19790043" w14:textId="77777777" w:rsidR="002501AF" w:rsidRDefault="002501AF" w:rsidP="008C4A2C">
      <w:pPr>
        <w:rPr>
          <w:rFonts w:ascii="Arial" w:hAnsi="Arial" w:cs="Arial"/>
          <w:sz w:val="24"/>
          <w:szCs w:val="24"/>
        </w:rPr>
      </w:pPr>
    </w:p>
    <w:p w14:paraId="18A8CD9F" w14:textId="23DCCEA1" w:rsidR="008C4A2C" w:rsidRPr="00AF7667" w:rsidRDefault="008C4A2C" w:rsidP="008C4A2C">
      <w:pPr>
        <w:rPr>
          <w:rFonts w:ascii="Arial" w:hAnsi="Arial" w:cs="Arial"/>
          <w:b/>
          <w:color w:val="4C8C2B"/>
          <w:sz w:val="28"/>
          <w:szCs w:val="28"/>
        </w:rPr>
      </w:pPr>
      <w:r w:rsidRPr="00AF7667">
        <w:rPr>
          <w:rFonts w:ascii="Arial" w:hAnsi="Arial" w:cs="Arial"/>
          <w:b/>
          <w:color w:val="4C8C2B"/>
          <w:sz w:val="28"/>
          <w:szCs w:val="28"/>
        </w:rPr>
        <w:t>M</w:t>
      </w:r>
      <w:r>
        <w:rPr>
          <w:rFonts w:ascii="Arial" w:hAnsi="Arial" w:cs="Arial"/>
          <w:b/>
          <w:color w:val="4C8C2B"/>
          <w:sz w:val="28"/>
          <w:szCs w:val="28"/>
        </w:rPr>
        <w:t>ore Info</w:t>
      </w:r>
      <w:r w:rsidR="00891D0D">
        <w:rPr>
          <w:rFonts w:ascii="Arial" w:hAnsi="Arial" w:cs="Arial"/>
          <w:b/>
          <w:color w:val="4C8C2B"/>
          <w:sz w:val="28"/>
          <w:szCs w:val="28"/>
        </w:rPr>
        <w:t>rmation</w:t>
      </w:r>
    </w:p>
    <w:p w14:paraId="1EE511C6" w14:textId="77777777" w:rsidR="008C4A2C" w:rsidRDefault="008C4A2C" w:rsidP="008C4A2C">
      <w:pPr>
        <w:rPr>
          <w:rFonts w:ascii="Arial" w:hAnsi="Arial" w:cs="Arial"/>
          <w:sz w:val="24"/>
          <w:szCs w:val="24"/>
        </w:rPr>
      </w:pPr>
    </w:p>
    <w:p w14:paraId="54E79792" w14:textId="19E6B00E" w:rsidR="008C4A2C" w:rsidRPr="00D820CE" w:rsidRDefault="00D4275E" w:rsidP="008C4A2C">
      <w:pPr>
        <w:rPr>
          <w:rFonts w:ascii="Arial" w:hAnsi="Arial" w:cs="Arial"/>
          <w:sz w:val="24"/>
          <w:szCs w:val="24"/>
        </w:rPr>
      </w:pPr>
      <w:r>
        <w:rPr>
          <w:rFonts w:ascii="Arial" w:hAnsi="Arial" w:cs="Arial"/>
          <w:sz w:val="24"/>
          <w:szCs w:val="24"/>
        </w:rPr>
        <w:t>We are</w:t>
      </w:r>
      <w:r w:rsidR="008C4A2C">
        <w:rPr>
          <w:rFonts w:ascii="Arial" w:hAnsi="Arial" w:cs="Arial"/>
          <w:sz w:val="24"/>
          <w:szCs w:val="24"/>
        </w:rPr>
        <w:t xml:space="preserve"> not responsible for </w:t>
      </w:r>
      <w:r>
        <w:rPr>
          <w:rFonts w:ascii="Arial" w:hAnsi="Arial" w:cs="Arial"/>
          <w:sz w:val="24"/>
          <w:szCs w:val="24"/>
        </w:rPr>
        <w:t xml:space="preserve">planning </w:t>
      </w:r>
      <w:r w:rsidR="008C4A2C">
        <w:rPr>
          <w:rFonts w:ascii="Arial" w:hAnsi="Arial" w:cs="Arial"/>
          <w:sz w:val="24"/>
          <w:szCs w:val="24"/>
        </w:rPr>
        <w:t xml:space="preserve">rides if </w:t>
      </w:r>
      <w:r w:rsidR="00053336">
        <w:rPr>
          <w:rFonts w:ascii="Arial" w:hAnsi="Arial" w:cs="Arial"/>
          <w:sz w:val="24"/>
          <w:szCs w:val="24"/>
        </w:rPr>
        <w:t xml:space="preserve">city </w:t>
      </w:r>
      <w:r w:rsidR="008C4A2C">
        <w:rPr>
          <w:rFonts w:ascii="Arial" w:hAnsi="Arial" w:cs="Arial"/>
          <w:sz w:val="24"/>
          <w:szCs w:val="24"/>
        </w:rPr>
        <w:t xml:space="preserve">buses are used, </w:t>
      </w:r>
      <w:r w:rsidR="00A358D0">
        <w:rPr>
          <w:rFonts w:ascii="Arial" w:hAnsi="Arial" w:cs="Arial"/>
          <w:sz w:val="24"/>
          <w:szCs w:val="24"/>
        </w:rPr>
        <w:t>or if</w:t>
      </w:r>
      <w:r w:rsidR="008C4A2C">
        <w:rPr>
          <w:rFonts w:ascii="Arial" w:hAnsi="Arial" w:cs="Arial"/>
          <w:sz w:val="24"/>
          <w:szCs w:val="24"/>
        </w:rPr>
        <w:t xml:space="preserve"> the member or another person gets mileage </w:t>
      </w:r>
      <w:r w:rsidR="00053336">
        <w:rPr>
          <w:rFonts w:ascii="Arial" w:hAnsi="Arial" w:cs="Arial"/>
          <w:sz w:val="24"/>
          <w:szCs w:val="24"/>
        </w:rPr>
        <w:t xml:space="preserve">repayment </w:t>
      </w:r>
      <w:r w:rsidR="008C4A2C">
        <w:rPr>
          <w:rFonts w:ascii="Arial" w:hAnsi="Arial" w:cs="Arial"/>
          <w:sz w:val="24"/>
          <w:szCs w:val="24"/>
        </w:rPr>
        <w:t xml:space="preserve">or </w:t>
      </w:r>
      <w:r w:rsidR="00053336">
        <w:rPr>
          <w:rFonts w:ascii="Arial" w:hAnsi="Arial" w:cs="Arial"/>
          <w:sz w:val="24"/>
          <w:szCs w:val="24"/>
        </w:rPr>
        <w:t xml:space="preserve">like </w:t>
      </w:r>
      <w:r w:rsidR="008C4A2C">
        <w:rPr>
          <w:rFonts w:ascii="Arial" w:hAnsi="Arial" w:cs="Arial"/>
          <w:sz w:val="24"/>
          <w:szCs w:val="24"/>
        </w:rPr>
        <w:t>for taking the member to their visits.</w:t>
      </w:r>
    </w:p>
    <w:p w14:paraId="53AE902F" w14:textId="77777777" w:rsidR="008C4A2C" w:rsidRDefault="008C4A2C" w:rsidP="008C4A2C">
      <w:pPr>
        <w:rPr>
          <w:rFonts w:ascii="Arial" w:hAnsi="Arial" w:cs="Arial"/>
          <w:b/>
          <w:bCs/>
          <w:sz w:val="24"/>
          <w:szCs w:val="24"/>
        </w:rPr>
      </w:pPr>
    </w:p>
    <w:p w14:paraId="6ADE343D" w14:textId="13B74FAE" w:rsidR="008C4A2C" w:rsidRPr="00D820CE" w:rsidRDefault="008C4A2C" w:rsidP="008C4A2C">
      <w:pPr>
        <w:rPr>
          <w:rStyle w:val="Hyperlink"/>
          <w:rFonts w:ascii="Arial" w:hAnsi="Arial" w:cs="Arial"/>
          <w:b/>
          <w:bCs/>
          <w:sz w:val="24"/>
          <w:szCs w:val="24"/>
        </w:rPr>
      </w:pPr>
      <w:r w:rsidRPr="00D820CE">
        <w:rPr>
          <w:rFonts w:ascii="Arial" w:hAnsi="Arial" w:cs="Arial"/>
          <w:b/>
          <w:bCs/>
          <w:sz w:val="24"/>
          <w:szCs w:val="24"/>
        </w:rPr>
        <w:t xml:space="preserve">If you want to learn more about </w:t>
      </w:r>
      <w:proofErr w:type="spellStart"/>
      <w:r w:rsidRPr="00D820CE">
        <w:rPr>
          <w:rFonts w:ascii="Arial" w:hAnsi="Arial" w:cs="Arial"/>
          <w:b/>
          <w:bCs/>
          <w:sz w:val="24"/>
          <w:szCs w:val="24"/>
        </w:rPr>
        <w:t>WellRide</w:t>
      </w:r>
      <w:proofErr w:type="spellEnd"/>
      <w:r w:rsidRPr="00D820CE">
        <w:rPr>
          <w:rFonts w:ascii="Arial" w:hAnsi="Arial" w:cs="Arial"/>
          <w:b/>
          <w:bCs/>
          <w:sz w:val="24"/>
          <w:szCs w:val="24"/>
        </w:rPr>
        <w:t xml:space="preserve">, visit our website at: </w:t>
      </w:r>
      <w:r w:rsidRPr="00D820CE">
        <w:rPr>
          <w:rFonts w:ascii="Arial" w:hAnsi="Arial" w:cs="Arial"/>
          <w:b/>
          <w:bCs/>
          <w:sz w:val="24"/>
          <w:szCs w:val="24"/>
        </w:rPr>
        <w:br/>
      </w:r>
      <w:hyperlink r:id="rId37" w:history="1">
        <w:r w:rsidRPr="00672798">
          <w:rPr>
            <w:rStyle w:val="Hyperlink"/>
            <w:rFonts w:ascii="Arial" w:hAnsi="Arial" w:cs="Arial"/>
            <w:sz w:val="24"/>
            <w:szCs w:val="24"/>
          </w:rPr>
          <w:t>https://yamhillcco.org/members/transportation/</w:t>
        </w:r>
      </w:hyperlink>
    </w:p>
    <w:bookmarkEnd w:id="0"/>
    <w:p w14:paraId="6986E7D7" w14:textId="77777777" w:rsidR="008C4A2C" w:rsidRPr="00D820CE" w:rsidRDefault="008C4A2C" w:rsidP="008C4A2C">
      <w:pPr>
        <w:rPr>
          <w:rFonts w:ascii="Arial" w:hAnsi="Arial" w:cs="Arial"/>
          <w:b/>
          <w:bCs/>
          <w:sz w:val="24"/>
          <w:szCs w:val="24"/>
        </w:rPr>
      </w:pPr>
    </w:p>
    <w:p w14:paraId="5A784032" w14:textId="77777777" w:rsidR="00885EB4" w:rsidRDefault="00885EB4" w:rsidP="002A0F92">
      <w:pPr>
        <w:pStyle w:val="Footer"/>
        <w:tabs>
          <w:tab w:val="left" w:pos="3570"/>
        </w:tabs>
        <w:rPr>
          <w:rFonts w:ascii="Arial" w:hAnsi="Arial" w:cs="Arial"/>
          <w:sz w:val="24"/>
          <w:szCs w:val="24"/>
          <w:highlight w:val="yellow"/>
        </w:rPr>
      </w:pPr>
    </w:p>
    <w:sectPr w:rsidR="00885EB4" w:rsidSect="007B53E7">
      <w:footerReference w:type="default" r:id="rId38"/>
      <w:pgSz w:w="12240" w:h="15840"/>
      <w:pgMar w:top="1440" w:right="144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369F3" w14:textId="77777777" w:rsidR="00F5016A" w:rsidRDefault="00F5016A" w:rsidP="00256F36">
      <w:r>
        <w:separator/>
      </w:r>
    </w:p>
  </w:endnote>
  <w:endnote w:type="continuationSeparator" w:id="0">
    <w:p w14:paraId="05F8A633" w14:textId="77777777" w:rsidR="00F5016A" w:rsidRDefault="00F5016A" w:rsidP="00256F36">
      <w:r>
        <w:continuationSeparator/>
      </w:r>
    </w:p>
  </w:endnote>
  <w:endnote w:type="continuationNotice" w:id="1">
    <w:p w14:paraId="1576ECF3" w14:textId="77777777" w:rsidR="00F5016A" w:rsidRDefault="00F50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230147"/>
      <w:docPartObj>
        <w:docPartGallery w:val="Page Numbers (Bottom of Page)"/>
        <w:docPartUnique/>
      </w:docPartObj>
    </w:sdtPr>
    <w:sdtEndPr>
      <w:rPr>
        <w:color w:val="7F7F7F" w:themeColor="background1" w:themeShade="7F"/>
        <w:spacing w:val="60"/>
      </w:rPr>
    </w:sdtEndPr>
    <w:sdtContent>
      <w:p w14:paraId="657DCD03" w14:textId="7A546DE5" w:rsidR="00C779B7" w:rsidRDefault="00C779B7">
        <w:pPr>
          <w:pStyle w:val="Footer"/>
          <w:pBdr>
            <w:top w:val="single" w:sz="4" w:space="1" w:color="D9D9D9" w:themeColor="background1" w:themeShade="D9"/>
          </w:pBdr>
          <w:jc w:val="right"/>
        </w:pPr>
        <w:r w:rsidRPr="00C779B7">
          <w:rPr>
            <w:rFonts w:ascii="Arial" w:hAnsi="Arial" w:cs="Arial"/>
            <w:sz w:val="24"/>
            <w:szCs w:val="24"/>
          </w:rPr>
          <w:fldChar w:fldCharType="begin"/>
        </w:r>
        <w:r w:rsidRPr="00296039">
          <w:rPr>
            <w:rFonts w:ascii="Arial" w:hAnsi="Arial" w:cs="Arial"/>
            <w:sz w:val="24"/>
            <w:szCs w:val="24"/>
          </w:rPr>
          <w:instrText xml:space="preserve"> PAGE   \* MERGEFORMAT </w:instrText>
        </w:r>
        <w:r w:rsidRPr="00C779B7">
          <w:rPr>
            <w:rFonts w:ascii="Arial" w:hAnsi="Arial" w:cs="Arial"/>
            <w:sz w:val="24"/>
            <w:szCs w:val="24"/>
          </w:rPr>
          <w:fldChar w:fldCharType="separate"/>
        </w:r>
        <w:r w:rsidRPr="00296039">
          <w:rPr>
            <w:rFonts w:ascii="Arial" w:hAnsi="Arial" w:cs="Arial"/>
            <w:noProof/>
            <w:sz w:val="24"/>
            <w:szCs w:val="24"/>
          </w:rPr>
          <w:t>2</w:t>
        </w:r>
        <w:r w:rsidRPr="00C779B7">
          <w:rPr>
            <w:rFonts w:ascii="Arial" w:hAnsi="Arial" w:cs="Arial"/>
            <w:noProof/>
            <w:sz w:val="24"/>
            <w:szCs w:val="24"/>
          </w:rPr>
          <w:fldChar w:fldCharType="end"/>
        </w:r>
        <w:r w:rsidRPr="00C779B7">
          <w:rPr>
            <w:rFonts w:ascii="Arial" w:hAnsi="Arial" w:cs="Arial"/>
            <w:sz w:val="24"/>
            <w:szCs w:val="24"/>
          </w:rPr>
          <w:t xml:space="preserve"> | </w:t>
        </w:r>
        <w:r w:rsidRPr="00C779B7">
          <w:rPr>
            <w:rFonts w:ascii="Arial" w:hAnsi="Arial" w:cs="Arial"/>
            <w:color w:val="7F7F7F" w:themeColor="background1" w:themeShade="7F"/>
            <w:spacing w:val="60"/>
            <w:sz w:val="24"/>
            <w:szCs w:val="24"/>
          </w:rPr>
          <w:t>Page</w:t>
        </w:r>
      </w:p>
    </w:sdtContent>
  </w:sdt>
  <w:p w14:paraId="11A62A13" w14:textId="5AD76A39" w:rsidR="00153D94" w:rsidRDefault="00153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54DFA" w14:textId="77777777" w:rsidR="00F5016A" w:rsidRDefault="00F5016A" w:rsidP="00256F36">
      <w:r>
        <w:separator/>
      </w:r>
    </w:p>
  </w:footnote>
  <w:footnote w:type="continuationSeparator" w:id="0">
    <w:p w14:paraId="5B0F2CFF" w14:textId="77777777" w:rsidR="00F5016A" w:rsidRDefault="00F5016A" w:rsidP="00256F36">
      <w:r>
        <w:continuationSeparator/>
      </w:r>
    </w:p>
  </w:footnote>
  <w:footnote w:type="continuationNotice" w:id="1">
    <w:p w14:paraId="1BE0E2E9" w14:textId="77777777" w:rsidR="00F5016A" w:rsidRDefault="00F501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6A37"/>
    <w:multiLevelType w:val="hybridMultilevel"/>
    <w:tmpl w:val="12CC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E03A7"/>
    <w:multiLevelType w:val="hybridMultilevel"/>
    <w:tmpl w:val="7A04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12C99"/>
    <w:multiLevelType w:val="hybridMultilevel"/>
    <w:tmpl w:val="55A64E04"/>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9640100"/>
    <w:multiLevelType w:val="hybridMultilevel"/>
    <w:tmpl w:val="1638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10668"/>
    <w:multiLevelType w:val="hybridMultilevel"/>
    <w:tmpl w:val="CDB2E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36115"/>
    <w:multiLevelType w:val="hybridMultilevel"/>
    <w:tmpl w:val="59FCB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D1A1D"/>
    <w:multiLevelType w:val="hybridMultilevel"/>
    <w:tmpl w:val="26805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F5A02"/>
    <w:multiLevelType w:val="hybridMultilevel"/>
    <w:tmpl w:val="8168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72F1D"/>
    <w:multiLevelType w:val="hybridMultilevel"/>
    <w:tmpl w:val="2DA21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7123D34"/>
    <w:multiLevelType w:val="hybridMultilevel"/>
    <w:tmpl w:val="50F0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56D11"/>
    <w:multiLevelType w:val="hybridMultilevel"/>
    <w:tmpl w:val="F2F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1D20B6"/>
    <w:multiLevelType w:val="hybridMultilevel"/>
    <w:tmpl w:val="2D6E47C8"/>
    <w:lvl w:ilvl="0" w:tplc="5B10CF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60841"/>
    <w:multiLevelType w:val="hybridMultilevel"/>
    <w:tmpl w:val="C194CCD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3701E22"/>
    <w:multiLevelType w:val="hybridMultilevel"/>
    <w:tmpl w:val="4DE2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B225A"/>
    <w:multiLevelType w:val="hybridMultilevel"/>
    <w:tmpl w:val="1F2E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E1DDB"/>
    <w:multiLevelType w:val="hybridMultilevel"/>
    <w:tmpl w:val="1CE8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B3DD3"/>
    <w:multiLevelType w:val="hybridMultilevel"/>
    <w:tmpl w:val="0468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21B42"/>
    <w:multiLevelType w:val="hybridMultilevel"/>
    <w:tmpl w:val="F0B29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13BD2"/>
    <w:multiLevelType w:val="hybridMultilevel"/>
    <w:tmpl w:val="6EE81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A8055DE"/>
    <w:multiLevelType w:val="hybridMultilevel"/>
    <w:tmpl w:val="BAFE4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B4E07"/>
    <w:multiLevelType w:val="hybridMultilevel"/>
    <w:tmpl w:val="5A68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2026C"/>
    <w:multiLevelType w:val="hybridMultilevel"/>
    <w:tmpl w:val="636CA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3C314E"/>
    <w:multiLevelType w:val="hybridMultilevel"/>
    <w:tmpl w:val="81FC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D65EF"/>
    <w:multiLevelType w:val="hybridMultilevel"/>
    <w:tmpl w:val="B604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C2874"/>
    <w:multiLevelType w:val="hybridMultilevel"/>
    <w:tmpl w:val="5824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F2D49"/>
    <w:multiLevelType w:val="hybridMultilevel"/>
    <w:tmpl w:val="10586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C3A0D"/>
    <w:multiLevelType w:val="hybridMultilevel"/>
    <w:tmpl w:val="FA565E98"/>
    <w:lvl w:ilvl="0" w:tplc="5B10CF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4531D"/>
    <w:multiLevelType w:val="hybridMultilevel"/>
    <w:tmpl w:val="93A80A50"/>
    <w:lvl w:ilvl="0" w:tplc="5B10CF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F2BF4"/>
    <w:multiLevelType w:val="multilevel"/>
    <w:tmpl w:val="71F06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7"/>
      <w:numFmt w:val="lowerLetter"/>
      <w:lvlText w:val="%3."/>
      <w:lvlJc w:val="left"/>
      <w:pPr>
        <w:ind w:left="2160" w:hanging="360"/>
      </w:pPr>
      <w:rPr>
        <w:rFonts w:eastAsia="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3275C3"/>
    <w:multiLevelType w:val="hybridMultilevel"/>
    <w:tmpl w:val="0B40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0512B"/>
    <w:multiLevelType w:val="hybridMultilevel"/>
    <w:tmpl w:val="6128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11345F"/>
    <w:multiLevelType w:val="hybridMultilevel"/>
    <w:tmpl w:val="27CC0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05933459">
    <w:abstractNumId w:val="31"/>
  </w:num>
  <w:num w:numId="2" w16cid:durableId="1473598202">
    <w:abstractNumId w:val="23"/>
  </w:num>
  <w:num w:numId="3" w16cid:durableId="533615636">
    <w:abstractNumId w:val="0"/>
  </w:num>
  <w:num w:numId="4" w16cid:durableId="1660770723">
    <w:abstractNumId w:val="21"/>
  </w:num>
  <w:num w:numId="5" w16cid:durableId="313609992">
    <w:abstractNumId w:val="24"/>
  </w:num>
  <w:num w:numId="6" w16cid:durableId="701856131">
    <w:abstractNumId w:val="17"/>
  </w:num>
  <w:num w:numId="7" w16cid:durableId="221062935">
    <w:abstractNumId w:val="3"/>
  </w:num>
  <w:num w:numId="8" w16cid:durableId="1691637879">
    <w:abstractNumId w:val="5"/>
  </w:num>
  <w:num w:numId="9" w16cid:durableId="1441757734">
    <w:abstractNumId w:val="22"/>
  </w:num>
  <w:num w:numId="10" w16cid:durableId="1110465776">
    <w:abstractNumId w:val="19"/>
  </w:num>
  <w:num w:numId="11" w16cid:durableId="1501701461">
    <w:abstractNumId w:val="20"/>
  </w:num>
  <w:num w:numId="12" w16cid:durableId="766075515">
    <w:abstractNumId w:val="6"/>
  </w:num>
  <w:num w:numId="13" w16cid:durableId="166218405">
    <w:abstractNumId w:val="9"/>
  </w:num>
  <w:num w:numId="14" w16cid:durableId="1435058970">
    <w:abstractNumId w:val="29"/>
  </w:num>
  <w:num w:numId="15" w16cid:durableId="1145468377">
    <w:abstractNumId w:val="4"/>
  </w:num>
  <w:num w:numId="16" w16cid:durableId="154152297">
    <w:abstractNumId w:val="12"/>
  </w:num>
  <w:num w:numId="17" w16cid:durableId="1817602311">
    <w:abstractNumId w:val="31"/>
  </w:num>
  <w:num w:numId="18" w16cid:durableId="6256421">
    <w:abstractNumId w:val="14"/>
  </w:num>
  <w:num w:numId="19" w16cid:durableId="1157841020">
    <w:abstractNumId w:val="25"/>
  </w:num>
  <w:num w:numId="20" w16cid:durableId="1763141668">
    <w:abstractNumId w:val="16"/>
  </w:num>
  <w:num w:numId="21" w16cid:durableId="96219924">
    <w:abstractNumId w:val="7"/>
  </w:num>
  <w:num w:numId="22" w16cid:durableId="597567008">
    <w:abstractNumId w:val="15"/>
  </w:num>
  <w:num w:numId="23" w16cid:durableId="1421098473">
    <w:abstractNumId w:val="2"/>
  </w:num>
  <w:num w:numId="24" w16cid:durableId="1813208310">
    <w:abstractNumId w:val="31"/>
  </w:num>
  <w:num w:numId="25" w16cid:durableId="998312251">
    <w:abstractNumId w:val="18"/>
  </w:num>
  <w:num w:numId="26" w16cid:durableId="1551847544">
    <w:abstractNumId w:val="1"/>
  </w:num>
  <w:num w:numId="27" w16cid:durableId="1201480531">
    <w:abstractNumId w:val="8"/>
  </w:num>
  <w:num w:numId="28" w16cid:durableId="1164586115">
    <w:abstractNumId w:val="10"/>
  </w:num>
  <w:num w:numId="29" w16cid:durableId="1906649536">
    <w:abstractNumId w:val="13"/>
  </w:num>
  <w:num w:numId="30" w16cid:durableId="621762748">
    <w:abstractNumId w:val="28"/>
  </w:num>
  <w:num w:numId="31" w16cid:durableId="1671716512">
    <w:abstractNumId w:val="26"/>
  </w:num>
  <w:num w:numId="32" w16cid:durableId="344526415">
    <w:abstractNumId w:val="27"/>
  </w:num>
  <w:num w:numId="33" w16cid:durableId="1696812205">
    <w:abstractNumId w:val="11"/>
  </w:num>
  <w:num w:numId="34" w16cid:durableId="28681472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7F"/>
    <w:rsid w:val="000027D0"/>
    <w:rsid w:val="000035E7"/>
    <w:rsid w:val="0000543B"/>
    <w:rsid w:val="00016297"/>
    <w:rsid w:val="00021E51"/>
    <w:rsid w:val="00022C80"/>
    <w:rsid w:val="00024028"/>
    <w:rsid w:val="00024763"/>
    <w:rsid w:val="00024E34"/>
    <w:rsid w:val="0003130C"/>
    <w:rsid w:val="00033AF3"/>
    <w:rsid w:val="00044A22"/>
    <w:rsid w:val="00047679"/>
    <w:rsid w:val="00053336"/>
    <w:rsid w:val="00056583"/>
    <w:rsid w:val="000738F6"/>
    <w:rsid w:val="00075F96"/>
    <w:rsid w:val="00076C77"/>
    <w:rsid w:val="00077A73"/>
    <w:rsid w:val="00086C62"/>
    <w:rsid w:val="00094455"/>
    <w:rsid w:val="00095206"/>
    <w:rsid w:val="000A05EE"/>
    <w:rsid w:val="000A14B5"/>
    <w:rsid w:val="000A2FFD"/>
    <w:rsid w:val="000B1BCE"/>
    <w:rsid w:val="000B6AE9"/>
    <w:rsid w:val="000B7EDC"/>
    <w:rsid w:val="000C37BF"/>
    <w:rsid w:val="000C41C2"/>
    <w:rsid w:val="000C5F2F"/>
    <w:rsid w:val="000D676D"/>
    <w:rsid w:val="000D70C6"/>
    <w:rsid w:val="000D7B4A"/>
    <w:rsid w:val="000E2796"/>
    <w:rsid w:val="000F7710"/>
    <w:rsid w:val="0010063E"/>
    <w:rsid w:val="00103265"/>
    <w:rsid w:val="00116980"/>
    <w:rsid w:val="00116F30"/>
    <w:rsid w:val="0012367D"/>
    <w:rsid w:val="00124BB1"/>
    <w:rsid w:val="0012524D"/>
    <w:rsid w:val="001318C9"/>
    <w:rsid w:val="00132AC6"/>
    <w:rsid w:val="00140AA5"/>
    <w:rsid w:val="00142C66"/>
    <w:rsid w:val="0014335C"/>
    <w:rsid w:val="0014426D"/>
    <w:rsid w:val="00151645"/>
    <w:rsid w:val="00151646"/>
    <w:rsid w:val="00151F79"/>
    <w:rsid w:val="00153844"/>
    <w:rsid w:val="00153D94"/>
    <w:rsid w:val="001544A4"/>
    <w:rsid w:val="00160269"/>
    <w:rsid w:val="001630E0"/>
    <w:rsid w:val="00164EBA"/>
    <w:rsid w:val="0016510C"/>
    <w:rsid w:val="00165191"/>
    <w:rsid w:val="00166A8D"/>
    <w:rsid w:val="00171BAF"/>
    <w:rsid w:val="00180D53"/>
    <w:rsid w:val="00181690"/>
    <w:rsid w:val="00184221"/>
    <w:rsid w:val="00186D6E"/>
    <w:rsid w:val="0018732D"/>
    <w:rsid w:val="00190474"/>
    <w:rsid w:val="00192BD2"/>
    <w:rsid w:val="0019502A"/>
    <w:rsid w:val="00196A6C"/>
    <w:rsid w:val="001A0DAA"/>
    <w:rsid w:val="001A220D"/>
    <w:rsid w:val="001B059A"/>
    <w:rsid w:val="001B16D7"/>
    <w:rsid w:val="001B4C89"/>
    <w:rsid w:val="001B5AE2"/>
    <w:rsid w:val="001C38FD"/>
    <w:rsid w:val="001C530F"/>
    <w:rsid w:val="001C70A2"/>
    <w:rsid w:val="001D4DA6"/>
    <w:rsid w:val="001D52BA"/>
    <w:rsid w:val="001D7742"/>
    <w:rsid w:val="001F0D52"/>
    <w:rsid w:val="001F3776"/>
    <w:rsid w:val="001F7CE3"/>
    <w:rsid w:val="00213FD0"/>
    <w:rsid w:val="00214026"/>
    <w:rsid w:val="00231945"/>
    <w:rsid w:val="00234C9B"/>
    <w:rsid w:val="00237F26"/>
    <w:rsid w:val="002501AF"/>
    <w:rsid w:val="002542DD"/>
    <w:rsid w:val="0025474C"/>
    <w:rsid w:val="00254EA9"/>
    <w:rsid w:val="00256F36"/>
    <w:rsid w:val="002578FE"/>
    <w:rsid w:val="002639A0"/>
    <w:rsid w:val="00270C33"/>
    <w:rsid w:val="00274928"/>
    <w:rsid w:val="0027632F"/>
    <w:rsid w:val="00283C1D"/>
    <w:rsid w:val="00286C0E"/>
    <w:rsid w:val="00292087"/>
    <w:rsid w:val="00296039"/>
    <w:rsid w:val="002A0F92"/>
    <w:rsid w:val="002A40CF"/>
    <w:rsid w:val="002B193E"/>
    <w:rsid w:val="002B43DB"/>
    <w:rsid w:val="002B4F47"/>
    <w:rsid w:val="002C1D0F"/>
    <w:rsid w:val="002C446E"/>
    <w:rsid w:val="002C5BDE"/>
    <w:rsid w:val="002E0C9F"/>
    <w:rsid w:val="002E7422"/>
    <w:rsid w:val="002E7FA9"/>
    <w:rsid w:val="002F2197"/>
    <w:rsid w:val="00305D51"/>
    <w:rsid w:val="00310D89"/>
    <w:rsid w:val="0031266C"/>
    <w:rsid w:val="00321D3D"/>
    <w:rsid w:val="0032297E"/>
    <w:rsid w:val="00324ED2"/>
    <w:rsid w:val="00330935"/>
    <w:rsid w:val="0033222F"/>
    <w:rsid w:val="003446A5"/>
    <w:rsid w:val="00346C87"/>
    <w:rsid w:val="00351174"/>
    <w:rsid w:val="00351941"/>
    <w:rsid w:val="00365826"/>
    <w:rsid w:val="003701B8"/>
    <w:rsid w:val="003729BB"/>
    <w:rsid w:val="003756EF"/>
    <w:rsid w:val="00376147"/>
    <w:rsid w:val="00380F45"/>
    <w:rsid w:val="0038272B"/>
    <w:rsid w:val="00390D66"/>
    <w:rsid w:val="00393222"/>
    <w:rsid w:val="003A2E93"/>
    <w:rsid w:val="003A680D"/>
    <w:rsid w:val="003C0F44"/>
    <w:rsid w:val="003C2601"/>
    <w:rsid w:val="003C697C"/>
    <w:rsid w:val="003D0590"/>
    <w:rsid w:val="003F131D"/>
    <w:rsid w:val="003F6041"/>
    <w:rsid w:val="00401180"/>
    <w:rsid w:val="00406D75"/>
    <w:rsid w:val="00413210"/>
    <w:rsid w:val="00413970"/>
    <w:rsid w:val="004273B0"/>
    <w:rsid w:val="00430B09"/>
    <w:rsid w:val="00435854"/>
    <w:rsid w:val="00435BD6"/>
    <w:rsid w:val="00436EF6"/>
    <w:rsid w:val="00441AB6"/>
    <w:rsid w:val="004424D8"/>
    <w:rsid w:val="00442561"/>
    <w:rsid w:val="00443165"/>
    <w:rsid w:val="004443D6"/>
    <w:rsid w:val="00446458"/>
    <w:rsid w:val="004523E6"/>
    <w:rsid w:val="0045410A"/>
    <w:rsid w:val="004554A7"/>
    <w:rsid w:val="00455ED6"/>
    <w:rsid w:val="004618B7"/>
    <w:rsid w:val="00462492"/>
    <w:rsid w:val="00466C19"/>
    <w:rsid w:val="004745D5"/>
    <w:rsid w:val="004753F0"/>
    <w:rsid w:val="004774B0"/>
    <w:rsid w:val="00492407"/>
    <w:rsid w:val="004924DB"/>
    <w:rsid w:val="004947CD"/>
    <w:rsid w:val="00495995"/>
    <w:rsid w:val="004B03B6"/>
    <w:rsid w:val="004B1392"/>
    <w:rsid w:val="004B2AE6"/>
    <w:rsid w:val="004C2ECD"/>
    <w:rsid w:val="004C5343"/>
    <w:rsid w:val="004D0BB3"/>
    <w:rsid w:val="004D7210"/>
    <w:rsid w:val="004E57F3"/>
    <w:rsid w:val="004F1C0B"/>
    <w:rsid w:val="004F1E3D"/>
    <w:rsid w:val="004F4647"/>
    <w:rsid w:val="004F4843"/>
    <w:rsid w:val="004F7DEC"/>
    <w:rsid w:val="00504A54"/>
    <w:rsid w:val="00514750"/>
    <w:rsid w:val="00523A77"/>
    <w:rsid w:val="00530144"/>
    <w:rsid w:val="00535A03"/>
    <w:rsid w:val="00540A56"/>
    <w:rsid w:val="005461B1"/>
    <w:rsid w:val="00547072"/>
    <w:rsid w:val="0055551A"/>
    <w:rsid w:val="00557C98"/>
    <w:rsid w:val="005607EC"/>
    <w:rsid w:val="00562306"/>
    <w:rsid w:val="005666F5"/>
    <w:rsid w:val="00566BC5"/>
    <w:rsid w:val="0057408A"/>
    <w:rsid w:val="00590C08"/>
    <w:rsid w:val="005967CB"/>
    <w:rsid w:val="0059718B"/>
    <w:rsid w:val="005A0D72"/>
    <w:rsid w:val="005A2898"/>
    <w:rsid w:val="005A5AB5"/>
    <w:rsid w:val="005B15C0"/>
    <w:rsid w:val="005C47E0"/>
    <w:rsid w:val="005C5F06"/>
    <w:rsid w:val="005D4C0D"/>
    <w:rsid w:val="005E580B"/>
    <w:rsid w:val="005F1CCF"/>
    <w:rsid w:val="005F50E3"/>
    <w:rsid w:val="006006E6"/>
    <w:rsid w:val="00606807"/>
    <w:rsid w:val="00615BFF"/>
    <w:rsid w:val="00617CB1"/>
    <w:rsid w:val="006210A4"/>
    <w:rsid w:val="00623360"/>
    <w:rsid w:val="0062353C"/>
    <w:rsid w:val="00623846"/>
    <w:rsid w:val="006249D5"/>
    <w:rsid w:val="00626B68"/>
    <w:rsid w:val="00627700"/>
    <w:rsid w:val="00645252"/>
    <w:rsid w:val="00646D47"/>
    <w:rsid w:val="00665358"/>
    <w:rsid w:val="0067032D"/>
    <w:rsid w:val="00672791"/>
    <w:rsid w:val="00672798"/>
    <w:rsid w:val="00674560"/>
    <w:rsid w:val="006827E8"/>
    <w:rsid w:val="00684779"/>
    <w:rsid w:val="00684973"/>
    <w:rsid w:val="00691FF1"/>
    <w:rsid w:val="00696FD3"/>
    <w:rsid w:val="006A27A7"/>
    <w:rsid w:val="006A427C"/>
    <w:rsid w:val="006A58C4"/>
    <w:rsid w:val="006A6370"/>
    <w:rsid w:val="006C37EC"/>
    <w:rsid w:val="006C4ACD"/>
    <w:rsid w:val="006C5DED"/>
    <w:rsid w:val="006C652D"/>
    <w:rsid w:val="006D2DE9"/>
    <w:rsid w:val="006D3D74"/>
    <w:rsid w:val="006E6289"/>
    <w:rsid w:val="006F2B72"/>
    <w:rsid w:val="006F55C1"/>
    <w:rsid w:val="0070100F"/>
    <w:rsid w:val="00706AF6"/>
    <w:rsid w:val="007122EF"/>
    <w:rsid w:val="00714EAF"/>
    <w:rsid w:val="00716C53"/>
    <w:rsid w:val="00717BEC"/>
    <w:rsid w:val="00720FB3"/>
    <w:rsid w:val="007214C4"/>
    <w:rsid w:val="00726C2B"/>
    <w:rsid w:val="00736BEB"/>
    <w:rsid w:val="00741C50"/>
    <w:rsid w:val="00741DA2"/>
    <w:rsid w:val="00744C32"/>
    <w:rsid w:val="007451F9"/>
    <w:rsid w:val="00755122"/>
    <w:rsid w:val="00756D9E"/>
    <w:rsid w:val="0076363A"/>
    <w:rsid w:val="00764716"/>
    <w:rsid w:val="00771FAB"/>
    <w:rsid w:val="00772314"/>
    <w:rsid w:val="007726B0"/>
    <w:rsid w:val="00772F55"/>
    <w:rsid w:val="00773538"/>
    <w:rsid w:val="007752FF"/>
    <w:rsid w:val="00775337"/>
    <w:rsid w:val="00782416"/>
    <w:rsid w:val="00792725"/>
    <w:rsid w:val="007937D9"/>
    <w:rsid w:val="00795DD2"/>
    <w:rsid w:val="007A23D6"/>
    <w:rsid w:val="007A63DD"/>
    <w:rsid w:val="007A71D2"/>
    <w:rsid w:val="007B1C48"/>
    <w:rsid w:val="007B53E7"/>
    <w:rsid w:val="007B540A"/>
    <w:rsid w:val="007C745C"/>
    <w:rsid w:val="007D020D"/>
    <w:rsid w:val="007D66E0"/>
    <w:rsid w:val="007D6896"/>
    <w:rsid w:val="007E1ECC"/>
    <w:rsid w:val="007E235B"/>
    <w:rsid w:val="007E3020"/>
    <w:rsid w:val="007E35BF"/>
    <w:rsid w:val="007E49ED"/>
    <w:rsid w:val="007E5B06"/>
    <w:rsid w:val="007F551E"/>
    <w:rsid w:val="00801CA9"/>
    <w:rsid w:val="008038F5"/>
    <w:rsid w:val="00811DAD"/>
    <w:rsid w:val="00813A90"/>
    <w:rsid w:val="00814427"/>
    <w:rsid w:val="0082373E"/>
    <w:rsid w:val="0083569A"/>
    <w:rsid w:val="00835B3E"/>
    <w:rsid w:val="00841E0F"/>
    <w:rsid w:val="0084263A"/>
    <w:rsid w:val="0084729B"/>
    <w:rsid w:val="0085182D"/>
    <w:rsid w:val="008530A9"/>
    <w:rsid w:val="0086647B"/>
    <w:rsid w:val="008709FD"/>
    <w:rsid w:val="00873820"/>
    <w:rsid w:val="00881FB9"/>
    <w:rsid w:val="008832AC"/>
    <w:rsid w:val="00885EB4"/>
    <w:rsid w:val="00887EF8"/>
    <w:rsid w:val="00891D0D"/>
    <w:rsid w:val="008B22D2"/>
    <w:rsid w:val="008B24B6"/>
    <w:rsid w:val="008B3B02"/>
    <w:rsid w:val="008B4A26"/>
    <w:rsid w:val="008B4DAF"/>
    <w:rsid w:val="008C1357"/>
    <w:rsid w:val="008C4A2C"/>
    <w:rsid w:val="008C683B"/>
    <w:rsid w:val="008F0CE9"/>
    <w:rsid w:val="008F3BBC"/>
    <w:rsid w:val="009063A5"/>
    <w:rsid w:val="00911634"/>
    <w:rsid w:val="00912E02"/>
    <w:rsid w:val="009169CF"/>
    <w:rsid w:val="009177E4"/>
    <w:rsid w:val="00933467"/>
    <w:rsid w:val="009366FA"/>
    <w:rsid w:val="00936A25"/>
    <w:rsid w:val="0094598D"/>
    <w:rsid w:val="00946B38"/>
    <w:rsid w:val="009555B4"/>
    <w:rsid w:val="00960BE9"/>
    <w:rsid w:val="00960E7D"/>
    <w:rsid w:val="00962B34"/>
    <w:rsid w:val="00971E52"/>
    <w:rsid w:val="00973C49"/>
    <w:rsid w:val="0098036D"/>
    <w:rsid w:val="0098777C"/>
    <w:rsid w:val="00995593"/>
    <w:rsid w:val="0099726C"/>
    <w:rsid w:val="009977DD"/>
    <w:rsid w:val="009A184F"/>
    <w:rsid w:val="009A4DF7"/>
    <w:rsid w:val="009A7973"/>
    <w:rsid w:val="009B0FCF"/>
    <w:rsid w:val="009B2447"/>
    <w:rsid w:val="009B351E"/>
    <w:rsid w:val="009B35AE"/>
    <w:rsid w:val="009B3D18"/>
    <w:rsid w:val="009C0255"/>
    <w:rsid w:val="009C23BC"/>
    <w:rsid w:val="009C3870"/>
    <w:rsid w:val="009C4DCA"/>
    <w:rsid w:val="009C5AC9"/>
    <w:rsid w:val="009C6022"/>
    <w:rsid w:val="009C7509"/>
    <w:rsid w:val="009D363F"/>
    <w:rsid w:val="009D5DAD"/>
    <w:rsid w:val="009E4112"/>
    <w:rsid w:val="009E4559"/>
    <w:rsid w:val="009F3905"/>
    <w:rsid w:val="009F53F2"/>
    <w:rsid w:val="009F6830"/>
    <w:rsid w:val="00A11701"/>
    <w:rsid w:val="00A11EB2"/>
    <w:rsid w:val="00A14DCF"/>
    <w:rsid w:val="00A21955"/>
    <w:rsid w:val="00A21AE4"/>
    <w:rsid w:val="00A22796"/>
    <w:rsid w:val="00A242F5"/>
    <w:rsid w:val="00A300C4"/>
    <w:rsid w:val="00A303CA"/>
    <w:rsid w:val="00A358D0"/>
    <w:rsid w:val="00A40721"/>
    <w:rsid w:val="00A42232"/>
    <w:rsid w:val="00A42900"/>
    <w:rsid w:val="00A4539B"/>
    <w:rsid w:val="00A46DC4"/>
    <w:rsid w:val="00A50E8B"/>
    <w:rsid w:val="00A54203"/>
    <w:rsid w:val="00A5737D"/>
    <w:rsid w:val="00A610BF"/>
    <w:rsid w:val="00A6358C"/>
    <w:rsid w:val="00A67914"/>
    <w:rsid w:val="00A720FE"/>
    <w:rsid w:val="00A86DD7"/>
    <w:rsid w:val="00A9199E"/>
    <w:rsid w:val="00A91CCA"/>
    <w:rsid w:val="00A9204E"/>
    <w:rsid w:val="00A93D35"/>
    <w:rsid w:val="00A95360"/>
    <w:rsid w:val="00AA466F"/>
    <w:rsid w:val="00AA569C"/>
    <w:rsid w:val="00AA5C4B"/>
    <w:rsid w:val="00AA6317"/>
    <w:rsid w:val="00AB2D8A"/>
    <w:rsid w:val="00AC47F7"/>
    <w:rsid w:val="00AC4FE1"/>
    <w:rsid w:val="00AC5FC0"/>
    <w:rsid w:val="00AD0569"/>
    <w:rsid w:val="00AD44CB"/>
    <w:rsid w:val="00AD5443"/>
    <w:rsid w:val="00AD728F"/>
    <w:rsid w:val="00AD75E8"/>
    <w:rsid w:val="00AE13D0"/>
    <w:rsid w:val="00AE2AAA"/>
    <w:rsid w:val="00AF7667"/>
    <w:rsid w:val="00AF7D50"/>
    <w:rsid w:val="00B059BA"/>
    <w:rsid w:val="00B05D13"/>
    <w:rsid w:val="00B06994"/>
    <w:rsid w:val="00B31E60"/>
    <w:rsid w:val="00B46609"/>
    <w:rsid w:val="00B5112A"/>
    <w:rsid w:val="00B51E4A"/>
    <w:rsid w:val="00B623C0"/>
    <w:rsid w:val="00B63640"/>
    <w:rsid w:val="00B63CA0"/>
    <w:rsid w:val="00B7132F"/>
    <w:rsid w:val="00B7221C"/>
    <w:rsid w:val="00B72CF0"/>
    <w:rsid w:val="00B74F76"/>
    <w:rsid w:val="00B82566"/>
    <w:rsid w:val="00B85E33"/>
    <w:rsid w:val="00B92B07"/>
    <w:rsid w:val="00B93E28"/>
    <w:rsid w:val="00B94E38"/>
    <w:rsid w:val="00B950E7"/>
    <w:rsid w:val="00BA0163"/>
    <w:rsid w:val="00BB4A56"/>
    <w:rsid w:val="00BC2741"/>
    <w:rsid w:val="00BC4022"/>
    <w:rsid w:val="00BD2CE4"/>
    <w:rsid w:val="00BD3E6C"/>
    <w:rsid w:val="00BD53B1"/>
    <w:rsid w:val="00BD6748"/>
    <w:rsid w:val="00BD675B"/>
    <w:rsid w:val="00BE0F89"/>
    <w:rsid w:val="00BE4FDD"/>
    <w:rsid w:val="00BE6085"/>
    <w:rsid w:val="00BF25B8"/>
    <w:rsid w:val="00BF6E4D"/>
    <w:rsid w:val="00BF6EB5"/>
    <w:rsid w:val="00BF7CB8"/>
    <w:rsid w:val="00C00099"/>
    <w:rsid w:val="00C00461"/>
    <w:rsid w:val="00C00CD2"/>
    <w:rsid w:val="00C0105B"/>
    <w:rsid w:val="00C019D8"/>
    <w:rsid w:val="00C0207A"/>
    <w:rsid w:val="00C06799"/>
    <w:rsid w:val="00C07167"/>
    <w:rsid w:val="00C1086A"/>
    <w:rsid w:val="00C1371E"/>
    <w:rsid w:val="00C137AA"/>
    <w:rsid w:val="00C15A68"/>
    <w:rsid w:val="00C30C54"/>
    <w:rsid w:val="00C31BD9"/>
    <w:rsid w:val="00C354DA"/>
    <w:rsid w:val="00C35991"/>
    <w:rsid w:val="00C35D02"/>
    <w:rsid w:val="00C374B2"/>
    <w:rsid w:val="00C42BF8"/>
    <w:rsid w:val="00C431E4"/>
    <w:rsid w:val="00C45D0B"/>
    <w:rsid w:val="00C50531"/>
    <w:rsid w:val="00C5427D"/>
    <w:rsid w:val="00C65BC9"/>
    <w:rsid w:val="00C65D07"/>
    <w:rsid w:val="00C65E44"/>
    <w:rsid w:val="00C671B0"/>
    <w:rsid w:val="00C679B6"/>
    <w:rsid w:val="00C67E6D"/>
    <w:rsid w:val="00C70B1E"/>
    <w:rsid w:val="00C7297F"/>
    <w:rsid w:val="00C779B7"/>
    <w:rsid w:val="00C81493"/>
    <w:rsid w:val="00C81ECF"/>
    <w:rsid w:val="00C86192"/>
    <w:rsid w:val="00C86567"/>
    <w:rsid w:val="00C91A7F"/>
    <w:rsid w:val="00C920C2"/>
    <w:rsid w:val="00C92F48"/>
    <w:rsid w:val="00C94D53"/>
    <w:rsid w:val="00C97F2F"/>
    <w:rsid w:val="00CA1AB0"/>
    <w:rsid w:val="00CA2F7F"/>
    <w:rsid w:val="00CA385E"/>
    <w:rsid w:val="00CA51BB"/>
    <w:rsid w:val="00CA6012"/>
    <w:rsid w:val="00CA72DE"/>
    <w:rsid w:val="00CB0B86"/>
    <w:rsid w:val="00CB3064"/>
    <w:rsid w:val="00CB3CA4"/>
    <w:rsid w:val="00CC44CE"/>
    <w:rsid w:val="00CC452F"/>
    <w:rsid w:val="00CC4985"/>
    <w:rsid w:val="00CC7141"/>
    <w:rsid w:val="00CD43BA"/>
    <w:rsid w:val="00CD6FF3"/>
    <w:rsid w:val="00CE4FD1"/>
    <w:rsid w:val="00CF1746"/>
    <w:rsid w:val="00CF19F3"/>
    <w:rsid w:val="00CF5267"/>
    <w:rsid w:val="00CF5EB9"/>
    <w:rsid w:val="00D05A91"/>
    <w:rsid w:val="00D0637E"/>
    <w:rsid w:val="00D1195F"/>
    <w:rsid w:val="00D11BF6"/>
    <w:rsid w:val="00D16108"/>
    <w:rsid w:val="00D20904"/>
    <w:rsid w:val="00D24BF7"/>
    <w:rsid w:val="00D26681"/>
    <w:rsid w:val="00D32191"/>
    <w:rsid w:val="00D4275E"/>
    <w:rsid w:val="00D43A26"/>
    <w:rsid w:val="00D447C1"/>
    <w:rsid w:val="00D461AD"/>
    <w:rsid w:val="00D46850"/>
    <w:rsid w:val="00D4724D"/>
    <w:rsid w:val="00D50C9B"/>
    <w:rsid w:val="00D53BA5"/>
    <w:rsid w:val="00D54397"/>
    <w:rsid w:val="00D60A56"/>
    <w:rsid w:val="00D67181"/>
    <w:rsid w:val="00D7046C"/>
    <w:rsid w:val="00D73AB3"/>
    <w:rsid w:val="00D741A3"/>
    <w:rsid w:val="00D81AFD"/>
    <w:rsid w:val="00D820CE"/>
    <w:rsid w:val="00D947DB"/>
    <w:rsid w:val="00D96B45"/>
    <w:rsid w:val="00DA0573"/>
    <w:rsid w:val="00DA1AF9"/>
    <w:rsid w:val="00DA783C"/>
    <w:rsid w:val="00DC0506"/>
    <w:rsid w:val="00DC1333"/>
    <w:rsid w:val="00DC4205"/>
    <w:rsid w:val="00DC7DA2"/>
    <w:rsid w:val="00DD207F"/>
    <w:rsid w:val="00DD5292"/>
    <w:rsid w:val="00DE180A"/>
    <w:rsid w:val="00DE1D6A"/>
    <w:rsid w:val="00DE66EE"/>
    <w:rsid w:val="00DF1E16"/>
    <w:rsid w:val="00DF33D7"/>
    <w:rsid w:val="00DF7602"/>
    <w:rsid w:val="00DF7D1F"/>
    <w:rsid w:val="00E0590E"/>
    <w:rsid w:val="00E06FD7"/>
    <w:rsid w:val="00E12136"/>
    <w:rsid w:val="00E1252A"/>
    <w:rsid w:val="00E125F2"/>
    <w:rsid w:val="00E15CD9"/>
    <w:rsid w:val="00E209CA"/>
    <w:rsid w:val="00E21FFA"/>
    <w:rsid w:val="00E22F35"/>
    <w:rsid w:val="00E247DE"/>
    <w:rsid w:val="00E252AC"/>
    <w:rsid w:val="00E26532"/>
    <w:rsid w:val="00E35A66"/>
    <w:rsid w:val="00E378A1"/>
    <w:rsid w:val="00E41143"/>
    <w:rsid w:val="00E42674"/>
    <w:rsid w:val="00E51747"/>
    <w:rsid w:val="00E520F9"/>
    <w:rsid w:val="00E528EA"/>
    <w:rsid w:val="00E63D33"/>
    <w:rsid w:val="00E673CF"/>
    <w:rsid w:val="00E713E3"/>
    <w:rsid w:val="00E72CBC"/>
    <w:rsid w:val="00E7403B"/>
    <w:rsid w:val="00E77CFC"/>
    <w:rsid w:val="00E83024"/>
    <w:rsid w:val="00E84B64"/>
    <w:rsid w:val="00E90F65"/>
    <w:rsid w:val="00E9139D"/>
    <w:rsid w:val="00E96F69"/>
    <w:rsid w:val="00E97104"/>
    <w:rsid w:val="00EA0DCE"/>
    <w:rsid w:val="00EA1357"/>
    <w:rsid w:val="00EA6A59"/>
    <w:rsid w:val="00EB1C55"/>
    <w:rsid w:val="00EB1EFE"/>
    <w:rsid w:val="00EB3CF0"/>
    <w:rsid w:val="00EC2B31"/>
    <w:rsid w:val="00EC2CF1"/>
    <w:rsid w:val="00EC37A3"/>
    <w:rsid w:val="00EC6974"/>
    <w:rsid w:val="00ED1D22"/>
    <w:rsid w:val="00ED4017"/>
    <w:rsid w:val="00ED6CA0"/>
    <w:rsid w:val="00EF53A1"/>
    <w:rsid w:val="00EF58BC"/>
    <w:rsid w:val="00F031ED"/>
    <w:rsid w:val="00F12B26"/>
    <w:rsid w:val="00F15B40"/>
    <w:rsid w:val="00F2007F"/>
    <w:rsid w:val="00F25CE7"/>
    <w:rsid w:val="00F26D4E"/>
    <w:rsid w:val="00F34C28"/>
    <w:rsid w:val="00F42EE6"/>
    <w:rsid w:val="00F5016A"/>
    <w:rsid w:val="00F520CA"/>
    <w:rsid w:val="00F55C41"/>
    <w:rsid w:val="00F579BB"/>
    <w:rsid w:val="00F667B1"/>
    <w:rsid w:val="00F6799C"/>
    <w:rsid w:val="00F702C3"/>
    <w:rsid w:val="00F714A2"/>
    <w:rsid w:val="00F7582F"/>
    <w:rsid w:val="00F75A95"/>
    <w:rsid w:val="00F7622C"/>
    <w:rsid w:val="00F77FF6"/>
    <w:rsid w:val="00F81F9F"/>
    <w:rsid w:val="00F83638"/>
    <w:rsid w:val="00F904E4"/>
    <w:rsid w:val="00F94A6D"/>
    <w:rsid w:val="00FA55E4"/>
    <w:rsid w:val="00FB6964"/>
    <w:rsid w:val="00FC0A92"/>
    <w:rsid w:val="00FC147F"/>
    <w:rsid w:val="00FC43A1"/>
    <w:rsid w:val="00FD1B5A"/>
    <w:rsid w:val="00FE27F0"/>
    <w:rsid w:val="00FE7D62"/>
    <w:rsid w:val="00FF5787"/>
    <w:rsid w:val="00FF57B7"/>
    <w:rsid w:val="00FF7453"/>
    <w:rsid w:val="00FF798D"/>
    <w:rsid w:val="04080D91"/>
    <w:rsid w:val="070BFDD0"/>
    <w:rsid w:val="0B6061FB"/>
    <w:rsid w:val="0B6700C5"/>
    <w:rsid w:val="0C45203D"/>
    <w:rsid w:val="0F2795EB"/>
    <w:rsid w:val="129DC0C1"/>
    <w:rsid w:val="13DF9A61"/>
    <w:rsid w:val="14A1EA89"/>
    <w:rsid w:val="1511F44E"/>
    <w:rsid w:val="1973A2D6"/>
    <w:rsid w:val="1BAC53A8"/>
    <w:rsid w:val="23898530"/>
    <w:rsid w:val="24BAE68F"/>
    <w:rsid w:val="265498C4"/>
    <w:rsid w:val="26CDFEE6"/>
    <w:rsid w:val="26DD2C2C"/>
    <w:rsid w:val="2C003197"/>
    <w:rsid w:val="2CE383FC"/>
    <w:rsid w:val="2E3BFADC"/>
    <w:rsid w:val="2F390149"/>
    <w:rsid w:val="328B0E5E"/>
    <w:rsid w:val="32A831CF"/>
    <w:rsid w:val="32E51421"/>
    <w:rsid w:val="3582E235"/>
    <w:rsid w:val="35C2AF20"/>
    <w:rsid w:val="3D374AC1"/>
    <w:rsid w:val="410730C9"/>
    <w:rsid w:val="440A92BC"/>
    <w:rsid w:val="44D3A0F1"/>
    <w:rsid w:val="45D714FE"/>
    <w:rsid w:val="47CDD904"/>
    <w:rsid w:val="4827F76D"/>
    <w:rsid w:val="4975039D"/>
    <w:rsid w:val="4C8D00EF"/>
    <w:rsid w:val="4DB70EB5"/>
    <w:rsid w:val="4E0853E0"/>
    <w:rsid w:val="4F52DF16"/>
    <w:rsid w:val="529D9D15"/>
    <w:rsid w:val="57CCF10F"/>
    <w:rsid w:val="5BC0E928"/>
    <w:rsid w:val="5C9587E7"/>
    <w:rsid w:val="60C6AB17"/>
    <w:rsid w:val="62A45755"/>
    <w:rsid w:val="63DC776D"/>
    <w:rsid w:val="68C071F6"/>
    <w:rsid w:val="68D6D7CC"/>
    <w:rsid w:val="69706CEA"/>
    <w:rsid w:val="6DCF58EB"/>
    <w:rsid w:val="7134FEB7"/>
    <w:rsid w:val="7189F952"/>
    <w:rsid w:val="72FE26D3"/>
    <w:rsid w:val="733A99BF"/>
    <w:rsid w:val="7A85F137"/>
    <w:rsid w:val="7EA7CF07"/>
    <w:rsid w:val="7EDC02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4F3A"/>
  <w15:chartTrackingRefBased/>
  <w15:docId w15:val="{9A793DBF-5567-4B99-9E61-06FABB47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26C"/>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BF7CB8"/>
    <w:pPr>
      <w:spacing w:after="60" w:line="257" w:lineRule="auto"/>
      <w:ind w:left="720"/>
      <w:contextualSpacing/>
    </w:pPr>
  </w:style>
  <w:style w:type="character" w:customStyle="1" w:styleId="SecondaryHeadingChar">
    <w:name w:val="Secondary Heading Char"/>
    <w:basedOn w:val="DefaultParagraphFont"/>
    <w:link w:val="SecondaryHeading"/>
    <w:locked/>
    <w:rsid w:val="005666F5"/>
    <w:rPr>
      <w:rFonts w:ascii="Arial" w:hAnsi="Arial" w:cs="Arial"/>
      <w:b/>
      <w:color w:val="135EAB"/>
      <w:sz w:val="26"/>
      <w:szCs w:val="24"/>
    </w:rPr>
  </w:style>
  <w:style w:type="paragraph" w:customStyle="1" w:styleId="SecondaryHeading">
    <w:name w:val="Secondary Heading"/>
    <w:basedOn w:val="Normal"/>
    <w:link w:val="SecondaryHeadingChar"/>
    <w:qFormat/>
    <w:rsid w:val="005666F5"/>
    <w:pPr>
      <w:spacing w:after="60" w:line="257" w:lineRule="auto"/>
    </w:pPr>
    <w:rPr>
      <w:rFonts w:ascii="Arial" w:hAnsi="Arial" w:cs="Arial"/>
      <w:b/>
      <w:color w:val="135EAB"/>
      <w:sz w:val="26"/>
      <w:szCs w:val="24"/>
    </w:rPr>
  </w:style>
  <w:style w:type="character" w:customStyle="1" w:styleId="PrimaryHeadingChar">
    <w:name w:val="Primary Heading Char"/>
    <w:basedOn w:val="DefaultParagraphFont"/>
    <w:link w:val="PrimaryHeading"/>
    <w:locked/>
    <w:rsid w:val="005666F5"/>
    <w:rPr>
      <w:rFonts w:ascii="Arial" w:hAnsi="Arial" w:cs="Arial"/>
      <w:b/>
      <w:color w:val="209372"/>
      <w:sz w:val="36"/>
      <w:szCs w:val="24"/>
    </w:rPr>
  </w:style>
  <w:style w:type="paragraph" w:customStyle="1" w:styleId="PrimaryHeading">
    <w:name w:val="Primary Heading"/>
    <w:basedOn w:val="Normal"/>
    <w:link w:val="PrimaryHeadingChar"/>
    <w:qFormat/>
    <w:rsid w:val="005666F5"/>
    <w:pPr>
      <w:spacing w:after="60"/>
    </w:pPr>
    <w:rPr>
      <w:rFonts w:ascii="Arial" w:hAnsi="Arial" w:cs="Arial"/>
      <w:b/>
      <w:color w:val="209372"/>
      <w:sz w:val="36"/>
      <w:szCs w:val="24"/>
    </w:rPr>
  </w:style>
  <w:style w:type="paragraph" w:customStyle="1" w:styleId="MainBody">
    <w:name w:val="Main Body"/>
    <w:basedOn w:val="Normal"/>
    <w:link w:val="MainBodyChar"/>
    <w:qFormat/>
    <w:rsid w:val="00E247DE"/>
    <w:pPr>
      <w:spacing w:after="60" w:line="259" w:lineRule="auto"/>
    </w:pPr>
    <w:rPr>
      <w:rFonts w:ascii="Arial" w:hAnsi="Arial" w:cs="Arial"/>
      <w:sz w:val="24"/>
      <w:szCs w:val="24"/>
    </w:rPr>
  </w:style>
  <w:style w:type="character" w:customStyle="1" w:styleId="MainBodyChar">
    <w:name w:val="Main Body Char"/>
    <w:basedOn w:val="DefaultParagraphFont"/>
    <w:link w:val="MainBody"/>
    <w:rsid w:val="00E247DE"/>
    <w:rPr>
      <w:rFonts w:ascii="Arial" w:hAnsi="Arial" w:cs="Arial"/>
      <w:sz w:val="24"/>
      <w:szCs w:val="24"/>
    </w:rPr>
  </w:style>
  <w:style w:type="paragraph" w:styleId="Revision">
    <w:name w:val="Revision"/>
    <w:hidden/>
    <w:uiPriority w:val="99"/>
    <w:semiHidden/>
    <w:rsid w:val="00B05D13"/>
  </w:style>
  <w:style w:type="character" w:styleId="UnresolvedMention">
    <w:name w:val="Unresolved Mention"/>
    <w:basedOn w:val="DefaultParagraphFont"/>
    <w:uiPriority w:val="99"/>
    <w:semiHidden/>
    <w:unhideWhenUsed/>
    <w:rsid w:val="0014426D"/>
    <w:rPr>
      <w:color w:val="605E5C"/>
      <w:shd w:val="clear" w:color="auto" w:fill="E1DFDD"/>
    </w:rPr>
  </w:style>
  <w:style w:type="table" w:styleId="TableGrid">
    <w:name w:val="Table Grid"/>
    <w:basedOn w:val="TableNormal"/>
    <w:uiPriority w:val="39"/>
    <w:rsid w:val="009C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2318">
      <w:bodyDiv w:val="1"/>
      <w:marLeft w:val="0"/>
      <w:marRight w:val="0"/>
      <w:marTop w:val="0"/>
      <w:marBottom w:val="0"/>
      <w:divBdr>
        <w:top w:val="none" w:sz="0" w:space="0" w:color="auto"/>
        <w:left w:val="none" w:sz="0" w:space="0" w:color="auto"/>
        <w:bottom w:val="none" w:sz="0" w:space="0" w:color="auto"/>
        <w:right w:val="none" w:sz="0" w:space="0" w:color="auto"/>
      </w:divBdr>
    </w:div>
    <w:div w:id="287665252">
      <w:bodyDiv w:val="1"/>
      <w:marLeft w:val="0"/>
      <w:marRight w:val="0"/>
      <w:marTop w:val="0"/>
      <w:marBottom w:val="0"/>
      <w:divBdr>
        <w:top w:val="none" w:sz="0" w:space="0" w:color="auto"/>
        <w:left w:val="none" w:sz="0" w:space="0" w:color="auto"/>
        <w:bottom w:val="none" w:sz="0" w:space="0" w:color="auto"/>
        <w:right w:val="none" w:sz="0" w:space="0" w:color="auto"/>
      </w:divBdr>
    </w:div>
    <w:div w:id="311445397">
      <w:bodyDiv w:val="1"/>
      <w:marLeft w:val="0"/>
      <w:marRight w:val="0"/>
      <w:marTop w:val="0"/>
      <w:marBottom w:val="0"/>
      <w:divBdr>
        <w:top w:val="none" w:sz="0" w:space="0" w:color="auto"/>
        <w:left w:val="none" w:sz="0" w:space="0" w:color="auto"/>
        <w:bottom w:val="none" w:sz="0" w:space="0" w:color="auto"/>
        <w:right w:val="none" w:sz="0" w:space="0" w:color="auto"/>
      </w:divBdr>
    </w:div>
    <w:div w:id="420569227">
      <w:bodyDiv w:val="1"/>
      <w:marLeft w:val="0"/>
      <w:marRight w:val="0"/>
      <w:marTop w:val="0"/>
      <w:marBottom w:val="0"/>
      <w:divBdr>
        <w:top w:val="none" w:sz="0" w:space="0" w:color="auto"/>
        <w:left w:val="none" w:sz="0" w:space="0" w:color="auto"/>
        <w:bottom w:val="none" w:sz="0" w:space="0" w:color="auto"/>
        <w:right w:val="none" w:sz="0" w:space="0" w:color="auto"/>
      </w:divBdr>
    </w:div>
    <w:div w:id="568922611">
      <w:bodyDiv w:val="1"/>
      <w:marLeft w:val="0"/>
      <w:marRight w:val="0"/>
      <w:marTop w:val="0"/>
      <w:marBottom w:val="0"/>
      <w:divBdr>
        <w:top w:val="none" w:sz="0" w:space="0" w:color="auto"/>
        <w:left w:val="none" w:sz="0" w:space="0" w:color="auto"/>
        <w:bottom w:val="none" w:sz="0" w:space="0" w:color="auto"/>
        <w:right w:val="none" w:sz="0" w:space="0" w:color="auto"/>
      </w:divBdr>
    </w:div>
    <w:div w:id="600525822">
      <w:bodyDiv w:val="1"/>
      <w:marLeft w:val="0"/>
      <w:marRight w:val="0"/>
      <w:marTop w:val="0"/>
      <w:marBottom w:val="0"/>
      <w:divBdr>
        <w:top w:val="none" w:sz="0" w:space="0" w:color="auto"/>
        <w:left w:val="none" w:sz="0" w:space="0" w:color="auto"/>
        <w:bottom w:val="none" w:sz="0" w:space="0" w:color="auto"/>
        <w:right w:val="none" w:sz="0" w:space="0" w:color="auto"/>
      </w:divBdr>
    </w:div>
    <w:div w:id="627052911">
      <w:bodyDiv w:val="1"/>
      <w:marLeft w:val="0"/>
      <w:marRight w:val="0"/>
      <w:marTop w:val="0"/>
      <w:marBottom w:val="0"/>
      <w:divBdr>
        <w:top w:val="none" w:sz="0" w:space="0" w:color="auto"/>
        <w:left w:val="none" w:sz="0" w:space="0" w:color="auto"/>
        <w:bottom w:val="none" w:sz="0" w:space="0" w:color="auto"/>
        <w:right w:val="none" w:sz="0" w:space="0" w:color="auto"/>
      </w:divBdr>
    </w:div>
    <w:div w:id="738482863">
      <w:bodyDiv w:val="1"/>
      <w:marLeft w:val="0"/>
      <w:marRight w:val="0"/>
      <w:marTop w:val="0"/>
      <w:marBottom w:val="0"/>
      <w:divBdr>
        <w:top w:val="none" w:sz="0" w:space="0" w:color="auto"/>
        <w:left w:val="none" w:sz="0" w:space="0" w:color="auto"/>
        <w:bottom w:val="none" w:sz="0" w:space="0" w:color="auto"/>
        <w:right w:val="none" w:sz="0" w:space="0" w:color="auto"/>
      </w:divBdr>
    </w:div>
    <w:div w:id="1030301548">
      <w:bodyDiv w:val="1"/>
      <w:marLeft w:val="0"/>
      <w:marRight w:val="0"/>
      <w:marTop w:val="0"/>
      <w:marBottom w:val="0"/>
      <w:divBdr>
        <w:top w:val="none" w:sz="0" w:space="0" w:color="auto"/>
        <w:left w:val="none" w:sz="0" w:space="0" w:color="auto"/>
        <w:bottom w:val="none" w:sz="0" w:space="0" w:color="auto"/>
        <w:right w:val="none" w:sz="0" w:space="0" w:color="auto"/>
      </w:divBdr>
      <w:divsChild>
        <w:div w:id="295989678">
          <w:marLeft w:val="0"/>
          <w:marRight w:val="0"/>
          <w:marTop w:val="0"/>
          <w:marBottom w:val="0"/>
          <w:divBdr>
            <w:top w:val="none" w:sz="0" w:space="0" w:color="auto"/>
            <w:left w:val="none" w:sz="0" w:space="0" w:color="auto"/>
            <w:bottom w:val="none" w:sz="0" w:space="0" w:color="auto"/>
            <w:right w:val="none" w:sz="0" w:space="0" w:color="auto"/>
          </w:divBdr>
          <w:divsChild>
            <w:div w:id="476070166">
              <w:marLeft w:val="0"/>
              <w:marRight w:val="0"/>
              <w:marTop w:val="0"/>
              <w:marBottom w:val="0"/>
              <w:divBdr>
                <w:top w:val="none" w:sz="0" w:space="0" w:color="auto"/>
                <w:left w:val="none" w:sz="0" w:space="0" w:color="auto"/>
                <w:bottom w:val="none" w:sz="0" w:space="0" w:color="auto"/>
                <w:right w:val="none" w:sz="0" w:space="0" w:color="auto"/>
              </w:divBdr>
              <w:divsChild>
                <w:div w:id="284624176">
                  <w:marLeft w:val="0"/>
                  <w:marRight w:val="0"/>
                  <w:marTop w:val="0"/>
                  <w:marBottom w:val="0"/>
                  <w:divBdr>
                    <w:top w:val="none" w:sz="0" w:space="0" w:color="auto"/>
                    <w:left w:val="none" w:sz="0" w:space="0" w:color="auto"/>
                    <w:bottom w:val="none" w:sz="0" w:space="0" w:color="auto"/>
                    <w:right w:val="none" w:sz="0" w:space="0" w:color="auto"/>
                  </w:divBdr>
                  <w:divsChild>
                    <w:div w:id="793214218">
                      <w:marLeft w:val="0"/>
                      <w:marRight w:val="0"/>
                      <w:marTop w:val="0"/>
                      <w:marBottom w:val="0"/>
                      <w:divBdr>
                        <w:top w:val="none" w:sz="0" w:space="0" w:color="auto"/>
                        <w:left w:val="none" w:sz="0" w:space="0" w:color="auto"/>
                        <w:bottom w:val="none" w:sz="0" w:space="0" w:color="auto"/>
                        <w:right w:val="none" w:sz="0" w:space="0" w:color="auto"/>
                      </w:divBdr>
                      <w:divsChild>
                        <w:div w:id="719592478">
                          <w:marLeft w:val="0"/>
                          <w:marRight w:val="0"/>
                          <w:marTop w:val="0"/>
                          <w:marBottom w:val="0"/>
                          <w:divBdr>
                            <w:top w:val="none" w:sz="0" w:space="0" w:color="auto"/>
                            <w:left w:val="none" w:sz="0" w:space="0" w:color="auto"/>
                            <w:bottom w:val="none" w:sz="0" w:space="0" w:color="auto"/>
                            <w:right w:val="none" w:sz="0" w:space="0" w:color="auto"/>
                          </w:divBdr>
                          <w:divsChild>
                            <w:div w:id="803236339">
                              <w:marLeft w:val="0"/>
                              <w:marRight w:val="0"/>
                              <w:marTop w:val="0"/>
                              <w:marBottom w:val="0"/>
                              <w:divBdr>
                                <w:top w:val="none" w:sz="0" w:space="0" w:color="auto"/>
                                <w:left w:val="none" w:sz="0" w:space="0" w:color="auto"/>
                                <w:bottom w:val="none" w:sz="0" w:space="0" w:color="auto"/>
                                <w:right w:val="none" w:sz="0" w:space="0" w:color="auto"/>
                              </w:divBdr>
                              <w:divsChild>
                                <w:div w:id="1922635999">
                                  <w:marLeft w:val="0"/>
                                  <w:marRight w:val="0"/>
                                  <w:marTop w:val="0"/>
                                  <w:marBottom w:val="0"/>
                                  <w:divBdr>
                                    <w:top w:val="none" w:sz="0" w:space="0" w:color="auto"/>
                                    <w:left w:val="none" w:sz="0" w:space="0" w:color="auto"/>
                                    <w:bottom w:val="none" w:sz="0" w:space="0" w:color="auto"/>
                                    <w:right w:val="none" w:sz="0" w:space="0" w:color="auto"/>
                                  </w:divBdr>
                                  <w:divsChild>
                                    <w:div w:id="2098745192">
                                      <w:marLeft w:val="0"/>
                                      <w:marRight w:val="0"/>
                                      <w:marTop w:val="0"/>
                                      <w:marBottom w:val="0"/>
                                      <w:divBdr>
                                        <w:top w:val="none" w:sz="0" w:space="0" w:color="auto"/>
                                        <w:left w:val="none" w:sz="0" w:space="0" w:color="auto"/>
                                        <w:bottom w:val="none" w:sz="0" w:space="0" w:color="auto"/>
                                        <w:right w:val="none" w:sz="0" w:space="0" w:color="auto"/>
                                      </w:divBdr>
                                      <w:divsChild>
                                        <w:div w:id="2128767123">
                                          <w:marLeft w:val="0"/>
                                          <w:marRight w:val="0"/>
                                          <w:marTop w:val="0"/>
                                          <w:marBottom w:val="0"/>
                                          <w:divBdr>
                                            <w:top w:val="none" w:sz="0" w:space="0" w:color="auto"/>
                                            <w:left w:val="none" w:sz="0" w:space="0" w:color="auto"/>
                                            <w:bottom w:val="none" w:sz="0" w:space="0" w:color="auto"/>
                                            <w:right w:val="none" w:sz="0" w:space="0" w:color="auto"/>
                                          </w:divBdr>
                                          <w:divsChild>
                                            <w:div w:id="93331138">
                                              <w:marLeft w:val="0"/>
                                              <w:marRight w:val="0"/>
                                              <w:marTop w:val="0"/>
                                              <w:marBottom w:val="0"/>
                                              <w:divBdr>
                                                <w:top w:val="none" w:sz="0" w:space="0" w:color="auto"/>
                                                <w:left w:val="none" w:sz="0" w:space="0" w:color="auto"/>
                                                <w:bottom w:val="none" w:sz="0" w:space="0" w:color="auto"/>
                                                <w:right w:val="none" w:sz="0" w:space="0" w:color="auto"/>
                                              </w:divBdr>
                                              <w:divsChild>
                                                <w:div w:id="20513889">
                                                  <w:marLeft w:val="0"/>
                                                  <w:marRight w:val="0"/>
                                                  <w:marTop w:val="0"/>
                                                  <w:marBottom w:val="0"/>
                                                  <w:divBdr>
                                                    <w:top w:val="none" w:sz="0" w:space="0" w:color="auto"/>
                                                    <w:left w:val="none" w:sz="0" w:space="0" w:color="auto"/>
                                                    <w:bottom w:val="none" w:sz="0" w:space="0" w:color="auto"/>
                                                    <w:right w:val="none" w:sz="0" w:space="0" w:color="auto"/>
                                                  </w:divBdr>
                                                  <w:divsChild>
                                                    <w:div w:id="1836650193">
                                                      <w:marLeft w:val="0"/>
                                                      <w:marRight w:val="0"/>
                                                      <w:marTop w:val="0"/>
                                                      <w:marBottom w:val="0"/>
                                                      <w:divBdr>
                                                        <w:top w:val="none" w:sz="0" w:space="0" w:color="auto"/>
                                                        <w:left w:val="none" w:sz="0" w:space="0" w:color="auto"/>
                                                        <w:bottom w:val="none" w:sz="0" w:space="0" w:color="auto"/>
                                                        <w:right w:val="none" w:sz="0" w:space="0" w:color="auto"/>
                                                      </w:divBdr>
                                                      <w:divsChild>
                                                        <w:div w:id="404575784">
                                                          <w:marLeft w:val="0"/>
                                                          <w:marRight w:val="0"/>
                                                          <w:marTop w:val="0"/>
                                                          <w:marBottom w:val="0"/>
                                                          <w:divBdr>
                                                            <w:top w:val="none" w:sz="0" w:space="0" w:color="auto"/>
                                                            <w:left w:val="none" w:sz="0" w:space="0" w:color="auto"/>
                                                            <w:bottom w:val="none" w:sz="0" w:space="0" w:color="auto"/>
                                                            <w:right w:val="none" w:sz="0" w:space="0" w:color="auto"/>
                                                          </w:divBdr>
                                                          <w:divsChild>
                                                            <w:div w:id="18899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8008688">
      <w:bodyDiv w:val="1"/>
      <w:marLeft w:val="0"/>
      <w:marRight w:val="0"/>
      <w:marTop w:val="0"/>
      <w:marBottom w:val="0"/>
      <w:divBdr>
        <w:top w:val="none" w:sz="0" w:space="0" w:color="auto"/>
        <w:left w:val="none" w:sz="0" w:space="0" w:color="auto"/>
        <w:bottom w:val="none" w:sz="0" w:space="0" w:color="auto"/>
        <w:right w:val="none" w:sz="0" w:space="0" w:color="auto"/>
      </w:divBdr>
    </w:div>
    <w:div w:id="1329291953">
      <w:bodyDiv w:val="1"/>
      <w:marLeft w:val="0"/>
      <w:marRight w:val="0"/>
      <w:marTop w:val="0"/>
      <w:marBottom w:val="0"/>
      <w:divBdr>
        <w:top w:val="none" w:sz="0" w:space="0" w:color="auto"/>
        <w:left w:val="none" w:sz="0" w:space="0" w:color="auto"/>
        <w:bottom w:val="none" w:sz="0" w:space="0" w:color="auto"/>
        <w:right w:val="none" w:sz="0" w:space="0" w:color="auto"/>
      </w:divBdr>
    </w:div>
    <w:div w:id="1546941047">
      <w:bodyDiv w:val="1"/>
      <w:marLeft w:val="0"/>
      <w:marRight w:val="0"/>
      <w:marTop w:val="0"/>
      <w:marBottom w:val="0"/>
      <w:divBdr>
        <w:top w:val="none" w:sz="0" w:space="0" w:color="auto"/>
        <w:left w:val="none" w:sz="0" w:space="0" w:color="auto"/>
        <w:bottom w:val="none" w:sz="0" w:space="0" w:color="auto"/>
        <w:right w:val="none" w:sz="0" w:space="0" w:color="auto"/>
      </w:divBdr>
    </w:div>
    <w:div w:id="1606233009">
      <w:bodyDiv w:val="1"/>
      <w:marLeft w:val="0"/>
      <w:marRight w:val="0"/>
      <w:marTop w:val="0"/>
      <w:marBottom w:val="0"/>
      <w:divBdr>
        <w:top w:val="none" w:sz="0" w:space="0" w:color="auto"/>
        <w:left w:val="none" w:sz="0" w:space="0" w:color="auto"/>
        <w:bottom w:val="none" w:sz="0" w:space="0" w:color="auto"/>
        <w:right w:val="none" w:sz="0" w:space="0" w:color="auto"/>
      </w:divBdr>
      <w:divsChild>
        <w:div w:id="348264515">
          <w:marLeft w:val="0"/>
          <w:marRight w:val="0"/>
          <w:marTop w:val="0"/>
          <w:marBottom w:val="0"/>
          <w:divBdr>
            <w:top w:val="none" w:sz="0" w:space="0" w:color="auto"/>
            <w:left w:val="none" w:sz="0" w:space="0" w:color="auto"/>
            <w:bottom w:val="none" w:sz="0" w:space="0" w:color="auto"/>
            <w:right w:val="none" w:sz="0" w:space="0" w:color="auto"/>
          </w:divBdr>
          <w:divsChild>
            <w:div w:id="177620544">
              <w:marLeft w:val="0"/>
              <w:marRight w:val="0"/>
              <w:marTop w:val="0"/>
              <w:marBottom w:val="0"/>
              <w:divBdr>
                <w:top w:val="none" w:sz="0" w:space="0" w:color="auto"/>
                <w:left w:val="none" w:sz="0" w:space="0" w:color="auto"/>
                <w:bottom w:val="none" w:sz="0" w:space="0" w:color="auto"/>
                <w:right w:val="none" w:sz="0" w:space="0" w:color="auto"/>
              </w:divBdr>
              <w:divsChild>
                <w:div w:id="882979820">
                  <w:marLeft w:val="0"/>
                  <w:marRight w:val="0"/>
                  <w:marTop w:val="0"/>
                  <w:marBottom w:val="0"/>
                  <w:divBdr>
                    <w:top w:val="none" w:sz="0" w:space="0" w:color="auto"/>
                    <w:left w:val="none" w:sz="0" w:space="0" w:color="auto"/>
                    <w:bottom w:val="none" w:sz="0" w:space="0" w:color="auto"/>
                    <w:right w:val="none" w:sz="0" w:space="0" w:color="auto"/>
                  </w:divBdr>
                  <w:divsChild>
                    <w:div w:id="1560046834">
                      <w:marLeft w:val="0"/>
                      <w:marRight w:val="0"/>
                      <w:marTop w:val="0"/>
                      <w:marBottom w:val="0"/>
                      <w:divBdr>
                        <w:top w:val="none" w:sz="0" w:space="0" w:color="auto"/>
                        <w:left w:val="none" w:sz="0" w:space="0" w:color="auto"/>
                        <w:bottom w:val="none" w:sz="0" w:space="0" w:color="auto"/>
                        <w:right w:val="none" w:sz="0" w:space="0" w:color="auto"/>
                      </w:divBdr>
                      <w:divsChild>
                        <w:div w:id="546990607">
                          <w:marLeft w:val="0"/>
                          <w:marRight w:val="0"/>
                          <w:marTop w:val="0"/>
                          <w:marBottom w:val="0"/>
                          <w:divBdr>
                            <w:top w:val="none" w:sz="0" w:space="0" w:color="auto"/>
                            <w:left w:val="none" w:sz="0" w:space="0" w:color="auto"/>
                            <w:bottom w:val="none" w:sz="0" w:space="0" w:color="auto"/>
                            <w:right w:val="none" w:sz="0" w:space="0" w:color="auto"/>
                          </w:divBdr>
                          <w:divsChild>
                            <w:div w:id="266816041">
                              <w:marLeft w:val="0"/>
                              <w:marRight w:val="0"/>
                              <w:marTop w:val="0"/>
                              <w:marBottom w:val="0"/>
                              <w:divBdr>
                                <w:top w:val="none" w:sz="0" w:space="0" w:color="auto"/>
                                <w:left w:val="none" w:sz="0" w:space="0" w:color="auto"/>
                                <w:bottom w:val="none" w:sz="0" w:space="0" w:color="auto"/>
                                <w:right w:val="none" w:sz="0" w:space="0" w:color="auto"/>
                              </w:divBdr>
                              <w:divsChild>
                                <w:div w:id="657921880">
                                  <w:marLeft w:val="0"/>
                                  <w:marRight w:val="0"/>
                                  <w:marTop w:val="0"/>
                                  <w:marBottom w:val="0"/>
                                  <w:divBdr>
                                    <w:top w:val="none" w:sz="0" w:space="0" w:color="auto"/>
                                    <w:left w:val="none" w:sz="0" w:space="0" w:color="auto"/>
                                    <w:bottom w:val="none" w:sz="0" w:space="0" w:color="auto"/>
                                    <w:right w:val="none" w:sz="0" w:space="0" w:color="auto"/>
                                  </w:divBdr>
                                  <w:divsChild>
                                    <w:div w:id="1513716288">
                                      <w:marLeft w:val="0"/>
                                      <w:marRight w:val="0"/>
                                      <w:marTop w:val="0"/>
                                      <w:marBottom w:val="0"/>
                                      <w:divBdr>
                                        <w:top w:val="none" w:sz="0" w:space="0" w:color="auto"/>
                                        <w:left w:val="none" w:sz="0" w:space="0" w:color="auto"/>
                                        <w:bottom w:val="none" w:sz="0" w:space="0" w:color="auto"/>
                                        <w:right w:val="none" w:sz="0" w:space="0" w:color="auto"/>
                                      </w:divBdr>
                                      <w:divsChild>
                                        <w:div w:id="1717972524">
                                          <w:marLeft w:val="0"/>
                                          <w:marRight w:val="0"/>
                                          <w:marTop w:val="0"/>
                                          <w:marBottom w:val="0"/>
                                          <w:divBdr>
                                            <w:top w:val="none" w:sz="0" w:space="0" w:color="auto"/>
                                            <w:left w:val="none" w:sz="0" w:space="0" w:color="auto"/>
                                            <w:bottom w:val="none" w:sz="0" w:space="0" w:color="auto"/>
                                            <w:right w:val="none" w:sz="0" w:space="0" w:color="auto"/>
                                          </w:divBdr>
                                          <w:divsChild>
                                            <w:div w:id="1548683631">
                                              <w:marLeft w:val="0"/>
                                              <w:marRight w:val="0"/>
                                              <w:marTop w:val="0"/>
                                              <w:marBottom w:val="0"/>
                                              <w:divBdr>
                                                <w:top w:val="none" w:sz="0" w:space="0" w:color="auto"/>
                                                <w:left w:val="none" w:sz="0" w:space="0" w:color="auto"/>
                                                <w:bottom w:val="none" w:sz="0" w:space="0" w:color="auto"/>
                                                <w:right w:val="none" w:sz="0" w:space="0" w:color="auto"/>
                                              </w:divBdr>
                                              <w:divsChild>
                                                <w:div w:id="1454665384">
                                                  <w:marLeft w:val="0"/>
                                                  <w:marRight w:val="0"/>
                                                  <w:marTop w:val="0"/>
                                                  <w:marBottom w:val="0"/>
                                                  <w:divBdr>
                                                    <w:top w:val="none" w:sz="0" w:space="0" w:color="auto"/>
                                                    <w:left w:val="none" w:sz="0" w:space="0" w:color="auto"/>
                                                    <w:bottom w:val="none" w:sz="0" w:space="0" w:color="auto"/>
                                                    <w:right w:val="none" w:sz="0" w:space="0" w:color="auto"/>
                                                  </w:divBdr>
                                                  <w:divsChild>
                                                    <w:div w:id="1553224045">
                                                      <w:marLeft w:val="0"/>
                                                      <w:marRight w:val="0"/>
                                                      <w:marTop w:val="0"/>
                                                      <w:marBottom w:val="0"/>
                                                      <w:divBdr>
                                                        <w:top w:val="none" w:sz="0" w:space="0" w:color="auto"/>
                                                        <w:left w:val="none" w:sz="0" w:space="0" w:color="auto"/>
                                                        <w:bottom w:val="none" w:sz="0" w:space="0" w:color="auto"/>
                                                        <w:right w:val="none" w:sz="0" w:space="0" w:color="auto"/>
                                                      </w:divBdr>
                                                      <w:divsChild>
                                                        <w:div w:id="1551653686">
                                                          <w:marLeft w:val="0"/>
                                                          <w:marRight w:val="0"/>
                                                          <w:marTop w:val="0"/>
                                                          <w:marBottom w:val="0"/>
                                                          <w:divBdr>
                                                            <w:top w:val="none" w:sz="0" w:space="0" w:color="auto"/>
                                                            <w:left w:val="none" w:sz="0" w:space="0" w:color="auto"/>
                                                            <w:bottom w:val="none" w:sz="0" w:space="0" w:color="auto"/>
                                                            <w:right w:val="none" w:sz="0" w:space="0" w:color="auto"/>
                                                          </w:divBdr>
                                                          <w:divsChild>
                                                            <w:div w:id="1933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712896">
      <w:bodyDiv w:val="1"/>
      <w:marLeft w:val="0"/>
      <w:marRight w:val="0"/>
      <w:marTop w:val="0"/>
      <w:marBottom w:val="0"/>
      <w:divBdr>
        <w:top w:val="none" w:sz="0" w:space="0" w:color="auto"/>
        <w:left w:val="none" w:sz="0" w:space="0" w:color="auto"/>
        <w:bottom w:val="none" w:sz="0" w:space="0" w:color="auto"/>
        <w:right w:val="none" w:sz="0" w:space="0" w:color="auto"/>
      </w:divBdr>
    </w:div>
    <w:div w:id="1751849498">
      <w:bodyDiv w:val="1"/>
      <w:marLeft w:val="0"/>
      <w:marRight w:val="0"/>
      <w:marTop w:val="0"/>
      <w:marBottom w:val="0"/>
      <w:divBdr>
        <w:top w:val="none" w:sz="0" w:space="0" w:color="auto"/>
        <w:left w:val="none" w:sz="0" w:space="0" w:color="auto"/>
        <w:bottom w:val="none" w:sz="0" w:space="0" w:color="auto"/>
        <w:right w:val="none" w:sz="0" w:space="0" w:color="auto"/>
      </w:divBdr>
      <w:divsChild>
        <w:div w:id="778060440">
          <w:marLeft w:val="0"/>
          <w:marRight w:val="0"/>
          <w:marTop w:val="0"/>
          <w:marBottom w:val="0"/>
          <w:divBdr>
            <w:top w:val="none" w:sz="0" w:space="0" w:color="auto"/>
            <w:left w:val="none" w:sz="0" w:space="0" w:color="auto"/>
            <w:bottom w:val="none" w:sz="0" w:space="0" w:color="auto"/>
            <w:right w:val="none" w:sz="0" w:space="0" w:color="auto"/>
          </w:divBdr>
          <w:divsChild>
            <w:div w:id="1698769517">
              <w:marLeft w:val="0"/>
              <w:marRight w:val="0"/>
              <w:marTop w:val="0"/>
              <w:marBottom w:val="0"/>
              <w:divBdr>
                <w:top w:val="none" w:sz="0" w:space="0" w:color="auto"/>
                <w:left w:val="none" w:sz="0" w:space="0" w:color="auto"/>
                <w:bottom w:val="none" w:sz="0" w:space="0" w:color="auto"/>
                <w:right w:val="none" w:sz="0" w:space="0" w:color="auto"/>
              </w:divBdr>
              <w:divsChild>
                <w:div w:id="624585615">
                  <w:marLeft w:val="0"/>
                  <w:marRight w:val="0"/>
                  <w:marTop w:val="0"/>
                  <w:marBottom w:val="0"/>
                  <w:divBdr>
                    <w:top w:val="none" w:sz="0" w:space="0" w:color="auto"/>
                    <w:left w:val="none" w:sz="0" w:space="0" w:color="auto"/>
                    <w:bottom w:val="none" w:sz="0" w:space="0" w:color="auto"/>
                    <w:right w:val="none" w:sz="0" w:space="0" w:color="auto"/>
                  </w:divBdr>
                  <w:divsChild>
                    <w:div w:id="1568151751">
                      <w:marLeft w:val="0"/>
                      <w:marRight w:val="0"/>
                      <w:marTop w:val="0"/>
                      <w:marBottom w:val="0"/>
                      <w:divBdr>
                        <w:top w:val="none" w:sz="0" w:space="0" w:color="auto"/>
                        <w:left w:val="none" w:sz="0" w:space="0" w:color="auto"/>
                        <w:bottom w:val="none" w:sz="0" w:space="0" w:color="auto"/>
                        <w:right w:val="none" w:sz="0" w:space="0" w:color="auto"/>
                      </w:divBdr>
                      <w:divsChild>
                        <w:div w:id="964042610">
                          <w:marLeft w:val="0"/>
                          <w:marRight w:val="0"/>
                          <w:marTop w:val="0"/>
                          <w:marBottom w:val="0"/>
                          <w:divBdr>
                            <w:top w:val="none" w:sz="0" w:space="0" w:color="auto"/>
                            <w:left w:val="none" w:sz="0" w:space="0" w:color="auto"/>
                            <w:bottom w:val="none" w:sz="0" w:space="0" w:color="auto"/>
                            <w:right w:val="none" w:sz="0" w:space="0" w:color="auto"/>
                          </w:divBdr>
                          <w:divsChild>
                            <w:div w:id="844629434">
                              <w:marLeft w:val="0"/>
                              <w:marRight w:val="0"/>
                              <w:marTop w:val="0"/>
                              <w:marBottom w:val="0"/>
                              <w:divBdr>
                                <w:top w:val="none" w:sz="0" w:space="0" w:color="auto"/>
                                <w:left w:val="none" w:sz="0" w:space="0" w:color="auto"/>
                                <w:bottom w:val="none" w:sz="0" w:space="0" w:color="auto"/>
                                <w:right w:val="none" w:sz="0" w:space="0" w:color="auto"/>
                              </w:divBdr>
                              <w:divsChild>
                                <w:div w:id="1223445581">
                                  <w:marLeft w:val="0"/>
                                  <w:marRight w:val="0"/>
                                  <w:marTop w:val="0"/>
                                  <w:marBottom w:val="0"/>
                                  <w:divBdr>
                                    <w:top w:val="none" w:sz="0" w:space="0" w:color="auto"/>
                                    <w:left w:val="none" w:sz="0" w:space="0" w:color="auto"/>
                                    <w:bottom w:val="none" w:sz="0" w:space="0" w:color="auto"/>
                                    <w:right w:val="none" w:sz="0" w:space="0" w:color="auto"/>
                                  </w:divBdr>
                                  <w:divsChild>
                                    <w:div w:id="1506943127">
                                      <w:marLeft w:val="0"/>
                                      <w:marRight w:val="0"/>
                                      <w:marTop w:val="0"/>
                                      <w:marBottom w:val="0"/>
                                      <w:divBdr>
                                        <w:top w:val="none" w:sz="0" w:space="0" w:color="auto"/>
                                        <w:left w:val="none" w:sz="0" w:space="0" w:color="auto"/>
                                        <w:bottom w:val="none" w:sz="0" w:space="0" w:color="auto"/>
                                        <w:right w:val="none" w:sz="0" w:space="0" w:color="auto"/>
                                      </w:divBdr>
                                      <w:divsChild>
                                        <w:div w:id="978337962">
                                          <w:marLeft w:val="0"/>
                                          <w:marRight w:val="0"/>
                                          <w:marTop w:val="0"/>
                                          <w:marBottom w:val="0"/>
                                          <w:divBdr>
                                            <w:top w:val="none" w:sz="0" w:space="0" w:color="auto"/>
                                            <w:left w:val="none" w:sz="0" w:space="0" w:color="auto"/>
                                            <w:bottom w:val="none" w:sz="0" w:space="0" w:color="auto"/>
                                            <w:right w:val="none" w:sz="0" w:space="0" w:color="auto"/>
                                          </w:divBdr>
                                          <w:divsChild>
                                            <w:div w:id="573928551">
                                              <w:marLeft w:val="0"/>
                                              <w:marRight w:val="0"/>
                                              <w:marTop w:val="0"/>
                                              <w:marBottom w:val="0"/>
                                              <w:divBdr>
                                                <w:top w:val="none" w:sz="0" w:space="0" w:color="auto"/>
                                                <w:left w:val="none" w:sz="0" w:space="0" w:color="auto"/>
                                                <w:bottom w:val="none" w:sz="0" w:space="0" w:color="auto"/>
                                                <w:right w:val="none" w:sz="0" w:space="0" w:color="auto"/>
                                              </w:divBdr>
                                              <w:divsChild>
                                                <w:div w:id="1897618743">
                                                  <w:marLeft w:val="0"/>
                                                  <w:marRight w:val="0"/>
                                                  <w:marTop w:val="0"/>
                                                  <w:marBottom w:val="0"/>
                                                  <w:divBdr>
                                                    <w:top w:val="none" w:sz="0" w:space="0" w:color="auto"/>
                                                    <w:left w:val="none" w:sz="0" w:space="0" w:color="auto"/>
                                                    <w:bottom w:val="none" w:sz="0" w:space="0" w:color="auto"/>
                                                    <w:right w:val="none" w:sz="0" w:space="0" w:color="auto"/>
                                                  </w:divBdr>
                                                  <w:divsChild>
                                                    <w:div w:id="1166938183">
                                                      <w:marLeft w:val="0"/>
                                                      <w:marRight w:val="0"/>
                                                      <w:marTop w:val="0"/>
                                                      <w:marBottom w:val="0"/>
                                                      <w:divBdr>
                                                        <w:top w:val="none" w:sz="0" w:space="0" w:color="auto"/>
                                                        <w:left w:val="none" w:sz="0" w:space="0" w:color="auto"/>
                                                        <w:bottom w:val="none" w:sz="0" w:space="0" w:color="auto"/>
                                                        <w:right w:val="none" w:sz="0" w:space="0" w:color="auto"/>
                                                      </w:divBdr>
                                                      <w:divsChild>
                                                        <w:div w:id="174734062">
                                                          <w:marLeft w:val="0"/>
                                                          <w:marRight w:val="0"/>
                                                          <w:marTop w:val="0"/>
                                                          <w:marBottom w:val="0"/>
                                                          <w:divBdr>
                                                            <w:top w:val="none" w:sz="0" w:space="0" w:color="auto"/>
                                                            <w:left w:val="none" w:sz="0" w:space="0" w:color="auto"/>
                                                            <w:bottom w:val="none" w:sz="0" w:space="0" w:color="auto"/>
                                                            <w:right w:val="none" w:sz="0" w:space="0" w:color="auto"/>
                                                          </w:divBdr>
                                                          <w:divsChild>
                                                            <w:div w:id="2506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0099235">
      <w:bodyDiv w:val="1"/>
      <w:marLeft w:val="0"/>
      <w:marRight w:val="0"/>
      <w:marTop w:val="0"/>
      <w:marBottom w:val="0"/>
      <w:divBdr>
        <w:top w:val="none" w:sz="0" w:space="0" w:color="auto"/>
        <w:left w:val="none" w:sz="0" w:space="0" w:color="auto"/>
        <w:bottom w:val="none" w:sz="0" w:space="0" w:color="auto"/>
        <w:right w:val="none" w:sz="0" w:space="0" w:color="auto"/>
      </w:divBdr>
    </w:div>
    <w:div w:id="1873103492">
      <w:bodyDiv w:val="1"/>
      <w:marLeft w:val="0"/>
      <w:marRight w:val="0"/>
      <w:marTop w:val="0"/>
      <w:marBottom w:val="0"/>
      <w:divBdr>
        <w:top w:val="none" w:sz="0" w:space="0" w:color="auto"/>
        <w:left w:val="none" w:sz="0" w:space="0" w:color="auto"/>
        <w:bottom w:val="none" w:sz="0" w:space="0" w:color="auto"/>
        <w:right w:val="none" w:sz="0" w:space="0" w:color="auto"/>
      </w:divBdr>
    </w:div>
    <w:div w:id="196978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mhillcco.org/members/documents-and-forms/" TargetMode="External"/><Relationship Id="rId18" Type="http://schemas.openxmlformats.org/officeDocument/2006/relationships/hyperlink" Target="https://ocrportal.hhs.gov/ocr/smartscreen/main.jsf" TargetMode="External"/><Relationship Id="rId26" Type="http://schemas.openxmlformats.org/officeDocument/2006/relationships/hyperlink" Target="https://yamhillcco.org/members/documents-and-forms/" TargetMode="External"/><Relationship Id="rId39" Type="http://schemas.openxmlformats.org/officeDocument/2006/relationships/fontTable" Target="fontTable.xml"/><Relationship Id="rId21" Type="http://schemas.openxmlformats.org/officeDocument/2006/relationships/hyperlink" Target="mailto:info@yamhillcco.org" TargetMode="External"/><Relationship Id="rId34" Type="http://schemas.openxmlformats.org/officeDocument/2006/relationships/hyperlink" Target="http://oregonlawhelp.org/" TargetMode="External"/><Relationship Id="rId7" Type="http://schemas.openxmlformats.org/officeDocument/2006/relationships/settings" Target="settings.xml"/><Relationship Id="rId12" Type="http://schemas.openxmlformats.org/officeDocument/2006/relationships/hyperlink" Target="mailto:appeals@yamhillcco.org" TargetMode="External"/><Relationship Id="rId17" Type="http://schemas.openxmlformats.org/officeDocument/2006/relationships/hyperlink" Target="mailto:BOLI_help@boli.state.or.us" TargetMode="External"/><Relationship Id="rId25" Type="http://schemas.openxmlformats.org/officeDocument/2006/relationships/hyperlink" Target="https://yamhillcco.org/members/documents-and-forms/" TargetMode="External"/><Relationship Id="rId33" Type="http://schemas.openxmlformats.org/officeDocument/2006/relationships/hyperlink" Target="mailto:appeals@yamhillcco.org"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regon.gov/boli/civil-rights%20" TargetMode="External"/><Relationship Id="rId20" Type="http://schemas.openxmlformats.org/officeDocument/2006/relationships/hyperlink" Target="https://yamhillcco.org/members/transportation/" TargetMode="External"/><Relationship Id="rId29" Type="http://schemas.openxmlformats.org/officeDocument/2006/relationships/hyperlink" Target="mailto:complaints@yamhillcc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amhillcco.org/members/benefits-and-rights/" TargetMode="External"/><Relationship Id="rId32" Type="http://schemas.openxmlformats.org/officeDocument/2006/relationships/hyperlink" Target="mailto:OHA.OmbudsOffice@odhsoha.oregon.gov" TargetMode="External"/><Relationship Id="rId37" Type="http://schemas.openxmlformats.org/officeDocument/2006/relationships/hyperlink" Target="https://yamhillcco.org/members/transportatio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ha.publiccivilrights@odhsoha.oregon.gov" TargetMode="External"/><Relationship Id="rId23" Type="http://schemas.openxmlformats.org/officeDocument/2006/relationships/hyperlink" Target="http://www.yamhillcco.org" TargetMode="External"/><Relationship Id="rId28" Type="http://schemas.openxmlformats.org/officeDocument/2006/relationships/hyperlink" Target="https://yamhillcco.org/members/documents-and-forms/" TargetMode="External"/><Relationship Id="rId36" Type="http://schemas.openxmlformats.org/officeDocument/2006/relationships/hyperlink" Target="https://bit.ly/request2review" TargetMode="External"/><Relationship Id="rId10" Type="http://schemas.openxmlformats.org/officeDocument/2006/relationships/endnotes" Target="endnotes.xml"/><Relationship Id="rId19" Type="http://schemas.openxmlformats.org/officeDocument/2006/relationships/hyperlink" Target="mailto:OCRComplaint@hhs.gov" TargetMode="External"/><Relationship Id="rId31" Type="http://schemas.openxmlformats.org/officeDocument/2006/relationships/hyperlink" Target="mailto:appeals@yamhillcc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OHA/EI" TargetMode="External"/><Relationship Id="rId22" Type="http://schemas.openxmlformats.org/officeDocument/2006/relationships/image" Target="media/image2.jpeg"/><Relationship Id="rId27" Type="http://schemas.openxmlformats.org/officeDocument/2006/relationships/hyperlink" Target="https://yamhillcco.org/members/documents-and-forms/" TargetMode="External"/><Relationship Id="rId30" Type="http://schemas.openxmlformats.org/officeDocument/2006/relationships/hyperlink" Target="https://yamhillcco.org/members/documents-and-forms/" TargetMode="External"/><Relationship Id="rId35" Type="http://schemas.openxmlformats.org/officeDocument/2006/relationships/hyperlink" Target="https://yamhillcco.org/members/documents-and-form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974176B672E345A74B76025BD8B77A" ma:contentTypeVersion="13" ma:contentTypeDescription="Create a new document." ma:contentTypeScope="" ma:versionID="e9af16963e55524000a15df19b0c5a58">
  <xsd:schema xmlns:xsd="http://www.w3.org/2001/XMLSchema" xmlns:xs="http://www.w3.org/2001/XMLSchema" xmlns:p="http://schemas.microsoft.com/office/2006/metadata/properties" xmlns:ns2="d8f8c7b2-3d02-44d3-9e07-b4c2846c6fdb" xmlns:ns3="670d1180-13cb-4951-8cb0-8ec59e7087a4" targetNamespace="http://schemas.microsoft.com/office/2006/metadata/properties" ma:root="true" ma:fieldsID="09c30d3e7833e57ccd06e2d1e61add6f" ns2:_="" ns3:_="">
    <xsd:import namespace="d8f8c7b2-3d02-44d3-9e07-b4c2846c6fdb"/>
    <xsd:import namespace="670d1180-13cb-4951-8cb0-8ec59e7087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8c7b2-3d02-44d3-9e07-b4c2846c6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d1180-13cb-4951-8cb0-8ec59e7087a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0a40ab7-d3ad-4429-ab8f-846679960009}" ma:internalName="TaxCatchAll" ma:showField="CatchAllData" ma:web="670d1180-13cb-4951-8cb0-8ec59e7087a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70d1180-13cb-4951-8cb0-8ec59e7087a4" xsi:nil="true"/>
    <lcf76f155ced4ddcb4097134ff3c332f xmlns="d8f8c7b2-3d02-44d3-9e07-b4c2846c6f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3896EB-F187-446E-A30A-3E03C4C45100}">
  <ds:schemaRefs>
    <ds:schemaRef ds:uri="http://schemas.openxmlformats.org/officeDocument/2006/bibliography"/>
  </ds:schemaRefs>
</ds:datastoreItem>
</file>

<file path=customXml/itemProps2.xml><?xml version="1.0" encoding="utf-8"?>
<ds:datastoreItem xmlns:ds="http://schemas.openxmlformats.org/officeDocument/2006/customXml" ds:itemID="{8B28039D-0118-4891-9D53-ECBA624757F3}">
  <ds:schemaRefs>
    <ds:schemaRef ds:uri="http://schemas.microsoft.com/sharepoint/v3/contenttype/forms"/>
  </ds:schemaRefs>
</ds:datastoreItem>
</file>

<file path=customXml/itemProps3.xml><?xml version="1.0" encoding="utf-8"?>
<ds:datastoreItem xmlns:ds="http://schemas.openxmlformats.org/officeDocument/2006/customXml" ds:itemID="{D02BD4CA-1AF1-4240-96CD-3D4F45084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8c7b2-3d02-44d3-9e07-b4c2846c6fdb"/>
    <ds:schemaRef ds:uri="670d1180-13cb-4951-8cb0-8ec59e708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670d1180-13cb-4951-8cb0-8ec59e7087a4"/>
    <ds:schemaRef ds:uri="d8f8c7b2-3d02-44d3-9e07-b4c2846c6fdb"/>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680</TotalTime>
  <Pages>31</Pages>
  <Words>7884</Words>
  <Characters>44942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Roe</dc:creator>
  <cp:keywords/>
  <dc:description/>
  <cp:lastModifiedBy>Hilary Serra</cp:lastModifiedBy>
  <cp:revision>104</cp:revision>
  <cp:lastPrinted>2021-04-28T18:42:00Z</cp:lastPrinted>
  <dcterms:created xsi:type="dcterms:W3CDTF">2024-08-06T21:20:00Z</dcterms:created>
  <dcterms:modified xsi:type="dcterms:W3CDTF">2024-11-27T20:33:00Z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0x01010084974176B672E345A74B76025BD8B77A</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y fmtid="{D5CDD505-2E9C-101B-9397-08002B2CF9AE}" pid="9" name="MSIP_Label_11a67c04-f371-4d71-a575-202b566caae1_Enabled">
    <vt:lpwstr>true</vt:lpwstr>
  </property>
  <property fmtid="{D5CDD505-2E9C-101B-9397-08002B2CF9AE}" pid="10" name="MSIP_Label_11a67c04-f371-4d71-a575-202b566caae1_SetDate">
    <vt:lpwstr>2024-11-05T23:51:15Z</vt:lpwstr>
  </property>
  <property fmtid="{D5CDD505-2E9C-101B-9397-08002B2CF9AE}" pid="11" name="MSIP_Label_11a67c04-f371-4d71-a575-202b566caae1_Method">
    <vt:lpwstr>Privileged</vt:lpwstr>
  </property>
  <property fmtid="{D5CDD505-2E9C-101B-9397-08002B2CF9AE}" pid="12" name="MSIP_Label_11a67c04-f371-4d71-a575-202b566caae1_Name">
    <vt:lpwstr>Level 2 - Limited (Items)</vt:lpwstr>
  </property>
  <property fmtid="{D5CDD505-2E9C-101B-9397-08002B2CF9AE}" pid="13" name="MSIP_Label_11a67c04-f371-4d71-a575-202b566caae1_SiteId">
    <vt:lpwstr>658e63e8-8d39-499c-8f48-13adc9452f4c</vt:lpwstr>
  </property>
  <property fmtid="{D5CDD505-2E9C-101B-9397-08002B2CF9AE}" pid="14" name="MSIP_Label_11a67c04-f371-4d71-a575-202b566caae1_ActionId">
    <vt:lpwstr>681f5a4b-399f-40ad-9444-7bf1cc12d15e</vt:lpwstr>
  </property>
  <property fmtid="{D5CDD505-2E9C-101B-9397-08002B2CF9AE}" pid="15" name="MSIP_Label_11a67c04-f371-4d71-a575-202b566caae1_ContentBits">
    <vt:lpwstr>0</vt:lpwstr>
  </property>
</Properties>
</file>