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0FEA9" w14:textId="77777777" w:rsidR="00A9204E" w:rsidRPr="00D35478" w:rsidRDefault="00A9204E" w:rsidP="00DD207F">
      <w:pPr>
        <w:jc w:val="center"/>
      </w:pPr>
    </w:p>
    <w:p w14:paraId="7D8686A3" w14:textId="77777777" w:rsidR="00DD207F" w:rsidRPr="00D35478" w:rsidRDefault="00DD207F" w:rsidP="00DD207F">
      <w:pPr>
        <w:jc w:val="center"/>
      </w:pPr>
    </w:p>
    <w:p w14:paraId="2CE814FA" w14:textId="77777777" w:rsidR="00DD207F" w:rsidRPr="00D35478" w:rsidRDefault="00DD207F" w:rsidP="00DD207F">
      <w:pPr>
        <w:spacing w:before="54"/>
        <w:ind w:left="899" w:right="897"/>
        <w:jc w:val="center"/>
        <w:rPr>
          <w:rFonts w:ascii="Arial"/>
          <w:spacing w:val="-1"/>
          <w:sz w:val="36"/>
        </w:rPr>
      </w:pPr>
    </w:p>
    <w:p w14:paraId="5E7974BD" w14:textId="77777777" w:rsidR="00DD207F" w:rsidRPr="00D35478" w:rsidRDefault="00000000" w:rsidP="2F390149">
      <w:pPr>
        <w:spacing w:before="54"/>
        <w:ind w:right="897"/>
        <w:jc w:val="center"/>
        <w:rPr>
          <w:rFonts w:ascii="Arial" w:eastAsia="Arial" w:hAnsi="Arial" w:cs="Arial"/>
          <w:color w:val="4C8C2B"/>
          <w:spacing w:val="-1"/>
          <w:sz w:val="61"/>
          <w:szCs w:val="61"/>
        </w:rPr>
      </w:pPr>
      <w:r w:rsidRPr="00D35478">
        <w:rPr>
          <w:rFonts w:ascii="Source Sans Pro" w:eastAsia="Source Sans Pro" w:hAnsi="Source Sans Pro" w:cs="Source Sans Pro"/>
          <w:color w:val="4C8C2B"/>
          <w:spacing w:val="-1"/>
          <w:sz w:val="61"/>
          <w:szCs w:val="61"/>
          <w:bdr w:val="nil"/>
          <w:lang w:val="so-SO"/>
        </w:rPr>
        <w:t xml:space="preserve">    </w:t>
      </w:r>
      <w:r w:rsidRPr="00D35478">
        <w:rPr>
          <w:rFonts w:ascii="Arial" w:eastAsia="Arial" w:hAnsi="Arial" w:cs="Arial"/>
          <w:color w:val="4C8C2B"/>
          <w:spacing w:val="-1"/>
          <w:sz w:val="61"/>
          <w:szCs w:val="61"/>
          <w:bdr w:val="nil"/>
          <w:lang w:val="so-SO"/>
        </w:rPr>
        <w:t xml:space="preserve">  WellRide</w:t>
      </w:r>
      <w:r w:rsidRPr="00D35478">
        <w:rPr>
          <w:rFonts w:ascii="Arial" w:eastAsia="Arial" w:hAnsi="Arial" w:cs="Arial"/>
          <w:spacing w:val="-1"/>
          <w:sz w:val="61"/>
          <w:szCs w:val="61"/>
          <w:bdr w:val="nil"/>
          <w:lang w:val="so-SO"/>
        </w:rPr>
        <w:t xml:space="preserve">  </w:t>
      </w:r>
    </w:p>
    <w:p w14:paraId="74806028" w14:textId="77777777" w:rsidR="005B15C0" w:rsidRPr="00D35478" w:rsidRDefault="00000000" w:rsidP="2F390149">
      <w:pPr>
        <w:spacing w:before="54"/>
        <w:ind w:right="-90"/>
        <w:jc w:val="center"/>
        <w:rPr>
          <w:rFonts w:ascii="Arial" w:eastAsia="Arial" w:hAnsi="Arial" w:cs="Arial"/>
          <w:color w:val="003349"/>
          <w:spacing w:val="2"/>
          <w:sz w:val="50"/>
          <w:szCs w:val="50"/>
        </w:rPr>
      </w:pPr>
      <w:r w:rsidRPr="00D35478">
        <w:rPr>
          <w:rFonts w:ascii="Arial" w:eastAsia="Arial" w:hAnsi="Arial" w:cs="Arial"/>
          <w:color w:val="003349"/>
          <w:spacing w:val="-1"/>
          <w:sz w:val="50"/>
          <w:szCs w:val="50"/>
          <w:bdr w:val="nil"/>
          <w:lang w:val="so-SO"/>
        </w:rPr>
        <w:t xml:space="preserve">Tilmaamaha Gaadiid Raacaha Gaadiidka Caafimaad Ee </w:t>
      </w:r>
    </w:p>
    <w:p w14:paraId="7BF5D524" w14:textId="77777777" w:rsidR="005B15C0" w:rsidRPr="00D35478" w:rsidRDefault="00000000" w:rsidP="2F390149">
      <w:pPr>
        <w:spacing w:before="54"/>
        <w:ind w:right="-90"/>
        <w:jc w:val="center"/>
        <w:rPr>
          <w:rFonts w:ascii="Arial" w:eastAsia="Arial" w:hAnsi="Arial" w:cs="Arial"/>
          <w:color w:val="003349"/>
          <w:spacing w:val="2"/>
          <w:sz w:val="50"/>
          <w:szCs w:val="50"/>
        </w:rPr>
      </w:pPr>
      <w:r w:rsidRPr="00D35478">
        <w:rPr>
          <w:rFonts w:ascii="Arial" w:eastAsia="Arial" w:hAnsi="Arial" w:cs="Arial"/>
          <w:color w:val="003349"/>
          <w:spacing w:val="-1"/>
          <w:sz w:val="50"/>
          <w:szCs w:val="50"/>
          <w:bdr w:val="nil"/>
          <w:lang w:val="so-SO"/>
        </w:rPr>
        <w:t xml:space="preserve">Aan Degdega Ahayn    </w:t>
      </w:r>
    </w:p>
    <w:p w14:paraId="20FEB499" w14:textId="77777777" w:rsidR="005B15C0" w:rsidRPr="00D35478" w:rsidRDefault="00000000" w:rsidP="2F390149">
      <w:pPr>
        <w:spacing w:before="1"/>
        <w:ind w:left="892" w:right="897"/>
        <w:jc w:val="center"/>
        <w:rPr>
          <w:rFonts w:ascii="Arial" w:eastAsia="Arial" w:hAnsi="Arial" w:cs="Arial"/>
          <w:color w:val="003349"/>
          <w:spacing w:val="-1"/>
          <w:sz w:val="50"/>
          <w:szCs w:val="50"/>
        </w:rPr>
      </w:pPr>
      <w:r w:rsidRPr="00D35478">
        <w:rPr>
          <w:rFonts w:ascii="Arial" w:eastAsia="Arial" w:hAnsi="Arial" w:cs="Arial"/>
          <w:color w:val="003349"/>
          <w:spacing w:val="-1"/>
          <w:sz w:val="50"/>
          <w:szCs w:val="50"/>
        </w:rPr>
        <w:t>2025</w:t>
      </w:r>
    </w:p>
    <w:p w14:paraId="6663286C" w14:textId="77777777" w:rsidR="005B15C0" w:rsidRPr="00D35478" w:rsidRDefault="005B15C0" w:rsidP="0045410A">
      <w:pPr>
        <w:spacing w:before="1"/>
        <w:ind w:left="892" w:right="897"/>
        <w:rPr>
          <w:rFonts w:ascii="Source Sans Pro" w:hAnsi="Source Sans Pro"/>
          <w:spacing w:val="-1"/>
          <w:sz w:val="48"/>
          <w:szCs w:val="48"/>
        </w:rPr>
      </w:pPr>
    </w:p>
    <w:p w14:paraId="0512A515" w14:textId="77777777" w:rsidR="005B15C0" w:rsidRPr="00D35478" w:rsidRDefault="005B15C0" w:rsidP="00F42EE6">
      <w:pPr>
        <w:spacing w:before="1"/>
        <w:ind w:right="897"/>
        <w:rPr>
          <w:rFonts w:ascii="Source Sans Pro" w:hAnsi="Source Sans Pro"/>
          <w:spacing w:val="-1"/>
          <w:sz w:val="48"/>
          <w:szCs w:val="48"/>
        </w:rPr>
      </w:pPr>
    </w:p>
    <w:p w14:paraId="3753D50C" w14:textId="77777777" w:rsidR="00DD207F" w:rsidRPr="00D35478" w:rsidRDefault="00000000" w:rsidP="005B15C0">
      <w:pPr>
        <w:spacing w:before="1"/>
        <w:ind w:right="897"/>
        <w:rPr>
          <w:rFonts w:ascii="Source Sans Pro" w:eastAsia="Arial" w:hAnsi="Source Sans Pro" w:cs="Arial"/>
          <w:sz w:val="48"/>
          <w:szCs w:val="48"/>
        </w:rPr>
      </w:pPr>
      <w:r w:rsidRPr="00D35478">
        <w:rPr>
          <w:rFonts w:ascii="Source Sans Pro" w:hAnsi="Source Sans Pro"/>
          <w:spacing w:val="-1"/>
          <w:sz w:val="48"/>
          <w:szCs w:val="48"/>
        </w:rPr>
        <w:t xml:space="preserve"> </w:t>
      </w:r>
    </w:p>
    <w:p w14:paraId="2620EC9A" w14:textId="77777777" w:rsidR="00DD207F" w:rsidRPr="00D35478" w:rsidRDefault="00000000" w:rsidP="00F42EE6">
      <w:pPr>
        <w:jc w:val="center"/>
      </w:pPr>
      <w:r w:rsidRPr="00D35478">
        <w:rPr>
          <w:noProof/>
        </w:rPr>
        <w:drawing>
          <wp:inline distT="0" distB="0" distL="0" distR="0" wp14:anchorId="5C2132E6" wp14:editId="00AA7ED8">
            <wp:extent cx="5515119" cy="30784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794895"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15119" cy="3078480"/>
                    </a:xfrm>
                    <a:prstGeom prst="rect">
                      <a:avLst/>
                    </a:prstGeom>
                    <a:noFill/>
                  </pic:spPr>
                </pic:pic>
              </a:graphicData>
            </a:graphic>
          </wp:inline>
        </w:drawing>
      </w:r>
    </w:p>
    <w:p w14:paraId="58218F1C" w14:textId="77777777" w:rsidR="00F42EE6" w:rsidRPr="00D35478" w:rsidRDefault="00F42EE6" w:rsidP="00151646">
      <w:pPr>
        <w:jc w:val="center"/>
        <w:rPr>
          <w:rFonts w:ascii="Arial" w:hAnsi="Arial" w:cs="Arial"/>
          <w:sz w:val="24"/>
          <w:szCs w:val="24"/>
        </w:rPr>
      </w:pPr>
    </w:p>
    <w:p w14:paraId="1A7C03BC" w14:textId="77777777" w:rsidR="00F42EE6" w:rsidRPr="00D35478" w:rsidRDefault="00F42EE6" w:rsidP="00151646">
      <w:pPr>
        <w:jc w:val="center"/>
        <w:rPr>
          <w:rFonts w:ascii="Arial" w:hAnsi="Arial" w:cs="Arial"/>
          <w:sz w:val="24"/>
          <w:szCs w:val="24"/>
        </w:rPr>
      </w:pPr>
    </w:p>
    <w:p w14:paraId="22A7FF9E" w14:textId="77777777" w:rsidR="00F42EE6" w:rsidRPr="00D35478" w:rsidRDefault="00F42EE6" w:rsidP="00151646">
      <w:pPr>
        <w:jc w:val="center"/>
        <w:rPr>
          <w:rFonts w:ascii="Arial" w:hAnsi="Arial" w:cs="Arial"/>
          <w:sz w:val="24"/>
          <w:szCs w:val="24"/>
        </w:rPr>
      </w:pPr>
    </w:p>
    <w:p w14:paraId="22060C58" w14:textId="77777777" w:rsidR="00E96F69" w:rsidRPr="00D35478" w:rsidRDefault="00000000" w:rsidP="00151646">
      <w:pPr>
        <w:jc w:val="center"/>
        <w:rPr>
          <w:rFonts w:ascii="Arial" w:hAnsi="Arial" w:cs="Arial"/>
          <w:sz w:val="24"/>
          <w:szCs w:val="24"/>
        </w:rPr>
      </w:pPr>
      <w:r w:rsidRPr="00D35478">
        <w:rPr>
          <w:rFonts w:ascii="Arial" w:eastAsia="Arial" w:hAnsi="Arial" w:cs="Arial"/>
          <w:sz w:val="24"/>
          <w:szCs w:val="24"/>
          <w:bdr w:val="nil"/>
          <w:lang w:val="so-SO"/>
        </w:rPr>
        <w:t xml:space="preserve">Tilmaamaha Gaadiid Raacaha Gaadiidka Caafimaad Ee Aan Degdega Ahayn ee WellRide oo Dhaqan galaya 01/01/2025 </w:t>
      </w:r>
    </w:p>
    <w:p w14:paraId="5D144B6E" w14:textId="77777777" w:rsidR="00151646" w:rsidRPr="00D35478" w:rsidRDefault="00151646" w:rsidP="00BF7CB8">
      <w:pPr>
        <w:rPr>
          <w:rFonts w:ascii="Arial" w:hAnsi="Arial" w:cs="Arial"/>
          <w:sz w:val="36"/>
          <w:szCs w:val="36"/>
        </w:rPr>
      </w:pPr>
    </w:p>
    <w:p w14:paraId="6E9EB564" w14:textId="77777777" w:rsidR="00086C62" w:rsidRPr="00D35478" w:rsidRDefault="00086C62" w:rsidP="00BF7CB8">
      <w:pPr>
        <w:rPr>
          <w:rFonts w:ascii="Arial" w:hAnsi="Arial" w:cs="Arial"/>
          <w:sz w:val="36"/>
          <w:szCs w:val="36"/>
        </w:rPr>
      </w:pPr>
    </w:p>
    <w:p w14:paraId="59A1B5E3" w14:textId="77777777" w:rsidR="00C0105B" w:rsidRPr="00D35478" w:rsidRDefault="00000000" w:rsidP="00BF7CB8">
      <w:pPr>
        <w:rPr>
          <w:rFonts w:ascii="Arial" w:hAnsi="Arial" w:cs="Arial"/>
          <w:sz w:val="36"/>
          <w:szCs w:val="36"/>
          <w:lang w:val="so-SO"/>
        </w:rPr>
      </w:pPr>
      <w:r w:rsidRPr="00D35478">
        <w:rPr>
          <w:rFonts w:ascii="Arial" w:eastAsia="Arial" w:hAnsi="Arial" w:cs="Arial"/>
          <w:sz w:val="36"/>
          <w:szCs w:val="36"/>
          <w:bdr w:val="nil"/>
          <w:lang w:val="so-SO"/>
        </w:rPr>
        <w:t xml:space="preserve">Xubnaha oo dhan waxay xaq u leeyihiin in ay wax ka ogaadaan sidoo kalena isticmaalaan barnaamijyadayada iyo adeegyadayada.   Wakiilada xubinta, xubnaha ka tirsan qoyska, iyo daryeel bixiyayaashu waxay isticmaali karaan caawimaada lacag la’aanta ah ee hoos ku qoran marka ay isticmaalayaan caawimaad si loo fahmo caafimaadka iyo daryeelka xubinta.  </w:t>
      </w:r>
    </w:p>
    <w:p w14:paraId="2BCBA959" w14:textId="77777777" w:rsidR="00C0105B" w:rsidRPr="00D35478" w:rsidRDefault="00C0105B" w:rsidP="00BF7CB8">
      <w:pPr>
        <w:rPr>
          <w:rFonts w:ascii="Arial" w:hAnsi="Arial" w:cs="Arial"/>
          <w:sz w:val="36"/>
          <w:szCs w:val="36"/>
          <w:lang w:val="so-SO"/>
        </w:rPr>
      </w:pPr>
    </w:p>
    <w:p w14:paraId="3F2C73AE" w14:textId="77777777" w:rsidR="00C0105B" w:rsidRPr="00D35478" w:rsidRDefault="00000000" w:rsidP="00C0105B">
      <w:pPr>
        <w:rPr>
          <w:rFonts w:ascii="Arial" w:hAnsi="Arial" w:cs="Arial"/>
          <w:sz w:val="36"/>
          <w:szCs w:val="36"/>
          <w:lang w:val="so-SO"/>
        </w:rPr>
      </w:pPr>
      <w:r w:rsidRPr="00D35478">
        <w:rPr>
          <w:rFonts w:ascii="Arial" w:eastAsia="Arial" w:hAnsi="Arial" w:cs="Arial"/>
          <w:sz w:val="36"/>
          <w:szCs w:val="36"/>
          <w:bdr w:val="nil"/>
          <w:lang w:val="so-SO"/>
        </w:rPr>
        <w:t xml:space="preserve">Haddii aad leedahay naafanimo, YCCO ayaa haysa noocyadan caawimaad oo lacag la’aan ah: </w:t>
      </w:r>
    </w:p>
    <w:p w14:paraId="275EA477" w14:textId="77777777" w:rsidR="00C0105B" w:rsidRPr="00D35478" w:rsidRDefault="00000000" w:rsidP="00C0105B">
      <w:pPr>
        <w:rPr>
          <w:rFonts w:ascii="Arial" w:hAnsi="Arial" w:cs="Arial"/>
          <w:sz w:val="36"/>
          <w:szCs w:val="36"/>
        </w:rPr>
      </w:pPr>
      <w:r w:rsidRPr="00D35478">
        <w:rPr>
          <w:rFonts w:ascii="Arial" w:eastAsia="Arial" w:hAnsi="Arial" w:cs="Arial"/>
          <w:sz w:val="36"/>
          <w:szCs w:val="36"/>
          <w:bdr w:val="nil"/>
          <w:lang w:val="so-SO"/>
        </w:rPr>
        <w:t>•</w:t>
      </w:r>
      <w:r w:rsidRPr="00D35478">
        <w:rPr>
          <w:rFonts w:ascii="Arial" w:eastAsia="Arial" w:hAnsi="Arial" w:cs="Arial"/>
          <w:sz w:val="36"/>
          <w:szCs w:val="36"/>
          <w:bdr w:val="nil"/>
          <w:lang w:val="so-SO"/>
        </w:rPr>
        <w:tab/>
        <w:t>Turjubaannada luqadda calaamadaha oo la aqoonsan yahay</w:t>
      </w:r>
    </w:p>
    <w:p w14:paraId="74D8434B" w14:textId="77777777" w:rsidR="00C0105B" w:rsidRPr="00D35478" w:rsidRDefault="00000000" w:rsidP="00C0105B">
      <w:pPr>
        <w:rPr>
          <w:rFonts w:ascii="Arial" w:hAnsi="Arial" w:cs="Arial"/>
          <w:sz w:val="36"/>
          <w:szCs w:val="36"/>
        </w:rPr>
      </w:pPr>
      <w:r w:rsidRPr="00D35478">
        <w:rPr>
          <w:rFonts w:ascii="Arial" w:eastAsia="Arial" w:hAnsi="Arial" w:cs="Arial"/>
          <w:sz w:val="36"/>
          <w:szCs w:val="36"/>
          <w:bdr w:val="nil"/>
          <w:lang w:val="so-SO"/>
        </w:rPr>
        <w:t>•</w:t>
      </w:r>
      <w:r w:rsidRPr="00D35478">
        <w:rPr>
          <w:rFonts w:ascii="Arial" w:eastAsia="Arial" w:hAnsi="Arial" w:cs="Arial"/>
          <w:sz w:val="36"/>
          <w:szCs w:val="36"/>
          <w:bdr w:val="nil"/>
          <w:lang w:val="so-SO"/>
        </w:rPr>
        <w:tab/>
        <w:t xml:space="preserve">Macluumaad qoraal ah oo ku qoran farta waaweyn, cajalada la duubo, farta dadka indhaha aan qabin wax ku akhriyaan ee braille, ama qaabab kale </w:t>
      </w:r>
    </w:p>
    <w:p w14:paraId="279A7AD3" w14:textId="77777777" w:rsidR="00C0105B" w:rsidRPr="00D35478" w:rsidRDefault="00000000" w:rsidP="00C0105B">
      <w:pPr>
        <w:rPr>
          <w:rFonts w:ascii="Arial" w:hAnsi="Arial" w:cs="Arial"/>
          <w:sz w:val="36"/>
          <w:szCs w:val="36"/>
        </w:rPr>
      </w:pPr>
      <w:r w:rsidRPr="00D35478">
        <w:rPr>
          <w:rFonts w:ascii="Arial" w:eastAsia="Arial" w:hAnsi="Arial" w:cs="Arial"/>
          <w:sz w:val="36"/>
          <w:szCs w:val="36"/>
          <w:bdr w:val="nil"/>
          <w:lang w:val="so-SO"/>
        </w:rPr>
        <w:t>•</w:t>
      </w:r>
      <w:r w:rsidRPr="00D35478">
        <w:rPr>
          <w:rFonts w:ascii="Arial" w:eastAsia="Arial" w:hAnsi="Arial" w:cs="Arial"/>
          <w:sz w:val="36"/>
          <w:szCs w:val="36"/>
          <w:bdr w:val="nil"/>
          <w:lang w:val="so-SO"/>
        </w:rPr>
        <w:tab/>
        <w:t>Isticmaalka caawimaad dheeraad ah, oo uu ku jiro qoraal, si loo fahmo macluumaadka la bixiyay</w:t>
      </w:r>
    </w:p>
    <w:p w14:paraId="6C66BDC0" w14:textId="77777777" w:rsidR="00C0105B" w:rsidRPr="00D35478" w:rsidRDefault="00000000" w:rsidP="00C0105B">
      <w:pPr>
        <w:rPr>
          <w:rFonts w:ascii="Arial" w:hAnsi="Arial" w:cs="Arial"/>
          <w:sz w:val="36"/>
          <w:szCs w:val="36"/>
        </w:rPr>
      </w:pPr>
      <w:r w:rsidRPr="00D35478">
        <w:rPr>
          <w:rFonts w:ascii="Arial" w:eastAsia="Arial" w:hAnsi="Arial" w:cs="Arial"/>
          <w:sz w:val="36"/>
          <w:szCs w:val="36"/>
          <w:bdr w:val="nil"/>
          <w:lang w:val="so-SO"/>
        </w:rPr>
        <w:t>•</w:t>
      </w:r>
      <w:r w:rsidRPr="00D35478">
        <w:rPr>
          <w:rFonts w:ascii="Arial" w:eastAsia="Arial" w:hAnsi="Arial" w:cs="Arial"/>
          <w:sz w:val="36"/>
          <w:szCs w:val="36"/>
          <w:bdr w:val="nil"/>
          <w:lang w:val="so-SO"/>
        </w:rPr>
        <w:tab/>
        <w:t>Wax ka beddel macquul ah oo kale</w:t>
      </w:r>
    </w:p>
    <w:p w14:paraId="3C8A6B6E" w14:textId="77777777" w:rsidR="00C0105B" w:rsidRPr="00D35478" w:rsidRDefault="00C0105B" w:rsidP="00C0105B">
      <w:pPr>
        <w:rPr>
          <w:rFonts w:ascii="Arial" w:hAnsi="Arial" w:cs="Arial"/>
          <w:sz w:val="36"/>
          <w:szCs w:val="36"/>
        </w:rPr>
      </w:pPr>
    </w:p>
    <w:p w14:paraId="25483E65" w14:textId="77777777" w:rsidR="00C0105B" w:rsidRPr="00D35478" w:rsidRDefault="00000000" w:rsidP="00C0105B">
      <w:pPr>
        <w:rPr>
          <w:rFonts w:ascii="Arial" w:hAnsi="Arial" w:cs="Arial"/>
          <w:sz w:val="36"/>
          <w:szCs w:val="36"/>
        </w:rPr>
      </w:pPr>
      <w:r w:rsidRPr="00D35478">
        <w:rPr>
          <w:rFonts w:ascii="Arial" w:eastAsia="Arial" w:hAnsi="Arial" w:cs="Arial"/>
          <w:sz w:val="36"/>
          <w:szCs w:val="36"/>
          <w:bdr w:val="nil"/>
          <w:lang w:val="so-SO"/>
        </w:rPr>
        <w:t>Haddii aad u baahan tahay caawimaad luqaddeed, YCCO ayaa haysa noocyadan caawimaad oo lacag la’aan ah:</w:t>
      </w:r>
    </w:p>
    <w:p w14:paraId="5F8E5D97" w14:textId="77777777" w:rsidR="00C0105B" w:rsidRPr="00D35478" w:rsidRDefault="00000000" w:rsidP="00C0105B">
      <w:pPr>
        <w:rPr>
          <w:rFonts w:ascii="Arial" w:hAnsi="Arial" w:cs="Arial"/>
          <w:sz w:val="36"/>
          <w:szCs w:val="36"/>
        </w:rPr>
      </w:pPr>
      <w:r w:rsidRPr="00D35478">
        <w:rPr>
          <w:rFonts w:ascii="Arial" w:eastAsia="Arial" w:hAnsi="Arial" w:cs="Arial"/>
          <w:sz w:val="36"/>
          <w:szCs w:val="36"/>
          <w:bdr w:val="nil"/>
          <w:lang w:val="so-SO"/>
        </w:rPr>
        <w:t>•</w:t>
      </w:r>
      <w:r w:rsidRPr="00D35478">
        <w:rPr>
          <w:rFonts w:ascii="Arial" w:eastAsia="Arial" w:hAnsi="Arial" w:cs="Arial"/>
          <w:sz w:val="36"/>
          <w:szCs w:val="36"/>
          <w:bdr w:val="nil"/>
          <w:lang w:val="so-SO"/>
        </w:rPr>
        <w:tab/>
        <w:t>Turjubaano la aqoonsan yahay</w:t>
      </w:r>
    </w:p>
    <w:p w14:paraId="73A94CD5" w14:textId="77777777" w:rsidR="00C0105B" w:rsidRPr="00D35478" w:rsidRDefault="00000000" w:rsidP="00C0105B">
      <w:pPr>
        <w:rPr>
          <w:rFonts w:ascii="Arial" w:hAnsi="Arial" w:cs="Arial"/>
          <w:sz w:val="36"/>
          <w:szCs w:val="36"/>
        </w:rPr>
      </w:pPr>
      <w:r w:rsidRPr="00D35478">
        <w:rPr>
          <w:rFonts w:ascii="Arial" w:eastAsia="Arial" w:hAnsi="Arial" w:cs="Arial"/>
          <w:sz w:val="36"/>
          <w:szCs w:val="36"/>
          <w:bdr w:val="nil"/>
          <w:lang w:val="so-SO"/>
        </w:rPr>
        <w:t>•</w:t>
      </w:r>
      <w:r w:rsidRPr="00D35478">
        <w:rPr>
          <w:rFonts w:ascii="Arial" w:eastAsia="Arial" w:hAnsi="Arial" w:cs="Arial"/>
          <w:sz w:val="36"/>
          <w:szCs w:val="36"/>
          <w:bdr w:val="nil"/>
          <w:lang w:val="so-SO"/>
        </w:rPr>
        <w:tab/>
        <w:t>Macluumaad qoraal ah oo ku qoran ku qoran luqaddo kale</w:t>
      </w:r>
    </w:p>
    <w:p w14:paraId="40F5858F" w14:textId="77777777" w:rsidR="00782416" w:rsidRPr="00D35478" w:rsidRDefault="00782416" w:rsidP="00BF7CB8">
      <w:pPr>
        <w:spacing w:after="160" w:line="259" w:lineRule="auto"/>
        <w:rPr>
          <w:rFonts w:ascii="Arial" w:hAnsi="Arial" w:cs="Arial"/>
          <w:sz w:val="36"/>
          <w:szCs w:val="36"/>
        </w:rPr>
      </w:pPr>
    </w:p>
    <w:p w14:paraId="2611944B" w14:textId="77777777" w:rsidR="00782416" w:rsidRPr="00D35478" w:rsidRDefault="00000000" w:rsidP="00BF7CB8">
      <w:pPr>
        <w:spacing w:after="160" w:line="259" w:lineRule="auto"/>
        <w:rPr>
          <w:rFonts w:ascii="Arial" w:hAnsi="Arial" w:cs="Arial"/>
          <w:sz w:val="36"/>
          <w:szCs w:val="36"/>
        </w:rPr>
      </w:pPr>
      <w:r w:rsidRPr="00D35478">
        <w:rPr>
          <w:rFonts w:ascii="Arial" w:eastAsia="Arial" w:hAnsi="Arial" w:cs="Arial"/>
          <w:sz w:val="36"/>
          <w:szCs w:val="36"/>
          <w:bdr w:val="nil"/>
          <w:lang w:val="so-SO"/>
        </w:rPr>
        <w:t xml:space="preserve">Helitaanka xubnaha ee adeegyo caymiskooda la daboolo, cabasho, ama rafcaano, ama dacwad dhageysiga lama diidi doono ama lama xaddidi doono iyada oo lagu saleynayo </w:t>
      </w:r>
      <w:r w:rsidRPr="00D35478">
        <w:rPr>
          <w:rFonts w:ascii="Arial" w:eastAsia="Arial" w:hAnsi="Arial" w:cs="Arial"/>
          <w:sz w:val="36"/>
          <w:szCs w:val="36"/>
          <w:bdr w:val="nil"/>
          <w:lang w:val="so-SO"/>
        </w:rPr>
        <w:lastRenderedPageBreak/>
        <w:t xml:space="preserve">baahida loo qabo qaabab beddel ah iyo/ama caawimaad dheeraad ah       </w:t>
      </w:r>
    </w:p>
    <w:p w14:paraId="0B72D6D1" w14:textId="77777777" w:rsidR="00782416" w:rsidRPr="00D35478" w:rsidRDefault="00782416" w:rsidP="00BF7CB8">
      <w:pPr>
        <w:spacing w:after="160" w:line="259" w:lineRule="auto"/>
        <w:rPr>
          <w:rFonts w:ascii="Arial" w:hAnsi="Arial" w:cs="Arial"/>
          <w:sz w:val="36"/>
          <w:szCs w:val="36"/>
        </w:rPr>
      </w:pPr>
    </w:p>
    <w:p w14:paraId="4FA7D409" w14:textId="77777777" w:rsidR="00CB3CA4" w:rsidRPr="00D35478" w:rsidRDefault="00000000" w:rsidP="00CB3CA4">
      <w:pPr>
        <w:ind w:left="-270" w:right="-450"/>
        <w:rPr>
          <w:rFonts w:ascii="Arial" w:eastAsia="Arial" w:hAnsi="Arial" w:cs="Arial"/>
          <w:b/>
          <w:bCs/>
          <w:color w:val="00B0F0"/>
          <w:sz w:val="36"/>
          <w:szCs w:val="36"/>
        </w:rPr>
      </w:pPr>
      <w:r w:rsidRPr="00D35478">
        <w:rPr>
          <w:rFonts w:ascii="Arial" w:eastAsia="Arial" w:hAnsi="Arial" w:cs="Arial"/>
          <w:b/>
          <w:bCs/>
          <w:color w:val="00B0F0"/>
          <w:sz w:val="36"/>
          <w:szCs w:val="36"/>
          <w:bdr w:val="nil"/>
          <w:lang w:val="so-SO"/>
        </w:rPr>
        <w:t>Aan kala takoorka Ku dhisnayn</w:t>
      </w:r>
    </w:p>
    <w:p w14:paraId="747E3B60" w14:textId="77777777" w:rsidR="00CB3CA4" w:rsidRPr="00D35478" w:rsidRDefault="00000000" w:rsidP="00CB3CA4">
      <w:pPr>
        <w:ind w:left="-270" w:right="-450"/>
        <w:rPr>
          <w:rFonts w:ascii="Arial" w:eastAsia="Arial" w:hAnsi="Arial" w:cs="Arial"/>
          <w:b/>
          <w:bCs/>
          <w:color w:val="00B0F0"/>
          <w:sz w:val="36"/>
          <w:szCs w:val="36"/>
          <w:lang w:val="so-SO"/>
        </w:rPr>
      </w:pPr>
      <w:r w:rsidRPr="00D35478">
        <w:rPr>
          <w:rFonts w:ascii="Arial" w:eastAsia="Arial" w:hAnsi="Arial" w:cs="Arial"/>
          <w:sz w:val="36"/>
          <w:szCs w:val="36"/>
          <w:bdr w:val="nil"/>
          <w:lang w:val="so-SO"/>
        </w:rPr>
        <w:t>Takoorku wuxuu ka soo horjeedaa sharciga. YCCO iyo daryeel bixiyayaasheedu waa in ay raacaan sharciyada xuquuqda madaniga ah ee gobolka iyo federaalka.   Dadka, xubnaha, ama xubnaha suurtagalka ah ulama dhaqmi karno si aan caddaalad ahayn mid kasta oo ka mid ah barnaamijyadayada ama hawlaha iyada oo sababtu tahay qofka:</w:t>
      </w:r>
    </w:p>
    <w:p w14:paraId="29B8D779" w14:textId="77777777" w:rsidR="00CB3CA4" w:rsidRPr="00D35478" w:rsidRDefault="00000000" w:rsidP="00CB3CA4">
      <w:pPr>
        <w:pStyle w:val="ListParagraph"/>
        <w:numPr>
          <w:ilvl w:val="0"/>
          <w:numId w:val="23"/>
        </w:numPr>
        <w:ind w:right="-450"/>
        <w:rPr>
          <w:rFonts w:ascii="Arial" w:eastAsia="Arial" w:hAnsi="Arial" w:cs="Arial"/>
          <w:sz w:val="36"/>
          <w:szCs w:val="36"/>
          <w:lang w:val="es"/>
        </w:rPr>
      </w:pPr>
      <w:r w:rsidRPr="00D35478">
        <w:rPr>
          <w:rFonts w:ascii="Arial" w:eastAsia="Arial" w:hAnsi="Arial" w:cs="Arial"/>
          <w:sz w:val="36"/>
          <w:szCs w:val="36"/>
          <w:bdr w:val="nil"/>
          <w:lang w:val="so-SO"/>
        </w:rPr>
        <w:t>Da’diisa</w:t>
      </w:r>
    </w:p>
    <w:p w14:paraId="332F11B4" w14:textId="77777777" w:rsidR="00CB3CA4" w:rsidRPr="00D35478" w:rsidRDefault="00000000" w:rsidP="00CB3CA4">
      <w:pPr>
        <w:pStyle w:val="ListParagraph"/>
        <w:numPr>
          <w:ilvl w:val="0"/>
          <w:numId w:val="23"/>
        </w:numPr>
        <w:ind w:right="-450"/>
        <w:rPr>
          <w:rFonts w:ascii="Arial" w:eastAsia="Arial" w:hAnsi="Arial" w:cs="Arial"/>
          <w:sz w:val="36"/>
          <w:szCs w:val="36"/>
          <w:lang w:val="es"/>
        </w:rPr>
      </w:pPr>
      <w:r w:rsidRPr="00D35478">
        <w:rPr>
          <w:rFonts w:ascii="Arial" w:eastAsia="Arial" w:hAnsi="Arial" w:cs="Arial"/>
          <w:sz w:val="36"/>
          <w:szCs w:val="36"/>
          <w:bdr w:val="nil"/>
          <w:lang w:val="so-SO"/>
        </w:rPr>
        <w:t>Midabkiisa</w:t>
      </w:r>
    </w:p>
    <w:p w14:paraId="2FC6EA94" w14:textId="77777777" w:rsidR="00CB3CA4" w:rsidRPr="00D35478" w:rsidRDefault="00000000" w:rsidP="00CB3CA4">
      <w:pPr>
        <w:pStyle w:val="ListParagraph"/>
        <w:numPr>
          <w:ilvl w:val="0"/>
          <w:numId w:val="23"/>
        </w:numPr>
        <w:ind w:right="-450"/>
        <w:rPr>
          <w:rFonts w:ascii="Arial" w:eastAsia="Arial" w:hAnsi="Arial" w:cs="Arial"/>
          <w:sz w:val="36"/>
          <w:szCs w:val="36"/>
          <w:lang w:val="es"/>
        </w:rPr>
      </w:pPr>
      <w:r w:rsidRPr="00D35478">
        <w:rPr>
          <w:rFonts w:ascii="Arial" w:eastAsia="Arial" w:hAnsi="Arial" w:cs="Arial"/>
          <w:sz w:val="36"/>
          <w:szCs w:val="36"/>
          <w:bdr w:val="nil"/>
          <w:lang w:val="so-SO"/>
        </w:rPr>
        <w:t>Naafanimadiisa</w:t>
      </w:r>
    </w:p>
    <w:p w14:paraId="7D21EE7A" w14:textId="77777777" w:rsidR="00CB3CA4" w:rsidRPr="00D35478" w:rsidRDefault="00000000" w:rsidP="00CB3CA4">
      <w:pPr>
        <w:pStyle w:val="ListParagraph"/>
        <w:numPr>
          <w:ilvl w:val="0"/>
          <w:numId w:val="23"/>
        </w:numPr>
        <w:ind w:right="-450"/>
        <w:rPr>
          <w:rFonts w:ascii="Arial" w:eastAsia="Arial" w:hAnsi="Arial" w:cs="Arial"/>
          <w:sz w:val="36"/>
          <w:szCs w:val="36"/>
          <w:lang w:val="es"/>
        </w:rPr>
      </w:pPr>
      <w:r w:rsidRPr="00D35478">
        <w:rPr>
          <w:rFonts w:ascii="Arial" w:eastAsia="Arial" w:hAnsi="Arial" w:cs="Arial"/>
          <w:sz w:val="36"/>
          <w:szCs w:val="36"/>
          <w:bdr w:val="nil"/>
          <w:lang w:val="so-SO"/>
        </w:rPr>
        <w:t xml:space="preserve">Dalka uu ka soo jeedo, luqaddiisa koowaad, iyo aqoontiisa luqadda Ingiriisiga </w:t>
      </w:r>
    </w:p>
    <w:p w14:paraId="19C6BFCD" w14:textId="77777777" w:rsidR="00CB3CA4" w:rsidRPr="00D35478" w:rsidRDefault="00000000" w:rsidP="00CB3CA4">
      <w:pPr>
        <w:pStyle w:val="ListParagraph"/>
        <w:numPr>
          <w:ilvl w:val="0"/>
          <w:numId w:val="23"/>
        </w:numPr>
        <w:ind w:right="-450"/>
        <w:rPr>
          <w:rFonts w:ascii="Arial" w:eastAsia="Arial" w:hAnsi="Arial" w:cs="Arial"/>
          <w:sz w:val="36"/>
          <w:szCs w:val="36"/>
          <w:lang w:val="es"/>
        </w:rPr>
      </w:pPr>
      <w:r w:rsidRPr="00D35478">
        <w:rPr>
          <w:rFonts w:ascii="Arial" w:eastAsia="Arial" w:hAnsi="Arial" w:cs="Arial"/>
          <w:sz w:val="36"/>
          <w:szCs w:val="36"/>
          <w:bdr w:val="nil"/>
          <w:lang w:val="so-SO"/>
        </w:rPr>
        <w:t xml:space="preserve">Jinsigiisa </w:t>
      </w:r>
    </w:p>
    <w:p w14:paraId="78B8CA26" w14:textId="77777777" w:rsidR="00CB3CA4" w:rsidRPr="00D35478" w:rsidRDefault="00000000" w:rsidP="00CB3CA4">
      <w:pPr>
        <w:pStyle w:val="ListParagraph"/>
        <w:numPr>
          <w:ilvl w:val="0"/>
          <w:numId w:val="23"/>
        </w:numPr>
        <w:ind w:right="-450"/>
        <w:rPr>
          <w:rFonts w:ascii="Arial" w:eastAsia="Arial" w:hAnsi="Arial" w:cs="Arial"/>
          <w:sz w:val="36"/>
          <w:szCs w:val="36"/>
          <w:lang w:val="es"/>
        </w:rPr>
      </w:pPr>
      <w:r w:rsidRPr="00D35478">
        <w:rPr>
          <w:rFonts w:ascii="Arial" w:eastAsia="Arial" w:hAnsi="Arial" w:cs="Arial"/>
          <w:sz w:val="36"/>
          <w:szCs w:val="36"/>
          <w:bdr w:val="nil"/>
          <w:lang w:val="so-SO"/>
        </w:rPr>
        <w:t xml:space="preserve">Diintiisa </w:t>
      </w:r>
    </w:p>
    <w:p w14:paraId="64301A39" w14:textId="77777777" w:rsidR="00CB3CA4" w:rsidRPr="00D35478" w:rsidRDefault="00000000" w:rsidP="00CB3CA4">
      <w:pPr>
        <w:pStyle w:val="ListParagraph"/>
        <w:numPr>
          <w:ilvl w:val="0"/>
          <w:numId w:val="23"/>
        </w:numPr>
        <w:ind w:right="-450"/>
        <w:rPr>
          <w:rFonts w:ascii="Arial" w:eastAsia="Arial" w:hAnsi="Arial" w:cs="Arial"/>
          <w:sz w:val="36"/>
          <w:szCs w:val="36"/>
          <w:lang w:val="es"/>
        </w:rPr>
      </w:pPr>
      <w:r w:rsidRPr="00D35478">
        <w:rPr>
          <w:rFonts w:ascii="Arial" w:eastAsia="Arial" w:hAnsi="Arial" w:cs="Arial"/>
          <w:sz w:val="36"/>
          <w:szCs w:val="36"/>
          <w:bdr w:val="nil"/>
          <w:lang w:val="so-SO"/>
        </w:rPr>
        <w:t xml:space="preserve">Jinsiyadiisa, sifooyinkiisa jinsi, dookhiisa galmo, aqoonsigiisa jinsi, iyo fikradaha qaldan ee laga qabo jinsigiisa  </w:t>
      </w:r>
    </w:p>
    <w:p w14:paraId="246AF7D1" w14:textId="77777777" w:rsidR="00CB3CA4" w:rsidRPr="00D35478" w:rsidRDefault="00000000" w:rsidP="00CB3CA4">
      <w:pPr>
        <w:pStyle w:val="ListParagraph"/>
        <w:numPr>
          <w:ilvl w:val="0"/>
          <w:numId w:val="23"/>
        </w:numPr>
        <w:ind w:right="-450"/>
        <w:rPr>
          <w:rFonts w:ascii="Arial" w:eastAsia="Arial" w:hAnsi="Arial" w:cs="Arial"/>
          <w:sz w:val="36"/>
          <w:szCs w:val="36"/>
          <w:lang w:val="es-ES"/>
        </w:rPr>
      </w:pPr>
      <w:r w:rsidRPr="00D35478">
        <w:rPr>
          <w:rFonts w:ascii="Arial" w:eastAsia="Arial" w:hAnsi="Arial" w:cs="Arial"/>
          <w:sz w:val="36"/>
          <w:szCs w:val="36"/>
          <w:bdr w:val="nil"/>
          <w:lang w:val="so-SO"/>
        </w:rPr>
        <w:t xml:space="preserve">Uur lahaanshaheega iyo xaaladaha la xiriira </w:t>
      </w:r>
    </w:p>
    <w:p w14:paraId="36B1D11D" w14:textId="77777777" w:rsidR="00CB3CA4" w:rsidRPr="00D35478" w:rsidRDefault="00000000" w:rsidP="00CB3CA4">
      <w:pPr>
        <w:pStyle w:val="ListParagraph"/>
        <w:numPr>
          <w:ilvl w:val="0"/>
          <w:numId w:val="23"/>
        </w:numPr>
        <w:ind w:right="-450"/>
        <w:rPr>
          <w:rFonts w:ascii="Arial" w:eastAsia="Arial" w:hAnsi="Arial" w:cs="Arial"/>
          <w:sz w:val="36"/>
          <w:szCs w:val="36"/>
          <w:lang w:val="es-ES"/>
        </w:rPr>
      </w:pPr>
      <w:r w:rsidRPr="00D35478">
        <w:rPr>
          <w:rFonts w:ascii="Arial" w:eastAsia="Arial" w:hAnsi="Arial" w:cs="Arial"/>
          <w:sz w:val="36"/>
          <w:szCs w:val="36"/>
          <w:bdr w:val="nil"/>
          <w:lang w:val="so-SO"/>
        </w:rPr>
        <w:t>Xaaladiisa caafimaad ama baahiyaha uu u qabo adeegyada</w:t>
      </w:r>
    </w:p>
    <w:p w14:paraId="5EB00440" w14:textId="77777777" w:rsidR="00CB3CA4" w:rsidRPr="00D35478" w:rsidRDefault="00000000" w:rsidP="00CB3CA4">
      <w:pPr>
        <w:ind w:right="-450"/>
        <w:rPr>
          <w:rFonts w:ascii="Arial" w:eastAsia="Arial" w:hAnsi="Arial" w:cs="Arial"/>
          <w:sz w:val="36"/>
          <w:szCs w:val="36"/>
        </w:rPr>
      </w:pPr>
      <w:r w:rsidRPr="00D35478">
        <w:rPr>
          <w:rFonts w:ascii="Arial" w:eastAsia="Arial" w:hAnsi="Arial" w:cs="Arial"/>
          <w:sz w:val="36"/>
          <w:szCs w:val="36"/>
          <w:bdr w:val="nil"/>
          <w:lang w:val="so-SO"/>
        </w:rPr>
        <w:t xml:space="preserve">Haddii aad dareento in laguula dhaqmay si aan caddaalad ahayn mid ka mid ah sababaha kor ku xusan waxaad sameyn kartaa cabasho ama tabasho.     </w:t>
      </w:r>
    </w:p>
    <w:p w14:paraId="219FE65D" w14:textId="77777777" w:rsidR="00CB3CA4" w:rsidRPr="00D35478" w:rsidRDefault="00CB3CA4" w:rsidP="00CB3CA4">
      <w:pPr>
        <w:rPr>
          <w:rFonts w:ascii="Arial" w:hAnsi="Arial" w:cs="Arial"/>
          <w:b/>
          <w:bCs/>
          <w:sz w:val="36"/>
          <w:szCs w:val="36"/>
        </w:rPr>
      </w:pPr>
    </w:p>
    <w:p w14:paraId="0E5552D5" w14:textId="77777777" w:rsidR="00CB3CA4" w:rsidRPr="00D35478" w:rsidRDefault="00000000" w:rsidP="00CB3CA4">
      <w:pPr>
        <w:rPr>
          <w:rFonts w:ascii="Arial" w:hAnsi="Arial" w:cs="Arial"/>
          <w:b/>
          <w:bCs/>
          <w:sz w:val="36"/>
          <w:szCs w:val="36"/>
        </w:rPr>
      </w:pPr>
      <w:r w:rsidRPr="00D35478">
        <w:rPr>
          <w:rFonts w:ascii="Arial" w:eastAsia="Arial" w:hAnsi="Arial" w:cs="Arial"/>
          <w:b/>
          <w:bCs/>
          <w:sz w:val="36"/>
          <w:szCs w:val="36"/>
          <w:bdr w:val="nil"/>
          <w:lang w:val="so-SO"/>
        </w:rPr>
        <w:t xml:space="preserve">Samee (ama ugu gudbi) cabasho YCCO mid ka mid ah siyaabahani: </w:t>
      </w:r>
    </w:p>
    <w:p w14:paraId="7A576F12" w14:textId="77777777" w:rsidR="00CB3CA4" w:rsidRPr="00D35478" w:rsidRDefault="00000000" w:rsidP="00CB3CA4">
      <w:pPr>
        <w:pStyle w:val="ListParagraph"/>
        <w:numPr>
          <w:ilvl w:val="0"/>
          <w:numId w:val="26"/>
        </w:numPr>
        <w:rPr>
          <w:rFonts w:ascii="Arial" w:hAnsi="Arial" w:cs="Arial"/>
          <w:sz w:val="36"/>
          <w:szCs w:val="36"/>
        </w:rPr>
      </w:pPr>
      <w:r w:rsidRPr="00D35478">
        <w:rPr>
          <w:rFonts w:ascii="Arial" w:eastAsia="Arial" w:hAnsi="Arial" w:cs="Arial"/>
          <w:sz w:val="36"/>
          <w:szCs w:val="36"/>
          <w:bdr w:val="nil"/>
          <w:lang w:val="so-SO"/>
        </w:rPr>
        <w:lastRenderedPageBreak/>
        <w:t xml:space="preserve">Telefoonka: Isku-duwaha Qaybtayada 1557 ka wac (khadka bilaashka ah) 833-257-2192 (TTY/TDD711) </w:t>
      </w:r>
    </w:p>
    <w:p w14:paraId="074D0080" w14:textId="77777777" w:rsidR="00CB3CA4" w:rsidRPr="00D35478" w:rsidRDefault="00000000" w:rsidP="00CB3CA4">
      <w:pPr>
        <w:pStyle w:val="ListParagraph"/>
        <w:numPr>
          <w:ilvl w:val="0"/>
          <w:numId w:val="25"/>
        </w:numPr>
        <w:spacing w:line="240" w:lineRule="auto"/>
        <w:rPr>
          <w:rFonts w:ascii="Arial" w:hAnsi="Arial" w:cs="Arial"/>
          <w:sz w:val="36"/>
          <w:szCs w:val="36"/>
        </w:rPr>
      </w:pPr>
      <w:r w:rsidRPr="00D35478">
        <w:rPr>
          <w:rFonts w:ascii="Arial" w:eastAsia="Arial" w:hAnsi="Arial" w:cs="Arial"/>
          <w:sz w:val="36"/>
          <w:szCs w:val="36"/>
          <w:bdr w:val="nil"/>
          <w:lang w:val="so-SO"/>
        </w:rPr>
        <w:t>Fax-ka: 503-765-9675</w:t>
      </w:r>
    </w:p>
    <w:p w14:paraId="3018E4D3" w14:textId="221E7144" w:rsidR="00CB3CA4" w:rsidRPr="00D35478" w:rsidRDefault="00000000" w:rsidP="00CB3CA4">
      <w:pPr>
        <w:pStyle w:val="ListParagraph"/>
        <w:numPr>
          <w:ilvl w:val="0"/>
          <w:numId w:val="25"/>
        </w:numPr>
        <w:spacing w:line="240" w:lineRule="auto"/>
        <w:rPr>
          <w:rFonts w:ascii="Arial" w:hAnsi="Arial" w:cs="Arial"/>
          <w:sz w:val="36"/>
          <w:szCs w:val="36"/>
        </w:rPr>
      </w:pPr>
      <w:r w:rsidRPr="00D35478">
        <w:rPr>
          <w:rFonts w:ascii="Arial" w:eastAsia="Arial" w:hAnsi="Arial" w:cs="Arial"/>
          <w:sz w:val="36"/>
          <w:szCs w:val="36"/>
          <w:bdr w:val="nil"/>
          <w:lang w:val="so-SO"/>
        </w:rPr>
        <w:t xml:space="preserve">Boosta: </w:t>
      </w:r>
      <w:r w:rsidR="00D35478" w:rsidRPr="00D35478">
        <w:rPr>
          <w:rFonts w:ascii="Arial" w:eastAsia="Arial" w:hAnsi="Arial" w:cs="Arial"/>
          <w:sz w:val="36"/>
          <w:szCs w:val="36"/>
          <w:bdr w:val="nil"/>
          <w:lang w:val="so-SO"/>
        </w:rPr>
        <w:tab/>
      </w:r>
      <w:r w:rsidRPr="00D35478">
        <w:rPr>
          <w:rFonts w:ascii="Arial" w:eastAsia="Arial" w:hAnsi="Arial" w:cs="Arial"/>
          <w:sz w:val="36"/>
          <w:szCs w:val="36"/>
          <w:bdr w:val="nil"/>
          <w:lang w:val="so-SO"/>
        </w:rPr>
        <w:t xml:space="preserve">Yamhill Community Care </w:t>
      </w:r>
    </w:p>
    <w:p w14:paraId="460F4094" w14:textId="7F48ACE9" w:rsidR="00CB3CA4" w:rsidRPr="00D35478" w:rsidRDefault="00000000" w:rsidP="00D35478">
      <w:pPr>
        <w:pStyle w:val="ListParagraph"/>
        <w:spacing w:line="240" w:lineRule="auto"/>
        <w:ind w:left="1440" w:firstLine="720"/>
        <w:rPr>
          <w:rFonts w:ascii="Arial" w:hAnsi="Arial" w:cs="Arial"/>
          <w:sz w:val="36"/>
          <w:szCs w:val="36"/>
        </w:rPr>
      </w:pPr>
      <w:r w:rsidRPr="00D35478">
        <w:rPr>
          <w:rFonts w:ascii="Arial" w:eastAsia="Arial" w:hAnsi="Arial" w:cs="Arial"/>
          <w:sz w:val="36"/>
          <w:szCs w:val="36"/>
          <w:bdr w:val="nil"/>
          <w:lang w:val="so-SO"/>
        </w:rPr>
        <w:t>Attn: Khabiirka Tabashada</w:t>
      </w:r>
    </w:p>
    <w:p w14:paraId="522D4402" w14:textId="04EBF2AE" w:rsidR="00CB3CA4" w:rsidRPr="00D35478" w:rsidRDefault="00000000" w:rsidP="00D35478">
      <w:pPr>
        <w:ind w:left="1440" w:firstLine="720"/>
        <w:rPr>
          <w:rFonts w:ascii="Arial" w:hAnsi="Arial" w:cs="Arial"/>
          <w:sz w:val="36"/>
          <w:szCs w:val="36"/>
        </w:rPr>
      </w:pPr>
      <w:r w:rsidRPr="00D35478">
        <w:rPr>
          <w:rFonts w:ascii="Arial" w:eastAsia="Arial" w:hAnsi="Arial" w:cs="Arial"/>
          <w:sz w:val="36"/>
          <w:szCs w:val="36"/>
          <w:bdr w:val="nil"/>
          <w:lang w:val="so-SO"/>
        </w:rPr>
        <w:t xml:space="preserve">P.O. Box 5490                 </w:t>
      </w:r>
    </w:p>
    <w:p w14:paraId="2D96DD31" w14:textId="6AC9C0CB" w:rsidR="00CB3CA4" w:rsidRPr="00D35478" w:rsidRDefault="00000000" w:rsidP="00D35478">
      <w:pPr>
        <w:ind w:left="1440" w:firstLine="720"/>
        <w:rPr>
          <w:sz w:val="36"/>
          <w:szCs w:val="36"/>
        </w:rPr>
      </w:pPr>
      <w:r w:rsidRPr="00D35478">
        <w:rPr>
          <w:rFonts w:ascii="Arial" w:eastAsia="Arial" w:hAnsi="Arial" w:cs="Arial"/>
          <w:sz w:val="36"/>
          <w:szCs w:val="36"/>
          <w:bdr w:val="nil"/>
          <w:lang w:val="so-SO"/>
        </w:rPr>
        <w:t>Salem, OR 97304</w:t>
      </w:r>
    </w:p>
    <w:p w14:paraId="0FB059D3" w14:textId="77777777" w:rsidR="00CB3CA4" w:rsidRPr="00D35478" w:rsidRDefault="00000000" w:rsidP="00CB3CA4">
      <w:pPr>
        <w:pStyle w:val="ListParagraph"/>
        <w:numPr>
          <w:ilvl w:val="0"/>
          <w:numId w:val="25"/>
        </w:numPr>
        <w:spacing w:line="240" w:lineRule="auto"/>
        <w:rPr>
          <w:rFonts w:ascii="Arial" w:hAnsi="Arial" w:cs="Arial"/>
          <w:sz w:val="36"/>
          <w:szCs w:val="36"/>
        </w:rPr>
      </w:pPr>
      <w:r w:rsidRPr="00D35478">
        <w:rPr>
          <w:rFonts w:ascii="Arial" w:eastAsia="Arial" w:hAnsi="Arial" w:cs="Arial"/>
          <w:sz w:val="36"/>
          <w:szCs w:val="36"/>
          <w:bdr w:val="nil"/>
          <w:lang w:val="so-SO"/>
        </w:rPr>
        <w:t xml:space="preserve">Email-ka: </w:t>
      </w:r>
      <w:hyperlink r:id="rId12" w:history="1">
        <w:r w:rsidRPr="00D35478">
          <w:rPr>
            <w:rFonts w:ascii="Arial" w:eastAsia="Arial" w:hAnsi="Arial" w:cs="Arial"/>
            <w:color w:val="1F4E79"/>
            <w:sz w:val="36"/>
            <w:szCs w:val="36"/>
            <w:u w:val="single"/>
            <w:bdr w:val="nil"/>
            <w:lang w:val="so-SO"/>
          </w:rPr>
          <w:t>complaints@yamhillcco.org</w:t>
        </w:r>
      </w:hyperlink>
      <w:r w:rsidRPr="00D35478">
        <w:rPr>
          <w:rFonts w:ascii="Arial" w:eastAsia="Arial" w:hAnsi="Arial" w:cs="Arial"/>
          <w:sz w:val="36"/>
          <w:szCs w:val="36"/>
          <w:bdr w:val="nil"/>
          <w:lang w:val="so-SO"/>
        </w:rPr>
        <w:t xml:space="preserve"> Haddii email-kaagu leeyahay macluumaad shakhsi ahaaneed geli “secure” saddarka mawduuca. </w:t>
      </w:r>
    </w:p>
    <w:p w14:paraId="7B72AFE4" w14:textId="7BF9C4B5" w:rsidR="00CB3CA4" w:rsidRPr="00D35478" w:rsidRDefault="00000000" w:rsidP="00CB3CA4">
      <w:pPr>
        <w:pStyle w:val="ListParagraph"/>
        <w:numPr>
          <w:ilvl w:val="0"/>
          <w:numId w:val="25"/>
        </w:numPr>
        <w:spacing w:line="240" w:lineRule="auto"/>
        <w:rPr>
          <w:rFonts w:ascii="Arial" w:hAnsi="Arial" w:cs="Arial"/>
          <w:sz w:val="36"/>
          <w:szCs w:val="36"/>
        </w:rPr>
      </w:pPr>
      <w:r w:rsidRPr="00D35478">
        <w:rPr>
          <w:rFonts w:ascii="Arial" w:eastAsia="Arial" w:hAnsi="Arial" w:cs="Arial"/>
          <w:sz w:val="36"/>
          <w:szCs w:val="36"/>
          <w:bdr w:val="nil"/>
          <w:lang w:val="so-SO"/>
        </w:rPr>
        <w:t xml:space="preserve">Web-ka: </w:t>
      </w:r>
      <w:hyperlink r:id="rId13" w:history="1">
        <w:r w:rsidR="00D35478" w:rsidRPr="00D35478">
          <w:rPr>
            <w:rStyle w:val="Hyperlink"/>
            <w:rFonts w:ascii="Arial" w:eastAsia="Arial" w:hAnsi="Arial" w:cs="Arial"/>
            <w:sz w:val="36"/>
            <w:szCs w:val="36"/>
            <w:bdr w:val="nil"/>
            <w:lang w:val="so-SO"/>
          </w:rPr>
          <w:t>https://yamhillcco.org/members/documents-and-forms/</w:t>
        </w:r>
      </w:hyperlink>
      <w:r w:rsidR="00D35478" w:rsidRPr="00D35478">
        <w:rPr>
          <w:rFonts w:ascii="Arial" w:eastAsia="Arial" w:hAnsi="Arial" w:cs="Arial"/>
          <w:sz w:val="36"/>
          <w:szCs w:val="36"/>
          <w:bdr w:val="nil"/>
          <w:lang w:val="so-SO"/>
        </w:rPr>
        <w:t xml:space="preserve"> </w:t>
      </w:r>
    </w:p>
    <w:p w14:paraId="79D2BF87" w14:textId="77777777" w:rsidR="00CB3CA4" w:rsidRPr="00D35478" w:rsidRDefault="00CB3CA4" w:rsidP="00CB3CA4">
      <w:pPr>
        <w:tabs>
          <w:tab w:val="left" w:pos="8640"/>
        </w:tabs>
        <w:spacing w:line="240" w:lineRule="atLeast"/>
        <w:rPr>
          <w:sz w:val="36"/>
          <w:szCs w:val="36"/>
        </w:rPr>
      </w:pPr>
    </w:p>
    <w:p w14:paraId="250A8812" w14:textId="77777777" w:rsidR="00CB3CA4" w:rsidRPr="00D35478" w:rsidRDefault="00000000" w:rsidP="00CB3CA4">
      <w:pPr>
        <w:rPr>
          <w:rFonts w:ascii="Arial" w:hAnsi="Arial" w:cs="Arial"/>
          <w:sz w:val="36"/>
          <w:szCs w:val="36"/>
        </w:rPr>
      </w:pPr>
      <w:r w:rsidRPr="00D35478">
        <w:rPr>
          <w:rFonts w:ascii="Arial" w:eastAsia="Arial" w:hAnsi="Arial" w:cs="Arial"/>
          <w:sz w:val="36"/>
          <w:szCs w:val="36"/>
          <w:bdr w:val="nil"/>
          <w:lang w:val="so-SO"/>
        </w:rPr>
        <w:t xml:space="preserve">Haddii aad rabto in aad cabashadaada ka dhigto mid qoraal ah waxaad warqad noogu soo diri kartaa boosta, email, ama fax. Waxaad sidoo kale isticmaali kartaa foomka cabashada YCCO ama OHP oo noogu soo diri kartaa.  Waxaad labada foom ka heli kartaa halkan </w:t>
      </w:r>
      <w:r w:rsidRPr="00D35478">
        <w:fldChar w:fldCharType="begin"/>
      </w:r>
      <w:r w:rsidRPr="00D35478">
        <w:instrText xml:space="preserve"> HYPERLINK "https://yamhillcco.org/members/documents-and-forms/" </w:instrText>
      </w:r>
      <w:r w:rsidRPr="00D35478">
        <w:fldChar w:fldCharType="separate"/>
      </w:r>
      <w:r w:rsidRPr="00D35478">
        <w:rPr>
          <w:rFonts w:ascii="Arial" w:eastAsia="Arial" w:hAnsi="Arial" w:cs="Arial"/>
          <w:color w:val="1F4E79"/>
          <w:sz w:val="36"/>
          <w:szCs w:val="36"/>
          <w:u w:val="single"/>
          <w:bdr w:val="nil"/>
          <w:lang w:val="so-SO"/>
        </w:rPr>
        <w:t>https://yamhillcco.org/members/documents-and-forms/</w:t>
      </w:r>
      <w:r w:rsidRPr="00D35478">
        <w:fldChar w:fldCharType="end"/>
      </w:r>
      <w:r w:rsidRPr="00D35478">
        <w:rPr>
          <w:rFonts w:ascii="Arial" w:eastAsia="Arial" w:hAnsi="Arial" w:cs="Arial"/>
          <w:sz w:val="36"/>
          <w:szCs w:val="36"/>
          <w:bdr w:val="nil"/>
          <w:lang w:val="so-SO"/>
        </w:rPr>
        <w:t xml:space="preserve">. Ma aha in aad haysato foom; waxaad qori kartaa warqad ama email.   </w:t>
      </w:r>
    </w:p>
    <w:p w14:paraId="2012CEEB" w14:textId="77777777" w:rsidR="00CB3CA4" w:rsidRPr="00D35478" w:rsidRDefault="00CB3CA4" w:rsidP="00CB3CA4">
      <w:pPr>
        <w:rPr>
          <w:rFonts w:ascii="Arial" w:hAnsi="Arial" w:cs="Arial"/>
          <w:sz w:val="36"/>
          <w:szCs w:val="36"/>
        </w:rPr>
      </w:pPr>
    </w:p>
    <w:p w14:paraId="0C98BF94" w14:textId="77777777" w:rsidR="00CB3CA4" w:rsidRPr="00D35478" w:rsidRDefault="00CB3CA4" w:rsidP="00CB3CA4">
      <w:pPr>
        <w:spacing w:line="240" w:lineRule="atLeast"/>
        <w:rPr>
          <w:rFonts w:asciiTheme="minorBidi" w:eastAsiaTheme="minorEastAsia" w:hAnsiTheme="minorBidi"/>
          <w:sz w:val="36"/>
          <w:szCs w:val="36"/>
          <w:lang w:eastAsia="zh-CN"/>
        </w:rPr>
      </w:pPr>
    </w:p>
    <w:p w14:paraId="5AFA38B3" w14:textId="77777777" w:rsidR="00CB3CA4" w:rsidRPr="00D35478" w:rsidRDefault="00000000" w:rsidP="00CB3CA4">
      <w:pPr>
        <w:spacing w:line="240" w:lineRule="atLeast"/>
        <w:rPr>
          <w:rFonts w:asciiTheme="minorBidi" w:eastAsiaTheme="minorEastAsia" w:hAnsiTheme="minorBidi"/>
          <w:sz w:val="36"/>
          <w:szCs w:val="36"/>
          <w:lang w:eastAsia="zh-CN"/>
        </w:rPr>
      </w:pPr>
      <w:r w:rsidRPr="00D35478">
        <w:rPr>
          <w:rFonts w:ascii="Arial" w:eastAsia="Arial" w:hAnsi="Arial" w:cs="Arial"/>
          <w:sz w:val="36"/>
          <w:szCs w:val="36"/>
          <w:bdr w:val="nil"/>
          <w:lang w:val="so-SO" w:eastAsia="zh-CN"/>
        </w:rPr>
        <w:t xml:space="preserve">Caawimaad ma uga baahan tahay gudbinta cabasho? Ma u baahan tahay caawimaad luqaddeed ama wax ka beddel macquul ah? Adeega Macmiilka ka wac 855-722-8205 wixii la xiriira cawimaad ama waxaad codsan kartaa magaca iyo lambarka telefoonka qof takhasus u leh caafimaadka dadka isku faca ah, ama hagaha caafimaadka shakhsi ahaaneed.      </w:t>
      </w:r>
      <w:r w:rsidRPr="00D35478">
        <w:rPr>
          <w:rFonts w:ascii="Arial" w:eastAsia="Arial" w:hAnsi="Arial" w:cs="Arial"/>
          <w:sz w:val="36"/>
          <w:szCs w:val="36"/>
          <w:bdr w:val="nil"/>
          <w:lang w:val="so-SO" w:eastAsia="zh-CN"/>
        </w:rPr>
        <w:lastRenderedPageBreak/>
        <w:t xml:space="preserve">Waxaad sidoo kale xaq u leedahay in aad cabasho u gudbiso mid ka mid ah ururadani: </w:t>
      </w:r>
    </w:p>
    <w:p w14:paraId="4C5E241C" w14:textId="77777777" w:rsidR="00C0105B" w:rsidRPr="00D35478" w:rsidRDefault="00C0105B" w:rsidP="00CB3CA4">
      <w:pPr>
        <w:spacing w:line="240" w:lineRule="atLeast"/>
        <w:rPr>
          <w:rFonts w:asciiTheme="minorBidi" w:eastAsiaTheme="minorEastAsia" w:hAnsiTheme="minorBidi"/>
          <w:sz w:val="36"/>
          <w:szCs w:val="36"/>
          <w:lang w:eastAsia="zh-CN"/>
        </w:rPr>
      </w:pPr>
    </w:p>
    <w:p w14:paraId="529C3464" w14:textId="77777777" w:rsidR="00CB3CA4" w:rsidRPr="00D35478" w:rsidRDefault="00000000" w:rsidP="00CB3CA4">
      <w:pPr>
        <w:spacing w:line="240" w:lineRule="atLeast"/>
        <w:rPr>
          <w:rFonts w:asciiTheme="minorBidi" w:eastAsiaTheme="minorEastAsia" w:hAnsiTheme="minorBidi"/>
          <w:b/>
          <w:bCs/>
          <w:sz w:val="36"/>
          <w:szCs w:val="36"/>
          <w:lang w:eastAsia="zh-CN"/>
        </w:rPr>
      </w:pPr>
      <w:r w:rsidRPr="00D35478">
        <w:rPr>
          <w:rFonts w:ascii="Arial" w:eastAsia="Arial" w:hAnsi="Arial" w:cs="Arial"/>
          <w:b/>
          <w:bCs/>
          <w:sz w:val="36"/>
          <w:szCs w:val="36"/>
          <w:bdr w:val="nil"/>
          <w:lang w:val="so-SO" w:eastAsia="zh-CN"/>
        </w:rPr>
        <w:t>Oregon Health Authority (OHA) Civil Rights</w:t>
      </w:r>
    </w:p>
    <w:p w14:paraId="4D92C196" w14:textId="77777777" w:rsidR="00CB3CA4" w:rsidRPr="00D35478" w:rsidRDefault="00000000" w:rsidP="00CB3CA4">
      <w:pPr>
        <w:pStyle w:val="ListParagraph"/>
        <w:numPr>
          <w:ilvl w:val="0"/>
          <w:numId w:val="24"/>
        </w:numPr>
        <w:spacing w:after="0" w:line="240" w:lineRule="atLeast"/>
        <w:rPr>
          <w:rFonts w:asciiTheme="minorBidi" w:eastAsiaTheme="minorEastAsia" w:hAnsiTheme="minorBidi"/>
          <w:sz w:val="36"/>
          <w:szCs w:val="36"/>
          <w:lang w:eastAsia="zh-CN"/>
        </w:rPr>
      </w:pPr>
      <w:r w:rsidRPr="00D35478">
        <w:rPr>
          <w:rFonts w:ascii="Arial" w:eastAsia="Arial" w:hAnsi="Arial" w:cs="Arial"/>
          <w:sz w:val="36"/>
          <w:szCs w:val="36"/>
          <w:bdr w:val="nil"/>
          <w:lang w:val="so-SO" w:eastAsia="zh-CN"/>
        </w:rPr>
        <w:t>Telefoonka: (844) 882-7889, 711 TTY</w:t>
      </w:r>
    </w:p>
    <w:p w14:paraId="1219687E" w14:textId="77777777" w:rsidR="00CB3CA4" w:rsidRPr="00D35478" w:rsidRDefault="00000000" w:rsidP="00CB3CA4">
      <w:pPr>
        <w:pStyle w:val="ListParagraph"/>
        <w:numPr>
          <w:ilvl w:val="0"/>
          <w:numId w:val="24"/>
        </w:numPr>
        <w:spacing w:after="0" w:line="240" w:lineRule="atLeast"/>
        <w:rPr>
          <w:rFonts w:asciiTheme="minorBidi" w:eastAsiaTheme="minorEastAsia" w:hAnsiTheme="minorBidi"/>
          <w:sz w:val="36"/>
          <w:szCs w:val="36"/>
          <w:lang w:eastAsia="zh-CN"/>
        </w:rPr>
      </w:pPr>
      <w:r w:rsidRPr="00D35478">
        <w:rPr>
          <w:rFonts w:ascii="Arial" w:eastAsia="Arial" w:hAnsi="Arial" w:cs="Arial"/>
          <w:sz w:val="36"/>
          <w:szCs w:val="36"/>
          <w:bdr w:val="nil"/>
          <w:lang w:val="so-SO" w:eastAsia="zh-CN"/>
        </w:rPr>
        <w:t xml:space="preserve">Web-ka: </w:t>
      </w:r>
      <w:hyperlink r:id="rId14" w:history="1">
        <w:r w:rsidRPr="00D35478">
          <w:rPr>
            <w:rFonts w:ascii="Arial" w:eastAsia="Arial" w:hAnsi="Arial" w:cs="Arial"/>
            <w:color w:val="1F4E79"/>
            <w:sz w:val="36"/>
            <w:szCs w:val="36"/>
            <w:u w:val="single"/>
            <w:bdr w:val="nil"/>
            <w:lang w:val="so-SO" w:eastAsia="zh-CN"/>
          </w:rPr>
          <w:t>www.oregon.gov/OHA/EI</w:t>
        </w:r>
      </w:hyperlink>
      <w:r w:rsidRPr="00D35478">
        <w:rPr>
          <w:rFonts w:ascii="Arial" w:eastAsia="Arial" w:hAnsi="Arial" w:cs="Arial"/>
          <w:sz w:val="36"/>
          <w:szCs w:val="36"/>
          <w:bdr w:val="nil"/>
          <w:lang w:val="so-SO" w:eastAsia="zh-CN"/>
        </w:rPr>
        <w:t xml:space="preserve"> </w:t>
      </w:r>
    </w:p>
    <w:p w14:paraId="73CA6ACF" w14:textId="77777777" w:rsidR="00CB3CA4" w:rsidRPr="00D35478" w:rsidRDefault="00000000" w:rsidP="00CB3CA4">
      <w:pPr>
        <w:pStyle w:val="ListParagraph"/>
        <w:numPr>
          <w:ilvl w:val="0"/>
          <w:numId w:val="24"/>
        </w:numPr>
        <w:spacing w:after="0" w:line="240" w:lineRule="atLeast"/>
        <w:rPr>
          <w:rFonts w:asciiTheme="minorBidi" w:eastAsiaTheme="minorEastAsia" w:hAnsiTheme="minorBidi"/>
          <w:sz w:val="36"/>
          <w:szCs w:val="36"/>
          <w:lang w:eastAsia="zh-CN"/>
        </w:rPr>
      </w:pPr>
      <w:r w:rsidRPr="00D35478">
        <w:rPr>
          <w:rFonts w:ascii="Arial" w:eastAsia="Arial" w:hAnsi="Arial" w:cs="Arial"/>
          <w:sz w:val="36"/>
          <w:szCs w:val="36"/>
          <w:bdr w:val="nil"/>
          <w:lang w:val="so-SO" w:eastAsia="zh-CN"/>
        </w:rPr>
        <w:t xml:space="preserve">Email-ka: </w:t>
      </w:r>
      <w:hyperlink r:id="rId15" w:history="1">
        <w:r w:rsidRPr="00D35478">
          <w:rPr>
            <w:rFonts w:ascii="Arial" w:eastAsia="Arial" w:hAnsi="Arial" w:cs="Arial"/>
            <w:color w:val="1F4E79"/>
            <w:sz w:val="36"/>
            <w:szCs w:val="36"/>
            <w:u w:val="single"/>
            <w:bdr w:val="nil"/>
            <w:lang w:val="so-SO" w:eastAsia="zh-CN"/>
          </w:rPr>
          <w:t>oha.publiccivilrights@odhsoha.oregon.gov</w:t>
        </w:r>
      </w:hyperlink>
      <w:r w:rsidRPr="00D35478">
        <w:rPr>
          <w:rFonts w:ascii="Arial" w:eastAsia="Arial" w:hAnsi="Arial" w:cs="Arial"/>
          <w:sz w:val="36"/>
          <w:szCs w:val="36"/>
          <w:bdr w:val="nil"/>
          <w:lang w:val="so-SO" w:eastAsia="zh-CN"/>
        </w:rPr>
        <w:t xml:space="preserve"> </w:t>
      </w:r>
    </w:p>
    <w:p w14:paraId="37707A84" w14:textId="77777777" w:rsidR="00CB3CA4" w:rsidRPr="00D35478" w:rsidRDefault="00000000" w:rsidP="00CB3CA4">
      <w:pPr>
        <w:pStyle w:val="ListParagraph"/>
        <w:numPr>
          <w:ilvl w:val="0"/>
          <w:numId w:val="24"/>
        </w:numPr>
        <w:spacing w:after="0" w:line="240" w:lineRule="atLeast"/>
        <w:rPr>
          <w:rFonts w:asciiTheme="minorBidi" w:eastAsiaTheme="minorEastAsia" w:hAnsiTheme="minorBidi"/>
          <w:sz w:val="36"/>
          <w:szCs w:val="36"/>
          <w:lang w:eastAsia="zh-CN"/>
        </w:rPr>
      </w:pPr>
      <w:r w:rsidRPr="00D35478">
        <w:rPr>
          <w:rFonts w:ascii="Arial" w:eastAsia="Arial" w:hAnsi="Arial" w:cs="Arial"/>
          <w:sz w:val="36"/>
          <w:szCs w:val="36"/>
          <w:bdr w:val="nil"/>
          <w:lang w:val="so-SO" w:eastAsia="zh-CN"/>
        </w:rPr>
        <w:t xml:space="preserve">Boosta: Office of Equity and Inclusion Division  </w:t>
      </w:r>
    </w:p>
    <w:p w14:paraId="7118E268" w14:textId="77777777" w:rsidR="00CB3CA4" w:rsidRPr="00D35478" w:rsidRDefault="00000000" w:rsidP="00D35478">
      <w:pPr>
        <w:pStyle w:val="ListParagraph"/>
        <w:spacing w:after="0" w:line="240" w:lineRule="atLeast"/>
        <w:ind w:left="1440" w:firstLine="720"/>
        <w:rPr>
          <w:rFonts w:asciiTheme="minorBidi" w:eastAsiaTheme="minorEastAsia" w:hAnsiTheme="minorBidi"/>
          <w:sz w:val="36"/>
          <w:szCs w:val="36"/>
          <w:lang w:eastAsia="zh-CN"/>
        </w:rPr>
      </w:pPr>
      <w:r w:rsidRPr="00D35478">
        <w:rPr>
          <w:rFonts w:ascii="Arial" w:eastAsia="Arial" w:hAnsi="Arial" w:cs="Arial"/>
          <w:sz w:val="36"/>
          <w:szCs w:val="36"/>
          <w:bdr w:val="nil"/>
          <w:lang w:val="so-SO" w:eastAsia="zh-CN"/>
        </w:rPr>
        <w:t>421 SW Oak St., Suite 750</w:t>
      </w:r>
    </w:p>
    <w:p w14:paraId="62B2A26B" w14:textId="77777777" w:rsidR="00CB3CA4" w:rsidRPr="00D35478" w:rsidRDefault="00000000" w:rsidP="00D35478">
      <w:pPr>
        <w:pStyle w:val="ListParagraph"/>
        <w:spacing w:after="0" w:line="240" w:lineRule="atLeast"/>
        <w:ind w:left="1440" w:firstLine="720"/>
        <w:rPr>
          <w:rFonts w:asciiTheme="minorBidi" w:eastAsiaTheme="minorEastAsia" w:hAnsiTheme="minorBidi"/>
          <w:sz w:val="36"/>
          <w:szCs w:val="36"/>
          <w:lang w:eastAsia="zh-CN"/>
        </w:rPr>
      </w:pPr>
      <w:r w:rsidRPr="00D35478">
        <w:rPr>
          <w:rFonts w:ascii="Arial" w:eastAsia="Arial" w:hAnsi="Arial" w:cs="Arial"/>
          <w:sz w:val="36"/>
          <w:szCs w:val="36"/>
          <w:bdr w:val="nil"/>
          <w:lang w:val="so-SO" w:eastAsia="zh-CN"/>
        </w:rPr>
        <w:t xml:space="preserve">Portland, OR 97204                                                                                                                                                                                                         </w:t>
      </w:r>
    </w:p>
    <w:p w14:paraId="7A0DDFC6" w14:textId="77777777" w:rsidR="00CB3CA4" w:rsidRPr="00D35478" w:rsidRDefault="00CB3CA4" w:rsidP="00CB3CA4">
      <w:pPr>
        <w:spacing w:line="240" w:lineRule="atLeast"/>
        <w:rPr>
          <w:rFonts w:asciiTheme="minorBidi" w:eastAsiaTheme="minorEastAsia" w:hAnsiTheme="minorBidi"/>
          <w:sz w:val="36"/>
          <w:szCs w:val="36"/>
          <w:lang w:eastAsia="zh-CN"/>
        </w:rPr>
      </w:pPr>
    </w:p>
    <w:p w14:paraId="014EA745" w14:textId="77777777" w:rsidR="00CB3CA4" w:rsidRPr="00D35478" w:rsidRDefault="00000000" w:rsidP="00CB3CA4">
      <w:pPr>
        <w:spacing w:line="240" w:lineRule="atLeast"/>
        <w:rPr>
          <w:rFonts w:asciiTheme="minorBidi" w:eastAsiaTheme="minorEastAsia" w:hAnsiTheme="minorBidi"/>
          <w:b/>
          <w:bCs/>
          <w:sz w:val="36"/>
          <w:szCs w:val="36"/>
          <w:lang w:eastAsia="zh-CN"/>
        </w:rPr>
      </w:pPr>
      <w:r w:rsidRPr="00D35478">
        <w:rPr>
          <w:rFonts w:ascii="Arial" w:eastAsia="Arial" w:hAnsi="Arial" w:cs="Arial"/>
          <w:b/>
          <w:bCs/>
          <w:sz w:val="36"/>
          <w:szCs w:val="36"/>
          <w:bdr w:val="nil"/>
          <w:lang w:val="so-SO" w:eastAsia="zh-CN"/>
        </w:rPr>
        <w:t>Bureau of Labor and Industries Civil Rights Division</w:t>
      </w:r>
    </w:p>
    <w:p w14:paraId="4173AAC1" w14:textId="77777777" w:rsidR="00CB3CA4" w:rsidRPr="00D35478" w:rsidRDefault="00000000" w:rsidP="00CB3CA4">
      <w:pPr>
        <w:pStyle w:val="ListParagraph"/>
        <w:numPr>
          <w:ilvl w:val="0"/>
          <w:numId w:val="27"/>
        </w:numPr>
        <w:spacing w:after="0" w:line="240" w:lineRule="atLeast"/>
        <w:rPr>
          <w:rFonts w:asciiTheme="minorBidi" w:eastAsiaTheme="minorEastAsia" w:hAnsiTheme="minorBidi"/>
          <w:sz w:val="36"/>
          <w:szCs w:val="36"/>
          <w:lang w:eastAsia="zh-CN"/>
        </w:rPr>
      </w:pPr>
      <w:r w:rsidRPr="00D35478">
        <w:rPr>
          <w:rFonts w:ascii="Arial" w:eastAsia="Arial" w:hAnsi="Arial" w:cs="Arial"/>
          <w:sz w:val="36"/>
          <w:szCs w:val="36"/>
          <w:bdr w:val="nil"/>
          <w:lang w:val="so-SO" w:eastAsia="zh-CN"/>
        </w:rPr>
        <w:t>Telefoonka: (971) 673-0764</w:t>
      </w:r>
    </w:p>
    <w:p w14:paraId="0D6A79CC" w14:textId="77777777" w:rsidR="00CB3CA4" w:rsidRPr="00D35478" w:rsidRDefault="00000000" w:rsidP="00CB3CA4">
      <w:pPr>
        <w:pStyle w:val="ListParagraph"/>
        <w:numPr>
          <w:ilvl w:val="0"/>
          <w:numId w:val="27"/>
        </w:numPr>
        <w:spacing w:after="0" w:line="240" w:lineRule="atLeast"/>
        <w:rPr>
          <w:rFonts w:ascii="Arial" w:eastAsia="Times New Roman" w:hAnsi="Arial" w:cs="Arial"/>
          <w:sz w:val="36"/>
          <w:szCs w:val="36"/>
          <w:u w:val="single"/>
          <w:lang w:eastAsia="zh-CN"/>
        </w:rPr>
      </w:pPr>
      <w:r w:rsidRPr="00D35478">
        <w:rPr>
          <w:rFonts w:ascii="Arial" w:eastAsia="Arial" w:hAnsi="Arial" w:cs="Arial"/>
          <w:sz w:val="36"/>
          <w:szCs w:val="36"/>
          <w:bdr w:val="nil"/>
          <w:lang w:val="so-SO" w:eastAsia="zh-CN"/>
        </w:rPr>
        <w:t xml:space="preserve">Web-ka: </w:t>
      </w:r>
      <w:hyperlink r:id="rId16" w:history="1">
        <w:r w:rsidRPr="00D35478">
          <w:rPr>
            <w:rFonts w:ascii="Arial" w:eastAsia="Arial" w:hAnsi="Arial" w:cs="Arial"/>
            <w:color w:val="1F4E79"/>
            <w:sz w:val="36"/>
            <w:szCs w:val="36"/>
            <w:u w:val="single"/>
            <w:bdr w:val="nil"/>
            <w:lang w:val="so-SO" w:eastAsia="zh-CN"/>
          </w:rPr>
          <w:t xml:space="preserve">https://www.oregon.gov/boli/civil-rights </w:t>
        </w:r>
      </w:hyperlink>
      <w:r w:rsidRPr="00D35478">
        <w:rPr>
          <w:rFonts w:ascii="Arial" w:eastAsia="Arial" w:hAnsi="Arial" w:cs="Arial"/>
          <w:sz w:val="36"/>
          <w:szCs w:val="36"/>
          <w:u w:val="single"/>
          <w:bdr w:val="nil"/>
          <w:lang w:val="so-SO" w:eastAsia="zh-CN"/>
        </w:rPr>
        <w:t xml:space="preserve"> </w:t>
      </w:r>
    </w:p>
    <w:p w14:paraId="48CF3138" w14:textId="77777777" w:rsidR="00CB3CA4" w:rsidRPr="00D35478" w:rsidRDefault="00000000" w:rsidP="00CB3CA4">
      <w:pPr>
        <w:pStyle w:val="ListParagraph"/>
        <w:numPr>
          <w:ilvl w:val="0"/>
          <w:numId w:val="27"/>
        </w:numPr>
        <w:spacing w:after="0" w:line="240" w:lineRule="atLeast"/>
        <w:rPr>
          <w:rFonts w:asciiTheme="minorBidi" w:eastAsiaTheme="minorEastAsia" w:hAnsiTheme="minorBidi"/>
          <w:sz w:val="36"/>
          <w:szCs w:val="36"/>
          <w:lang w:eastAsia="zh-CN"/>
        </w:rPr>
      </w:pPr>
      <w:r w:rsidRPr="00D35478">
        <w:rPr>
          <w:rFonts w:ascii="Arial" w:eastAsia="Arial" w:hAnsi="Arial" w:cs="Arial"/>
          <w:sz w:val="36"/>
          <w:szCs w:val="36"/>
          <w:bdr w:val="nil"/>
          <w:lang w:val="so-SO" w:eastAsia="zh-CN"/>
        </w:rPr>
        <w:t xml:space="preserve">Email-ka: </w:t>
      </w:r>
      <w:hyperlink r:id="rId17" w:history="1">
        <w:r w:rsidRPr="00D35478">
          <w:rPr>
            <w:rFonts w:ascii="Arial" w:eastAsia="Arial" w:hAnsi="Arial" w:cs="Arial"/>
            <w:color w:val="1F4E79"/>
            <w:sz w:val="36"/>
            <w:szCs w:val="36"/>
            <w:u w:val="single"/>
            <w:bdr w:val="nil"/>
            <w:lang w:val="so-SO" w:eastAsia="zh-CN"/>
          </w:rPr>
          <w:t>BOLI_help@boli.state.or.us</w:t>
        </w:r>
      </w:hyperlink>
      <w:r w:rsidRPr="00D35478">
        <w:rPr>
          <w:rFonts w:ascii="Arial" w:eastAsia="Arial" w:hAnsi="Arial" w:cs="Arial"/>
          <w:sz w:val="36"/>
          <w:szCs w:val="36"/>
          <w:bdr w:val="nil"/>
          <w:lang w:val="so-SO" w:eastAsia="zh-CN"/>
        </w:rPr>
        <w:t xml:space="preserve"> </w:t>
      </w:r>
    </w:p>
    <w:p w14:paraId="4FA00E54" w14:textId="37FC4978" w:rsidR="00CB3CA4" w:rsidRPr="00D35478" w:rsidRDefault="00000000" w:rsidP="00D35478">
      <w:pPr>
        <w:pStyle w:val="ListParagraph"/>
        <w:numPr>
          <w:ilvl w:val="0"/>
          <w:numId w:val="27"/>
        </w:numPr>
        <w:spacing w:after="0" w:line="240" w:lineRule="atLeast"/>
        <w:rPr>
          <w:rFonts w:asciiTheme="minorBidi" w:eastAsiaTheme="minorEastAsia" w:hAnsiTheme="minorBidi"/>
          <w:sz w:val="36"/>
          <w:szCs w:val="36"/>
          <w:lang w:eastAsia="zh-CN"/>
        </w:rPr>
      </w:pPr>
      <w:r w:rsidRPr="00D35478">
        <w:rPr>
          <w:rFonts w:ascii="Arial" w:eastAsia="Arial" w:hAnsi="Arial" w:cs="Arial"/>
          <w:sz w:val="36"/>
          <w:szCs w:val="36"/>
          <w:bdr w:val="nil"/>
          <w:lang w:val="so-SO" w:eastAsia="zh-CN"/>
        </w:rPr>
        <w:t xml:space="preserve">Boosta: </w:t>
      </w:r>
      <w:r w:rsidR="00D35478" w:rsidRPr="00D35478">
        <w:rPr>
          <w:rFonts w:ascii="Arial" w:eastAsia="Arial" w:hAnsi="Arial" w:cs="Arial"/>
          <w:sz w:val="36"/>
          <w:szCs w:val="36"/>
          <w:bdr w:val="nil"/>
          <w:lang w:val="so-SO" w:eastAsia="zh-CN"/>
        </w:rPr>
        <w:tab/>
      </w:r>
      <w:r w:rsidRPr="00D35478">
        <w:rPr>
          <w:rFonts w:ascii="Arial" w:eastAsia="Arial" w:hAnsi="Arial" w:cs="Arial"/>
          <w:sz w:val="36"/>
          <w:szCs w:val="36"/>
          <w:bdr w:val="nil"/>
          <w:lang w:val="so-SO" w:eastAsia="zh-CN"/>
        </w:rPr>
        <w:t xml:space="preserve">Bureau of Labor and Industries Civil Rights Division </w:t>
      </w:r>
    </w:p>
    <w:p w14:paraId="4A529650" w14:textId="77777777" w:rsidR="00CB3CA4" w:rsidRPr="00D35478" w:rsidRDefault="00000000" w:rsidP="00D35478">
      <w:pPr>
        <w:pStyle w:val="ListParagraph"/>
        <w:spacing w:after="0" w:line="240" w:lineRule="atLeast"/>
        <w:ind w:left="1440" w:firstLine="720"/>
        <w:rPr>
          <w:rFonts w:asciiTheme="minorBidi" w:eastAsiaTheme="minorEastAsia" w:hAnsiTheme="minorBidi"/>
          <w:sz w:val="36"/>
          <w:szCs w:val="36"/>
          <w:lang w:eastAsia="zh-CN"/>
        </w:rPr>
      </w:pPr>
      <w:r w:rsidRPr="00D35478">
        <w:rPr>
          <w:rFonts w:ascii="Arial" w:eastAsia="Arial" w:hAnsi="Arial" w:cs="Arial"/>
          <w:sz w:val="36"/>
          <w:szCs w:val="36"/>
          <w:bdr w:val="nil"/>
          <w:lang w:val="so-SO" w:eastAsia="zh-CN"/>
        </w:rPr>
        <w:t xml:space="preserve">800 NE Oregon St., Suite 1045 </w:t>
      </w:r>
    </w:p>
    <w:p w14:paraId="5D5D672F" w14:textId="15B275AA" w:rsidR="00CB3CA4" w:rsidRPr="00D35478" w:rsidRDefault="00000000" w:rsidP="00D35478">
      <w:pPr>
        <w:pStyle w:val="ListParagraph"/>
        <w:spacing w:after="0" w:line="240" w:lineRule="atLeast"/>
        <w:ind w:left="1440" w:firstLine="720"/>
        <w:rPr>
          <w:rFonts w:asciiTheme="minorBidi" w:eastAsiaTheme="minorEastAsia" w:hAnsiTheme="minorBidi"/>
          <w:sz w:val="36"/>
          <w:szCs w:val="36"/>
          <w:lang w:eastAsia="zh-CN"/>
        </w:rPr>
      </w:pPr>
      <w:r w:rsidRPr="00D35478">
        <w:rPr>
          <w:rFonts w:ascii="Arial" w:eastAsia="Arial" w:hAnsi="Arial" w:cs="Arial"/>
          <w:sz w:val="36"/>
          <w:szCs w:val="36"/>
          <w:bdr w:val="nil"/>
          <w:lang w:val="so-SO" w:eastAsia="zh-CN"/>
        </w:rPr>
        <w:t xml:space="preserve">Portland, OR 97232 </w:t>
      </w:r>
    </w:p>
    <w:p w14:paraId="634C5408" w14:textId="77777777" w:rsidR="00CB3CA4" w:rsidRPr="00D35478" w:rsidRDefault="00CB3CA4" w:rsidP="00CB3CA4">
      <w:pPr>
        <w:spacing w:line="240" w:lineRule="atLeast"/>
        <w:rPr>
          <w:rFonts w:asciiTheme="minorBidi" w:eastAsiaTheme="minorEastAsia" w:hAnsiTheme="minorBidi"/>
          <w:sz w:val="36"/>
          <w:szCs w:val="36"/>
          <w:lang w:eastAsia="zh-CN"/>
        </w:rPr>
      </w:pPr>
    </w:p>
    <w:p w14:paraId="0240AE92" w14:textId="77777777" w:rsidR="00CB3CA4" w:rsidRPr="00D35478" w:rsidRDefault="00000000" w:rsidP="00CB3CA4">
      <w:pPr>
        <w:spacing w:line="240" w:lineRule="atLeast"/>
        <w:rPr>
          <w:rFonts w:asciiTheme="minorBidi" w:eastAsiaTheme="minorEastAsia" w:hAnsiTheme="minorBidi"/>
          <w:b/>
          <w:bCs/>
          <w:sz w:val="36"/>
          <w:szCs w:val="36"/>
          <w:lang w:eastAsia="zh-CN"/>
        </w:rPr>
      </w:pPr>
      <w:r w:rsidRPr="00D35478">
        <w:rPr>
          <w:rFonts w:ascii="Arial" w:eastAsia="Arial" w:hAnsi="Arial" w:cs="Arial"/>
          <w:b/>
          <w:bCs/>
          <w:sz w:val="36"/>
          <w:szCs w:val="36"/>
          <w:bdr w:val="nil"/>
          <w:lang w:val="so-SO" w:eastAsia="zh-CN"/>
        </w:rPr>
        <w:t>U.S. Department of Health and Human Services Office for Civil Rights (OCR)</w:t>
      </w:r>
    </w:p>
    <w:p w14:paraId="0675CD97" w14:textId="77777777" w:rsidR="00CB3CA4" w:rsidRPr="00D35478" w:rsidRDefault="00000000" w:rsidP="00CB3CA4">
      <w:pPr>
        <w:pStyle w:val="ListParagraph"/>
        <w:numPr>
          <w:ilvl w:val="0"/>
          <w:numId w:val="28"/>
        </w:numPr>
        <w:spacing w:after="0" w:line="240" w:lineRule="atLeast"/>
        <w:rPr>
          <w:rFonts w:asciiTheme="minorBidi" w:eastAsiaTheme="minorEastAsia" w:hAnsiTheme="minorBidi"/>
          <w:sz w:val="36"/>
          <w:szCs w:val="36"/>
          <w:lang w:eastAsia="zh-CN"/>
        </w:rPr>
      </w:pPr>
      <w:r w:rsidRPr="00D35478">
        <w:rPr>
          <w:rFonts w:ascii="Arial" w:eastAsia="Arial" w:hAnsi="Arial" w:cs="Arial"/>
          <w:sz w:val="36"/>
          <w:szCs w:val="36"/>
          <w:bdr w:val="nil"/>
          <w:lang w:val="so-SO" w:eastAsia="zh-CN"/>
        </w:rPr>
        <w:t xml:space="preserve">Web-ka: </w:t>
      </w:r>
      <w:hyperlink r:id="rId18" w:history="1">
        <w:r w:rsidRPr="00D35478">
          <w:rPr>
            <w:rFonts w:ascii="Arial" w:eastAsia="Arial" w:hAnsi="Arial" w:cs="Arial"/>
            <w:color w:val="1F4E79"/>
            <w:sz w:val="36"/>
            <w:szCs w:val="36"/>
            <w:u w:val="single"/>
            <w:bdr w:val="nil"/>
            <w:lang w:val="so-SO" w:eastAsia="zh-CN"/>
          </w:rPr>
          <w:t>https://ocrportal.hhs.gov/ocr/smartscreen/main.jsf</w:t>
        </w:r>
      </w:hyperlink>
    </w:p>
    <w:p w14:paraId="705CD653" w14:textId="77777777" w:rsidR="00CB3CA4" w:rsidRPr="00D35478" w:rsidRDefault="00000000" w:rsidP="00CB3CA4">
      <w:pPr>
        <w:pStyle w:val="ListParagraph"/>
        <w:numPr>
          <w:ilvl w:val="0"/>
          <w:numId w:val="28"/>
        </w:numPr>
        <w:spacing w:after="0" w:line="240" w:lineRule="atLeast"/>
        <w:rPr>
          <w:rFonts w:asciiTheme="minorBidi" w:eastAsiaTheme="minorEastAsia" w:hAnsiTheme="minorBidi"/>
          <w:sz w:val="36"/>
          <w:szCs w:val="36"/>
          <w:lang w:eastAsia="zh-CN"/>
        </w:rPr>
      </w:pPr>
      <w:r w:rsidRPr="00D35478">
        <w:rPr>
          <w:rFonts w:ascii="Arial" w:eastAsia="Arial" w:hAnsi="Arial" w:cs="Arial"/>
          <w:sz w:val="36"/>
          <w:szCs w:val="36"/>
          <w:bdr w:val="nil"/>
          <w:lang w:val="so-SO" w:eastAsia="zh-CN"/>
        </w:rPr>
        <w:t>Telefoonka: (800) 368-1019, (800) 537-7697 (TDD)</w:t>
      </w:r>
    </w:p>
    <w:p w14:paraId="34970F07" w14:textId="77777777" w:rsidR="00CB3CA4" w:rsidRPr="00D35478" w:rsidRDefault="00000000" w:rsidP="00CB3CA4">
      <w:pPr>
        <w:pStyle w:val="ListParagraph"/>
        <w:numPr>
          <w:ilvl w:val="0"/>
          <w:numId w:val="28"/>
        </w:numPr>
        <w:spacing w:after="0" w:line="240" w:lineRule="atLeast"/>
        <w:rPr>
          <w:rFonts w:asciiTheme="minorBidi" w:eastAsiaTheme="minorEastAsia" w:hAnsiTheme="minorBidi"/>
          <w:sz w:val="36"/>
          <w:szCs w:val="36"/>
          <w:lang w:eastAsia="zh-CN"/>
        </w:rPr>
      </w:pPr>
      <w:r w:rsidRPr="00D35478">
        <w:rPr>
          <w:rFonts w:ascii="Arial" w:eastAsia="Arial" w:hAnsi="Arial" w:cs="Arial"/>
          <w:sz w:val="36"/>
          <w:szCs w:val="36"/>
          <w:bdr w:val="nil"/>
          <w:lang w:val="so-SO" w:eastAsia="zh-CN"/>
        </w:rPr>
        <w:t xml:space="preserve">Email-ka: </w:t>
      </w:r>
      <w:hyperlink r:id="rId19" w:history="1">
        <w:r w:rsidRPr="00D35478">
          <w:rPr>
            <w:rFonts w:ascii="Arial" w:eastAsia="Arial" w:hAnsi="Arial" w:cs="Arial"/>
            <w:color w:val="1F4E79"/>
            <w:sz w:val="36"/>
            <w:szCs w:val="36"/>
            <w:u w:val="single"/>
            <w:bdr w:val="nil"/>
            <w:lang w:val="so-SO" w:eastAsia="zh-CN"/>
          </w:rPr>
          <w:t>OCRComplaint@hhs.gov</w:t>
        </w:r>
      </w:hyperlink>
      <w:r w:rsidRPr="00D35478">
        <w:rPr>
          <w:rFonts w:ascii="Arial" w:eastAsia="Arial" w:hAnsi="Arial" w:cs="Arial"/>
          <w:sz w:val="36"/>
          <w:szCs w:val="36"/>
          <w:bdr w:val="nil"/>
          <w:lang w:val="so-SO" w:eastAsia="zh-CN"/>
        </w:rPr>
        <w:t xml:space="preserve"> </w:t>
      </w:r>
    </w:p>
    <w:p w14:paraId="222844DB" w14:textId="77777777" w:rsidR="00CB3CA4" w:rsidRPr="00D35478" w:rsidRDefault="00000000" w:rsidP="00CB3CA4">
      <w:pPr>
        <w:pStyle w:val="ListParagraph"/>
        <w:numPr>
          <w:ilvl w:val="0"/>
          <w:numId w:val="28"/>
        </w:numPr>
        <w:spacing w:after="0" w:line="240" w:lineRule="atLeast"/>
        <w:rPr>
          <w:rFonts w:asciiTheme="minorBidi" w:eastAsiaTheme="minorEastAsia" w:hAnsiTheme="minorBidi"/>
          <w:sz w:val="36"/>
          <w:szCs w:val="36"/>
          <w:lang w:eastAsia="zh-CN"/>
        </w:rPr>
      </w:pPr>
      <w:r w:rsidRPr="00D35478">
        <w:rPr>
          <w:rFonts w:ascii="Arial" w:eastAsia="Arial" w:hAnsi="Arial" w:cs="Arial"/>
          <w:sz w:val="36"/>
          <w:szCs w:val="36"/>
          <w:bdr w:val="nil"/>
          <w:lang w:val="so-SO" w:eastAsia="zh-CN"/>
        </w:rPr>
        <w:t xml:space="preserve">Boosta: Office for Civil Rights </w:t>
      </w:r>
    </w:p>
    <w:p w14:paraId="7DE639B5" w14:textId="77777777" w:rsidR="00CB3CA4" w:rsidRPr="00D35478" w:rsidRDefault="00000000" w:rsidP="00CB3CA4">
      <w:pPr>
        <w:pStyle w:val="ListParagraph"/>
        <w:spacing w:after="0" w:line="240" w:lineRule="atLeast"/>
        <w:rPr>
          <w:rFonts w:asciiTheme="minorBidi" w:eastAsiaTheme="minorEastAsia" w:hAnsiTheme="minorBidi"/>
          <w:sz w:val="36"/>
          <w:szCs w:val="36"/>
          <w:lang w:eastAsia="zh-CN"/>
        </w:rPr>
      </w:pPr>
      <w:r w:rsidRPr="00D35478">
        <w:rPr>
          <w:rFonts w:ascii="Arial" w:eastAsia="Arial" w:hAnsi="Arial" w:cs="Arial"/>
          <w:sz w:val="36"/>
          <w:szCs w:val="36"/>
          <w:bdr w:val="nil"/>
          <w:lang w:val="so-SO" w:eastAsia="zh-CN"/>
        </w:rPr>
        <w:t xml:space="preserve">200 Independence Ave. SW, Room 509F, HHH Bldg. </w:t>
      </w:r>
    </w:p>
    <w:p w14:paraId="0440BEC8" w14:textId="77777777" w:rsidR="00CB3CA4" w:rsidRPr="00D35478" w:rsidRDefault="00000000" w:rsidP="00CB3CA4">
      <w:pPr>
        <w:pStyle w:val="ListParagraph"/>
        <w:spacing w:after="0" w:line="240" w:lineRule="atLeast"/>
        <w:rPr>
          <w:rFonts w:asciiTheme="minorBidi" w:eastAsiaTheme="minorEastAsia" w:hAnsiTheme="minorBidi"/>
          <w:sz w:val="36"/>
          <w:szCs w:val="36"/>
          <w:lang w:eastAsia="zh-CN"/>
        </w:rPr>
      </w:pPr>
      <w:r w:rsidRPr="00D35478">
        <w:rPr>
          <w:rFonts w:ascii="Arial" w:eastAsia="Arial" w:hAnsi="Arial" w:cs="Arial"/>
          <w:sz w:val="36"/>
          <w:szCs w:val="36"/>
          <w:bdr w:val="nil"/>
          <w:lang w:val="so-SO" w:eastAsia="zh-CN"/>
        </w:rPr>
        <w:t xml:space="preserve">Washington, DC 20201       </w:t>
      </w:r>
    </w:p>
    <w:p w14:paraId="42E3B308" w14:textId="77777777" w:rsidR="00CB3CA4" w:rsidRPr="00D35478" w:rsidRDefault="00CB3CA4" w:rsidP="00CB3CA4">
      <w:pPr>
        <w:spacing w:line="240" w:lineRule="atLeast"/>
        <w:rPr>
          <w:rFonts w:asciiTheme="minorBidi" w:hAnsiTheme="minorBidi"/>
          <w:sz w:val="36"/>
          <w:szCs w:val="36"/>
        </w:rPr>
      </w:pPr>
    </w:p>
    <w:p w14:paraId="34581279" w14:textId="77777777" w:rsidR="00CB3CA4" w:rsidRPr="00D35478" w:rsidRDefault="00000000" w:rsidP="00CB3CA4">
      <w:pPr>
        <w:rPr>
          <w:rFonts w:ascii="Arial" w:hAnsi="Arial" w:cs="Arial"/>
          <w:sz w:val="36"/>
          <w:szCs w:val="36"/>
        </w:rPr>
      </w:pPr>
      <w:r w:rsidRPr="00D35478">
        <w:rPr>
          <w:rFonts w:ascii="Arial" w:eastAsia="Arial" w:hAnsi="Arial" w:cs="Arial"/>
          <w:sz w:val="36"/>
          <w:szCs w:val="36"/>
          <w:bdr w:val="nil"/>
          <w:lang w:val="so-SO"/>
        </w:rPr>
        <w:lastRenderedPageBreak/>
        <w:t>Si aad u hesho macluumaad dheeraad ah, la xiriir Khabiirkayaga Tabashada.</w:t>
      </w:r>
    </w:p>
    <w:p w14:paraId="31C97A42" w14:textId="77777777" w:rsidR="00CB3CA4" w:rsidRPr="00D35478" w:rsidRDefault="00000000" w:rsidP="00CB3CA4">
      <w:pPr>
        <w:pStyle w:val="ListParagraph"/>
        <w:numPr>
          <w:ilvl w:val="0"/>
          <w:numId w:val="24"/>
        </w:numPr>
        <w:spacing w:line="240" w:lineRule="auto"/>
        <w:rPr>
          <w:rFonts w:ascii="Arial" w:hAnsi="Arial" w:cs="Arial"/>
          <w:sz w:val="36"/>
          <w:szCs w:val="36"/>
        </w:rPr>
      </w:pPr>
      <w:r w:rsidRPr="00D35478">
        <w:rPr>
          <w:rFonts w:ascii="Arial" w:eastAsia="Arial" w:hAnsi="Arial" w:cs="Arial"/>
          <w:sz w:val="36"/>
          <w:szCs w:val="36"/>
          <w:bdr w:val="nil"/>
          <w:lang w:val="so-SO"/>
        </w:rPr>
        <w:t>Telefoonka: (khadka bilaashka ah) 833-257-2192 (TTY/TDD) 711</w:t>
      </w:r>
    </w:p>
    <w:p w14:paraId="196408B3" w14:textId="77777777" w:rsidR="00CB3CA4" w:rsidRPr="00D35478" w:rsidRDefault="00CB3CA4" w:rsidP="00BF7CB8">
      <w:pPr>
        <w:spacing w:after="160" w:line="259" w:lineRule="auto"/>
        <w:rPr>
          <w:rFonts w:ascii="Arial" w:hAnsi="Arial" w:cs="Arial"/>
          <w:sz w:val="36"/>
          <w:szCs w:val="36"/>
        </w:rPr>
      </w:pPr>
    </w:p>
    <w:p w14:paraId="2DAE82E3" w14:textId="77777777" w:rsidR="00BF7CB8" w:rsidRPr="00D35478" w:rsidRDefault="00000000" w:rsidP="00BF7CB8">
      <w:pPr>
        <w:spacing w:after="160" w:line="259" w:lineRule="auto"/>
        <w:rPr>
          <w:rFonts w:ascii="Arial" w:hAnsi="Arial" w:cs="Arial"/>
          <w:sz w:val="36"/>
          <w:szCs w:val="36"/>
        </w:rPr>
      </w:pPr>
      <w:r w:rsidRPr="00D35478">
        <w:rPr>
          <w:rFonts w:ascii="Arial" w:eastAsia="Arial" w:hAnsi="Arial" w:cs="Arial"/>
          <w:sz w:val="36"/>
          <w:szCs w:val="36"/>
          <w:bdr w:val="nil"/>
          <w:lang w:val="so-SO"/>
        </w:rPr>
        <w:t xml:space="preserve">Haddii aad u baahan tahay caawimaad ama qabto su’aalo, fadlan Adeega Macmiilka ka wac 855-722-8205 ama TTY 711.   </w:t>
      </w:r>
    </w:p>
    <w:p w14:paraId="1ADFF95C" w14:textId="77777777" w:rsidR="00BF7CB8" w:rsidRPr="00D35478" w:rsidRDefault="00000000" w:rsidP="007E235B">
      <w:pPr>
        <w:rPr>
          <w:rFonts w:ascii="Arial" w:hAnsi="Arial" w:cs="Arial"/>
          <w:sz w:val="36"/>
          <w:szCs w:val="36"/>
          <w:lang w:val="so-SO"/>
        </w:rPr>
      </w:pPr>
      <w:r w:rsidRPr="00D35478">
        <w:rPr>
          <w:rFonts w:ascii="Arial" w:eastAsia="Arial" w:hAnsi="Arial" w:cs="Arial"/>
          <w:sz w:val="36"/>
          <w:szCs w:val="36"/>
          <w:bdr w:val="nil"/>
          <w:lang w:val="so-SO"/>
        </w:rPr>
        <w:t xml:space="preserve">Wixii macluumaad dheeraad ah ee ku saabsan Turjubaanada Daryeelka Caafimaadka ee la aqoonsan yahay Adeega Macmiilka ka wac 855-722-8205 ama TTY 711. Haddii aad turjubaan uga baahan tahay ballamahaaga, u sheeg xafiiska adeeg bixiyahaaga in aad u baahan tahay turjubaan ama luqaddee. </w:t>
      </w:r>
    </w:p>
    <w:p w14:paraId="1D6E0F6C" w14:textId="77777777" w:rsidR="00BF7CB8" w:rsidRPr="00D35478" w:rsidRDefault="00BF7CB8" w:rsidP="00BF7CB8">
      <w:pPr>
        <w:rPr>
          <w:rFonts w:ascii="Arial" w:hAnsi="Arial" w:cs="Arial"/>
          <w:sz w:val="36"/>
          <w:szCs w:val="36"/>
          <w:lang w:val="so-SO"/>
        </w:rPr>
      </w:pPr>
    </w:p>
    <w:p w14:paraId="22526346" w14:textId="77777777" w:rsidR="00A21AE4" w:rsidRPr="00D35478" w:rsidRDefault="00000000" w:rsidP="00A21AE4">
      <w:pPr>
        <w:rPr>
          <w:rFonts w:ascii="Arial" w:hAnsi="Arial" w:cs="Arial"/>
          <w:sz w:val="36"/>
          <w:szCs w:val="36"/>
          <w:lang w:val="es-ES"/>
        </w:rPr>
      </w:pPr>
      <w:r w:rsidRPr="00D35478">
        <w:rPr>
          <w:rFonts w:ascii="Arial" w:hAnsi="Arial" w:cs="Arial"/>
          <w:sz w:val="36"/>
          <w:szCs w:val="36"/>
          <w:lang w:val="es-ES"/>
        </w:rPr>
        <w:t>Todos los miembros tienen derecho a conocer y utilizar nuestros programas y servicios. Los representantes de los miembros, los miembros de la familia y los cuidadores pueden usar la ayuda gratuita a continuación cuando usan la ayuda para comprender la salud y la atención del miembro. Damos este tipo de ayuda gratuita:</w:t>
      </w:r>
    </w:p>
    <w:p w14:paraId="4DB74161" w14:textId="77777777" w:rsidR="00BF7CB8" w:rsidRPr="00D35478" w:rsidRDefault="00000000" w:rsidP="00CC44CE">
      <w:pPr>
        <w:pStyle w:val="ListParagraph"/>
        <w:numPr>
          <w:ilvl w:val="0"/>
          <w:numId w:val="1"/>
        </w:numPr>
        <w:spacing w:after="160" w:line="276" w:lineRule="auto"/>
        <w:ind w:left="540" w:right="-450"/>
        <w:rPr>
          <w:rFonts w:ascii="Arial" w:hAnsi="Arial" w:cs="Arial"/>
          <w:sz w:val="36"/>
          <w:szCs w:val="36"/>
        </w:rPr>
      </w:pPr>
      <w:proofErr w:type="spellStart"/>
      <w:r w:rsidRPr="00D35478">
        <w:rPr>
          <w:rFonts w:ascii="Arial" w:hAnsi="Arial" w:cs="Arial"/>
          <w:sz w:val="36"/>
          <w:szCs w:val="36"/>
        </w:rPr>
        <w:t>Lenguaje</w:t>
      </w:r>
      <w:proofErr w:type="spellEnd"/>
      <w:r w:rsidRPr="00D35478">
        <w:rPr>
          <w:rFonts w:ascii="Arial" w:hAnsi="Arial" w:cs="Arial"/>
          <w:sz w:val="36"/>
          <w:szCs w:val="36"/>
        </w:rPr>
        <w:t xml:space="preserve"> de </w:t>
      </w:r>
      <w:proofErr w:type="spellStart"/>
      <w:proofErr w:type="gramStart"/>
      <w:r w:rsidRPr="00D35478">
        <w:rPr>
          <w:rFonts w:ascii="Arial" w:hAnsi="Arial" w:cs="Arial"/>
          <w:sz w:val="36"/>
          <w:szCs w:val="36"/>
        </w:rPr>
        <w:t>señas</w:t>
      </w:r>
      <w:proofErr w:type="spellEnd"/>
      <w:r w:rsidRPr="00D35478">
        <w:rPr>
          <w:rFonts w:ascii="Arial" w:hAnsi="Arial" w:cs="Arial"/>
          <w:sz w:val="36"/>
          <w:szCs w:val="36"/>
        </w:rPr>
        <w:t>;</w:t>
      </w:r>
      <w:proofErr w:type="gramEnd"/>
    </w:p>
    <w:p w14:paraId="0A5414FC" w14:textId="77777777" w:rsidR="00BF7CB8" w:rsidRPr="00D35478" w:rsidRDefault="00000000" w:rsidP="00CC44CE">
      <w:pPr>
        <w:pStyle w:val="ListParagraph"/>
        <w:numPr>
          <w:ilvl w:val="0"/>
          <w:numId w:val="1"/>
        </w:numPr>
        <w:spacing w:after="160" w:line="276" w:lineRule="auto"/>
        <w:ind w:left="540" w:right="-450"/>
        <w:rPr>
          <w:rFonts w:ascii="Arial" w:hAnsi="Arial" w:cs="Arial"/>
          <w:sz w:val="36"/>
          <w:szCs w:val="36"/>
        </w:rPr>
      </w:pPr>
      <w:proofErr w:type="spellStart"/>
      <w:proofErr w:type="gramStart"/>
      <w:r w:rsidRPr="00D35478">
        <w:rPr>
          <w:rFonts w:ascii="Arial" w:hAnsi="Arial" w:cs="Arial"/>
          <w:sz w:val="36"/>
          <w:szCs w:val="36"/>
        </w:rPr>
        <w:t>Intérpretes</w:t>
      </w:r>
      <w:proofErr w:type="spellEnd"/>
      <w:r w:rsidRPr="00D35478">
        <w:rPr>
          <w:rFonts w:ascii="Arial" w:hAnsi="Arial" w:cs="Arial"/>
          <w:sz w:val="36"/>
          <w:szCs w:val="36"/>
        </w:rPr>
        <w:t>;</w:t>
      </w:r>
      <w:proofErr w:type="gramEnd"/>
    </w:p>
    <w:p w14:paraId="56B5CCDB" w14:textId="77777777" w:rsidR="00BF7CB8" w:rsidRPr="00D35478" w:rsidRDefault="00000000" w:rsidP="00CC44CE">
      <w:pPr>
        <w:pStyle w:val="ListParagraph"/>
        <w:numPr>
          <w:ilvl w:val="0"/>
          <w:numId w:val="1"/>
        </w:numPr>
        <w:spacing w:after="160" w:line="240" w:lineRule="auto"/>
        <w:ind w:left="540" w:right="-450"/>
        <w:rPr>
          <w:rFonts w:ascii="Arial" w:hAnsi="Arial" w:cs="Arial"/>
          <w:sz w:val="36"/>
          <w:szCs w:val="36"/>
        </w:rPr>
      </w:pPr>
      <w:proofErr w:type="spellStart"/>
      <w:r w:rsidRPr="00D35478">
        <w:rPr>
          <w:rFonts w:ascii="Arial" w:hAnsi="Arial" w:cs="Arial"/>
          <w:sz w:val="36"/>
          <w:szCs w:val="36"/>
        </w:rPr>
        <w:t>Materiales</w:t>
      </w:r>
      <w:proofErr w:type="spellEnd"/>
      <w:r w:rsidRPr="00D35478">
        <w:rPr>
          <w:rFonts w:ascii="Arial" w:hAnsi="Arial" w:cs="Arial"/>
          <w:sz w:val="36"/>
          <w:szCs w:val="36"/>
        </w:rPr>
        <w:t xml:space="preserve"> </w:t>
      </w:r>
      <w:proofErr w:type="spellStart"/>
      <w:r w:rsidRPr="00D35478">
        <w:rPr>
          <w:rFonts w:ascii="Arial" w:hAnsi="Arial" w:cs="Arial"/>
          <w:sz w:val="36"/>
          <w:szCs w:val="36"/>
        </w:rPr>
        <w:t>en</w:t>
      </w:r>
      <w:proofErr w:type="spellEnd"/>
      <w:r w:rsidRPr="00D35478">
        <w:rPr>
          <w:rFonts w:ascii="Arial" w:hAnsi="Arial" w:cs="Arial"/>
          <w:sz w:val="36"/>
          <w:szCs w:val="36"/>
        </w:rPr>
        <w:t xml:space="preserve"> </w:t>
      </w:r>
      <w:proofErr w:type="spellStart"/>
      <w:r w:rsidRPr="00D35478">
        <w:rPr>
          <w:rFonts w:ascii="Arial" w:hAnsi="Arial" w:cs="Arial"/>
          <w:sz w:val="36"/>
          <w:szCs w:val="36"/>
        </w:rPr>
        <w:t>otros</w:t>
      </w:r>
      <w:proofErr w:type="spellEnd"/>
      <w:r w:rsidRPr="00D35478">
        <w:rPr>
          <w:rFonts w:ascii="Arial" w:hAnsi="Arial" w:cs="Arial"/>
          <w:sz w:val="36"/>
          <w:szCs w:val="36"/>
        </w:rPr>
        <w:t xml:space="preserve"> </w:t>
      </w:r>
      <w:proofErr w:type="spellStart"/>
      <w:r w:rsidRPr="00D35478">
        <w:rPr>
          <w:rFonts w:ascii="Arial" w:hAnsi="Arial" w:cs="Arial"/>
          <w:sz w:val="36"/>
          <w:szCs w:val="36"/>
        </w:rPr>
        <w:t>idiomas</w:t>
      </w:r>
      <w:proofErr w:type="spellEnd"/>
      <w:r w:rsidRPr="00D35478">
        <w:rPr>
          <w:rFonts w:ascii="Arial" w:hAnsi="Arial" w:cs="Arial"/>
          <w:sz w:val="36"/>
          <w:szCs w:val="36"/>
        </w:rPr>
        <w:t>; y</w:t>
      </w:r>
    </w:p>
    <w:p w14:paraId="1780C813" w14:textId="77777777" w:rsidR="00BF7CB8" w:rsidRPr="00D35478" w:rsidRDefault="00000000" w:rsidP="00CC44CE">
      <w:pPr>
        <w:pStyle w:val="ListParagraph"/>
        <w:numPr>
          <w:ilvl w:val="0"/>
          <w:numId w:val="1"/>
        </w:numPr>
        <w:spacing w:after="160" w:line="240" w:lineRule="auto"/>
        <w:ind w:left="540" w:right="-450"/>
        <w:rPr>
          <w:rFonts w:ascii="Arial" w:hAnsi="Arial" w:cs="Arial"/>
          <w:sz w:val="36"/>
          <w:szCs w:val="36"/>
          <w:lang w:val="es-MX"/>
        </w:rPr>
      </w:pPr>
      <w:r w:rsidRPr="00D35478">
        <w:rPr>
          <w:rFonts w:ascii="Arial" w:hAnsi="Arial" w:cs="Arial"/>
          <w:sz w:val="36"/>
          <w:szCs w:val="36"/>
          <w:lang w:val="es-MX"/>
        </w:rPr>
        <w:t>Braille, letra grande, audio y cualquier otro formato que le funcione mejor.</w:t>
      </w:r>
    </w:p>
    <w:p w14:paraId="42884490" w14:textId="77777777" w:rsidR="00BF7CB8" w:rsidRPr="00D35478" w:rsidRDefault="00000000" w:rsidP="005666F5">
      <w:pPr>
        <w:ind w:left="-180" w:right="-450"/>
        <w:rPr>
          <w:rFonts w:ascii="Arial" w:eastAsia="Arial" w:hAnsi="Arial" w:cs="Arial"/>
          <w:color w:val="222222"/>
          <w:sz w:val="36"/>
          <w:szCs w:val="36"/>
          <w:lang w:val="es"/>
        </w:rPr>
      </w:pPr>
      <w:r w:rsidRPr="00D35478">
        <w:rPr>
          <w:rFonts w:ascii="Arial" w:hAnsi="Arial" w:cs="Arial"/>
          <w:sz w:val="36"/>
          <w:szCs w:val="36"/>
          <w:lang w:val="es-MX"/>
        </w:rPr>
        <w:t>Si necesita ayuda o tiene preguntas, llame a Atención al Cliente al 855-722-8205</w:t>
      </w:r>
      <w:r w:rsidR="4975039D" w:rsidRPr="00D35478">
        <w:rPr>
          <w:rFonts w:ascii="Arial" w:hAnsi="Arial" w:cs="Arial"/>
          <w:sz w:val="36"/>
          <w:szCs w:val="36"/>
          <w:lang w:val="es-MX"/>
        </w:rPr>
        <w:t xml:space="preserve"> </w:t>
      </w:r>
      <w:proofErr w:type="spellStart"/>
      <w:r w:rsidR="4975039D" w:rsidRPr="00D35478">
        <w:rPr>
          <w:rFonts w:ascii="Arial" w:hAnsi="Arial" w:cs="Arial"/>
          <w:sz w:val="36"/>
          <w:szCs w:val="36"/>
          <w:lang w:val="es-MX"/>
        </w:rPr>
        <w:t>or</w:t>
      </w:r>
      <w:proofErr w:type="spellEnd"/>
      <w:r w:rsidR="4975039D" w:rsidRPr="00D35478">
        <w:rPr>
          <w:rFonts w:ascii="Arial" w:hAnsi="Arial" w:cs="Arial"/>
          <w:sz w:val="36"/>
          <w:szCs w:val="36"/>
          <w:lang w:val="es-MX"/>
        </w:rPr>
        <w:t xml:space="preserve"> TTY 711</w:t>
      </w:r>
      <w:r w:rsidRPr="00D35478">
        <w:rPr>
          <w:rFonts w:ascii="Arial" w:hAnsi="Arial" w:cs="Arial"/>
          <w:sz w:val="36"/>
          <w:szCs w:val="36"/>
          <w:lang w:val="es-MX"/>
        </w:rPr>
        <w:t>.</w:t>
      </w:r>
      <w:r w:rsidR="005666F5" w:rsidRPr="00D35478">
        <w:rPr>
          <w:rFonts w:ascii="Arial" w:hAnsi="Arial" w:cs="Arial"/>
          <w:sz w:val="36"/>
          <w:szCs w:val="36"/>
          <w:lang w:val="es-MX"/>
        </w:rPr>
        <w:t xml:space="preserve"> </w:t>
      </w:r>
      <w:r w:rsidRPr="00D35478">
        <w:rPr>
          <w:rFonts w:ascii="Arial" w:eastAsia="Arial" w:hAnsi="Arial" w:cs="Arial"/>
          <w:sz w:val="36"/>
          <w:szCs w:val="36"/>
          <w:lang w:val="es-MX"/>
        </w:rPr>
        <w:t xml:space="preserve">Si usted necesita un intérprete en sus citas, infórmele al consultorio de su proveedor que necesita </w:t>
      </w:r>
      <w:r w:rsidRPr="00D35478">
        <w:rPr>
          <w:rFonts w:ascii="Arial" w:eastAsia="Arial" w:hAnsi="Arial" w:cs="Arial"/>
          <w:sz w:val="36"/>
          <w:szCs w:val="36"/>
          <w:lang w:val="es-MX"/>
        </w:rPr>
        <w:lastRenderedPageBreak/>
        <w:t xml:space="preserve">uno y para qué idioma. </w:t>
      </w:r>
      <w:r w:rsidRPr="00D35478">
        <w:rPr>
          <w:rFonts w:ascii="Arial" w:eastAsia="Arial" w:hAnsi="Arial" w:cs="Arial"/>
          <w:color w:val="222222"/>
          <w:sz w:val="36"/>
          <w:szCs w:val="36"/>
          <w:lang w:val="es"/>
        </w:rPr>
        <w:t>Para obtener información sobre intérpretes de atención médica certificados, llame a Servicio al Cliente al 855-722-8205</w:t>
      </w:r>
      <w:r w:rsidR="005666F5" w:rsidRPr="00D35478">
        <w:rPr>
          <w:rFonts w:ascii="Arial" w:eastAsia="Arial" w:hAnsi="Arial" w:cs="Arial"/>
          <w:color w:val="222222"/>
          <w:sz w:val="36"/>
          <w:szCs w:val="36"/>
          <w:lang w:val="es"/>
        </w:rPr>
        <w:t>.</w:t>
      </w:r>
    </w:p>
    <w:p w14:paraId="00BB22FB" w14:textId="77777777" w:rsidR="007E235B" w:rsidRPr="00D35478" w:rsidRDefault="007E235B" w:rsidP="007E235B">
      <w:pPr>
        <w:rPr>
          <w:rFonts w:ascii="Arial" w:hAnsi="Arial" w:cs="Arial"/>
          <w:sz w:val="24"/>
          <w:szCs w:val="24"/>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720"/>
      </w:tblGrid>
      <w:tr w:rsidR="00201EB0" w:rsidRPr="00D35478" w14:paraId="0C18B54C" w14:textId="77777777" w:rsidTr="007B540A">
        <w:tc>
          <w:tcPr>
            <w:tcW w:w="9720" w:type="dxa"/>
            <w:shd w:val="clear" w:color="auto" w:fill="BDD6EE" w:themeFill="accent1" w:themeFillTint="66"/>
          </w:tcPr>
          <w:p w14:paraId="2639A26B" w14:textId="77777777" w:rsidR="00E72CBC" w:rsidRPr="00D35478" w:rsidRDefault="00000000" w:rsidP="00F714A2">
            <w:pPr>
              <w:rPr>
                <w:rFonts w:ascii="Arial" w:eastAsia="Arial" w:hAnsi="Arial" w:cs="Arial"/>
                <w:b/>
                <w:bCs/>
                <w:sz w:val="36"/>
                <w:szCs w:val="36"/>
              </w:rPr>
            </w:pPr>
            <w:r w:rsidRPr="00D35478">
              <w:rPr>
                <w:rFonts w:ascii="Arial" w:eastAsia="Arial" w:hAnsi="Arial" w:cs="Arial"/>
                <w:b/>
                <w:bCs/>
                <w:sz w:val="36"/>
                <w:szCs w:val="36"/>
              </w:rPr>
              <w:t>English</w:t>
            </w:r>
          </w:p>
        </w:tc>
      </w:tr>
      <w:tr w:rsidR="00201EB0" w:rsidRPr="00D35478" w14:paraId="2E7304D6" w14:textId="77777777" w:rsidTr="007B540A">
        <w:tc>
          <w:tcPr>
            <w:tcW w:w="9720" w:type="dxa"/>
            <w:shd w:val="clear" w:color="auto" w:fill="FFFFFF" w:themeFill="background1"/>
          </w:tcPr>
          <w:p w14:paraId="2AEFDC18" w14:textId="77777777" w:rsidR="00E72CBC" w:rsidRPr="00D35478" w:rsidRDefault="00000000" w:rsidP="00F714A2">
            <w:pPr>
              <w:rPr>
                <w:rFonts w:ascii="Arial" w:eastAsia="Arial" w:hAnsi="Arial" w:cs="Arial"/>
                <w:sz w:val="36"/>
                <w:szCs w:val="36"/>
              </w:rPr>
            </w:pPr>
            <w:r w:rsidRPr="00D35478">
              <w:rPr>
                <w:rFonts w:ascii="Arial" w:eastAsia="Arial" w:hAnsi="Arial" w:cs="Arial"/>
                <w:sz w:val="36"/>
                <w:szCs w:val="36"/>
              </w:rPr>
              <w:t xml:space="preserve">You can get this document in other languages, large print, </w:t>
            </w:r>
            <w:r w:rsidR="14A1EA89" w:rsidRPr="00D35478">
              <w:rPr>
                <w:rFonts w:ascii="Arial" w:eastAsia="Arial" w:hAnsi="Arial" w:cs="Arial"/>
                <w:sz w:val="36"/>
                <w:szCs w:val="36"/>
              </w:rPr>
              <w:t>b</w:t>
            </w:r>
            <w:r w:rsidR="00053336" w:rsidRPr="00D35478">
              <w:rPr>
                <w:rFonts w:ascii="Arial" w:eastAsia="Arial" w:hAnsi="Arial" w:cs="Arial"/>
                <w:sz w:val="36"/>
                <w:szCs w:val="36"/>
              </w:rPr>
              <w:t>raille,</w:t>
            </w:r>
            <w:r w:rsidRPr="00D35478">
              <w:rPr>
                <w:rFonts w:ascii="Arial" w:eastAsia="Arial" w:hAnsi="Arial" w:cs="Arial"/>
                <w:sz w:val="36"/>
                <w:szCs w:val="36"/>
              </w:rPr>
              <w:t xml:space="preserve"> or a format you prefer. You can also ask for an interpreter. This help is free. Call 855-722-8205 or TTY 711. We accept relay calls.</w:t>
            </w:r>
          </w:p>
          <w:p w14:paraId="4EDB5EBF" w14:textId="77777777" w:rsidR="00E72CBC" w:rsidRPr="00D35478" w:rsidRDefault="00000000" w:rsidP="00F714A2">
            <w:pPr>
              <w:rPr>
                <w:rFonts w:ascii="Arial" w:eastAsia="Arial" w:hAnsi="Arial" w:cs="Arial"/>
                <w:sz w:val="36"/>
                <w:szCs w:val="36"/>
              </w:rPr>
            </w:pPr>
            <w:r w:rsidRPr="00D35478">
              <w:rPr>
                <w:rFonts w:ascii="Arial" w:eastAsia="Arial" w:hAnsi="Arial" w:cs="Arial"/>
                <w:sz w:val="36"/>
                <w:szCs w:val="36"/>
              </w:rPr>
              <w:t>-</w:t>
            </w:r>
          </w:p>
          <w:p w14:paraId="50CE954C" w14:textId="77777777" w:rsidR="00E72CBC" w:rsidRPr="00D35478" w:rsidRDefault="00000000" w:rsidP="00F714A2">
            <w:pPr>
              <w:rPr>
                <w:rFonts w:ascii="Arial" w:eastAsia="Arial" w:hAnsi="Arial" w:cs="Arial"/>
                <w:sz w:val="36"/>
                <w:szCs w:val="36"/>
              </w:rPr>
            </w:pPr>
            <w:r w:rsidRPr="00D35478">
              <w:rPr>
                <w:rFonts w:ascii="Arial" w:eastAsia="Arial" w:hAnsi="Arial" w:cs="Arial"/>
                <w:sz w:val="36"/>
                <w:szCs w:val="36"/>
              </w:rPr>
              <w:t>You can get help from a certified and qualified health care interpreter. letter</w:t>
            </w:r>
          </w:p>
          <w:p w14:paraId="204266EB" w14:textId="77777777" w:rsidR="00E72CBC" w:rsidRPr="00D35478" w:rsidRDefault="00E72CBC" w:rsidP="00F714A2">
            <w:pPr>
              <w:rPr>
                <w:rFonts w:ascii="Arial" w:eastAsia="Arial" w:hAnsi="Arial" w:cs="Arial"/>
                <w:sz w:val="36"/>
                <w:szCs w:val="36"/>
              </w:rPr>
            </w:pPr>
          </w:p>
        </w:tc>
      </w:tr>
      <w:tr w:rsidR="00201EB0" w:rsidRPr="00D35478" w14:paraId="02BB52C3" w14:textId="77777777" w:rsidTr="007B540A">
        <w:tc>
          <w:tcPr>
            <w:tcW w:w="9720" w:type="dxa"/>
            <w:shd w:val="clear" w:color="auto" w:fill="BDD6EE" w:themeFill="accent1" w:themeFillTint="66"/>
          </w:tcPr>
          <w:p w14:paraId="0D8D59D1" w14:textId="77777777" w:rsidR="00E72CBC" w:rsidRPr="00D35478" w:rsidRDefault="00000000" w:rsidP="00F714A2">
            <w:pPr>
              <w:rPr>
                <w:rFonts w:ascii="Arial" w:eastAsia="Arial" w:hAnsi="Arial" w:cs="Arial"/>
                <w:b/>
                <w:bCs/>
                <w:sz w:val="36"/>
                <w:szCs w:val="36"/>
                <w:bdr w:val="nil"/>
                <w:lang w:val="es-ES"/>
              </w:rPr>
            </w:pPr>
            <w:r w:rsidRPr="00D35478">
              <w:rPr>
                <w:rFonts w:ascii="Arial" w:eastAsia="Arial" w:hAnsi="Arial" w:cs="Arial"/>
                <w:b/>
                <w:bCs/>
                <w:sz w:val="36"/>
                <w:szCs w:val="36"/>
              </w:rPr>
              <w:t>Spanish</w:t>
            </w:r>
          </w:p>
        </w:tc>
      </w:tr>
      <w:tr w:rsidR="00201EB0" w:rsidRPr="00D35478" w14:paraId="79E69E55" w14:textId="77777777" w:rsidTr="007B540A">
        <w:tc>
          <w:tcPr>
            <w:tcW w:w="9720" w:type="dxa"/>
            <w:shd w:val="clear" w:color="auto" w:fill="FFFFFF" w:themeFill="background1"/>
          </w:tcPr>
          <w:p w14:paraId="6762C047" w14:textId="77777777" w:rsidR="00E72CBC" w:rsidRPr="00D35478" w:rsidRDefault="00000000" w:rsidP="00F714A2">
            <w:pPr>
              <w:rPr>
                <w:rFonts w:ascii="Arial" w:eastAsia="Arial" w:hAnsi="Arial" w:cs="Arial"/>
                <w:sz w:val="36"/>
                <w:szCs w:val="36"/>
                <w:lang w:val="es-ES"/>
              </w:rPr>
            </w:pPr>
            <w:r w:rsidRPr="00D35478">
              <w:rPr>
                <w:rFonts w:ascii="Arial" w:eastAsia="Arial" w:hAnsi="Arial" w:cs="Arial"/>
                <w:sz w:val="36"/>
                <w:szCs w:val="36"/>
                <w:bdr w:val="nil"/>
                <w:lang w:val="es-ES"/>
              </w:rPr>
              <w:t xml:space="preserve">Puede obtener </w:t>
            </w:r>
            <w:proofErr w:type="gramStart"/>
            <w:r w:rsidRPr="00D35478">
              <w:rPr>
                <w:rFonts w:ascii="Arial" w:eastAsia="Arial" w:hAnsi="Arial" w:cs="Arial"/>
                <w:sz w:val="36"/>
                <w:szCs w:val="36"/>
                <w:bdr w:val="nil"/>
                <w:lang w:val="es-ES"/>
              </w:rPr>
              <w:t>este carta</w:t>
            </w:r>
            <w:proofErr w:type="gramEnd"/>
            <w:r w:rsidRPr="00D35478">
              <w:rPr>
                <w:rFonts w:ascii="Arial" w:eastAsia="Arial" w:hAnsi="Arial" w:cs="Arial"/>
                <w:sz w:val="36"/>
                <w:szCs w:val="36"/>
                <w:bdr w:val="nil"/>
                <w:lang w:val="es-ES"/>
              </w:rPr>
              <w:t xml:space="preserve"> en otros idiomas, en letra grande, braille o en un formato que usted prefiera. También puede recibir los servicios de un intérprete. Esta ayuda es gratuita. Llame al servicio de atención al cliente </w:t>
            </w:r>
            <w:r w:rsidRPr="00D35478">
              <w:rPr>
                <w:rFonts w:ascii="Arial" w:eastAsia="Arial" w:hAnsi="Arial" w:cs="Arial"/>
                <w:sz w:val="36"/>
                <w:szCs w:val="36"/>
                <w:lang w:val="es-ES"/>
              </w:rPr>
              <w:t>855-722-</w:t>
            </w:r>
            <w:proofErr w:type="gramStart"/>
            <w:r w:rsidRPr="00D35478">
              <w:rPr>
                <w:rFonts w:ascii="Arial" w:eastAsia="Arial" w:hAnsi="Arial" w:cs="Arial"/>
                <w:sz w:val="36"/>
                <w:szCs w:val="36"/>
                <w:lang w:val="es-ES"/>
              </w:rPr>
              <w:t xml:space="preserve">8205 </w:t>
            </w:r>
            <w:r w:rsidRPr="00D35478">
              <w:rPr>
                <w:rFonts w:ascii="Arial" w:eastAsia="Arial" w:hAnsi="Arial" w:cs="Arial"/>
                <w:sz w:val="36"/>
                <w:szCs w:val="36"/>
                <w:bdr w:val="nil"/>
                <w:lang w:val="es-ES"/>
              </w:rPr>
              <w:t xml:space="preserve"> o</w:t>
            </w:r>
            <w:proofErr w:type="gramEnd"/>
            <w:r w:rsidRPr="00D35478">
              <w:rPr>
                <w:rFonts w:ascii="Arial" w:eastAsia="Arial" w:hAnsi="Arial" w:cs="Arial"/>
                <w:sz w:val="36"/>
                <w:szCs w:val="36"/>
                <w:bdr w:val="nil"/>
                <w:lang w:val="es-ES"/>
              </w:rPr>
              <w:t xml:space="preserve"> TTY 711 Aceptamos todas las llamadas de retransmisión.</w:t>
            </w:r>
          </w:p>
          <w:p w14:paraId="527761E6" w14:textId="77777777" w:rsidR="00E72CBC" w:rsidRPr="00D35478" w:rsidRDefault="00000000" w:rsidP="00F714A2">
            <w:pPr>
              <w:rPr>
                <w:rFonts w:ascii="Arial" w:eastAsia="Arial" w:hAnsi="Arial" w:cs="Arial"/>
                <w:sz w:val="36"/>
                <w:szCs w:val="36"/>
                <w:lang w:val="es-ES"/>
              </w:rPr>
            </w:pPr>
            <w:r w:rsidRPr="00D35478">
              <w:rPr>
                <w:rFonts w:ascii="Arial" w:eastAsia="Arial" w:hAnsi="Arial" w:cs="Arial"/>
                <w:sz w:val="36"/>
                <w:szCs w:val="36"/>
                <w:lang w:val="es-ES"/>
              </w:rPr>
              <w:t>-</w:t>
            </w:r>
          </w:p>
          <w:p w14:paraId="48F399EF" w14:textId="77777777" w:rsidR="00E72CBC" w:rsidRPr="00D35478" w:rsidRDefault="00000000" w:rsidP="00F714A2">
            <w:pPr>
              <w:rPr>
                <w:rFonts w:ascii="Arial" w:eastAsia="Arial" w:hAnsi="Arial" w:cs="Arial"/>
                <w:sz w:val="36"/>
                <w:szCs w:val="36"/>
                <w:bdr w:val="nil"/>
                <w:lang w:val="es-ES"/>
              </w:rPr>
            </w:pPr>
            <w:r w:rsidRPr="00D35478">
              <w:rPr>
                <w:rFonts w:ascii="Arial" w:eastAsia="Arial" w:hAnsi="Arial" w:cs="Arial"/>
                <w:sz w:val="36"/>
                <w:szCs w:val="36"/>
                <w:bdr w:val="nil"/>
                <w:lang w:val="es-ES"/>
              </w:rPr>
              <w:t>Usted puede obtener ayudar de un intérprete certificado y calificado en atención de salud.</w:t>
            </w:r>
          </w:p>
          <w:p w14:paraId="44653672" w14:textId="77777777" w:rsidR="00E72CBC" w:rsidRPr="00D35478" w:rsidRDefault="00000000" w:rsidP="00F714A2">
            <w:pPr>
              <w:tabs>
                <w:tab w:val="left" w:pos="9030"/>
              </w:tabs>
              <w:rPr>
                <w:rFonts w:ascii="Arial" w:eastAsia="Arial" w:hAnsi="Arial" w:cs="Arial"/>
                <w:sz w:val="36"/>
                <w:szCs w:val="36"/>
                <w:bdr w:val="nil"/>
                <w:lang w:val="es-ES"/>
              </w:rPr>
            </w:pPr>
            <w:r w:rsidRPr="00D35478">
              <w:rPr>
                <w:rFonts w:eastAsia="Segoe UI" w:cstheme="minorHAnsi"/>
                <w:sz w:val="36"/>
                <w:szCs w:val="36"/>
                <w:bdr w:val="nil"/>
                <w:lang w:val="es-ES_tradnl"/>
              </w:rPr>
              <w:tab/>
            </w:r>
          </w:p>
        </w:tc>
      </w:tr>
      <w:tr w:rsidR="00201EB0" w:rsidRPr="00D35478" w14:paraId="2157C122" w14:textId="77777777" w:rsidTr="007B540A">
        <w:tc>
          <w:tcPr>
            <w:tcW w:w="9720" w:type="dxa"/>
            <w:shd w:val="clear" w:color="auto" w:fill="BDD6EE" w:themeFill="accent1" w:themeFillTint="66"/>
          </w:tcPr>
          <w:p w14:paraId="1F552ACD" w14:textId="77777777" w:rsidR="00E72CBC" w:rsidRPr="00D35478" w:rsidRDefault="00000000" w:rsidP="00F714A2">
            <w:pPr>
              <w:rPr>
                <w:rFonts w:ascii="Arial" w:eastAsia="Arial" w:hAnsi="Arial" w:cs="Arial"/>
                <w:b/>
                <w:bCs/>
                <w:sz w:val="36"/>
                <w:szCs w:val="36"/>
                <w:bdr w:val="nil"/>
                <w:lang w:val="ru-RU"/>
              </w:rPr>
            </w:pPr>
            <w:r w:rsidRPr="00D35478">
              <w:rPr>
                <w:rFonts w:ascii="Arial" w:eastAsia="Arial" w:hAnsi="Arial" w:cs="Arial"/>
                <w:b/>
                <w:bCs/>
                <w:sz w:val="36"/>
                <w:szCs w:val="36"/>
              </w:rPr>
              <w:t>Russian</w:t>
            </w:r>
          </w:p>
        </w:tc>
      </w:tr>
      <w:tr w:rsidR="00201EB0" w:rsidRPr="00D35478" w14:paraId="42B79C84" w14:textId="77777777" w:rsidTr="007B540A">
        <w:tc>
          <w:tcPr>
            <w:tcW w:w="9720" w:type="dxa"/>
            <w:shd w:val="clear" w:color="auto" w:fill="FFFFFF" w:themeFill="background1"/>
          </w:tcPr>
          <w:p w14:paraId="3E98F3D8" w14:textId="77777777" w:rsidR="00E72CBC" w:rsidRPr="00D35478" w:rsidRDefault="00000000" w:rsidP="00F714A2">
            <w:pPr>
              <w:rPr>
                <w:rFonts w:ascii="Arial" w:eastAsia="Arial" w:hAnsi="Arial" w:cs="Arial"/>
                <w:b/>
                <w:bCs/>
                <w:sz w:val="36"/>
                <w:szCs w:val="36"/>
                <w:bdr w:val="nil"/>
                <w:lang w:val="ru-RU"/>
              </w:rPr>
            </w:pPr>
            <w:r w:rsidRPr="00D35478">
              <w:rPr>
                <w:rFonts w:ascii="Arial" w:eastAsia="Arial" w:hAnsi="Arial" w:cs="Arial"/>
                <w:sz w:val="36"/>
                <w:szCs w:val="36"/>
                <w:bdr w:val="nil"/>
                <w:lang w:val="ru-RU"/>
              </w:rPr>
              <w:t>Вы можете получить это документ</w:t>
            </w:r>
          </w:p>
          <w:p w14:paraId="0CCF6BAE" w14:textId="77777777" w:rsidR="00E72CBC" w:rsidRPr="00D35478" w:rsidRDefault="00000000" w:rsidP="00F714A2">
            <w:pPr>
              <w:rPr>
                <w:rFonts w:ascii="Arial" w:eastAsia="Arial" w:hAnsi="Arial" w:cs="Arial"/>
                <w:sz w:val="36"/>
                <w:szCs w:val="36"/>
                <w:lang w:val="ru-RU"/>
              </w:rPr>
            </w:pPr>
            <w:r w:rsidRPr="00D35478">
              <w:rPr>
                <w:rFonts w:ascii="Arial" w:eastAsia="Arial" w:hAnsi="Arial" w:cs="Arial"/>
                <w:sz w:val="36"/>
                <w:szCs w:val="36"/>
                <w:bdr w:val="nil"/>
                <w:lang w:val="ru-RU"/>
              </w:rPr>
              <w:t xml:space="preserve"> на другом языке, напечатанное крупным шрифтом, шрифтом Брайля или в предпочитаемом вами формате. Вы также можете запросить услуги переводчика. Эта помощь предоставляется бесплатно. </w:t>
            </w:r>
            <w:r w:rsidRPr="00D35478">
              <w:rPr>
                <w:rFonts w:ascii="Arial" w:eastAsia="Arial" w:hAnsi="Arial" w:cs="Arial"/>
                <w:sz w:val="36"/>
                <w:szCs w:val="36"/>
                <w:bdr w:val="nil"/>
                <w:lang w:val="ru-RU"/>
              </w:rPr>
              <w:lastRenderedPageBreak/>
              <w:t xml:space="preserve">Звоните по тел. </w:t>
            </w:r>
            <w:r w:rsidRPr="00D35478">
              <w:rPr>
                <w:rFonts w:ascii="Arial" w:eastAsia="Arial" w:hAnsi="Arial" w:cs="Arial"/>
                <w:sz w:val="36"/>
                <w:szCs w:val="36"/>
                <w:lang w:val="ru-RU"/>
              </w:rPr>
              <w:t xml:space="preserve">855-722-8205 </w:t>
            </w:r>
            <w:r w:rsidRPr="00D35478">
              <w:rPr>
                <w:rFonts w:ascii="Arial" w:eastAsia="Arial" w:hAnsi="Arial" w:cs="Arial"/>
                <w:sz w:val="36"/>
                <w:szCs w:val="36"/>
                <w:bdr w:val="nil"/>
                <w:lang w:val="ru-RU"/>
              </w:rPr>
              <w:t xml:space="preserve"> или TTY 711. Мы принимаем звонки по линии трансляционной связи.</w:t>
            </w:r>
          </w:p>
          <w:p w14:paraId="0C62AD42" w14:textId="77777777" w:rsidR="00E72CBC" w:rsidRPr="00D35478" w:rsidRDefault="00000000" w:rsidP="00F714A2">
            <w:pPr>
              <w:rPr>
                <w:rFonts w:ascii="Arial" w:eastAsia="Arial" w:hAnsi="Arial" w:cs="Arial"/>
                <w:sz w:val="36"/>
                <w:szCs w:val="36"/>
                <w:lang w:val="ru-RU"/>
              </w:rPr>
            </w:pPr>
            <w:r w:rsidRPr="00D35478">
              <w:rPr>
                <w:rFonts w:ascii="Arial" w:eastAsia="Arial" w:hAnsi="Arial" w:cs="Arial"/>
                <w:sz w:val="36"/>
                <w:szCs w:val="36"/>
                <w:lang w:val="ru-RU"/>
              </w:rPr>
              <w:t>-</w:t>
            </w:r>
          </w:p>
          <w:p w14:paraId="409D758C" w14:textId="77777777" w:rsidR="00E72CBC" w:rsidRPr="00D35478" w:rsidRDefault="00000000" w:rsidP="00F714A2">
            <w:pPr>
              <w:rPr>
                <w:rFonts w:ascii="Arial" w:eastAsia="Arial" w:hAnsi="Arial" w:cs="Arial"/>
                <w:sz w:val="36"/>
                <w:szCs w:val="36"/>
                <w:bdr w:val="nil"/>
                <w:lang w:val="ru-RU"/>
              </w:rPr>
            </w:pPr>
            <w:r w:rsidRPr="00D35478">
              <w:rPr>
                <w:rFonts w:ascii="Arial" w:eastAsia="Arial" w:hAnsi="Arial" w:cs="Arial"/>
                <w:sz w:val="36"/>
                <w:szCs w:val="36"/>
                <w:bdr w:val="nil"/>
                <w:lang w:val="ru-RU"/>
              </w:rPr>
              <w:t>Вы можете получить помощь от аккредитованного и квалифицированного медицинского переводчика.</w:t>
            </w:r>
          </w:p>
          <w:p w14:paraId="73B35B04" w14:textId="77777777" w:rsidR="00E72CBC" w:rsidRPr="00D35478" w:rsidRDefault="00E72CBC" w:rsidP="00F714A2">
            <w:pPr>
              <w:rPr>
                <w:rFonts w:ascii="Arial" w:eastAsia="Arial" w:hAnsi="Arial" w:cs="Arial"/>
                <w:sz w:val="36"/>
                <w:szCs w:val="36"/>
                <w:bdr w:val="nil"/>
                <w:lang w:val="ru-RU"/>
              </w:rPr>
            </w:pPr>
          </w:p>
        </w:tc>
      </w:tr>
      <w:tr w:rsidR="00201EB0" w:rsidRPr="00D35478" w14:paraId="2457DE5E" w14:textId="77777777" w:rsidTr="007B540A">
        <w:tc>
          <w:tcPr>
            <w:tcW w:w="9720" w:type="dxa"/>
            <w:shd w:val="clear" w:color="auto" w:fill="BDD6EE" w:themeFill="accent1" w:themeFillTint="66"/>
          </w:tcPr>
          <w:p w14:paraId="18FC5BBB" w14:textId="77777777" w:rsidR="00E72CBC" w:rsidRPr="00D35478" w:rsidRDefault="00000000" w:rsidP="00F714A2">
            <w:pPr>
              <w:rPr>
                <w:rFonts w:ascii="Arial" w:eastAsia="Arial" w:hAnsi="Arial" w:cs="Arial"/>
                <w:b/>
                <w:bCs/>
                <w:sz w:val="36"/>
                <w:szCs w:val="36"/>
                <w:bdr w:val="nil"/>
                <w:lang w:eastAsia="vi-VN"/>
              </w:rPr>
            </w:pPr>
            <w:r w:rsidRPr="00D35478">
              <w:rPr>
                <w:rFonts w:ascii="Arial" w:eastAsia="Arial" w:hAnsi="Arial" w:cs="Arial"/>
                <w:b/>
                <w:bCs/>
                <w:sz w:val="36"/>
                <w:szCs w:val="36"/>
              </w:rPr>
              <w:lastRenderedPageBreak/>
              <w:t>Vietnamese</w:t>
            </w:r>
          </w:p>
        </w:tc>
      </w:tr>
      <w:tr w:rsidR="00201EB0" w:rsidRPr="00D35478" w14:paraId="37390DAC" w14:textId="77777777" w:rsidTr="007B540A">
        <w:tc>
          <w:tcPr>
            <w:tcW w:w="9720" w:type="dxa"/>
            <w:shd w:val="clear" w:color="auto" w:fill="FFFFFF" w:themeFill="background1"/>
          </w:tcPr>
          <w:p w14:paraId="59FA6FEC" w14:textId="77777777" w:rsidR="00E72CBC" w:rsidRPr="00D35478" w:rsidRDefault="00000000" w:rsidP="00F714A2">
            <w:pPr>
              <w:rPr>
                <w:rFonts w:ascii="Arial" w:eastAsia="Arial" w:hAnsi="Arial" w:cs="Arial"/>
                <w:sz w:val="36"/>
                <w:szCs w:val="36"/>
              </w:rPr>
            </w:pPr>
            <w:r w:rsidRPr="00D35478">
              <w:rPr>
                <w:rFonts w:ascii="Arial" w:eastAsia="Arial" w:hAnsi="Arial" w:cs="Arial"/>
                <w:sz w:val="36"/>
                <w:szCs w:val="36"/>
                <w:bdr w:val="nil"/>
                <w:lang w:eastAsia="vi-VN"/>
              </w:rPr>
              <w:t xml:space="preserve">Quý </w:t>
            </w:r>
            <w:proofErr w:type="spellStart"/>
            <w:r w:rsidRPr="00D35478">
              <w:rPr>
                <w:rFonts w:ascii="Arial" w:eastAsia="Arial" w:hAnsi="Arial" w:cs="Arial"/>
                <w:sz w:val="36"/>
                <w:szCs w:val="36"/>
                <w:bdr w:val="nil"/>
                <w:lang w:eastAsia="vi-VN"/>
              </w:rPr>
              <w:t>vị</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có</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thể</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nhận</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tài</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liệu</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này</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bằng</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một</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ngôn</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ngữ</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khác</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theo</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định</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dạng</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chữ</w:t>
            </w:r>
            <w:proofErr w:type="spellEnd"/>
            <w:r w:rsidRPr="00D35478">
              <w:rPr>
                <w:rFonts w:ascii="Arial" w:eastAsia="Arial" w:hAnsi="Arial" w:cs="Arial"/>
                <w:sz w:val="36"/>
                <w:szCs w:val="36"/>
                <w:bdr w:val="nil"/>
                <w:lang w:eastAsia="vi-VN"/>
              </w:rPr>
              <w:t xml:space="preserve"> in </w:t>
            </w:r>
            <w:proofErr w:type="spellStart"/>
            <w:r w:rsidRPr="00D35478">
              <w:rPr>
                <w:rFonts w:ascii="Arial" w:eastAsia="Arial" w:hAnsi="Arial" w:cs="Arial"/>
                <w:sz w:val="36"/>
                <w:szCs w:val="36"/>
                <w:bdr w:val="nil"/>
                <w:lang w:eastAsia="vi-VN"/>
              </w:rPr>
              <w:t>lớn</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chữ</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nổi</w:t>
            </w:r>
            <w:proofErr w:type="spellEnd"/>
            <w:r w:rsidRPr="00D35478">
              <w:rPr>
                <w:rFonts w:ascii="Arial" w:eastAsia="Arial" w:hAnsi="Arial" w:cs="Arial"/>
                <w:sz w:val="36"/>
                <w:szCs w:val="36"/>
                <w:bdr w:val="nil"/>
                <w:lang w:eastAsia="vi-VN"/>
              </w:rPr>
              <w:t xml:space="preserve"> Braille </w:t>
            </w:r>
            <w:proofErr w:type="spellStart"/>
            <w:r w:rsidRPr="00D35478">
              <w:rPr>
                <w:rFonts w:ascii="Arial" w:eastAsia="Arial" w:hAnsi="Arial" w:cs="Arial"/>
                <w:sz w:val="36"/>
                <w:szCs w:val="36"/>
                <w:bdr w:val="nil"/>
                <w:lang w:eastAsia="vi-VN"/>
              </w:rPr>
              <w:t>hoặc</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một</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định</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dạng</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khác</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theo</w:t>
            </w:r>
            <w:proofErr w:type="spellEnd"/>
            <w:r w:rsidRPr="00D35478">
              <w:rPr>
                <w:rFonts w:ascii="Arial" w:eastAsia="Arial" w:hAnsi="Arial" w:cs="Arial"/>
                <w:sz w:val="36"/>
                <w:szCs w:val="36"/>
                <w:bdr w:val="nil"/>
                <w:lang w:eastAsia="vi-VN"/>
              </w:rPr>
              <w:t xml:space="preserve"> ý </w:t>
            </w:r>
            <w:proofErr w:type="spellStart"/>
            <w:r w:rsidRPr="00D35478">
              <w:rPr>
                <w:rFonts w:ascii="Arial" w:eastAsia="Arial" w:hAnsi="Arial" w:cs="Arial"/>
                <w:sz w:val="36"/>
                <w:szCs w:val="36"/>
                <w:bdr w:val="nil"/>
                <w:lang w:eastAsia="vi-VN"/>
              </w:rPr>
              <w:t>muốn</w:t>
            </w:r>
            <w:proofErr w:type="spellEnd"/>
            <w:r w:rsidRPr="00D35478">
              <w:rPr>
                <w:rFonts w:ascii="Arial" w:eastAsia="Arial" w:hAnsi="Arial" w:cs="Arial"/>
                <w:sz w:val="36"/>
                <w:szCs w:val="36"/>
                <w:bdr w:val="nil"/>
                <w:lang w:eastAsia="vi-VN"/>
              </w:rPr>
              <w:t xml:space="preserve">. Quý </w:t>
            </w:r>
            <w:proofErr w:type="spellStart"/>
            <w:r w:rsidRPr="00D35478">
              <w:rPr>
                <w:rFonts w:ascii="Arial" w:eastAsia="Arial" w:hAnsi="Arial" w:cs="Arial"/>
                <w:sz w:val="36"/>
                <w:szCs w:val="36"/>
                <w:bdr w:val="nil"/>
                <w:lang w:eastAsia="vi-VN"/>
              </w:rPr>
              <w:t>vị</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cũng</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có</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thể</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yêu</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cầu</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được</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thông</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dịch</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viên</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hỗ</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trợ</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Sự</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trợ</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giúp</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này</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là</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miễn</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phí</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Gọi</w:t>
            </w:r>
            <w:proofErr w:type="spellEnd"/>
            <w:r w:rsidRPr="00D35478">
              <w:rPr>
                <w:rFonts w:ascii="Arial" w:eastAsia="Arial" w:hAnsi="Arial" w:cs="Arial"/>
                <w:sz w:val="36"/>
                <w:szCs w:val="36"/>
                <w:bdr w:val="nil"/>
                <w:lang w:eastAsia="vi-VN"/>
              </w:rPr>
              <w:t xml:space="preserve"> </w:t>
            </w:r>
            <w:r w:rsidRPr="00D35478">
              <w:rPr>
                <w:rFonts w:ascii="Arial" w:eastAsia="Arial" w:hAnsi="Arial" w:cs="Arial"/>
                <w:sz w:val="36"/>
                <w:szCs w:val="36"/>
              </w:rPr>
              <w:t xml:space="preserve">855-722-8205 </w:t>
            </w:r>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hoặc</w:t>
            </w:r>
            <w:proofErr w:type="spellEnd"/>
            <w:r w:rsidRPr="00D35478">
              <w:rPr>
                <w:rFonts w:ascii="Arial" w:eastAsia="Arial" w:hAnsi="Arial" w:cs="Arial"/>
                <w:sz w:val="36"/>
                <w:szCs w:val="36"/>
                <w:bdr w:val="nil"/>
                <w:lang w:eastAsia="vi-VN"/>
              </w:rPr>
              <w:t xml:space="preserve"> TTY (</w:t>
            </w:r>
            <w:proofErr w:type="spellStart"/>
            <w:r w:rsidRPr="00D35478">
              <w:rPr>
                <w:rFonts w:ascii="Arial" w:eastAsia="Arial" w:hAnsi="Arial" w:cs="Arial"/>
                <w:sz w:val="36"/>
                <w:szCs w:val="36"/>
                <w:bdr w:val="nil"/>
                <w:lang w:eastAsia="vi-VN"/>
              </w:rPr>
              <w:t>Đường</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dây</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Dành</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cho</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Người</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Khiếm</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thính</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hoặc</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Khuyết</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tật</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về</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Phát</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âm</w:t>
            </w:r>
            <w:proofErr w:type="spellEnd"/>
            <w:r w:rsidRPr="00D35478">
              <w:rPr>
                <w:rFonts w:ascii="Arial" w:eastAsia="Arial" w:hAnsi="Arial" w:cs="Arial"/>
                <w:sz w:val="36"/>
                <w:szCs w:val="36"/>
                <w:bdr w:val="nil"/>
                <w:lang w:eastAsia="vi-VN"/>
              </w:rPr>
              <w:t xml:space="preserve">) 711. </w:t>
            </w:r>
            <w:proofErr w:type="spellStart"/>
            <w:r w:rsidRPr="00D35478">
              <w:rPr>
                <w:rFonts w:ascii="Arial" w:eastAsia="Arial" w:hAnsi="Arial" w:cs="Arial"/>
                <w:sz w:val="36"/>
                <w:szCs w:val="36"/>
                <w:bdr w:val="nil"/>
                <w:lang w:eastAsia="vi-VN"/>
              </w:rPr>
              <w:t>Chúng</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tôi</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chấp</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nhận</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các</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cuộc</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gọi</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chuyển</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tiếp</w:t>
            </w:r>
            <w:proofErr w:type="spellEnd"/>
            <w:r w:rsidRPr="00D35478">
              <w:rPr>
                <w:rFonts w:ascii="Arial" w:eastAsia="Arial" w:hAnsi="Arial" w:cs="Arial"/>
                <w:sz w:val="36"/>
                <w:szCs w:val="36"/>
                <w:bdr w:val="nil"/>
                <w:lang w:eastAsia="vi-VN"/>
              </w:rPr>
              <w:t>.</w:t>
            </w:r>
          </w:p>
          <w:p w14:paraId="77A49E47" w14:textId="77777777" w:rsidR="00E72CBC" w:rsidRPr="00D35478" w:rsidRDefault="00000000" w:rsidP="00F714A2">
            <w:pPr>
              <w:rPr>
                <w:rFonts w:ascii="Arial" w:eastAsia="Arial" w:hAnsi="Arial" w:cs="Arial"/>
                <w:sz w:val="36"/>
                <w:szCs w:val="36"/>
              </w:rPr>
            </w:pPr>
            <w:r w:rsidRPr="00D35478">
              <w:rPr>
                <w:rFonts w:ascii="Arial" w:eastAsia="Arial" w:hAnsi="Arial" w:cs="Arial"/>
                <w:sz w:val="36"/>
                <w:szCs w:val="36"/>
              </w:rPr>
              <w:t>-</w:t>
            </w:r>
          </w:p>
          <w:p w14:paraId="0158F911" w14:textId="77777777" w:rsidR="00E72CBC" w:rsidRPr="00D35478" w:rsidRDefault="00000000" w:rsidP="00F714A2">
            <w:pPr>
              <w:rPr>
                <w:rFonts w:ascii="Arial" w:eastAsia="Arial" w:hAnsi="Arial" w:cs="Arial"/>
                <w:sz w:val="36"/>
                <w:szCs w:val="36"/>
                <w:bdr w:val="nil"/>
                <w:lang w:eastAsia="vi-VN"/>
              </w:rPr>
            </w:pPr>
            <w:r w:rsidRPr="00D35478">
              <w:rPr>
                <w:rFonts w:ascii="Arial" w:eastAsia="Arial" w:hAnsi="Arial" w:cs="Arial"/>
                <w:sz w:val="36"/>
                <w:szCs w:val="36"/>
                <w:bdr w:val="nil"/>
                <w:lang w:eastAsia="vi-VN"/>
              </w:rPr>
              <w:t xml:space="preserve">Quý </w:t>
            </w:r>
            <w:proofErr w:type="spellStart"/>
            <w:r w:rsidRPr="00D35478">
              <w:rPr>
                <w:rFonts w:ascii="Arial" w:eastAsia="Arial" w:hAnsi="Arial" w:cs="Arial"/>
                <w:sz w:val="36"/>
                <w:szCs w:val="36"/>
                <w:bdr w:val="nil"/>
                <w:lang w:eastAsia="vi-VN"/>
              </w:rPr>
              <w:t>vị</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có</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thể</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nhận</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được</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sự</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giúp</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đỡ</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từ</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một</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thông</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dịch</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viên</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có</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chứng</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nhật</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và</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đủ</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tiêu</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chuẩn</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chuyên</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về</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chăm</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sóc</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sức</w:t>
            </w:r>
            <w:proofErr w:type="spellEnd"/>
            <w:r w:rsidRPr="00D35478">
              <w:rPr>
                <w:rFonts w:ascii="Arial" w:eastAsia="Arial" w:hAnsi="Arial" w:cs="Arial"/>
                <w:sz w:val="36"/>
                <w:szCs w:val="36"/>
                <w:bdr w:val="nil"/>
                <w:lang w:eastAsia="vi-VN"/>
              </w:rPr>
              <w:t xml:space="preserve"> </w:t>
            </w:r>
            <w:proofErr w:type="spellStart"/>
            <w:r w:rsidRPr="00D35478">
              <w:rPr>
                <w:rFonts w:ascii="Arial" w:eastAsia="Arial" w:hAnsi="Arial" w:cs="Arial"/>
                <w:sz w:val="36"/>
                <w:szCs w:val="36"/>
                <w:bdr w:val="nil"/>
                <w:lang w:eastAsia="vi-VN"/>
              </w:rPr>
              <w:t>khỏe</w:t>
            </w:r>
            <w:proofErr w:type="spellEnd"/>
            <w:r w:rsidRPr="00D35478">
              <w:rPr>
                <w:rFonts w:ascii="Arial" w:eastAsia="Arial" w:hAnsi="Arial" w:cs="Arial"/>
                <w:sz w:val="36"/>
                <w:szCs w:val="36"/>
                <w:bdr w:val="nil"/>
                <w:lang w:eastAsia="vi-VN"/>
              </w:rPr>
              <w:t>.</w:t>
            </w:r>
          </w:p>
          <w:p w14:paraId="4D57AA9C" w14:textId="77777777" w:rsidR="00E72CBC" w:rsidRPr="00D35478" w:rsidRDefault="00E72CBC" w:rsidP="00F714A2">
            <w:pPr>
              <w:rPr>
                <w:rFonts w:ascii="Arial" w:eastAsia="Arial" w:hAnsi="Arial" w:cs="Arial"/>
                <w:sz w:val="36"/>
                <w:szCs w:val="36"/>
              </w:rPr>
            </w:pPr>
          </w:p>
        </w:tc>
      </w:tr>
      <w:tr w:rsidR="00201EB0" w:rsidRPr="00D35478" w14:paraId="5F710BE7" w14:textId="77777777" w:rsidTr="007B540A">
        <w:tc>
          <w:tcPr>
            <w:tcW w:w="9720" w:type="dxa"/>
            <w:shd w:val="clear" w:color="auto" w:fill="BDD6EE" w:themeFill="accent1" w:themeFillTint="66"/>
          </w:tcPr>
          <w:p w14:paraId="22CE4D1D" w14:textId="77777777" w:rsidR="00E72CBC" w:rsidRPr="00D35478" w:rsidRDefault="00000000" w:rsidP="00F714A2">
            <w:pPr>
              <w:jc w:val="right"/>
              <w:rPr>
                <w:rFonts w:ascii="Arial" w:eastAsia="Arial" w:hAnsi="Arial" w:cs="Arial"/>
                <w:b/>
                <w:bCs/>
                <w:sz w:val="36"/>
                <w:szCs w:val="36"/>
              </w:rPr>
            </w:pPr>
            <w:r w:rsidRPr="00D35478">
              <w:rPr>
                <w:rFonts w:ascii="Arial" w:eastAsia="Arial" w:hAnsi="Arial" w:cs="Arial"/>
                <w:b/>
                <w:bCs/>
                <w:sz w:val="36"/>
                <w:szCs w:val="36"/>
              </w:rPr>
              <w:t>Arabic</w:t>
            </w:r>
          </w:p>
        </w:tc>
      </w:tr>
      <w:tr w:rsidR="00201EB0" w:rsidRPr="00D35478" w14:paraId="6875D83F" w14:textId="77777777" w:rsidTr="007B540A">
        <w:tc>
          <w:tcPr>
            <w:tcW w:w="9720" w:type="dxa"/>
            <w:shd w:val="clear" w:color="auto" w:fill="FFFFFF" w:themeFill="background1"/>
          </w:tcPr>
          <w:p w14:paraId="0EE289DE" w14:textId="77777777" w:rsidR="00E72CBC" w:rsidRPr="00D35478" w:rsidRDefault="00000000" w:rsidP="00F714A2">
            <w:pPr>
              <w:bidi/>
              <w:rPr>
                <w:rFonts w:ascii="Arial" w:eastAsia="Arial" w:hAnsi="Arial" w:cs="Arial"/>
                <w:sz w:val="36"/>
                <w:szCs w:val="36"/>
              </w:rPr>
            </w:pPr>
            <w:r w:rsidRPr="00D35478">
              <w:rPr>
                <w:rFonts w:ascii="Arial" w:eastAsia="Arial" w:hAnsi="Arial" w:cs="Arial"/>
                <w:sz w:val="36"/>
                <w:szCs w:val="36"/>
                <w:bdr w:val="nil"/>
                <w:rtl/>
              </w:rPr>
              <w:t xml:space="preserve">يمكنكم الحصول على هذا الخطاب بلغات أخرى، أو مطبوعة بخط كبير، أو مطبوعة على طريقة برايل أو حسب الصيغة المفضّلة لديكم. كما يمكنكم طلب مترجم شفهي. إن هذه المساعدة مجانية. اتصلو على </w:t>
            </w:r>
            <w:r w:rsidRPr="00D35478">
              <w:rPr>
                <w:rFonts w:ascii="Arial" w:eastAsia="Arial" w:hAnsi="Arial" w:cs="Arial"/>
                <w:sz w:val="36"/>
                <w:szCs w:val="36"/>
              </w:rPr>
              <w:t xml:space="preserve">855-722-8205 </w:t>
            </w:r>
            <w:r w:rsidRPr="00D35478">
              <w:rPr>
                <w:rFonts w:ascii="Arial" w:eastAsia="Arial" w:hAnsi="Arial" w:cs="Arial"/>
                <w:sz w:val="36"/>
                <w:szCs w:val="36"/>
                <w:bdr w:val="nil"/>
                <w:rtl/>
              </w:rPr>
              <w:t xml:space="preserve"> أو المبرقة الكاتبة 711. نستقبل المكالمات المحولة.</w:t>
            </w:r>
          </w:p>
          <w:p w14:paraId="23CFC12C" w14:textId="77777777" w:rsidR="00E72CBC" w:rsidRPr="00D35478" w:rsidRDefault="00000000" w:rsidP="00F714A2">
            <w:pPr>
              <w:jc w:val="right"/>
              <w:rPr>
                <w:rFonts w:ascii="Arial" w:eastAsia="Arial" w:hAnsi="Arial" w:cs="Arial"/>
                <w:sz w:val="36"/>
                <w:szCs w:val="36"/>
              </w:rPr>
            </w:pPr>
            <w:r w:rsidRPr="00D35478">
              <w:rPr>
                <w:rFonts w:ascii="Arial" w:eastAsia="Arial" w:hAnsi="Arial" w:cs="Arial"/>
                <w:sz w:val="36"/>
                <w:szCs w:val="36"/>
              </w:rPr>
              <w:t>-</w:t>
            </w:r>
          </w:p>
          <w:p w14:paraId="74327F4F" w14:textId="77777777" w:rsidR="00E72CBC" w:rsidRPr="00D35478" w:rsidRDefault="00000000" w:rsidP="00F714A2">
            <w:pPr>
              <w:jc w:val="right"/>
              <w:rPr>
                <w:rFonts w:ascii="Arial" w:eastAsia="Arial" w:hAnsi="Arial" w:cs="Arial"/>
                <w:sz w:val="36"/>
                <w:szCs w:val="36"/>
                <w:bdr w:val="nil"/>
                <w:rtl/>
              </w:rPr>
            </w:pPr>
            <w:r w:rsidRPr="00D35478">
              <w:rPr>
                <w:rFonts w:ascii="Arial" w:eastAsia="Arial" w:hAnsi="Arial" w:cs="Arial"/>
                <w:sz w:val="36"/>
                <w:szCs w:val="36"/>
                <w:bdr w:val="nil"/>
                <w:rtl/>
              </w:rPr>
              <w:t>يمكنكم الحصول على المساعدة من مترجم معتمد ومؤهل في مجال الرعاية الصحية.</w:t>
            </w:r>
          </w:p>
          <w:p w14:paraId="504B0118" w14:textId="77777777" w:rsidR="00E72CBC" w:rsidRPr="00D35478" w:rsidRDefault="00000000" w:rsidP="00F714A2">
            <w:pPr>
              <w:rPr>
                <w:rFonts w:ascii="Arial" w:eastAsia="Arial" w:hAnsi="Arial" w:cs="Arial"/>
                <w:sz w:val="36"/>
                <w:szCs w:val="36"/>
              </w:rPr>
            </w:pPr>
            <w:r w:rsidRPr="00D35478">
              <w:rPr>
                <w:rFonts w:cstheme="minorHAnsi"/>
                <w:sz w:val="36"/>
                <w:szCs w:val="36"/>
              </w:rPr>
              <w:tab/>
            </w:r>
          </w:p>
        </w:tc>
      </w:tr>
      <w:tr w:rsidR="00201EB0" w:rsidRPr="00D35478" w14:paraId="732A1277" w14:textId="77777777" w:rsidTr="007B540A">
        <w:tc>
          <w:tcPr>
            <w:tcW w:w="9720" w:type="dxa"/>
            <w:shd w:val="clear" w:color="auto" w:fill="BDD6EE" w:themeFill="accent1" w:themeFillTint="66"/>
          </w:tcPr>
          <w:p w14:paraId="0BF5E39F" w14:textId="77777777" w:rsidR="00E72CBC" w:rsidRPr="00D35478" w:rsidRDefault="00000000" w:rsidP="00F714A2">
            <w:pPr>
              <w:rPr>
                <w:rFonts w:ascii="Arial" w:eastAsia="Arial" w:hAnsi="Arial" w:cs="Arial"/>
                <w:b/>
                <w:bCs/>
                <w:sz w:val="36"/>
                <w:szCs w:val="36"/>
                <w:bdr w:val="nil"/>
                <w:lang w:val="so-SO"/>
              </w:rPr>
            </w:pPr>
            <w:r w:rsidRPr="00D35478">
              <w:rPr>
                <w:rFonts w:ascii="Arial" w:eastAsia="Arial" w:hAnsi="Arial" w:cs="Arial"/>
                <w:b/>
                <w:bCs/>
                <w:sz w:val="36"/>
                <w:szCs w:val="36"/>
              </w:rPr>
              <w:t>Somali</w:t>
            </w:r>
          </w:p>
        </w:tc>
      </w:tr>
      <w:tr w:rsidR="00201EB0" w:rsidRPr="00D35478" w14:paraId="26AA8F47" w14:textId="77777777" w:rsidTr="007B540A">
        <w:tc>
          <w:tcPr>
            <w:tcW w:w="9720" w:type="dxa"/>
            <w:shd w:val="clear" w:color="auto" w:fill="FFFFFF" w:themeFill="background1"/>
          </w:tcPr>
          <w:p w14:paraId="301358EA" w14:textId="77777777" w:rsidR="00E72CBC" w:rsidRPr="00D35478" w:rsidRDefault="00000000" w:rsidP="00F714A2">
            <w:pPr>
              <w:rPr>
                <w:rFonts w:ascii="Arial" w:eastAsia="Arial" w:hAnsi="Arial" w:cs="Arial"/>
                <w:sz w:val="36"/>
                <w:szCs w:val="36"/>
                <w:lang w:val="so-SO"/>
              </w:rPr>
            </w:pPr>
            <w:r w:rsidRPr="00D35478">
              <w:rPr>
                <w:rFonts w:ascii="Arial" w:eastAsia="Arial" w:hAnsi="Arial" w:cs="Arial"/>
                <w:sz w:val="36"/>
                <w:szCs w:val="36"/>
                <w:bdr w:val="nil"/>
                <w:lang w:val="so-SO"/>
              </w:rPr>
              <w:t xml:space="preserve">Waxaad heli kartaa warqadan oo ku qoran luqaddo kale, far waaweyn, farta dadka indhaha aan qabin wax ku akhriyaan ee Braille ama qaabka aad doorbidayso. </w:t>
            </w:r>
            <w:r w:rsidRPr="00D35478">
              <w:rPr>
                <w:rFonts w:ascii="Arial" w:eastAsia="Arial" w:hAnsi="Arial" w:cs="Arial"/>
                <w:sz w:val="36"/>
                <w:szCs w:val="36"/>
                <w:bdr w:val="nil"/>
                <w:lang w:val="so-SO"/>
              </w:rPr>
              <w:lastRenderedPageBreak/>
              <w:t xml:space="preserve">Waxaad sidoo kale codsan kartaa turjubaan.  Taageeradani waa lacag la’aan. Wac </w:t>
            </w:r>
            <w:r w:rsidRPr="00D35478">
              <w:rPr>
                <w:rFonts w:ascii="Arial" w:eastAsia="Arial" w:hAnsi="Arial" w:cs="Arial"/>
                <w:sz w:val="36"/>
                <w:szCs w:val="36"/>
                <w:lang w:val="so-SO"/>
              </w:rPr>
              <w:t xml:space="preserve">855-722-8205 </w:t>
            </w:r>
            <w:r w:rsidRPr="00D35478">
              <w:rPr>
                <w:rFonts w:ascii="Arial" w:eastAsia="Arial" w:hAnsi="Arial" w:cs="Arial"/>
                <w:sz w:val="36"/>
                <w:szCs w:val="36"/>
                <w:bdr w:val="nil"/>
                <w:lang w:val="so-SO"/>
              </w:rPr>
              <w:t xml:space="preserve"> ama TTY 711. Waa aqbalnaa wicitaanada gudbinta.</w:t>
            </w:r>
          </w:p>
          <w:p w14:paraId="7146E23F" w14:textId="77777777" w:rsidR="00E72CBC" w:rsidRPr="00D35478" w:rsidRDefault="00000000" w:rsidP="00F714A2">
            <w:pPr>
              <w:rPr>
                <w:rFonts w:ascii="Arial" w:eastAsia="Arial" w:hAnsi="Arial" w:cs="Arial"/>
                <w:sz w:val="36"/>
                <w:szCs w:val="36"/>
                <w:lang w:val="so-SO"/>
              </w:rPr>
            </w:pPr>
            <w:r w:rsidRPr="00D35478">
              <w:rPr>
                <w:rFonts w:ascii="Arial" w:eastAsia="Arial" w:hAnsi="Arial" w:cs="Arial"/>
                <w:sz w:val="36"/>
                <w:szCs w:val="36"/>
                <w:lang w:val="so-SO"/>
              </w:rPr>
              <w:t>-</w:t>
            </w:r>
          </w:p>
          <w:p w14:paraId="4762718A" w14:textId="77777777" w:rsidR="00E72CBC" w:rsidRPr="00D35478" w:rsidRDefault="00000000" w:rsidP="00F714A2">
            <w:pPr>
              <w:rPr>
                <w:rFonts w:ascii="Arial" w:eastAsia="Arial" w:hAnsi="Arial" w:cs="Arial"/>
                <w:sz w:val="36"/>
                <w:szCs w:val="36"/>
                <w:lang w:val="so-SO"/>
              </w:rPr>
            </w:pPr>
            <w:r w:rsidRPr="00D35478">
              <w:rPr>
                <w:rFonts w:ascii="Arial" w:eastAsia="Arial" w:hAnsi="Arial" w:cs="Arial"/>
                <w:sz w:val="36"/>
                <w:szCs w:val="36"/>
                <w:bdr w:val="nil"/>
                <w:lang w:val="so-SO"/>
              </w:rPr>
              <w:t>Waxaad caawimaad ka heli kartaa turjubaanka daryeelka caafimaadka oo xirfad leh isla markaana la aqoonsan yahay.</w:t>
            </w:r>
          </w:p>
        </w:tc>
      </w:tr>
      <w:tr w:rsidR="00201EB0" w:rsidRPr="00D35478" w14:paraId="5677DD21" w14:textId="77777777" w:rsidTr="007B540A">
        <w:tc>
          <w:tcPr>
            <w:tcW w:w="9720" w:type="dxa"/>
            <w:shd w:val="clear" w:color="auto" w:fill="BDD6EE" w:themeFill="accent1" w:themeFillTint="66"/>
          </w:tcPr>
          <w:p w14:paraId="78476FF4" w14:textId="77777777" w:rsidR="00A91CCA" w:rsidRPr="00D35478" w:rsidRDefault="00A91CCA" w:rsidP="00F714A2">
            <w:pPr>
              <w:rPr>
                <w:rFonts w:ascii="Arial" w:eastAsia="Arial" w:hAnsi="Arial" w:cs="Arial"/>
                <w:sz w:val="36"/>
                <w:szCs w:val="36"/>
                <w:lang w:val="so-SO"/>
              </w:rPr>
            </w:pPr>
          </w:p>
          <w:p w14:paraId="679EE9AF" w14:textId="77777777" w:rsidR="00E72CBC" w:rsidRPr="00D35478" w:rsidRDefault="00000000" w:rsidP="00F714A2">
            <w:pPr>
              <w:rPr>
                <w:rFonts w:ascii="Arial" w:eastAsia="Arial" w:hAnsi="Arial" w:cs="Arial"/>
                <w:b/>
                <w:bCs/>
                <w:spacing w:val="12"/>
                <w:sz w:val="36"/>
                <w:szCs w:val="36"/>
                <w:bdr w:val="nil"/>
                <w:lang w:eastAsia="zh-CN"/>
              </w:rPr>
            </w:pPr>
            <w:r w:rsidRPr="00D35478">
              <w:rPr>
                <w:rFonts w:ascii="Arial" w:eastAsia="Arial" w:hAnsi="Arial" w:cs="Arial"/>
                <w:b/>
                <w:bCs/>
                <w:sz w:val="36"/>
                <w:szCs w:val="36"/>
              </w:rPr>
              <w:t>Simplified Chinese</w:t>
            </w:r>
          </w:p>
        </w:tc>
      </w:tr>
      <w:tr w:rsidR="00201EB0" w:rsidRPr="00D35478" w14:paraId="2B67974C" w14:textId="77777777" w:rsidTr="007B540A">
        <w:tc>
          <w:tcPr>
            <w:tcW w:w="9720" w:type="dxa"/>
            <w:shd w:val="clear" w:color="auto" w:fill="FFFFFF" w:themeFill="background1"/>
          </w:tcPr>
          <w:p w14:paraId="4F6B0CCF" w14:textId="77777777" w:rsidR="00E72CBC" w:rsidRPr="00D35478" w:rsidRDefault="00000000" w:rsidP="00F714A2">
            <w:pPr>
              <w:rPr>
                <w:rFonts w:ascii="Arial" w:eastAsia="Arial" w:hAnsi="Arial" w:cs="Arial"/>
                <w:sz w:val="36"/>
                <w:szCs w:val="36"/>
                <w:lang w:eastAsia="zh-CN"/>
              </w:rPr>
            </w:pPr>
            <w:r w:rsidRPr="00D35478">
              <w:rPr>
                <w:rFonts w:ascii="Arial" w:eastAsia="Arial" w:hAnsi="Arial" w:cs="Arial" w:hint="eastAsia"/>
                <w:spacing w:val="12"/>
                <w:sz w:val="36"/>
                <w:szCs w:val="36"/>
                <w:bdr w:val="nil"/>
                <w:lang w:eastAsia="zh-CN"/>
              </w:rPr>
              <w:t>您可获取本文件的其他语言版、大字版、盲文版或您偏好的格式版本。您还可要求提供口译员服务。</w:t>
            </w:r>
            <w:r w:rsidRPr="00D35478">
              <w:rPr>
                <w:rFonts w:ascii="Arial" w:eastAsia="Arial" w:hAnsi="Arial" w:cs="Arial"/>
                <w:sz w:val="36"/>
                <w:szCs w:val="36"/>
                <w:bdr w:val="nil"/>
                <w:lang w:eastAsia="zh-CN"/>
              </w:rPr>
              <w:t>本</w:t>
            </w:r>
            <w:r w:rsidRPr="00D35478">
              <w:rPr>
                <w:rFonts w:ascii="Arial" w:eastAsia="Arial" w:hAnsi="Arial" w:cs="Arial" w:hint="eastAsia"/>
                <w:sz w:val="36"/>
                <w:szCs w:val="36"/>
                <w:bdr w:val="nil"/>
                <w:lang w:eastAsia="zh-CN"/>
              </w:rPr>
              <w:t>帮助免费。致电</w:t>
            </w:r>
            <w:r w:rsidRPr="00D35478">
              <w:rPr>
                <w:rFonts w:ascii="Arial" w:eastAsia="Arial" w:hAnsi="Arial" w:cs="Arial"/>
                <w:sz w:val="36"/>
                <w:szCs w:val="36"/>
                <w:lang w:eastAsia="zh-CN"/>
              </w:rPr>
              <w:t xml:space="preserve">855-722-8205 </w:t>
            </w:r>
            <w:r w:rsidRPr="00D35478">
              <w:rPr>
                <w:rFonts w:ascii="Arial" w:eastAsia="Arial" w:hAnsi="Arial" w:cs="Arial"/>
                <w:sz w:val="36"/>
                <w:szCs w:val="36"/>
                <w:bdr w:val="nil"/>
                <w:lang w:eastAsia="zh-CN"/>
              </w:rPr>
              <w:t xml:space="preserve"> 或TTY 711。我</w:t>
            </w:r>
            <w:r w:rsidRPr="00D35478">
              <w:rPr>
                <w:rFonts w:ascii="Arial" w:eastAsia="Arial" w:hAnsi="Arial" w:cs="Arial" w:hint="eastAsia"/>
                <w:sz w:val="36"/>
                <w:szCs w:val="36"/>
                <w:bdr w:val="nil"/>
                <w:lang w:eastAsia="zh-CN"/>
              </w:rPr>
              <w:t>们会接听所有的转接来电。</w:t>
            </w:r>
          </w:p>
          <w:p w14:paraId="58D74886" w14:textId="77777777" w:rsidR="00E72CBC" w:rsidRPr="00D35478" w:rsidRDefault="00000000" w:rsidP="00F714A2">
            <w:pPr>
              <w:rPr>
                <w:rFonts w:ascii="Arial" w:eastAsia="Arial" w:hAnsi="Arial" w:cs="Arial"/>
                <w:sz w:val="36"/>
                <w:szCs w:val="36"/>
                <w:lang w:eastAsia="zh-CN"/>
              </w:rPr>
            </w:pPr>
            <w:r w:rsidRPr="00D35478">
              <w:rPr>
                <w:rFonts w:ascii="Arial" w:eastAsia="Arial" w:hAnsi="Arial" w:cs="Arial"/>
                <w:sz w:val="36"/>
                <w:szCs w:val="36"/>
                <w:lang w:eastAsia="zh-CN"/>
              </w:rPr>
              <w:t>-</w:t>
            </w:r>
          </w:p>
          <w:p w14:paraId="56062906" w14:textId="77777777" w:rsidR="00E72CBC" w:rsidRPr="00D35478" w:rsidRDefault="00000000" w:rsidP="00F714A2">
            <w:pPr>
              <w:rPr>
                <w:rFonts w:ascii="Arial" w:eastAsia="Arial" w:hAnsi="Arial" w:cs="Arial"/>
                <w:sz w:val="36"/>
                <w:szCs w:val="36"/>
                <w:bdr w:val="nil"/>
                <w:lang w:eastAsia="zh-CN"/>
              </w:rPr>
            </w:pPr>
            <w:r w:rsidRPr="00D35478">
              <w:rPr>
                <w:rFonts w:ascii="Arial" w:eastAsia="Arial" w:hAnsi="Arial" w:cs="Arial" w:hint="eastAsia"/>
                <w:sz w:val="36"/>
                <w:szCs w:val="36"/>
                <w:bdr w:val="nil"/>
                <w:lang w:eastAsia="zh-CN"/>
              </w:rPr>
              <w:t>您可以从经过认证且合格的医疗口语翻译人员那里获得帮助。</w:t>
            </w:r>
          </w:p>
          <w:p w14:paraId="4560BE0B" w14:textId="77777777" w:rsidR="00E72CBC" w:rsidRPr="00D35478" w:rsidRDefault="00E72CBC" w:rsidP="00F714A2">
            <w:pPr>
              <w:rPr>
                <w:rFonts w:ascii="Arial" w:eastAsia="Arial" w:hAnsi="Arial" w:cs="Arial"/>
                <w:sz w:val="36"/>
                <w:szCs w:val="36"/>
                <w:lang w:eastAsia="zh-CN"/>
              </w:rPr>
            </w:pPr>
          </w:p>
        </w:tc>
      </w:tr>
      <w:tr w:rsidR="00201EB0" w:rsidRPr="00D35478" w14:paraId="3EAC006C" w14:textId="77777777" w:rsidTr="007B540A">
        <w:tc>
          <w:tcPr>
            <w:tcW w:w="9720" w:type="dxa"/>
            <w:shd w:val="clear" w:color="auto" w:fill="BDD6EE" w:themeFill="accent1" w:themeFillTint="66"/>
          </w:tcPr>
          <w:p w14:paraId="4023F648" w14:textId="77777777" w:rsidR="00E72CBC" w:rsidRPr="00D35478" w:rsidRDefault="00000000" w:rsidP="00F714A2">
            <w:pPr>
              <w:rPr>
                <w:rFonts w:ascii="Arial" w:eastAsia="Arial" w:hAnsi="Arial" w:cs="Arial"/>
                <w:b/>
                <w:bCs/>
                <w:spacing w:val="-8"/>
                <w:sz w:val="36"/>
                <w:szCs w:val="36"/>
                <w:bdr w:val="nil"/>
                <w:lang w:eastAsia="zh-TW"/>
              </w:rPr>
            </w:pPr>
            <w:r w:rsidRPr="00D35478">
              <w:rPr>
                <w:rFonts w:ascii="Arial" w:eastAsia="Arial" w:hAnsi="Arial" w:cs="Arial"/>
                <w:b/>
                <w:bCs/>
                <w:sz w:val="36"/>
                <w:szCs w:val="36"/>
              </w:rPr>
              <w:t>Traditional Chinese</w:t>
            </w:r>
          </w:p>
        </w:tc>
      </w:tr>
      <w:tr w:rsidR="00201EB0" w:rsidRPr="00D35478" w14:paraId="5E0274EA" w14:textId="77777777" w:rsidTr="007B540A">
        <w:tc>
          <w:tcPr>
            <w:tcW w:w="9720" w:type="dxa"/>
            <w:shd w:val="clear" w:color="auto" w:fill="FFFFFF" w:themeFill="background1"/>
          </w:tcPr>
          <w:p w14:paraId="67990806" w14:textId="77777777" w:rsidR="00E72CBC" w:rsidRPr="00D35478" w:rsidRDefault="00000000" w:rsidP="00F714A2">
            <w:pPr>
              <w:rPr>
                <w:rFonts w:ascii="Arial" w:eastAsia="Arial" w:hAnsi="Arial" w:cs="Arial"/>
                <w:sz w:val="36"/>
                <w:szCs w:val="36"/>
                <w:lang w:eastAsia="zh-TW"/>
              </w:rPr>
            </w:pPr>
            <w:r w:rsidRPr="00D35478">
              <w:rPr>
                <w:rFonts w:ascii="Arial" w:eastAsia="Arial" w:hAnsi="Arial" w:cs="Arial" w:hint="eastAsia"/>
                <w:spacing w:val="-8"/>
                <w:sz w:val="36"/>
                <w:szCs w:val="36"/>
                <w:bdr w:val="nil"/>
                <w:lang w:eastAsia="zh-TW"/>
              </w:rPr>
              <w:t>您可獲得本信函的其他語言版本、大字版、盲文版或您偏好的格式。您也可申請口譯員。以上協助均為免費。</w:t>
            </w:r>
            <w:r w:rsidRPr="00D35478">
              <w:rPr>
                <w:rFonts w:ascii="Arial" w:eastAsia="Arial" w:hAnsi="Arial" w:cs="Arial" w:hint="eastAsia"/>
                <w:sz w:val="36"/>
                <w:szCs w:val="36"/>
                <w:bdr w:val="nil"/>
                <w:lang w:eastAsia="zh-TW"/>
              </w:rPr>
              <w:t>請致電</w:t>
            </w:r>
            <w:r w:rsidRPr="00D35478">
              <w:rPr>
                <w:rFonts w:ascii="Arial" w:eastAsia="Arial" w:hAnsi="Arial" w:cs="Arial"/>
                <w:sz w:val="36"/>
                <w:szCs w:val="36"/>
                <w:lang w:eastAsia="zh-TW"/>
              </w:rPr>
              <w:t xml:space="preserve">855-722-8205 </w:t>
            </w:r>
            <w:r w:rsidRPr="00D35478">
              <w:rPr>
                <w:rFonts w:ascii="Arial" w:eastAsia="Arial" w:hAnsi="Arial" w:cs="Arial"/>
                <w:sz w:val="36"/>
                <w:szCs w:val="36"/>
                <w:bdr w:val="nil"/>
                <w:lang w:eastAsia="zh-TW"/>
              </w:rPr>
              <w:t xml:space="preserve"> </w:t>
            </w:r>
            <w:r w:rsidRPr="00D35478">
              <w:rPr>
                <w:rFonts w:ascii="Arial" w:eastAsia="Arial" w:hAnsi="Arial" w:cs="Arial" w:hint="eastAsia"/>
                <w:sz w:val="36"/>
                <w:szCs w:val="36"/>
                <w:bdr w:val="nil"/>
                <w:lang w:eastAsia="zh-TW"/>
              </w:rPr>
              <w:t>或聽障專線</w:t>
            </w:r>
            <w:r w:rsidRPr="00D35478">
              <w:rPr>
                <w:rFonts w:ascii="Arial" w:eastAsia="Arial" w:hAnsi="Arial" w:cs="Arial"/>
                <w:sz w:val="36"/>
                <w:szCs w:val="36"/>
                <w:bdr w:val="nil"/>
                <w:lang w:eastAsia="zh-TW"/>
              </w:rPr>
              <w:t xml:space="preserve"> 711</w:t>
            </w:r>
            <w:r w:rsidRPr="00D35478">
              <w:rPr>
                <w:rFonts w:ascii="Arial" w:eastAsia="Arial" w:hAnsi="Arial" w:cs="Arial" w:hint="eastAsia"/>
                <w:sz w:val="36"/>
                <w:szCs w:val="36"/>
                <w:bdr w:val="nil"/>
                <w:lang w:eastAsia="zh-TW"/>
              </w:rPr>
              <w:t>。我們接受所有傳譯電話。</w:t>
            </w:r>
          </w:p>
          <w:p w14:paraId="74D5B162" w14:textId="77777777" w:rsidR="00E72CBC" w:rsidRPr="00D35478" w:rsidRDefault="00000000" w:rsidP="00F714A2">
            <w:pPr>
              <w:rPr>
                <w:rFonts w:ascii="Arial" w:eastAsia="Arial" w:hAnsi="Arial" w:cs="Arial"/>
                <w:sz w:val="36"/>
                <w:szCs w:val="36"/>
                <w:lang w:eastAsia="zh-TW"/>
              </w:rPr>
            </w:pPr>
            <w:r w:rsidRPr="00D35478">
              <w:rPr>
                <w:rFonts w:ascii="Arial" w:eastAsia="Arial" w:hAnsi="Arial" w:cs="Arial"/>
                <w:sz w:val="36"/>
                <w:szCs w:val="36"/>
                <w:lang w:eastAsia="zh-TW"/>
              </w:rPr>
              <w:t>-</w:t>
            </w:r>
          </w:p>
          <w:p w14:paraId="4502E953" w14:textId="77777777" w:rsidR="00E72CBC" w:rsidRPr="00D35478" w:rsidRDefault="00000000" w:rsidP="00F714A2">
            <w:pPr>
              <w:rPr>
                <w:rFonts w:ascii="Arial" w:eastAsia="Arial" w:hAnsi="Arial" w:cs="Arial"/>
                <w:sz w:val="36"/>
                <w:szCs w:val="36"/>
                <w:bdr w:val="nil"/>
                <w:lang w:eastAsia="zh-TW"/>
              </w:rPr>
            </w:pPr>
            <w:r w:rsidRPr="00D35478">
              <w:rPr>
                <w:rFonts w:ascii="Arial" w:eastAsia="Arial" w:hAnsi="Arial" w:cs="Arial" w:hint="eastAsia"/>
                <w:sz w:val="36"/>
                <w:szCs w:val="36"/>
                <w:bdr w:val="nil"/>
                <w:lang w:eastAsia="zh-TW"/>
              </w:rPr>
              <w:t>您可透過經認證的合格醫療保健口譯員取得協助。</w:t>
            </w:r>
          </w:p>
          <w:p w14:paraId="1BBDDE36" w14:textId="77777777" w:rsidR="00E72CBC" w:rsidRPr="00D35478" w:rsidRDefault="00E72CBC" w:rsidP="00F714A2">
            <w:pPr>
              <w:rPr>
                <w:rFonts w:ascii="Arial" w:eastAsia="Arial" w:hAnsi="Arial" w:cs="Arial"/>
                <w:sz w:val="36"/>
                <w:szCs w:val="36"/>
                <w:lang w:eastAsia="zh-TW"/>
              </w:rPr>
            </w:pPr>
          </w:p>
        </w:tc>
      </w:tr>
      <w:tr w:rsidR="00201EB0" w:rsidRPr="00D35478" w14:paraId="442D2924" w14:textId="77777777" w:rsidTr="007B540A">
        <w:tc>
          <w:tcPr>
            <w:tcW w:w="9720" w:type="dxa"/>
            <w:shd w:val="clear" w:color="auto" w:fill="BDD6EE" w:themeFill="accent1" w:themeFillTint="66"/>
          </w:tcPr>
          <w:p w14:paraId="1F4C10CC" w14:textId="77777777" w:rsidR="00E72CBC" w:rsidRPr="00D35478" w:rsidRDefault="00000000" w:rsidP="00F714A2">
            <w:pPr>
              <w:rPr>
                <w:rFonts w:ascii="Arial" w:eastAsia="Arial" w:hAnsi="Arial" w:cs="Arial"/>
                <w:b/>
                <w:bCs/>
                <w:sz w:val="36"/>
                <w:szCs w:val="36"/>
                <w:bdr w:val="nil"/>
                <w:lang w:eastAsia="ko-KR"/>
              </w:rPr>
            </w:pPr>
            <w:r w:rsidRPr="00D35478">
              <w:rPr>
                <w:rFonts w:ascii="Arial" w:eastAsia="Arial" w:hAnsi="Arial" w:cs="Arial"/>
                <w:b/>
                <w:bCs/>
                <w:sz w:val="36"/>
                <w:szCs w:val="36"/>
              </w:rPr>
              <w:t>Korean</w:t>
            </w:r>
          </w:p>
        </w:tc>
      </w:tr>
      <w:tr w:rsidR="00201EB0" w:rsidRPr="00D35478" w14:paraId="3C8DDB78" w14:textId="77777777" w:rsidTr="007B540A">
        <w:tc>
          <w:tcPr>
            <w:tcW w:w="9720" w:type="dxa"/>
            <w:shd w:val="clear" w:color="auto" w:fill="FFFFFF" w:themeFill="background1"/>
          </w:tcPr>
          <w:p w14:paraId="13902B6A" w14:textId="77777777" w:rsidR="00E72CBC" w:rsidRPr="00D35478" w:rsidRDefault="00000000" w:rsidP="00F714A2">
            <w:pPr>
              <w:rPr>
                <w:rFonts w:ascii="Arial" w:eastAsia="Arial" w:hAnsi="Arial" w:cs="Arial"/>
                <w:sz w:val="36"/>
                <w:szCs w:val="36"/>
              </w:rPr>
            </w:pPr>
            <w:r w:rsidRPr="00D35478">
              <w:rPr>
                <w:rFonts w:ascii="Arial" w:eastAsia="Arial" w:hAnsi="Arial" w:cs="Arial" w:hint="eastAsia"/>
                <w:sz w:val="36"/>
                <w:szCs w:val="36"/>
                <w:bdr w:val="nil"/>
                <w:lang w:eastAsia="ko-KR"/>
              </w:rPr>
              <w:t>이</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서신은</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다른</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언어</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큰</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활자</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점자</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또는</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선호하는</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형식으로</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받아보실</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수</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있습니다</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통역사를</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요청하실</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수도</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있습니다</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lastRenderedPageBreak/>
              <w:t>무료</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지원해</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드립니다</w:t>
            </w:r>
            <w:r w:rsidRPr="00D35478">
              <w:rPr>
                <w:rFonts w:ascii="Arial" w:eastAsia="Arial" w:hAnsi="Arial" w:cs="Arial"/>
                <w:sz w:val="36"/>
                <w:szCs w:val="36"/>
                <w:bdr w:val="nil"/>
                <w:lang w:eastAsia="ko-KR"/>
              </w:rPr>
              <w:t xml:space="preserve">. </w:t>
            </w:r>
            <w:r w:rsidRPr="00D35478">
              <w:rPr>
                <w:rFonts w:ascii="Arial" w:eastAsia="Arial" w:hAnsi="Arial" w:cs="Arial"/>
                <w:sz w:val="36"/>
                <w:szCs w:val="36"/>
              </w:rPr>
              <w:t xml:space="preserve">855-722-8205 </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또는</w:t>
            </w:r>
            <w:r w:rsidRPr="00D35478">
              <w:rPr>
                <w:rFonts w:ascii="Arial" w:eastAsia="Arial" w:hAnsi="Arial" w:cs="Arial"/>
                <w:sz w:val="36"/>
                <w:szCs w:val="36"/>
                <w:bdr w:val="nil"/>
                <w:lang w:eastAsia="ko-KR"/>
              </w:rPr>
              <w:t xml:space="preserve"> TTY 711</w:t>
            </w:r>
            <w:r w:rsidRPr="00D35478">
              <w:rPr>
                <w:rFonts w:ascii="Arial" w:eastAsia="Arial" w:hAnsi="Arial" w:cs="Arial" w:hint="eastAsia"/>
                <w:sz w:val="36"/>
                <w:szCs w:val="36"/>
                <w:bdr w:val="nil"/>
                <w:lang w:eastAsia="ko-KR"/>
              </w:rPr>
              <w:t>에</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전화하십시오</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저희는</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중계</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전화를</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받습니다</w:t>
            </w:r>
            <w:r w:rsidRPr="00D35478">
              <w:rPr>
                <w:rFonts w:ascii="Arial" w:eastAsia="Arial" w:hAnsi="Arial" w:cs="Arial"/>
                <w:sz w:val="36"/>
                <w:szCs w:val="36"/>
                <w:bdr w:val="nil"/>
                <w:lang w:eastAsia="ko-KR"/>
              </w:rPr>
              <w:t xml:space="preserve">.  </w:t>
            </w:r>
          </w:p>
          <w:p w14:paraId="1CDE331D" w14:textId="77777777" w:rsidR="00E72CBC" w:rsidRPr="00D35478" w:rsidRDefault="00000000" w:rsidP="00F714A2">
            <w:pPr>
              <w:rPr>
                <w:rFonts w:ascii="Arial" w:eastAsia="Arial" w:hAnsi="Arial" w:cs="Arial"/>
                <w:sz w:val="36"/>
                <w:szCs w:val="36"/>
              </w:rPr>
            </w:pPr>
            <w:r w:rsidRPr="00D35478">
              <w:rPr>
                <w:rFonts w:ascii="Arial" w:eastAsia="Arial" w:hAnsi="Arial" w:cs="Arial"/>
                <w:sz w:val="36"/>
                <w:szCs w:val="36"/>
              </w:rPr>
              <w:t>-</w:t>
            </w:r>
          </w:p>
          <w:p w14:paraId="135B9C74" w14:textId="77777777" w:rsidR="00E72CBC" w:rsidRPr="00D35478" w:rsidRDefault="00000000" w:rsidP="00F714A2">
            <w:pPr>
              <w:rPr>
                <w:rFonts w:ascii="Arial" w:eastAsia="Arial" w:hAnsi="Arial" w:cs="Arial"/>
                <w:sz w:val="36"/>
                <w:szCs w:val="36"/>
              </w:rPr>
            </w:pPr>
            <w:r w:rsidRPr="00D35478">
              <w:rPr>
                <w:rFonts w:ascii="Arial" w:eastAsia="Arial" w:hAnsi="Arial" w:cs="Arial" w:hint="eastAsia"/>
                <w:sz w:val="36"/>
                <w:szCs w:val="36"/>
                <w:bdr w:val="nil"/>
                <w:lang w:eastAsia="ko-KR"/>
              </w:rPr>
              <w:t>공인</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및</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자격을</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갖춘</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의료서비스</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전문</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통역사의</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도움을</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받으실</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수</w:t>
            </w:r>
            <w:r w:rsidRPr="00D35478">
              <w:rPr>
                <w:rFonts w:ascii="Arial" w:eastAsia="Arial" w:hAnsi="Arial" w:cs="Arial"/>
                <w:sz w:val="36"/>
                <w:szCs w:val="36"/>
                <w:bdr w:val="nil"/>
                <w:lang w:eastAsia="ko-KR"/>
              </w:rPr>
              <w:t xml:space="preserve"> </w:t>
            </w:r>
            <w:r w:rsidRPr="00D35478">
              <w:rPr>
                <w:rFonts w:ascii="Arial" w:eastAsia="Arial" w:hAnsi="Arial" w:cs="Arial" w:hint="eastAsia"/>
                <w:sz w:val="36"/>
                <w:szCs w:val="36"/>
                <w:bdr w:val="nil"/>
                <w:lang w:eastAsia="ko-KR"/>
              </w:rPr>
              <w:t>있습니다</w:t>
            </w:r>
            <w:r w:rsidRPr="00D35478">
              <w:rPr>
                <w:rFonts w:ascii="Arial" w:eastAsia="Arial" w:hAnsi="Arial" w:cs="Arial"/>
                <w:sz w:val="36"/>
                <w:szCs w:val="36"/>
                <w:bdr w:val="nil"/>
                <w:lang w:eastAsia="ko-KR"/>
              </w:rPr>
              <w:t xml:space="preserve">.  </w:t>
            </w:r>
          </w:p>
        </w:tc>
      </w:tr>
      <w:tr w:rsidR="00201EB0" w:rsidRPr="00D35478" w14:paraId="30D9EC35" w14:textId="77777777" w:rsidTr="007B540A">
        <w:tc>
          <w:tcPr>
            <w:tcW w:w="9720" w:type="dxa"/>
            <w:shd w:val="clear" w:color="auto" w:fill="FFFFFF" w:themeFill="background1"/>
          </w:tcPr>
          <w:p w14:paraId="29294F74" w14:textId="77777777" w:rsidR="00E72CBC" w:rsidRPr="00D35478" w:rsidRDefault="00E72CBC" w:rsidP="00F714A2">
            <w:pPr>
              <w:rPr>
                <w:rFonts w:ascii="Arial" w:eastAsia="Arial" w:hAnsi="Arial" w:cs="Arial"/>
                <w:sz w:val="36"/>
                <w:szCs w:val="36"/>
              </w:rPr>
            </w:pPr>
          </w:p>
        </w:tc>
      </w:tr>
      <w:tr w:rsidR="00201EB0" w:rsidRPr="00D35478" w14:paraId="5A7830FE" w14:textId="77777777" w:rsidTr="007B540A">
        <w:tc>
          <w:tcPr>
            <w:tcW w:w="9720" w:type="dxa"/>
            <w:shd w:val="clear" w:color="auto" w:fill="BDD6EE" w:themeFill="accent1" w:themeFillTint="66"/>
          </w:tcPr>
          <w:p w14:paraId="334789A4" w14:textId="77777777" w:rsidR="00E72CBC" w:rsidRPr="00D35478" w:rsidRDefault="00000000" w:rsidP="00F714A2">
            <w:pPr>
              <w:rPr>
                <w:rFonts w:ascii="Arial" w:eastAsia="Arial" w:hAnsi="Arial" w:cs="Arial"/>
                <w:b/>
                <w:bCs/>
                <w:sz w:val="36"/>
                <w:szCs w:val="36"/>
                <w:bdr w:val="nil"/>
              </w:rPr>
            </w:pPr>
            <w:r w:rsidRPr="00D35478">
              <w:rPr>
                <w:rFonts w:ascii="Arial" w:eastAsia="Arial" w:hAnsi="Arial" w:cs="Arial"/>
                <w:b/>
                <w:bCs/>
                <w:sz w:val="36"/>
                <w:szCs w:val="36"/>
              </w:rPr>
              <w:t>Chuukese</w:t>
            </w:r>
          </w:p>
        </w:tc>
      </w:tr>
      <w:tr w:rsidR="00201EB0" w:rsidRPr="00D35478" w14:paraId="73CC3ED7" w14:textId="77777777" w:rsidTr="007B540A">
        <w:tc>
          <w:tcPr>
            <w:tcW w:w="9720" w:type="dxa"/>
            <w:shd w:val="clear" w:color="auto" w:fill="FFFFFF" w:themeFill="background1"/>
          </w:tcPr>
          <w:p w14:paraId="4FFC6700" w14:textId="77777777" w:rsidR="00E72CBC" w:rsidRPr="00D35478" w:rsidRDefault="00000000" w:rsidP="00F714A2">
            <w:pPr>
              <w:rPr>
                <w:rFonts w:ascii="Arial" w:eastAsia="Arial" w:hAnsi="Arial" w:cs="Arial"/>
                <w:sz w:val="36"/>
                <w:szCs w:val="36"/>
                <w:lang w:val="es-ES"/>
              </w:rPr>
            </w:pPr>
            <w:r w:rsidRPr="00D35478">
              <w:rPr>
                <w:rFonts w:ascii="Arial" w:eastAsia="Arial" w:hAnsi="Arial" w:cs="Arial"/>
                <w:sz w:val="36"/>
                <w:szCs w:val="36"/>
                <w:bdr w:val="nil"/>
                <w:lang w:val="de-DE"/>
              </w:rPr>
              <w:t xml:space="preserve">En mi tongeni angei ei taropwe non pwan ew fosun fenu, mese watte mak, Braille ika pwan ew format ke mwochen. </w:t>
            </w:r>
            <w:r w:rsidRPr="00D35478">
              <w:rPr>
                <w:rFonts w:ascii="Arial" w:eastAsia="Arial" w:hAnsi="Arial" w:cs="Arial"/>
                <w:sz w:val="36"/>
                <w:szCs w:val="36"/>
                <w:bdr w:val="nil"/>
                <w:lang w:val="es-ES"/>
              </w:rPr>
              <w:t xml:space="preserve">En mi </w:t>
            </w:r>
            <w:proofErr w:type="spellStart"/>
            <w:r w:rsidRPr="00D35478">
              <w:rPr>
                <w:rFonts w:ascii="Arial" w:eastAsia="Arial" w:hAnsi="Arial" w:cs="Arial"/>
                <w:sz w:val="36"/>
                <w:szCs w:val="36"/>
                <w:bdr w:val="nil"/>
                <w:lang w:val="es-ES"/>
              </w:rPr>
              <w:t>tongeni</w:t>
            </w:r>
            <w:proofErr w:type="spellEnd"/>
            <w:r w:rsidRPr="00D35478">
              <w:rPr>
                <w:rFonts w:ascii="Arial" w:eastAsia="Arial" w:hAnsi="Arial" w:cs="Arial"/>
                <w:sz w:val="36"/>
                <w:szCs w:val="36"/>
                <w:bdr w:val="nil"/>
                <w:lang w:val="es-ES"/>
              </w:rPr>
              <w:t xml:space="preserve"> </w:t>
            </w:r>
            <w:proofErr w:type="spellStart"/>
            <w:r w:rsidRPr="00D35478">
              <w:rPr>
                <w:rFonts w:ascii="Arial" w:eastAsia="Arial" w:hAnsi="Arial" w:cs="Arial"/>
                <w:sz w:val="36"/>
                <w:szCs w:val="36"/>
                <w:bdr w:val="nil"/>
                <w:lang w:val="es-ES"/>
              </w:rPr>
              <w:t>pwan</w:t>
            </w:r>
            <w:proofErr w:type="spellEnd"/>
            <w:r w:rsidRPr="00D35478">
              <w:rPr>
                <w:rFonts w:ascii="Arial" w:eastAsia="Arial" w:hAnsi="Arial" w:cs="Arial"/>
                <w:sz w:val="36"/>
                <w:szCs w:val="36"/>
                <w:bdr w:val="nil"/>
                <w:lang w:val="es-ES"/>
              </w:rPr>
              <w:t xml:space="preserve"> </w:t>
            </w:r>
            <w:proofErr w:type="spellStart"/>
            <w:r w:rsidRPr="00D35478">
              <w:rPr>
                <w:rFonts w:ascii="Arial" w:eastAsia="Arial" w:hAnsi="Arial" w:cs="Arial"/>
                <w:sz w:val="36"/>
                <w:szCs w:val="36"/>
                <w:bdr w:val="nil"/>
                <w:lang w:val="es-ES"/>
              </w:rPr>
              <w:t>tingor</w:t>
            </w:r>
            <w:proofErr w:type="spellEnd"/>
            <w:r w:rsidRPr="00D35478">
              <w:rPr>
                <w:rFonts w:ascii="Arial" w:eastAsia="Arial" w:hAnsi="Arial" w:cs="Arial"/>
                <w:sz w:val="36"/>
                <w:szCs w:val="36"/>
                <w:bdr w:val="nil"/>
                <w:lang w:val="es-ES"/>
              </w:rPr>
              <w:t xml:space="preserve"> </w:t>
            </w:r>
            <w:proofErr w:type="spellStart"/>
            <w:r w:rsidRPr="00D35478">
              <w:rPr>
                <w:rFonts w:ascii="Arial" w:eastAsia="Arial" w:hAnsi="Arial" w:cs="Arial"/>
                <w:sz w:val="36"/>
                <w:szCs w:val="36"/>
                <w:bdr w:val="nil"/>
                <w:lang w:val="es-ES"/>
              </w:rPr>
              <w:t>emon</w:t>
            </w:r>
            <w:proofErr w:type="spellEnd"/>
            <w:r w:rsidRPr="00D35478">
              <w:rPr>
                <w:rFonts w:ascii="Arial" w:eastAsia="Arial" w:hAnsi="Arial" w:cs="Arial"/>
                <w:sz w:val="36"/>
                <w:szCs w:val="36"/>
                <w:bdr w:val="nil"/>
                <w:lang w:val="es-ES"/>
              </w:rPr>
              <w:t xml:space="preserve"> chon </w:t>
            </w:r>
            <w:proofErr w:type="spellStart"/>
            <w:r w:rsidRPr="00D35478">
              <w:rPr>
                <w:rFonts w:ascii="Arial" w:eastAsia="Arial" w:hAnsi="Arial" w:cs="Arial"/>
                <w:sz w:val="36"/>
                <w:szCs w:val="36"/>
                <w:bdr w:val="nil"/>
                <w:lang w:val="es-ES"/>
              </w:rPr>
              <w:t>chiaku</w:t>
            </w:r>
            <w:proofErr w:type="spellEnd"/>
            <w:r w:rsidRPr="00D35478">
              <w:rPr>
                <w:rFonts w:ascii="Arial" w:eastAsia="Arial" w:hAnsi="Arial" w:cs="Arial"/>
                <w:sz w:val="36"/>
                <w:szCs w:val="36"/>
                <w:bdr w:val="nil"/>
                <w:lang w:val="es-ES"/>
              </w:rPr>
              <w:t xml:space="preserve"> Ei </w:t>
            </w:r>
            <w:proofErr w:type="spellStart"/>
            <w:r w:rsidRPr="00D35478">
              <w:rPr>
                <w:rFonts w:ascii="Arial" w:eastAsia="Arial" w:hAnsi="Arial" w:cs="Arial"/>
                <w:sz w:val="36"/>
                <w:szCs w:val="36"/>
                <w:bdr w:val="nil"/>
                <w:lang w:val="es-ES"/>
              </w:rPr>
              <w:t>aninis</w:t>
            </w:r>
            <w:proofErr w:type="spellEnd"/>
            <w:r w:rsidRPr="00D35478">
              <w:rPr>
                <w:rFonts w:ascii="Arial" w:eastAsia="Arial" w:hAnsi="Arial" w:cs="Arial"/>
                <w:sz w:val="36"/>
                <w:szCs w:val="36"/>
                <w:bdr w:val="nil"/>
                <w:lang w:val="es-ES"/>
              </w:rPr>
              <w:t xml:space="preserve"> ese </w:t>
            </w:r>
            <w:proofErr w:type="spellStart"/>
            <w:r w:rsidRPr="00D35478">
              <w:rPr>
                <w:rFonts w:ascii="Arial" w:eastAsia="Arial" w:hAnsi="Arial" w:cs="Arial"/>
                <w:sz w:val="36"/>
                <w:szCs w:val="36"/>
                <w:bdr w:val="nil"/>
                <w:lang w:val="es-ES"/>
              </w:rPr>
              <w:t>fokkun</w:t>
            </w:r>
            <w:proofErr w:type="spellEnd"/>
            <w:r w:rsidRPr="00D35478">
              <w:rPr>
                <w:rFonts w:ascii="Arial" w:eastAsia="Arial" w:hAnsi="Arial" w:cs="Arial"/>
                <w:sz w:val="36"/>
                <w:szCs w:val="36"/>
                <w:bdr w:val="nil"/>
                <w:lang w:val="es-ES"/>
              </w:rPr>
              <w:t xml:space="preserve"> </w:t>
            </w:r>
            <w:proofErr w:type="spellStart"/>
            <w:r w:rsidRPr="00D35478">
              <w:rPr>
                <w:rFonts w:ascii="Arial" w:eastAsia="Arial" w:hAnsi="Arial" w:cs="Arial"/>
                <w:sz w:val="36"/>
                <w:szCs w:val="36"/>
                <w:bdr w:val="nil"/>
                <w:lang w:val="es-ES"/>
              </w:rPr>
              <w:t>pwan</w:t>
            </w:r>
            <w:proofErr w:type="spellEnd"/>
            <w:r w:rsidRPr="00D35478">
              <w:rPr>
                <w:rFonts w:ascii="Arial" w:eastAsia="Arial" w:hAnsi="Arial" w:cs="Arial"/>
                <w:sz w:val="36"/>
                <w:szCs w:val="36"/>
                <w:bdr w:val="nil"/>
                <w:lang w:val="es-ES"/>
              </w:rPr>
              <w:t xml:space="preserve"> </w:t>
            </w:r>
            <w:proofErr w:type="spellStart"/>
            <w:r w:rsidRPr="00D35478">
              <w:rPr>
                <w:rFonts w:ascii="Arial" w:eastAsia="Arial" w:hAnsi="Arial" w:cs="Arial"/>
                <w:sz w:val="36"/>
                <w:szCs w:val="36"/>
                <w:bdr w:val="nil"/>
                <w:lang w:val="es-ES"/>
              </w:rPr>
              <w:t>kamo</w:t>
            </w:r>
            <w:proofErr w:type="spellEnd"/>
            <w:r w:rsidRPr="00D35478">
              <w:rPr>
                <w:rFonts w:ascii="Arial" w:eastAsia="Arial" w:hAnsi="Arial" w:cs="Arial"/>
                <w:sz w:val="36"/>
                <w:szCs w:val="36"/>
                <w:bdr w:val="nil"/>
                <w:lang w:val="es-ES"/>
              </w:rPr>
              <w:t xml:space="preserve">. </w:t>
            </w:r>
            <w:proofErr w:type="spellStart"/>
            <w:r w:rsidRPr="00D35478">
              <w:rPr>
                <w:rFonts w:ascii="Arial" w:eastAsia="Arial" w:hAnsi="Arial" w:cs="Arial"/>
                <w:sz w:val="36"/>
                <w:szCs w:val="36"/>
                <w:bdr w:val="nil"/>
                <w:lang w:val="es-ES"/>
              </w:rPr>
              <w:t>Kokori</w:t>
            </w:r>
            <w:proofErr w:type="spellEnd"/>
            <w:r w:rsidRPr="00D35478">
              <w:rPr>
                <w:rFonts w:ascii="Arial" w:eastAsia="Arial" w:hAnsi="Arial" w:cs="Arial"/>
                <w:sz w:val="36"/>
                <w:szCs w:val="36"/>
                <w:bdr w:val="nil"/>
                <w:lang w:val="es-ES"/>
              </w:rPr>
              <w:t xml:space="preserve"> </w:t>
            </w:r>
            <w:r w:rsidRPr="00D35478">
              <w:rPr>
                <w:rFonts w:ascii="Arial" w:eastAsia="Arial" w:hAnsi="Arial" w:cs="Arial"/>
                <w:sz w:val="36"/>
                <w:szCs w:val="36"/>
                <w:lang w:val="es-ES"/>
              </w:rPr>
              <w:t xml:space="preserve">855-722-8205 </w:t>
            </w:r>
            <w:proofErr w:type="spellStart"/>
            <w:r w:rsidRPr="00D35478">
              <w:rPr>
                <w:rFonts w:ascii="Arial" w:eastAsia="Arial" w:hAnsi="Arial" w:cs="Arial"/>
                <w:sz w:val="36"/>
                <w:szCs w:val="36"/>
                <w:bdr w:val="nil"/>
                <w:lang w:val="es-ES"/>
              </w:rPr>
              <w:t>ika</w:t>
            </w:r>
            <w:proofErr w:type="spellEnd"/>
            <w:r w:rsidRPr="00D35478">
              <w:rPr>
                <w:rFonts w:ascii="Arial" w:eastAsia="Arial" w:hAnsi="Arial" w:cs="Arial"/>
                <w:sz w:val="36"/>
                <w:szCs w:val="36"/>
                <w:bdr w:val="nil"/>
                <w:lang w:val="es-ES"/>
              </w:rPr>
              <w:t xml:space="preserve"> TTY 711. </w:t>
            </w:r>
            <w:proofErr w:type="spellStart"/>
            <w:r w:rsidRPr="00D35478">
              <w:rPr>
                <w:rFonts w:ascii="Arial" w:eastAsia="Arial" w:hAnsi="Arial" w:cs="Arial"/>
                <w:sz w:val="36"/>
                <w:szCs w:val="36"/>
                <w:bdr w:val="nil"/>
                <w:lang w:val="es-ES"/>
              </w:rPr>
              <w:t>Kich</w:t>
            </w:r>
            <w:proofErr w:type="spellEnd"/>
            <w:r w:rsidRPr="00D35478">
              <w:rPr>
                <w:rFonts w:ascii="Arial" w:eastAsia="Arial" w:hAnsi="Arial" w:cs="Arial"/>
                <w:sz w:val="36"/>
                <w:szCs w:val="36"/>
                <w:bdr w:val="nil"/>
                <w:lang w:val="es-ES"/>
              </w:rPr>
              <w:t xml:space="preserve"> mi </w:t>
            </w:r>
            <w:proofErr w:type="spellStart"/>
            <w:r w:rsidRPr="00D35478">
              <w:rPr>
                <w:rFonts w:ascii="Arial" w:eastAsia="Arial" w:hAnsi="Arial" w:cs="Arial"/>
                <w:sz w:val="36"/>
                <w:szCs w:val="36"/>
                <w:bdr w:val="nil"/>
                <w:lang w:val="es-ES"/>
              </w:rPr>
              <w:t>etiwa</w:t>
            </w:r>
            <w:proofErr w:type="spellEnd"/>
            <w:r w:rsidRPr="00D35478">
              <w:rPr>
                <w:rFonts w:ascii="Arial" w:eastAsia="Arial" w:hAnsi="Arial" w:cs="Arial"/>
                <w:sz w:val="36"/>
                <w:szCs w:val="36"/>
                <w:bdr w:val="nil"/>
                <w:lang w:val="es-ES"/>
              </w:rPr>
              <w:t xml:space="preserve"> </w:t>
            </w:r>
            <w:proofErr w:type="spellStart"/>
            <w:r w:rsidRPr="00D35478">
              <w:rPr>
                <w:rFonts w:ascii="Arial" w:eastAsia="Arial" w:hAnsi="Arial" w:cs="Arial"/>
                <w:sz w:val="36"/>
                <w:szCs w:val="36"/>
                <w:bdr w:val="nil"/>
                <w:lang w:val="es-ES"/>
              </w:rPr>
              <w:t>ekkewe</w:t>
            </w:r>
            <w:proofErr w:type="spellEnd"/>
            <w:r w:rsidRPr="00D35478">
              <w:rPr>
                <w:rFonts w:ascii="Arial" w:eastAsia="Arial" w:hAnsi="Arial" w:cs="Arial"/>
                <w:sz w:val="36"/>
                <w:szCs w:val="36"/>
                <w:bdr w:val="nil"/>
                <w:lang w:val="es-ES"/>
              </w:rPr>
              <w:t xml:space="preserve"> </w:t>
            </w:r>
            <w:proofErr w:type="spellStart"/>
            <w:r w:rsidRPr="00D35478">
              <w:rPr>
                <w:rFonts w:ascii="Arial" w:eastAsia="Arial" w:hAnsi="Arial" w:cs="Arial"/>
                <w:sz w:val="36"/>
                <w:szCs w:val="36"/>
                <w:bdr w:val="nil"/>
                <w:lang w:val="es-ES"/>
              </w:rPr>
              <w:t>keken</w:t>
            </w:r>
            <w:proofErr w:type="spellEnd"/>
            <w:r w:rsidRPr="00D35478">
              <w:rPr>
                <w:rFonts w:ascii="Arial" w:eastAsia="Arial" w:hAnsi="Arial" w:cs="Arial"/>
                <w:sz w:val="36"/>
                <w:szCs w:val="36"/>
                <w:bdr w:val="nil"/>
                <w:lang w:val="es-ES"/>
              </w:rPr>
              <w:t xml:space="preserve"> </w:t>
            </w:r>
            <w:proofErr w:type="spellStart"/>
            <w:r w:rsidRPr="00D35478">
              <w:rPr>
                <w:rFonts w:ascii="Arial" w:eastAsia="Arial" w:hAnsi="Arial" w:cs="Arial"/>
                <w:sz w:val="36"/>
                <w:szCs w:val="36"/>
                <w:bdr w:val="nil"/>
                <w:lang w:val="es-ES"/>
              </w:rPr>
              <w:t>relay</w:t>
            </w:r>
            <w:proofErr w:type="spellEnd"/>
            <w:r w:rsidRPr="00D35478">
              <w:rPr>
                <w:rFonts w:ascii="Arial" w:eastAsia="Arial" w:hAnsi="Arial" w:cs="Arial"/>
                <w:sz w:val="36"/>
                <w:szCs w:val="36"/>
                <w:bdr w:val="nil"/>
                <w:lang w:val="es-ES"/>
              </w:rPr>
              <w:t>.</w:t>
            </w:r>
          </w:p>
          <w:p w14:paraId="210845F7" w14:textId="77777777" w:rsidR="00E72CBC" w:rsidRPr="00D35478" w:rsidRDefault="00000000" w:rsidP="00F714A2">
            <w:pPr>
              <w:rPr>
                <w:rFonts w:ascii="Arial" w:eastAsia="Arial" w:hAnsi="Arial" w:cs="Arial"/>
                <w:sz w:val="36"/>
                <w:szCs w:val="36"/>
                <w:lang w:val="es-ES"/>
              </w:rPr>
            </w:pPr>
            <w:r w:rsidRPr="00D35478">
              <w:rPr>
                <w:rFonts w:ascii="Arial" w:eastAsia="Arial" w:hAnsi="Arial" w:cs="Arial"/>
                <w:sz w:val="36"/>
                <w:szCs w:val="36"/>
                <w:lang w:val="es-ES"/>
              </w:rPr>
              <w:t>-</w:t>
            </w:r>
          </w:p>
          <w:p w14:paraId="5570DBD6" w14:textId="77777777" w:rsidR="00E72CBC" w:rsidRPr="00D35478" w:rsidRDefault="00000000" w:rsidP="00F714A2">
            <w:pPr>
              <w:rPr>
                <w:rFonts w:ascii="Arial" w:eastAsia="Arial" w:hAnsi="Arial" w:cs="Arial"/>
                <w:sz w:val="36"/>
                <w:szCs w:val="36"/>
                <w:bdr w:val="nil"/>
                <w:lang w:val="es-ES"/>
              </w:rPr>
            </w:pPr>
            <w:r w:rsidRPr="00D35478">
              <w:rPr>
                <w:rFonts w:ascii="Arial" w:eastAsia="Arial" w:hAnsi="Arial" w:cs="Arial"/>
                <w:sz w:val="36"/>
                <w:szCs w:val="36"/>
                <w:bdr w:val="nil"/>
                <w:lang w:val="es-ES"/>
              </w:rPr>
              <w:t xml:space="preserve">En mi </w:t>
            </w:r>
            <w:proofErr w:type="spellStart"/>
            <w:r w:rsidRPr="00D35478">
              <w:rPr>
                <w:rFonts w:ascii="Arial" w:eastAsia="Arial" w:hAnsi="Arial" w:cs="Arial"/>
                <w:sz w:val="36"/>
                <w:szCs w:val="36"/>
                <w:bdr w:val="nil"/>
                <w:lang w:val="es-ES"/>
              </w:rPr>
              <w:t>tongeni</w:t>
            </w:r>
            <w:proofErr w:type="spellEnd"/>
            <w:r w:rsidRPr="00D35478">
              <w:rPr>
                <w:rFonts w:ascii="Arial" w:eastAsia="Arial" w:hAnsi="Arial" w:cs="Arial"/>
                <w:sz w:val="36"/>
                <w:szCs w:val="36"/>
                <w:bdr w:val="nil"/>
                <w:lang w:val="es-ES"/>
              </w:rPr>
              <w:t xml:space="preserve"> </w:t>
            </w:r>
            <w:proofErr w:type="spellStart"/>
            <w:r w:rsidRPr="00D35478">
              <w:rPr>
                <w:rFonts w:ascii="Arial" w:eastAsia="Arial" w:hAnsi="Arial" w:cs="Arial"/>
                <w:sz w:val="36"/>
                <w:szCs w:val="36"/>
                <w:bdr w:val="nil"/>
                <w:lang w:val="es-ES"/>
              </w:rPr>
              <w:t>kopwe</w:t>
            </w:r>
            <w:proofErr w:type="spellEnd"/>
            <w:r w:rsidRPr="00D35478">
              <w:rPr>
                <w:rFonts w:ascii="Arial" w:eastAsia="Arial" w:hAnsi="Arial" w:cs="Arial"/>
                <w:sz w:val="36"/>
                <w:szCs w:val="36"/>
                <w:bdr w:val="nil"/>
                <w:lang w:val="es-ES"/>
              </w:rPr>
              <w:t xml:space="preserve"> </w:t>
            </w:r>
            <w:proofErr w:type="spellStart"/>
            <w:r w:rsidRPr="00D35478">
              <w:rPr>
                <w:rFonts w:ascii="Arial" w:eastAsia="Arial" w:hAnsi="Arial" w:cs="Arial"/>
                <w:sz w:val="36"/>
                <w:szCs w:val="36"/>
                <w:bdr w:val="nil"/>
                <w:lang w:val="es-ES"/>
              </w:rPr>
              <w:t>angei</w:t>
            </w:r>
            <w:proofErr w:type="spellEnd"/>
            <w:r w:rsidRPr="00D35478">
              <w:rPr>
                <w:rFonts w:ascii="Arial" w:eastAsia="Arial" w:hAnsi="Arial" w:cs="Arial"/>
                <w:sz w:val="36"/>
                <w:szCs w:val="36"/>
                <w:bdr w:val="nil"/>
                <w:lang w:val="es-ES"/>
              </w:rPr>
              <w:t xml:space="preserve"> </w:t>
            </w:r>
            <w:proofErr w:type="spellStart"/>
            <w:r w:rsidRPr="00D35478">
              <w:rPr>
                <w:rFonts w:ascii="Arial" w:eastAsia="Arial" w:hAnsi="Arial" w:cs="Arial"/>
                <w:sz w:val="36"/>
                <w:szCs w:val="36"/>
                <w:bdr w:val="nil"/>
                <w:lang w:val="es-ES"/>
              </w:rPr>
              <w:t>aninis</w:t>
            </w:r>
            <w:proofErr w:type="spellEnd"/>
            <w:r w:rsidRPr="00D35478">
              <w:rPr>
                <w:rFonts w:ascii="Arial" w:eastAsia="Arial" w:hAnsi="Arial" w:cs="Arial"/>
                <w:sz w:val="36"/>
                <w:szCs w:val="36"/>
                <w:bdr w:val="nil"/>
                <w:lang w:val="es-ES"/>
              </w:rPr>
              <w:t xml:space="preserve"> </w:t>
            </w:r>
            <w:proofErr w:type="spellStart"/>
            <w:r w:rsidRPr="00D35478">
              <w:rPr>
                <w:rFonts w:ascii="Arial" w:eastAsia="Arial" w:hAnsi="Arial" w:cs="Arial"/>
                <w:sz w:val="36"/>
                <w:szCs w:val="36"/>
                <w:bdr w:val="nil"/>
                <w:lang w:val="es-ES"/>
              </w:rPr>
              <w:t>seni</w:t>
            </w:r>
            <w:proofErr w:type="spellEnd"/>
            <w:r w:rsidRPr="00D35478">
              <w:rPr>
                <w:rFonts w:ascii="Arial" w:eastAsia="Arial" w:hAnsi="Arial" w:cs="Arial"/>
                <w:sz w:val="36"/>
                <w:szCs w:val="36"/>
                <w:bdr w:val="nil"/>
                <w:lang w:val="es-ES"/>
              </w:rPr>
              <w:t xml:space="preserve"> </w:t>
            </w:r>
            <w:proofErr w:type="spellStart"/>
            <w:r w:rsidRPr="00D35478">
              <w:rPr>
                <w:rFonts w:ascii="Arial" w:eastAsia="Arial" w:hAnsi="Arial" w:cs="Arial"/>
                <w:sz w:val="36"/>
                <w:szCs w:val="36"/>
                <w:bdr w:val="nil"/>
                <w:lang w:val="es-ES"/>
              </w:rPr>
              <w:t>emon</w:t>
            </w:r>
            <w:proofErr w:type="spellEnd"/>
            <w:r w:rsidRPr="00D35478">
              <w:rPr>
                <w:rFonts w:ascii="Arial" w:eastAsia="Arial" w:hAnsi="Arial" w:cs="Arial"/>
                <w:sz w:val="36"/>
                <w:szCs w:val="36"/>
                <w:bdr w:val="nil"/>
                <w:lang w:val="es-ES"/>
              </w:rPr>
              <w:t xml:space="preserve"> mi </w:t>
            </w:r>
            <w:proofErr w:type="spellStart"/>
            <w:r w:rsidRPr="00D35478">
              <w:rPr>
                <w:rFonts w:ascii="Arial" w:eastAsia="Arial" w:hAnsi="Arial" w:cs="Arial"/>
                <w:sz w:val="36"/>
                <w:szCs w:val="36"/>
                <w:bdr w:val="nil"/>
                <w:lang w:val="es-ES"/>
              </w:rPr>
              <w:t>certified</w:t>
            </w:r>
            <w:proofErr w:type="spellEnd"/>
            <w:r w:rsidRPr="00D35478">
              <w:rPr>
                <w:rFonts w:ascii="Arial" w:eastAsia="Arial" w:hAnsi="Arial" w:cs="Arial"/>
                <w:sz w:val="36"/>
                <w:szCs w:val="36"/>
                <w:bdr w:val="nil"/>
                <w:lang w:val="es-ES"/>
              </w:rPr>
              <w:t xml:space="preserve"> </w:t>
            </w:r>
            <w:proofErr w:type="spellStart"/>
            <w:r w:rsidRPr="00D35478">
              <w:rPr>
                <w:rFonts w:ascii="Arial" w:eastAsia="Arial" w:hAnsi="Arial" w:cs="Arial"/>
                <w:sz w:val="36"/>
                <w:szCs w:val="36"/>
                <w:bdr w:val="nil"/>
                <w:lang w:val="es-ES"/>
              </w:rPr>
              <w:t>ika</w:t>
            </w:r>
            <w:proofErr w:type="spellEnd"/>
            <w:r w:rsidRPr="00D35478">
              <w:rPr>
                <w:rFonts w:ascii="Arial" w:eastAsia="Arial" w:hAnsi="Arial" w:cs="Arial"/>
                <w:sz w:val="36"/>
                <w:szCs w:val="36"/>
                <w:bdr w:val="nil"/>
                <w:lang w:val="es-ES"/>
              </w:rPr>
              <w:t xml:space="preserve"> </w:t>
            </w:r>
            <w:proofErr w:type="spellStart"/>
            <w:r w:rsidRPr="00D35478">
              <w:rPr>
                <w:rFonts w:ascii="Arial" w:eastAsia="Arial" w:hAnsi="Arial" w:cs="Arial"/>
                <w:sz w:val="36"/>
                <w:szCs w:val="36"/>
                <w:bdr w:val="nil"/>
                <w:lang w:val="es-ES"/>
              </w:rPr>
              <w:t>qualified</w:t>
            </w:r>
            <w:proofErr w:type="spellEnd"/>
            <w:r w:rsidRPr="00D35478">
              <w:rPr>
                <w:rFonts w:ascii="Arial" w:eastAsia="Arial" w:hAnsi="Arial" w:cs="Arial"/>
                <w:sz w:val="36"/>
                <w:szCs w:val="36"/>
                <w:bdr w:val="nil"/>
                <w:lang w:val="es-ES"/>
              </w:rPr>
              <w:t xml:space="preserve"> </w:t>
            </w:r>
            <w:proofErr w:type="spellStart"/>
            <w:r w:rsidRPr="00D35478">
              <w:rPr>
                <w:rFonts w:ascii="Arial" w:eastAsia="Arial" w:hAnsi="Arial" w:cs="Arial"/>
                <w:sz w:val="36"/>
                <w:szCs w:val="36"/>
                <w:bdr w:val="nil"/>
                <w:lang w:val="es-ES"/>
              </w:rPr>
              <w:t>ren</w:t>
            </w:r>
            <w:proofErr w:type="spellEnd"/>
            <w:r w:rsidRPr="00D35478">
              <w:rPr>
                <w:rFonts w:ascii="Arial" w:eastAsia="Arial" w:hAnsi="Arial" w:cs="Arial"/>
                <w:sz w:val="36"/>
                <w:szCs w:val="36"/>
                <w:bdr w:val="nil"/>
                <w:lang w:val="es-ES"/>
              </w:rPr>
              <w:t xml:space="preserve"> chon </w:t>
            </w:r>
            <w:proofErr w:type="spellStart"/>
            <w:r w:rsidRPr="00D35478">
              <w:rPr>
                <w:rFonts w:ascii="Arial" w:eastAsia="Arial" w:hAnsi="Arial" w:cs="Arial"/>
                <w:sz w:val="36"/>
                <w:szCs w:val="36"/>
                <w:bdr w:val="nil"/>
                <w:lang w:val="es-ES"/>
              </w:rPr>
              <w:t>chiaku</w:t>
            </w:r>
            <w:proofErr w:type="spellEnd"/>
            <w:r w:rsidRPr="00D35478">
              <w:rPr>
                <w:rFonts w:ascii="Arial" w:eastAsia="Arial" w:hAnsi="Arial" w:cs="Arial"/>
                <w:sz w:val="36"/>
                <w:szCs w:val="36"/>
                <w:bdr w:val="nil"/>
                <w:lang w:val="es-ES"/>
              </w:rPr>
              <w:t xml:space="preserve"> </w:t>
            </w:r>
            <w:proofErr w:type="spellStart"/>
            <w:r w:rsidRPr="00D35478">
              <w:rPr>
                <w:rFonts w:ascii="Arial" w:eastAsia="Arial" w:hAnsi="Arial" w:cs="Arial"/>
                <w:sz w:val="36"/>
                <w:szCs w:val="36"/>
                <w:bdr w:val="nil"/>
                <w:lang w:val="es-ES"/>
              </w:rPr>
              <w:t>ren</w:t>
            </w:r>
            <w:proofErr w:type="spellEnd"/>
            <w:r w:rsidRPr="00D35478">
              <w:rPr>
                <w:rFonts w:ascii="Arial" w:eastAsia="Arial" w:hAnsi="Arial" w:cs="Arial"/>
                <w:sz w:val="36"/>
                <w:szCs w:val="36"/>
                <w:bdr w:val="nil"/>
                <w:lang w:val="es-ES"/>
              </w:rPr>
              <w:t xml:space="preserve"> </w:t>
            </w:r>
            <w:proofErr w:type="spellStart"/>
            <w:r w:rsidRPr="00D35478">
              <w:rPr>
                <w:rFonts w:ascii="Arial" w:eastAsia="Arial" w:hAnsi="Arial" w:cs="Arial"/>
                <w:sz w:val="36"/>
                <w:szCs w:val="36"/>
                <w:bdr w:val="nil"/>
                <w:lang w:val="es-ES"/>
              </w:rPr>
              <w:t>health</w:t>
            </w:r>
            <w:proofErr w:type="spellEnd"/>
            <w:r w:rsidRPr="00D35478">
              <w:rPr>
                <w:rFonts w:ascii="Arial" w:eastAsia="Arial" w:hAnsi="Arial" w:cs="Arial"/>
                <w:sz w:val="36"/>
                <w:szCs w:val="36"/>
                <w:bdr w:val="nil"/>
                <w:lang w:val="es-ES"/>
              </w:rPr>
              <w:t xml:space="preserve"> care.</w:t>
            </w:r>
          </w:p>
          <w:p w14:paraId="65AE890A" w14:textId="77777777" w:rsidR="00E72CBC" w:rsidRPr="00D35478" w:rsidRDefault="00E72CBC" w:rsidP="00F714A2">
            <w:pPr>
              <w:rPr>
                <w:rFonts w:ascii="Arial" w:eastAsia="Arial" w:hAnsi="Arial" w:cs="Arial"/>
                <w:sz w:val="36"/>
                <w:szCs w:val="36"/>
                <w:lang w:val="es-ES"/>
              </w:rPr>
            </w:pPr>
          </w:p>
        </w:tc>
      </w:tr>
      <w:tr w:rsidR="00201EB0" w:rsidRPr="00D35478" w14:paraId="23B17FCC" w14:textId="77777777" w:rsidTr="007B540A">
        <w:trPr>
          <w:trHeight w:val="422"/>
        </w:trPr>
        <w:tc>
          <w:tcPr>
            <w:tcW w:w="9720" w:type="dxa"/>
            <w:shd w:val="clear" w:color="auto" w:fill="FFFFFF" w:themeFill="background1"/>
          </w:tcPr>
          <w:p w14:paraId="7D93A1C2" w14:textId="77777777" w:rsidR="00E72CBC" w:rsidRPr="00D35478" w:rsidRDefault="00E72CBC" w:rsidP="00F714A2">
            <w:pPr>
              <w:rPr>
                <w:rFonts w:ascii="Arial" w:eastAsia="Arial" w:hAnsi="Arial" w:cs="Arial"/>
                <w:sz w:val="36"/>
                <w:szCs w:val="36"/>
                <w:lang w:val="es-ES" w:eastAsia="ja-JP"/>
              </w:rPr>
            </w:pPr>
          </w:p>
        </w:tc>
      </w:tr>
      <w:tr w:rsidR="00201EB0" w:rsidRPr="00D35478" w14:paraId="39D7018B" w14:textId="77777777" w:rsidTr="007B540A">
        <w:trPr>
          <w:trHeight w:val="422"/>
        </w:trPr>
        <w:tc>
          <w:tcPr>
            <w:tcW w:w="9720" w:type="dxa"/>
            <w:shd w:val="clear" w:color="auto" w:fill="FFFFFF" w:themeFill="background1"/>
          </w:tcPr>
          <w:p w14:paraId="6B80735F" w14:textId="77777777" w:rsidR="007B540A" w:rsidRPr="00D35478" w:rsidRDefault="007B540A" w:rsidP="00F714A2">
            <w:pPr>
              <w:rPr>
                <w:rFonts w:ascii="Arial" w:eastAsia="Arial" w:hAnsi="Arial" w:cs="Arial"/>
                <w:sz w:val="36"/>
                <w:szCs w:val="36"/>
                <w:bdr w:val="nil"/>
                <w:lang w:val="es-ES" w:eastAsia="ja-JP"/>
              </w:rPr>
            </w:pPr>
          </w:p>
        </w:tc>
      </w:tr>
      <w:tr w:rsidR="00201EB0" w:rsidRPr="00D35478" w14:paraId="57F95378"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0862F90E" w14:textId="77777777" w:rsidR="007B540A" w:rsidRPr="00D35478" w:rsidRDefault="00000000" w:rsidP="00B160EF">
            <w:pPr>
              <w:rPr>
                <w:rFonts w:eastAsia="MS UI Gothic" w:cs="Arial"/>
                <w:sz w:val="36"/>
                <w:szCs w:val="36"/>
                <w:bdr w:val="nil"/>
                <w:lang w:eastAsia="ja-JP"/>
              </w:rPr>
            </w:pPr>
            <w:r w:rsidRPr="00D35478">
              <w:rPr>
                <w:rFonts w:eastAsia="MS UI Gothic" w:cs="Arial"/>
                <w:sz w:val="36"/>
                <w:szCs w:val="36"/>
                <w:bdr w:val="nil"/>
                <w:lang w:eastAsia="ja-JP"/>
              </w:rPr>
              <w:t>Ukrainian</w:t>
            </w:r>
          </w:p>
        </w:tc>
      </w:tr>
      <w:tr w:rsidR="00201EB0" w:rsidRPr="00D35478" w14:paraId="129BDDF6"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13040414" w14:textId="77777777" w:rsidR="007B540A" w:rsidRPr="00D35478" w:rsidRDefault="00000000" w:rsidP="00B160EF">
            <w:pPr>
              <w:rPr>
                <w:rFonts w:cs="Arial"/>
                <w:sz w:val="36"/>
                <w:szCs w:val="36"/>
                <w:lang w:val="ru-RU"/>
              </w:rPr>
            </w:pPr>
            <w:r w:rsidRPr="00D35478">
              <w:rPr>
                <w:rFonts w:eastAsia="Calibri" w:cs="Arial"/>
                <w:sz w:val="36"/>
                <w:szCs w:val="36"/>
                <w:lang w:val="uk-UA"/>
              </w:rPr>
              <w:t xml:space="preserve">Ви можете отримати цей довідник іншими мовами, крупним шрифтом, шрифтом Брайля або у форматі, якому ви надаєте перевагу. Ви також можете попросити надати послуги перекладача. Ця допомога є безкоштовною. Дзвоніть по номеру телефону </w:t>
            </w:r>
            <w:r w:rsidR="00442561" w:rsidRPr="00D35478">
              <w:rPr>
                <w:rFonts w:eastAsia="Calibri" w:cs="Arial"/>
                <w:sz w:val="36"/>
                <w:szCs w:val="36"/>
                <w:lang w:val="uk-UA"/>
              </w:rPr>
              <w:t xml:space="preserve">855-722-8205 </w:t>
            </w:r>
            <w:r w:rsidRPr="00D35478">
              <w:rPr>
                <w:rFonts w:eastAsia="Calibri" w:cs="Arial"/>
                <w:sz w:val="36"/>
                <w:szCs w:val="36"/>
                <w:lang w:val="uk-UA"/>
              </w:rPr>
              <w:t xml:space="preserve"> або телетайпу </w:t>
            </w:r>
            <w:r w:rsidR="00442561" w:rsidRPr="00D35478">
              <w:rPr>
                <w:rFonts w:eastAsia="Calibri" w:cs="Arial"/>
                <w:sz w:val="36"/>
                <w:szCs w:val="36"/>
                <w:lang w:val="uk-UA"/>
              </w:rPr>
              <w:t>711</w:t>
            </w:r>
            <w:r w:rsidRPr="00D35478">
              <w:rPr>
                <w:rFonts w:eastAsia="Calibri" w:cs="Arial"/>
                <w:sz w:val="36"/>
                <w:szCs w:val="36"/>
                <w:lang w:val="uk-UA"/>
              </w:rPr>
              <w:t>. Ми приймаємо всі дзвінки, які на нас переводять.</w:t>
            </w:r>
          </w:p>
          <w:p w14:paraId="1C1D32CF" w14:textId="77777777" w:rsidR="007B540A" w:rsidRPr="00D35478" w:rsidRDefault="00000000" w:rsidP="00B160EF">
            <w:pPr>
              <w:rPr>
                <w:rFonts w:cs="Arial"/>
                <w:sz w:val="36"/>
                <w:szCs w:val="36"/>
                <w:lang w:val="ru-RU"/>
              </w:rPr>
            </w:pPr>
            <w:r w:rsidRPr="00D35478">
              <w:rPr>
                <w:rFonts w:cs="Arial"/>
                <w:sz w:val="36"/>
                <w:szCs w:val="36"/>
                <w:lang w:val="ru-RU"/>
              </w:rPr>
              <w:t>-</w:t>
            </w:r>
          </w:p>
          <w:p w14:paraId="2732E3E0" w14:textId="77777777" w:rsidR="007B540A" w:rsidRPr="00D35478" w:rsidRDefault="00000000" w:rsidP="00B160EF">
            <w:pPr>
              <w:rPr>
                <w:rFonts w:eastAsia="Calibri" w:cs="Arial"/>
                <w:sz w:val="36"/>
                <w:szCs w:val="36"/>
                <w:lang w:val="uk-UA"/>
              </w:rPr>
            </w:pPr>
            <w:r w:rsidRPr="00D35478">
              <w:rPr>
                <w:rFonts w:eastAsia="Calibri" w:cs="Arial"/>
                <w:sz w:val="36"/>
                <w:szCs w:val="36"/>
                <w:lang w:val="uk-UA"/>
              </w:rPr>
              <w:t>Ви можете отримати допомогу від сертифікованого та кваліфікованого медичного перекладача.</w:t>
            </w:r>
          </w:p>
          <w:p w14:paraId="665CD673" w14:textId="77777777" w:rsidR="007B540A" w:rsidRPr="00D35478" w:rsidRDefault="007B540A" w:rsidP="00B160EF">
            <w:pPr>
              <w:rPr>
                <w:rFonts w:eastAsia="MS UI Gothic" w:cs="Arial"/>
                <w:sz w:val="36"/>
                <w:szCs w:val="36"/>
                <w:bdr w:val="nil"/>
                <w:lang w:val="ru-RU" w:eastAsia="ja-JP"/>
              </w:rPr>
            </w:pPr>
          </w:p>
        </w:tc>
      </w:tr>
      <w:tr w:rsidR="00201EB0" w:rsidRPr="00D35478" w14:paraId="68406ED7"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009ED43A" w14:textId="77777777" w:rsidR="007B540A" w:rsidRPr="00D35478" w:rsidRDefault="00000000" w:rsidP="00B160EF">
            <w:pPr>
              <w:rPr>
                <w:rFonts w:eastAsia="MS UI Gothic" w:cs="Arial"/>
                <w:sz w:val="36"/>
                <w:szCs w:val="36"/>
                <w:bdr w:val="nil"/>
                <w:lang w:eastAsia="ja-JP"/>
              </w:rPr>
            </w:pPr>
            <w:r w:rsidRPr="00D35478">
              <w:rPr>
                <w:rFonts w:eastAsia="MS UI Gothic" w:cs="Arial"/>
                <w:sz w:val="36"/>
                <w:szCs w:val="36"/>
                <w:bdr w:val="nil"/>
                <w:lang w:eastAsia="ja-JP"/>
              </w:rPr>
              <w:lastRenderedPageBreak/>
              <w:t>Farsi</w:t>
            </w:r>
          </w:p>
        </w:tc>
      </w:tr>
      <w:tr w:rsidR="00201EB0" w:rsidRPr="00D35478" w14:paraId="3355F143"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0AE909AC" w14:textId="77777777" w:rsidR="007B540A" w:rsidRPr="00D35478" w:rsidRDefault="00000000" w:rsidP="00B160EF">
            <w:pPr>
              <w:bidi/>
              <w:rPr>
                <w:rFonts w:cstheme="minorHAnsi"/>
                <w:sz w:val="36"/>
                <w:szCs w:val="36"/>
              </w:rPr>
            </w:pPr>
            <w:r w:rsidRPr="00D35478">
              <w:rPr>
                <w:rFonts w:ascii="Calibri" w:eastAsia="Calibri" w:hAnsi="Calibri" w:cs="Calibri"/>
                <w:sz w:val="36"/>
                <w:szCs w:val="36"/>
                <w:bdr w:val="nil"/>
                <w:rtl/>
                <w:lang w:bidi="fa-IR"/>
              </w:rPr>
              <w:t xml:space="preserve">می‌توانید این نامه را به زبان‌های دیگر، درشت‌خط، بریل یا قالب ترجیحی دیگری دریافت کنید. می‌توانید مترجم شفاهی نیز درخواست کنید. این کمک رایگان است. با </w:t>
            </w:r>
            <w:r w:rsidR="00960E7D" w:rsidRPr="00D35478">
              <w:rPr>
                <w:rFonts w:ascii="Arial" w:eastAsia="Arial" w:hAnsi="Arial" w:cs="Arial"/>
                <w:sz w:val="36"/>
                <w:szCs w:val="36"/>
                <w:lang w:eastAsia="zh-TW"/>
              </w:rPr>
              <w:t xml:space="preserve">855-722-8205 </w:t>
            </w:r>
            <w:r w:rsidR="00960E7D" w:rsidRPr="00D35478">
              <w:rPr>
                <w:rFonts w:ascii="Arial" w:eastAsia="Arial" w:hAnsi="Arial" w:cs="Arial"/>
                <w:sz w:val="36"/>
                <w:szCs w:val="36"/>
                <w:bdr w:val="nil"/>
                <w:lang w:eastAsia="zh-TW"/>
              </w:rPr>
              <w:t xml:space="preserve"> </w:t>
            </w:r>
            <w:r w:rsidRPr="00D35478">
              <w:rPr>
                <w:rFonts w:ascii="Calibri" w:eastAsia="Calibri" w:hAnsi="Calibri" w:cs="Calibri"/>
                <w:sz w:val="36"/>
                <w:szCs w:val="36"/>
                <w:bdr w:val="nil"/>
                <w:rtl/>
                <w:lang w:bidi="fa-IR"/>
              </w:rPr>
              <w:t xml:space="preserve"> یا </w:t>
            </w:r>
            <w:r w:rsidRPr="00D35478">
              <w:rPr>
                <w:rFonts w:ascii="Calibri" w:eastAsia="Calibri" w:hAnsi="Calibri" w:cs="Calibri"/>
                <w:sz w:val="36"/>
                <w:szCs w:val="36"/>
                <w:bdr w:val="nil"/>
                <w:lang w:bidi="fa-IR"/>
              </w:rPr>
              <w:t>TTY</w:t>
            </w:r>
            <w:r w:rsidR="00960E7D" w:rsidRPr="00D35478">
              <w:rPr>
                <w:rFonts w:ascii="Calibri" w:eastAsia="Calibri" w:hAnsi="Calibri" w:cs="Calibri"/>
                <w:sz w:val="36"/>
                <w:szCs w:val="36"/>
                <w:bdr w:val="nil"/>
                <w:lang w:bidi="fa-IR"/>
              </w:rPr>
              <w:t xml:space="preserve"> </w:t>
            </w:r>
            <w:r w:rsidR="00442561" w:rsidRPr="00D35478">
              <w:rPr>
                <w:rFonts w:ascii="Calibri" w:eastAsia="Calibri" w:hAnsi="Calibri" w:cs="Calibri"/>
                <w:sz w:val="36"/>
                <w:szCs w:val="36"/>
                <w:bdr w:val="nil"/>
                <w:lang w:bidi="fa-IR"/>
              </w:rPr>
              <w:t>711</w:t>
            </w:r>
            <w:r w:rsidRPr="00D35478">
              <w:rPr>
                <w:rFonts w:ascii="Calibri" w:eastAsia="Calibri" w:hAnsi="Calibri" w:cs="Calibri"/>
                <w:sz w:val="36"/>
                <w:szCs w:val="36"/>
                <w:bdr w:val="nil"/>
                <w:rtl/>
                <w:lang w:bidi="fa-IR"/>
              </w:rPr>
              <w:t xml:space="preserve"> تماس بگیرید. تماس‌های رله را می‌پذیریم.</w:t>
            </w:r>
          </w:p>
          <w:p w14:paraId="2924C914" w14:textId="77777777" w:rsidR="007B540A" w:rsidRPr="00D35478" w:rsidRDefault="00000000" w:rsidP="00B160EF">
            <w:pPr>
              <w:rPr>
                <w:rFonts w:cstheme="minorHAnsi"/>
                <w:sz w:val="36"/>
                <w:szCs w:val="36"/>
              </w:rPr>
            </w:pPr>
            <w:r w:rsidRPr="00D35478">
              <w:rPr>
                <w:rFonts w:cstheme="minorHAnsi"/>
                <w:sz w:val="36"/>
                <w:szCs w:val="36"/>
              </w:rPr>
              <w:t>-</w:t>
            </w:r>
          </w:p>
          <w:p w14:paraId="0342C396" w14:textId="77777777" w:rsidR="007B540A" w:rsidRPr="00D35478" w:rsidRDefault="00000000" w:rsidP="00B160EF">
            <w:pPr>
              <w:rPr>
                <w:rFonts w:eastAsia="MS UI Gothic" w:cs="Arial"/>
                <w:sz w:val="36"/>
                <w:szCs w:val="36"/>
                <w:bdr w:val="nil"/>
                <w:lang w:eastAsia="ja-JP"/>
              </w:rPr>
            </w:pPr>
            <w:r w:rsidRPr="00D35478">
              <w:rPr>
                <w:rFonts w:ascii="Calibri" w:eastAsia="Calibri" w:hAnsi="Calibri" w:cs="Calibri"/>
                <w:sz w:val="36"/>
                <w:szCs w:val="36"/>
                <w:bdr w:val="nil"/>
                <w:rtl/>
                <w:lang w:bidi="fa-IR"/>
              </w:rPr>
              <w:t>می‌توانید از یک مترجم شفاهی دارای گواهی و با‌کفایت در زمینه بهداشت و</w:t>
            </w:r>
          </w:p>
        </w:tc>
      </w:tr>
      <w:tr w:rsidR="00201EB0" w:rsidRPr="00D35478" w14:paraId="68BAD959"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031571C9" w14:textId="77777777" w:rsidR="007B540A" w:rsidRPr="00D35478" w:rsidRDefault="00000000" w:rsidP="00B160EF">
            <w:pPr>
              <w:rPr>
                <w:rFonts w:eastAsia="MS UI Gothic" w:cs="Arial"/>
                <w:sz w:val="36"/>
                <w:szCs w:val="36"/>
                <w:bdr w:val="nil"/>
                <w:lang w:eastAsia="ja-JP"/>
              </w:rPr>
            </w:pPr>
            <w:r w:rsidRPr="00D35478">
              <w:rPr>
                <w:rFonts w:eastAsia="MS UI Gothic" w:cs="Arial"/>
                <w:sz w:val="36"/>
                <w:szCs w:val="36"/>
                <w:bdr w:val="nil"/>
                <w:lang w:eastAsia="ja-JP"/>
              </w:rPr>
              <w:t>Swahili</w:t>
            </w:r>
          </w:p>
        </w:tc>
      </w:tr>
      <w:tr w:rsidR="00201EB0" w:rsidRPr="00D35478" w14:paraId="7995C171"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6331276A" w14:textId="77777777" w:rsidR="007B540A" w:rsidRPr="00D35478" w:rsidRDefault="00000000" w:rsidP="00B160EF">
            <w:pPr>
              <w:rPr>
                <w:rFonts w:cstheme="minorHAnsi"/>
                <w:sz w:val="36"/>
                <w:szCs w:val="36"/>
                <w:lang w:val="sw-KE"/>
              </w:rPr>
            </w:pPr>
            <w:r w:rsidRPr="00D35478">
              <w:rPr>
                <w:rFonts w:ascii="Calibri" w:eastAsia="Calibri" w:hAnsi="Calibri" w:cs="Calibri"/>
                <w:sz w:val="36"/>
                <w:szCs w:val="36"/>
                <w:bdr w:val="none" w:sz="0" w:space="0" w:color="auto" w:frame="1"/>
                <w:lang w:val="sw-KE"/>
              </w:rPr>
              <w:t xml:space="preserve">Unaweza kupata herufi hii kwa lugha zingine, kwa herufi kubwa, kwa lugha ya maandishi kwa vipofu au namna yeyote unayopendelea. Unaweza pia kuomba mkalimani. Msaada huu ni wa bure. Piga </w:t>
            </w:r>
            <w:r w:rsidR="00960E7D" w:rsidRPr="00D35478">
              <w:rPr>
                <w:rFonts w:ascii="Arial" w:eastAsia="Arial" w:hAnsi="Arial" w:cs="Arial"/>
                <w:sz w:val="36"/>
                <w:szCs w:val="36"/>
                <w:lang w:val="es-ES" w:eastAsia="zh-TW"/>
              </w:rPr>
              <w:t>855-722-8205</w:t>
            </w:r>
            <w:r w:rsidRPr="00D35478">
              <w:rPr>
                <w:rFonts w:ascii="Calibri" w:eastAsia="Calibri" w:hAnsi="Calibri" w:cs="Calibri"/>
                <w:sz w:val="36"/>
                <w:szCs w:val="36"/>
                <w:bdr w:val="none" w:sz="0" w:space="0" w:color="auto" w:frame="1"/>
                <w:lang w:val="sw-KE"/>
              </w:rPr>
              <w:t xml:space="preserve"> au TTY </w:t>
            </w:r>
            <w:r w:rsidR="00960E7D" w:rsidRPr="00D35478">
              <w:rPr>
                <w:rFonts w:ascii="Calibri" w:eastAsia="Calibri" w:hAnsi="Calibri" w:cs="Calibri"/>
                <w:sz w:val="36"/>
                <w:szCs w:val="36"/>
                <w:bdr w:val="none" w:sz="0" w:space="0" w:color="auto" w:frame="1"/>
                <w:lang w:val="sw-KE"/>
              </w:rPr>
              <w:t>711</w:t>
            </w:r>
            <w:r w:rsidRPr="00D35478">
              <w:rPr>
                <w:rFonts w:ascii="Calibri" w:eastAsia="Calibri" w:hAnsi="Calibri" w:cs="Calibri"/>
                <w:sz w:val="36"/>
                <w:szCs w:val="36"/>
                <w:bdr w:val="none" w:sz="0" w:space="0" w:color="auto" w:frame="1"/>
                <w:lang w:val="sw-KE"/>
              </w:rPr>
              <w:t>. Tunakubali simu za kupitisha ujumbe.</w:t>
            </w:r>
          </w:p>
          <w:p w14:paraId="6FC1F68E" w14:textId="77777777" w:rsidR="007B540A" w:rsidRPr="00D35478" w:rsidRDefault="00000000" w:rsidP="00B160EF">
            <w:pPr>
              <w:rPr>
                <w:rFonts w:cstheme="minorHAnsi"/>
                <w:sz w:val="36"/>
                <w:szCs w:val="36"/>
                <w:lang w:val="sw-KE"/>
              </w:rPr>
            </w:pPr>
            <w:r w:rsidRPr="00D35478">
              <w:rPr>
                <w:rFonts w:cstheme="minorHAnsi"/>
                <w:sz w:val="36"/>
                <w:szCs w:val="36"/>
                <w:lang w:val="sw-KE"/>
              </w:rPr>
              <w:t>-</w:t>
            </w:r>
          </w:p>
          <w:p w14:paraId="7F1C98BF" w14:textId="77777777" w:rsidR="007B540A" w:rsidRPr="00D35478" w:rsidRDefault="00000000" w:rsidP="00B160EF">
            <w:pPr>
              <w:rPr>
                <w:rFonts w:ascii="Calibri" w:eastAsia="Calibri" w:hAnsi="Calibri" w:cs="Calibri"/>
                <w:sz w:val="36"/>
                <w:szCs w:val="36"/>
                <w:bdr w:val="none" w:sz="0" w:space="0" w:color="auto" w:frame="1"/>
                <w:rtl/>
                <w:lang w:val="sw-KE"/>
              </w:rPr>
            </w:pPr>
            <w:r w:rsidRPr="00D35478">
              <w:rPr>
                <w:rFonts w:ascii="Calibri" w:eastAsia="Calibri" w:hAnsi="Calibri" w:cs="Calibri"/>
                <w:sz w:val="36"/>
                <w:szCs w:val="36"/>
                <w:bdr w:val="none" w:sz="0" w:space="0" w:color="auto" w:frame="1"/>
                <w:lang w:val="sw-KE"/>
              </w:rPr>
              <w:t>Unaweza pata usaidizi kutoka kwa mkalimani wa huduma ya afya aliyeidhinishwa na aliyehitimu.</w:t>
            </w:r>
          </w:p>
          <w:p w14:paraId="071CDEA3" w14:textId="77777777" w:rsidR="007B540A" w:rsidRPr="00D35478" w:rsidRDefault="007B540A" w:rsidP="00B160EF">
            <w:pPr>
              <w:rPr>
                <w:rFonts w:eastAsia="MS UI Gothic" w:cs="Arial"/>
                <w:sz w:val="36"/>
                <w:szCs w:val="36"/>
                <w:bdr w:val="nil"/>
                <w:lang w:val="sw-KE" w:eastAsia="ja-JP"/>
              </w:rPr>
            </w:pPr>
          </w:p>
        </w:tc>
      </w:tr>
      <w:tr w:rsidR="00201EB0" w:rsidRPr="00D35478" w14:paraId="6BEC467F"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012B0F08" w14:textId="77777777" w:rsidR="007B540A" w:rsidRPr="00D35478" w:rsidRDefault="00000000" w:rsidP="00B160EF">
            <w:pPr>
              <w:rPr>
                <w:rFonts w:eastAsia="MS UI Gothic" w:cs="Arial"/>
                <w:sz w:val="36"/>
                <w:szCs w:val="36"/>
                <w:bdr w:val="nil"/>
                <w:lang w:eastAsia="ja-JP"/>
              </w:rPr>
            </w:pPr>
            <w:r w:rsidRPr="00D35478">
              <w:rPr>
                <w:rFonts w:eastAsia="MS UI Gothic" w:cs="Arial"/>
                <w:sz w:val="36"/>
                <w:szCs w:val="36"/>
                <w:bdr w:val="nil"/>
                <w:lang w:eastAsia="ja-JP"/>
              </w:rPr>
              <w:t>Burmese</w:t>
            </w:r>
          </w:p>
        </w:tc>
      </w:tr>
      <w:tr w:rsidR="00201EB0" w:rsidRPr="00D35478" w14:paraId="318767E2"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625976DD" w14:textId="77777777" w:rsidR="007B540A" w:rsidRPr="00D35478" w:rsidRDefault="00000000" w:rsidP="00B160EF">
            <w:pPr>
              <w:rPr>
                <w:rFonts w:cstheme="minorHAnsi"/>
                <w:sz w:val="36"/>
                <w:szCs w:val="36"/>
                <w:lang w:val="sw-KE"/>
              </w:rPr>
            </w:pPr>
            <w:r w:rsidRPr="00D35478">
              <w:rPr>
                <w:rFonts w:ascii="Calibri" w:eastAsia="Calibri" w:hAnsi="Calibri" w:cs="Calibri"/>
                <w:sz w:val="36"/>
                <w:szCs w:val="36"/>
                <w:bdr w:val="nil"/>
                <w:lang w:val="my-MM"/>
              </w:rPr>
              <w:t xml:space="preserve">ဤစာကို အျခားဘာသာစကားမ်ား၊ ပုံႏွိပ္စာလုံးၾကီး၊ မ်က္မျမင္မ်ားအတြက္ ဘေရးလ္ သို႔မဟုတ္ သင္ပိုမိုႏွစ္သက္သည့္ ပုံစံျဖင့္ ရယူနိုင္ပါသည္။ သင္သည္ စကားျပန္တစ္ဦးလည္း ေတာင္းဆိုနိုင္ပါသည္။ ဤအကူအညီသည္ အခမဲ့ျဖစ္ပါသည္။ </w:t>
            </w:r>
            <w:r w:rsidR="00960E7D" w:rsidRPr="00D35478">
              <w:rPr>
                <w:rFonts w:ascii="Arial" w:eastAsia="Arial" w:hAnsi="Arial" w:cs="Arial"/>
                <w:sz w:val="36"/>
                <w:szCs w:val="36"/>
                <w:lang w:eastAsia="zh-TW"/>
              </w:rPr>
              <w:t xml:space="preserve">855-722-8205 </w:t>
            </w:r>
            <w:r w:rsidR="00960E7D" w:rsidRPr="00D35478">
              <w:rPr>
                <w:rFonts w:ascii="Arial" w:eastAsia="Arial" w:hAnsi="Arial" w:cs="Arial"/>
                <w:sz w:val="36"/>
                <w:szCs w:val="36"/>
                <w:bdr w:val="nil"/>
                <w:lang w:eastAsia="zh-TW"/>
              </w:rPr>
              <w:t xml:space="preserve"> </w:t>
            </w:r>
            <w:r w:rsidRPr="00D35478">
              <w:rPr>
                <w:rFonts w:ascii="Calibri" w:eastAsia="Calibri" w:hAnsi="Calibri" w:cs="Calibri"/>
                <w:sz w:val="36"/>
                <w:szCs w:val="36"/>
                <w:bdr w:val="nil"/>
                <w:lang w:val="my-MM"/>
              </w:rPr>
              <w:t xml:space="preserve"> သို႔မဟုတ္ </w:t>
            </w:r>
            <w:r w:rsidR="00960E7D" w:rsidRPr="00D35478">
              <w:rPr>
                <w:rFonts w:ascii="Calibri" w:eastAsia="Calibri" w:hAnsi="Calibri" w:cs="Calibri"/>
                <w:sz w:val="36"/>
                <w:szCs w:val="36"/>
                <w:bdr w:val="nil"/>
                <w:lang w:val="my-MM"/>
              </w:rPr>
              <w:t>711</w:t>
            </w:r>
            <w:r w:rsidRPr="00D35478">
              <w:rPr>
                <w:rFonts w:ascii="Calibri" w:eastAsia="Calibri" w:hAnsi="Calibri" w:cs="Calibri"/>
                <w:sz w:val="36"/>
                <w:szCs w:val="36"/>
                <w:bdr w:val="nil"/>
                <w:lang w:val="my-MM"/>
              </w:rPr>
              <w:t xml:space="preserve"> ကို ဖုန္းဆက္ပါ။ ထပ္ဆင့္ေခၚဆိုမႈမ်ားကို ကၽြႏ္ုပ္တို႔ လက္ခံပါသည္။</w:t>
            </w:r>
          </w:p>
          <w:p w14:paraId="1D31E3EA" w14:textId="77777777" w:rsidR="007B540A" w:rsidRPr="00D35478" w:rsidRDefault="00000000" w:rsidP="00B160EF">
            <w:pPr>
              <w:rPr>
                <w:rFonts w:cstheme="minorHAnsi"/>
                <w:sz w:val="36"/>
                <w:szCs w:val="36"/>
                <w:lang w:val="sw-KE"/>
              </w:rPr>
            </w:pPr>
            <w:r w:rsidRPr="00D35478">
              <w:rPr>
                <w:rFonts w:cstheme="minorHAnsi"/>
                <w:sz w:val="36"/>
                <w:szCs w:val="36"/>
                <w:lang w:val="sw-KE"/>
              </w:rPr>
              <w:t>-</w:t>
            </w:r>
          </w:p>
          <w:p w14:paraId="1E014381" w14:textId="77777777" w:rsidR="007B540A" w:rsidRPr="00D35478" w:rsidRDefault="00000000" w:rsidP="00B160EF">
            <w:pPr>
              <w:spacing w:after="160"/>
              <w:rPr>
                <w:rFonts w:ascii="Calibri" w:eastAsia="Calibri" w:hAnsi="Calibri" w:cs="Myanmar Text"/>
                <w:sz w:val="36"/>
                <w:szCs w:val="36"/>
                <w:bdr w:val="nil"/>
                <w:lang w:val="my-MM" w:bidi="my-MM"/>
              </w:rPr>
            </w:pPr>
            <w:r w:rsidRPr="00D35478">
              <w:rPr>
                <w:rFonts w:ascii="Calibri" w:eastAsia="Calibri" w:hAnsi="Calibri" w:cs="Calibri"/>
                <w:sz w:val="36"/>
                <w:szCs w:val="36"/>
                <w:bdr w:val="nil"/>
                <w:lang w:val="my-MM"/>
              </w:rPr>
              <w:lastRenderedPageBreak/>
              <w:t>သင္သည္ သင္တန္းဆင္းလက္မွတ္ရႏွင့္ အရည္အခ်င္း႐ွိသည့္ က်န္းမာေရး ေစာင့္ေ႐ွာက္မႈ စကားျပန္ထံမွလည္း အကူအညီရယူနိုင္ပါသည္။</w:t>
            </w:r>
          </w:p>
        </w:tc>
      </w:tr>
      <w:tr w:rsidR="00201EB0" w:rsidRPr="00D35478" w14:paraId="1AC5CAB8"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32A90F89" w14:textId="77777777" w:rsidR="007B540A" w:rsidRPr="00D35478" w:rsidRDefault="00000000" w:rsidP="00B160EF">
            <w:pPr>
              <w:rPr>
                <w:rFonts w:eastAsia="MS UI Gothic" w:cs="Arial"/>
                <w:sz w:val="36"/>
                <w:szCs w:val="36"/>
                <w:bdr w:val="nil"/>
                <w:lang w:eastAsia="ja-JP"/>
              </w:rPr>
            </w:pPr>
            <w:r w:rsidRPr="00D35478">
              <w:rPr>
                <w:rFonts w:eastAsia="MS UI Gothic" w:cs="Arial"/>
                <w:sz w:val="36"/>
                <w:szCs w:val="36"/>
                <w:bdr w:val="nil"/>
                <w:lang w:eastAsia="ja-JP"/>
              </w:rPr>
              <w:lastRenderedPageBreak/>
              <w:t>Amharic</w:t>
            </w:r>
          </w:p>
        </w:tc>
      </w:tr>
      <w:tr w:rsidR="00201EB0" w:rsidRPr="00D35478" w14:paraId="37F1D9C7"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30FEC76A" w14:textId="77777777" w:rsidR="007B540A" w:rsidRPr="00D35478" w:rsidRDefault="00000000" w:rsidP="00B160EF">
            <w:pPr>
              <w:rPr>
                <w:rFonts w:cstheme="minorHAnsi"/>
                <w:sz w:val="36"/>
                <w:szCs w:val="36"/>
              </w:rPr>
            </w:pPr>
            <w:r w:rsidRPr="00D35478">
              <w:rPr>
                <w:rFonts w:ascii="Nyala" w:eastAsia="Nyala" w:hAnsi="Nyala" w:cs="Nyala"/>
                <w:sz w:val="36"/>
                <w:szCs w:val="36"/>
                <w:bdr w:val="nil"/>
                <w:lang w:val="am-ET"/>
              </w:rPr>
              <w:t>ይህንን</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ደብዳቤ</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በሌሎች</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ቋንቋዎች፣</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በትልቅ</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ህትመት፣</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በብሬይል</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ወይም</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እርሶ</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በሚመርጡት</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መልኩ</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ማግኘት</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ይችላሉ።</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በተጨማሪም</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አስተርጓሚ</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መጠየቅም</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ይችላሉ።</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ይህ</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ድጋፍ</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የሚሰጠው</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በነጻ</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ነው።</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ወደ</w:t>
            </w:r>
            <w:r w:rsidRPr="00D35478">
              <w:rPr>
                <w:rFonts w:ascii="Calibri" w:eastAsia="Calibri" w:hAnsi="Calibri" w:cs="Calibri"/>
                <w:sz w:val="36"/>
                <w:szCs w:val="36"/>
                <w:bdr w:val="nil"/>
                <w:lang w:val="am-ET"/>
              </w:rPr>
              <w:t xml:space="preserve"> </w:t>
            </w:r>
            <w:r w:rsidR="00960E7D" w:rsidRPr="00D35478">
              <w:rPr>
                <w:rFonts w:ascii="Arial" w:eastAsia="Arial" w:hAnsi="Arial" w:cs="Arial"/>
                <w:sz w:val="36"/>
                <w:szCs w:val="36"/>
                <w:lang w:eastAsia="zh-TW"/>
              </w:rPr>
              <w:t>855-722-8205</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ወይም</w:t>
            </w:r>
            <w:r w:rsidRPr="00D35478">
              <w:rPr>
                <w:rFonts w:ascii="Calibri" w:eastAsia="Calibri" w:hAnsi="Calibri" w:cs="Calibri"/>
                <w:sz w:val="36"/>
                <w:szCs w:val="36"/>
                <w:bdr w:val="nil"/>
                <w:lang w:val="am-ET"/>
              </w:rPr>
              <w:t xml:space="preserve"> TTY </w:t>
            </w:r>
            <w:r w:rsidR="000027D0" w:rsidRPr="00D35478">
              <w:rPr>
                <w:rFonts w:ascii="Calibri" w:eastAsia="Calibri" w:hAnsi="Calibri" w:cs="Calibri"/>
                <w:sz w:val="36"/>
                <w:szCs w:val="36"/>
                <w:bdr w:val="nil"/>
                <w:lang w:val="am-ET"/>
              </w:rPr>
              <w:t>711</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ይደውሉ።</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የሪሌይ</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ጥሪዎችን</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እንቀበላለን።</w:t>
            </w:r>
          </w:p>
          <w:p w14:paraId="39350DCB" w14:textId="77777777" w:rsidR="007B540A" w:rsidRPr="00D35478" w:rsidRDefault="00000000" w:rsidP="00B160EF">
            <w:pPr>
              <w:rPr>
                <w:rFonts w:cstheme="minorHAnsi"/>
                <w:sz w:val="36"/>
                <w:szCs w:val="36"/>
              </w:rPr>
            </w:pPr>
            <w:r w:rsidRPr="00D35478">
              <w:rPr>
                <w:rFonts w:cstheme="minorHAnsi"/>
                <w:sz w:val="36"/>
                <w:szCs w:val="36"/>
              </w:rPr>
              <w:t>-</w:t>
            </w:r>
          </w:p>
          <w:p w14:paraId="435EE7E2" w14:textId="77777777" w:rsidR="007B540A" w:rsidRPr="00D35478" w:rsidRDefault="00000000" w:rsidP="00B160EF">
            <w:pPr>
              <w:rPr>
                <w:rFonts w:cstheme="minorHAnsi"/>
                <w:sz w:val="36"/>
                <w:szCs w:val="36"/>
              </w:rPr>
            </w:pPr>
            <w:r w:rsidRPr="00D35478">
              <w:rPr>
                <w:rFonts w:ascii="Nyala" w:eastAsia="Nyala" w:hAnsi="Nyala" w:cs="Nyala"/>
                <w:sz w:val="36"/>
                <w:szCs w:val="36"/>
                <w:bdr w:val="nil"/>
                <w:lang w:val="am-ET"/>
              </w:rPr>
              <w:t>ፍቃድ</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ካለው</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እና</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ብቃት</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ካለው</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የጤና</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እንክብካቤ</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አስተርጓሚ</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ድጋፍ</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ማግኘት</w:t>
            </w:r>
            <w:r w:rsidRPr="00D35478">
              <w:rPr>
                <w:rFonts w:ascii="Calibri" w:eastAsia="Calibri" w:hAnsi="Calibri" w:cs="Calibri"/>
                <w:sz w:val="36"/>
                <w:szCs w:val="36"/>
                <w:bdr w:val="nil"/>
                <w:lang w:val="am-ET"/>
              </w:rPr>
              <w:t xml:space="preserve"> </w:t>
            </w:r>
            <w:r w:rsidRPr="00D35478">
              <w:rPr>
                <w:rFonts w:ascii="Nyala" w:eastAsia="Nyala" w:hAnsi="Nyala" w:cs="Nyala"/>
                <w:sz w:val="36"/>
                <w:szCs w:val="36"/>
                <w:bdr w:val="nil"/>
                <w:lang w:val="am-ET"/>
              </w:rPr>
              <w:t>ይችላሉ።</w:t>
            </w:r>
          </w:p>
          <w:p w14:paraId="2AF2995A" w14:textId="77777777" w:rsidR="007B540A" w:rsidRPr="00D35478" w:rsidRDefault="007B540A" w:rsidP="00B160EF">
            <w:pPr>
              <w:rPr>
                <w:rFonts w:eastAsia="MS UI Gothic" w:cs="Arial"/>
                <w:sz w:val="36"/>
                <w:szCs w:val="36"/>
                <w:bdr w:val="nil"/>
                <w:lang w:eastAsia="ja-JP"/>
              </w:rPr>
            </w:pPr>
          </w:p>
        </w:tc>
      </w:tr>
      <w:tr w:rsidR="00201EB0" w:rsidRPr="00D35478" w14:paraId="2EB1985B"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543C7717" w14:textId="77777777" w:rsidR="007B540A" w:rsidRPr="00D35478" w:rsidRDefault="00000000" w:rsidP="00B160EF">
            <w:pPr>
              <w:rPr>
                <w:rFonts w:ascii="Nyala" w:eastAsia="Nyala" w:hAnsi="Nyala" w:cs="Nyala"/>
                <w:sz w:val="36"/>
                <w:szCs w:val="36"/>
                <w:bdr w:val="nil"/>
                <w:lang w:val="am-ET"/>
              </w:rPr>
            </w:pPr>
            <w:r w:rsidRPr="00D35478">
              <w:rPr>
                <w:rFonts w:cs="Arial"/>
                <w:sz w:val="36"/>
                <w:szCs w:val="36"/>
              </w:rPr>
              <w:t>Romanian</w:t>
            </w:r>
          </w:p>
        </w:tc>
      </w:tr>
      <w:tr w:rsidR="00201EB0" w:rsidRPr="00D35478" w14:paraId="49CF33C2" w14:textId="77777777" w:rsidTr="007B5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2"/>
        </w:trPr>
        <w:tc>
          <w:tcPr>
            <w:tcW w:w="9720" w:type="dxa"/>
          </w:tcPr>
          <w:p w14:paraId="6E2E9D38" w14:textId="77777777" w:rsidR="007B540A" w:rsidRPr="00D35478" w:rsidRDefault="00000000" w:rsidP="00B160EF">
            <w:pPr>
              <w:spacing w:line="256" w:lineRule="auto"/>
              <w:rPr>
                <w:rFonts w:ascii="Calibri" w:eastAsia="Calibri" w:hAnsi="Calibri" w:cs="Calibri"/>
                <w:kern w:val="2"/>
                <w:sz w:val="36"/>
                <w:szCs w:val="36"/>
                <w:lang w:val="ro-RO"/>
                <w14:ligatures w14:val="standardContextual"/>
              </w:rPr>
            </w:pPr>
            <w:r w:rsidRPr="00D35478">
              <w:rPr>
                <w:rFonts w:ascii="Calibri" w:eastAsia="Calibri" w:hAnsi="Calibri" w:cs="Calibri"/>
                <w:kern w:val="2"/>
                <w:sz w:val="36"/>
                <w:szCs w:val="36"/>
                <w:lang w:val="ro-RO"/>
                <w14:ligatures w14:val="standardContextual"/>
              </w:rPr>
              <w:t xml:space="preserve">Puteți obține această scrisoare în alte limbi, cu scris cu litere majuscule, în Braille sau într-un format preferat. De asemenea, puteți solicita un interpret. Aceste servicii de asistență sunt gratuite. Sunați la </w:t>
            </w:r>
            <w:r w:rsidR="000027D0" w:rsidRPr="00D35478">
              <w:rPr>
                <w:rFonts w:ascii="Arial" w:eastAsia="Arial" w:hAnsi="Arial" w:cs="Arial"/>
                <w:sz w:val="36"/>
                <w:szCs w:val="36"/>
                <w:lang w:val="es-ES" w:eastAsia="zh-TW"/>
              </w:rPr>
              <w:t>855-722-8205</w:t>
            </w:r>
            <w:r w:rsidRPr="00D35478">
              <w:rPr>
                <w:rFonts w:ascii="Calibri" w:eastAsia="Calibri" w:hAnsi="Calibri" w:cs="Calibri"/>
                <w:kern w:val="2"/>
                <w:sz w:val="36"/>
                <w:szCs w:val="36"/>
                <w:lang w:val="ro-RO"/>
                <w14:ligatures w14:val="standardContextual"/>
              </w:rPr>
              <w:t xml:space="preserve"> sau TTY </w:t>
            </w:r>
            <w:r w:rsidR="000027D0" w:rsidRPr="00D35478">
              <w:rPr>
                <w:rFonts w:ascii="Calibri" w:eastAsia="Calibri" w:hAnsi="Calibri" w:cs="Calibri"/>
                <w:kern w:val="2"/>
                <w:sz w:val="36"/>
                <w:szCs w:val="36"/>
                <w:lang w:val="ro-RO"/>
                <w14:ligatures w14:val="standardContextual"/>
              </w:rPr>
              <w:t>711</w:t>
            </w:r>
            <w:r w:rsidRPr="00D35478">
              <w:rPr>
                <w:rFonts w:ascii="Calibri" w:eastAsia="Calibri" w:hAnsi="Calibri" w:cs="Calibri"/>
                <w:kern w:val="2"/>
                <w:sz w:val="36"/>
                <w:szCs w:val="36"/>
                <w:lang w:val="ro-RO"/>
                <w14:ligatures w14:val="standardContextual"/>
              </w:rPr>
              <w:t>. Acceptăm apeluri adaptate persoanelor surdomute.</w:t>
            </w:r>
          </w:p>
          <w:p w14:paraId="0D525619" w14:textId="77777777" w:rsidR="007B540A" w:rsidRPr="00D35478" w:rsidRDefault="00000000" w:rsidP="00B160EF">
            <w:pPr>
              <w:spacing w:line="256" w:lineRule="auto"/>
              <w:rPr>
                <w:rFonts w:ascii="Calibri" w:eastAsia="Calibri" w:hAnsi="Calibri" w:cs="Calibri"/>
                <w:kern w:val="2"/>
                <w:sz w:val="36"/>
                <w:szCs w:val="36"/>
                <w14:ligatures w14:val="standardContextual"/>
              </w:rPr>
            </w:pPr>
            <w:r w:rsidRPr="00D35478">
              <w:rPr>
                <w:rFonts w:ascii="Calibri" w:eastAsia="Calibri" w:hAnsi="Calibri" w:cs="Calibri"/>
                <w:kern w:val="2"/>
                <w:sz w:val="36"/>
                <w:szCs w:val="36"/>
                <w14:ligatures w14:val="standardContextual"/>
              </w:rPr>
              <w:t>-</w:t>
            </w:r>
          </w:p>
          <w:p w14:paraId="2ABDAE29" w14:textId="77777777" w:rsidR="007B540A" w:rsidRPr="00D35478" w:rsidRDefault="00000000" w:rsidP="00B160EF">
            <w:pPr>
              <w:spacing w:line="256" w:lineRule="auto"/>
              <w:rPr>
                <w:rFonts w:ascii="Calibri" w:eastAsia="Calibri" w:hAnsi="Calibri" w:cs="Calibri"/>
                <w:kern w:val="2"/>
                <w:sz w:val="36"/>
                <w:szCs w:val="36"/>
                <w14:ligatures w14:val="standardContextual"/>
              </w:rPr>
            </w:pPr>
            <w:r w:rsidRPr="00D35478">
              <w:rPr>
                <w:rFonts w:ascii="Calibri" w:eastAsia="Calibri" w:hAnsi="Calibri" w:cs="Calibri"/>
                <w:kern w:val="2"/>
                <w:sz w:val="36"/>
                <w:szCs w:val="36"/>
                <w:lang w:val="ro-RO"/>
                <w14:ligatures w14:val="standardContextual"/>
              </w:rPr>
              <w:t>Puteți obține ajutor din partea unui interpret de îngrijire medicală certificat și calificat.</w:t>
            </w:r>
          </w:p>
        </w:tc>
      </w:tr>
    </w:tbl>
    <w:p w14:paraId="2D0183A7" w14:textId="77777777" w:rsidR="00CF19F3" w:rsidRPr="00D35478" w:rsidRDefault="00CF19F3" w:rsidP="00F714A2">
      <w:pPr>
        <w:spacing w:line="259" w:lineRule="auto"/>
        <w:ind w:left="-270" w:right="-450"/>
        <w:rPr>
          <w:rFonts w:ascii="Arial" w:eastAsia="Arial" w:hAnsi="Arial" w:cs="Arial"/>
          <w:b/>
          <w:bCs/>
          <w:color w:val="00B0F0"/>
          <w:sz w:val="28"/>
          <w:szCs w:val="28"/>
        </w:rPr>
      </w:pPr>
    </w:p>
    <w:p w14:paraId="2E245FE8" w14:textId="77777777" w:rsidR="007B540A" w:rsidRPr="00D35478" w:rsidRDefault="007B540A" w:rsidP="00F714A2">
      <w:pPr>
        <w:spacing w:line="259" w:lineRule="auto"/>
        <w:ind w:left="-270" w:right="-450"/>
        <w:rPr>
          <w:rFonts w:ascii="Arial" w:eastAsia="Arial" w:hAnsi="Arial" w:cs="Arial"/>
          <w:b/>
          <w:bCs/>
          <w:color w:val="00B0F0"/>
          <w:sz w:val="28"/>
          <w:szCs w:val="28"/>
        </w:rPr>
      </w:pPr>
    </w:p>
    <w:p w14:paraId="448010A3" w14:textId="77777777" w:rsidR="007B540A" w:rsidRPr="00D35478" w:rsidRDefault="007B540A" w:rsidP="00F714A2">
      <w:pPr>
        <w:spacing w:line="259" w:lineRule="auto"/>
        <w:ind w:left="-270" w:right="-450"/>
        <w:rPr>
          <w:rFonts w:ascii="Arial" w:eastAsia="Arial" w:hAnsi="Arial" w:cs="Arial"/>
          <w:b/>
          <w:bCs/>
          <w:color w:val="00B0F0"/>
          <w:sz w:val="28"/>
          <w:szCs w:val="28"/>
        </w:rPr>
      </w:pPr>
    </w:p>
    <w:p w14:paraId="000B1064" w14:textId="77777777" w:rsidR="24BAE68F" w:rsidRPr="00D35478" w:rsidRDefault="00000000" w:rsidP="00F714A2">
      <w:pPr>
        <w:spacing w:line="259" w:lineRule="auto"/>
        <w:ind w:left="-270" w:right="-450"/>
        <w:rPr>
          <w:rFonts w:ascii="Arial" w:eastAsia="Arial" w:hAnsi="Arial" w:cs="Arial"/>
          <w:b/>
          <w:bCs/>
          <w:color w:val="00B0F0"/>
          <w:sz w:val="36"/>
          <w:szCs w:val="36"/>
        </w:rPr>
      </w:pPr>
      <w:r w:rsidRPr="00D35478">
        <w:rPr>
          <w:rFonts w:ascii="Arial" w:eastAsia="Arial" w:hAnsi="Arial" w:cs="Arial"/>
          <w:b/>
          <w:bCs/>
          <w:color w:val="00B0F0"/>
          <w:sz w:val="36"/>
          <w:szCs w:val="36"/>
          <w:bdr w:val="nil"/>
          <w:lang w:val="so-SO"/>
        </w:rPr>
        <w:t xml:space="preserve">Macluumaadka Website-ka </w:t>
      </w:r>
    </w:p>
    <w:p w14:paraId="43807145" w14:textId="77777777" w:rsidR="00756D9E" w:rsidRPr="00D35478" w:rsidRDefault="00000000" w:rsidP="00F714A2">
      <w:pPr>
        <w:ind w:left="-270" w:right="-450"/>
        <w:rPr>
          <w:rFonts w:ascii="Arial" w:eastAsia="Arial" w:hAnsi="Arial" w:cs="Arial"/>
          <w:color w:val="222222"/>
          <w:sz w:val="36"/>
          <w:szCs w:val="36"/>
        </w:rPr>
      </w:pPr>
      <w:bookmarkStart w:id="0" w:name="_Hlk130223004"/>
      <w:r w:rsidRPr="00D35478">
        <w:rPr>
          <w:rFonts w:ascii="Arial" w:eastAsia="Arial" w:hAnsi="Arial" w:cs="Arial"/>
          <w:color w:val="222222"/>
          <w:sz w:val="36"/>
          <w:szCs w:val="36"/>
          <w:bdr w:val="nil"/>
          <w:lang w:val="so-SO"/>
        </w:rPr>
        <w:t xml:space="preserve">Tilmaamaha Gaadiid Raacaha NEMT waxaa lagu bixiyaa foomka warqada ah.  Adeega Macmiilka ka wac 855-722-8205 si laguugu soo diro.  Waxaad ku heli doontaa muddo 5 maalmo shaqo </w:t>
      </w:r>
      <w:r w:rsidRPr="00D35478">
        <w:rPr>
          <w:rFonts w:ascii="Arial" w:eastAsia="Arial" w:hAnsi="Arial" w:cs="Arial"/>
          <w:color w:val="222222"/>
          <w:sz w:val="36"/>
          <w:szCs w:val="36"/>
          <w:bdr w:val="nil"/>
          <w:lang w:val="so-SO"/>
        </w:rPr>
        <w:lastRenderedPageBreak/>
        <w:t xml:space="preserve">gudahood ah.  Waxaad sidoo kale ka arki kartaa website-kayaga halkan </w:t>
      </w:r>
      <w:hyperlink r:id="rId20" w:history="1">
        <w:r w:rsidRPr="00D35478">
          <w:rPr>
            <w:rFonts w:ascii="Arial" w:eastAsia="Arial" w:hAnsi="Arial" w:cs="Arial"/>
            <w:color w:val="1F4E79"/>
            <w:sz w:val="36"/>
            <w:szCs w:val="36"/>
            <w:u w:val="single"/>
            <w:bdr w:val="nil"/>
            <w:lang w:val="so-SO"/>
          </w:rPr>
          <w:t>https://yamhillcco.org/members/transportation/</w:t>
        </w:r>
      </w:hyperlink>
      <w:r w:rsidRPr="00D35478">
        <w:rPr>
          <w:rFonts w:ascii="Arial" w:eastAsia="Arial" w:hAnsi="Arial" w:cs="Arial"/>
          <w:color w:val="222222"/>
          <w:sz w:val="36"/>
          <w:szCs w:val="36"/>
          <w:bdr w:val="nil"/>
          <w:lang w:val="so-SO"/>
        </w:rPr>
        <w:t xml:space="preserve"> . Waxaad ka soo dejisan kartaa ama ka soo daabacan kartaa website-ka.   </w:t>
      </w:r>
    </w:p>
    <w:p w14:paraId="31862C99" w14:textId="77777777" w:rsidR="00E247DE" w:rsidRPr="00D35478" w:rsidRDefault="00E247DE" w:rsidP="005666F5">
      <w:pPr>
        <w:ind w:left="-180" w:right="-450"/>
        <w:rPr>
          <w:rFonts w:ascii="Arial" w:eastAsia="Arial" w:hAnsi="Arial" w:cs="Arial"/>
          <w:color w:val="222222"/>
          <w:sz w:val="36"/>
          <w:szCs w:val="36"/>
        </w:rPr>
      </w:pPr>
    </w:p>
    <w:p w14:paraId="0369CA78" w14:textId="77777777" w:rsidR="00C65E44" w:rsidRPr="00D35478" w:rsidRDefault="00000000" w:rsidP="7134FEB7">
      <w:pPr>
        <w:tabs>
          <w:tab w:val="left" w:pos="90"/>
        </w:tabs>
        <w:spacing w:line="259" w:lineRule="auto"/>
        <w:ind w:left="-270"/>
        <w:rPr>
          <w:rFonts w:ascii="Arial" w:hAnsi="Arial" w:cs="Arial"/>
          <w:sz w:val="36"/>
          <w:szCs w:val="36"/>
        </w:rPr>
      </w:pPr>
      <w:r w:rsidRPr="00D35478">
        <w:rPr>
          <w:rFonts w:ascii="Arial" w:eastAsia="Arial" w:hAnsi="Arial" w:cs="Arial"/>
          <w:sz w:val="36"/>
          <w:szCs w:val="36"/>
          <w:bdr w:val="nil"/>
          <w:lang w:val="so-SO"/>
        </w:rPr>
        <w:t xml:space="preserve">Marka aad codsato iyo iyada oo la haysto oggolaanshahaaga waxaan kuu soo diri karnaa nuqulka Tilmaamaha Gaadiid Raacaha.   Wac Adeega Macmiilka ama email noogu soo dir </w:t>
      </w:r>
      <w:hyperlink r:id="rId21" w:history="1">
        <w:r w:rsidRPr="00D35478">
          <w:rPr>
            <w:rFonts w:ascii="Arial" w:eastAsia="Arial" w:hAnsi="Arial" w:cs="Arial"/>
            <w:sz w:val="36"/>
            <w:szCs w:val="36"/>
            <w:u w:val="single"/>
            <w:bdr w:val="nil"/>
            <w:lang w:val="so-SO"/>
          </w:rPr>
          <w:t>info@yamhillcco.org</w:t>
        </w:r>
      </w:hyperlink>
      <w:r w:rsidRPr="00D35478">
        <w:rPr>
          <w:rFonts w:ascii="Arial" w:eastAsia="Arial" w:hAnsi="Arial" w:cs="Arial"/>
          <w:sz w:val="36"/>
          <w:szCs w:val="36"/>
          <w:bdr w:val="nil"/>
          <w:lang w:val="so-SO"/>
        </w:rPr>
        <w:t xml:space="preserve"> si aad u sameyso codsi.  Waxaad heli doontaa nooc la mid ah midkan oo kale.  Dhammaan noocyada Tilmaamaha Gaadiid Raacuhu waa isku mid.  Noo sheeg luqadda ama qaabka aad u baahan tahay.  Kani waa mid la’aan ah. </w:t>
      </w:r>
    </w:p>
    <w:p w14:paraId="0C890BC1" w14:textId="77777777" w:rsidR="00A91CCA" w:rsidRPr="00D35478" w:rsidRDefault="00A91CCA" w:rsidP="00C97F2F">
      <w:pPr>
        <w:ind w:right="-450"/>
        <w:rPr>
          <w:rFonts w:ascii="Arial" w:eastAsia="Arial" w:hAnsi="Arial" w:cs="Arial"/>
          <w:color w:val="00B0F0"/>
          <w:sz w:val="36"/>
          <w:szCs w:val="36"/>
        </w:rPr>
      </w:pPr>
    </w:p>
    <w:p w14:paraId="00949A66" w14:textId="77777777" w:rsidR="006A27A7" w:rsidRPr="00D35478" w:rsidRDefault="006A27A7" w:rsidP="2F390149">
      <w:pPr>
        <w:rPr>
          <w:rFonts w:ascii="Arial" w:hAnsi="Arial" w:cs="Arial"/>
          <w:b/>
          <w:bCs/>
          <w:sz w:val="24"/>
          <w:szCs w:val="24"/>
        </w:rPr>
      </w:pPr>
    </w:p>
    <w:p w14:paraId="5FF3DFC5" w14:textId="77777777" w:rsidR="006A27A7" w:rsidRPr="00D35478" w:rsidRDefault="00000000" w:rsidP="00B059BA">
      <w:pPr>
        <w:jc w:val="center"/>
        <w:rPr>
          <w:rFonts w:ascii="Arial" w:hAnsi="Arial" w:cs="Arial"/>
          <w:b/>
          <w:bCs/>
          <w:sz w:val="24"/>
          <w:szCs w:val="24"/>
        </w:rPr>
      </w:pPr>
      <w:r w:rsidRPr="00D35478">
        <w:rPr>
          <w:noProof/>
        </w:rPr>
        <w:drawing>
          <wp:inline distT="0" distB="0" distL="0" distR="0" wp14:anchorId="27D0DD6B" wp14:editId="12CB0726">
            <wp:extent cx="4914900" cy="2532539"/>
            <wp:effectExtent l="0" t="0" r="0" b="127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880375" name="Picture 1" descr="Logo, company nam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4932020" cy="2541361"/>
                    </a:xfrm>
                    <a:prstGeom prst="rect">
                      <a:avLst/>
                    </a:prstGeom>
                    <a:noFill/>
                    <a:ln>
                      <a:noFill/>
                    </a:ln>
                  </pic:spPr>
                </pic:pic>
              </a:graphicData>
            </a:graphic>
          </wp:inline>
        </w:drawing>
      </w:r>
    </w:p>
    <w:p w14:paraId="29DC628F" w14:textId="77777777" w:rsidR="006A27A7" w:rsidRPr="00D35478" w:rsidRDefault="006A27A7" w:rsidP="006A27A7">
      <w:pPr>
        <w:rPr>
          <w:rFonts w:ascii="Arial" w:hAnsi="Arial" w:cs="Arial"/>
          <w:b/>
          <w:bCs/>
          <w:sz w:val="24"/>
          <w:szCs w:val="24"/>
        </w:rPr>
      </w:pPr>
    </w:p>
    <w:p w14:paraId="06BDCCAA" w14:textId="77777777" w:rsidR="00401180" w:rsidRPr="00D35478" w:rsidRDefault="00000000" w:rsidP="00F77FF6">
      <w:pPr>
        <w:ind w:right="-450"/>
        <w:rPr>
          <w:rFonts w:ascii="Arial" w:eastAsia="Arial" w:hAnsi="Arial" w:cs="Arial"/>
          <w:b/>
          <w:bCs/>
          <w:color w:val="00B0F0"/>
          <w:sz w:val="36"/>
          <w:szCs w:val="36"/>
        </w:rPr>
      </w:pPr>
      <w:r w:rsidRPr="00D35478">
        <w:rPr>
          <w:rFonts w:ascii="Arial" w:eastAsia="Arial" w:hAnsi="Arial" w:cs="Arial"/>
          <w:b/>
          <w:bCs/>
          <w:color w:val="00B0F0"/>
          <w:sz w:val="36"/>
          <w:szCs w:val="36"/>
          <w:bdr w:val="nil"/>
          <w:lang w:val="so-SO"/>
        </w:rPr>
        <w:t>Macluumaadka Lagala soo  xiriirayo YCCO</w:t>
      </w:r>
    </w:p>
    <w:p w14:paraId="3A613886" w14:textId="77777777" w:rsidR="00BD53B1" w:rsidRPr="00D35478" w:rsidRDefault="00BD53B1" w:rsidP="006A27A7">
      <w:pPr>
        <w:rPr>
          <w:rFonts w:ascii="Arial" w:hAnsi="Arial" w:cs="Arial"/>
          <w:b/>
          <w:bCs/>
          <w:sz w:val="24"/>
          <w:szCs w:val="24"/>
        </w:rPr>
      </w:pPr>
    </w:p>
    <w:p w14:paraId="3EC2514F" w14:textId="77777777" w:rsidR="006A27A7" w:rsidRPr="00D35478" w:rsidRDefault="00000000" w:rsidP="006A27A7">
      <w:pPr>
        <w:rPr>
          <w:rFonts w:ascii="Arial" w:hAnsi="Arial" w:cs="Arial"/>
          <w:b/>
          <w:bCs/>
          <w:sz w:val="24"/>
          <w:szCs w:val="24"/>
        </w:rPr>
      </w:pPr>
      <w:r w:rsidRPr="00D35478">
        <w:rPr>
          <w:rFonts w:ascii="Arial" w:eastAsia="Arial" w:hAnsi="Arial" w:cs="Arial"/>
          <w:b/>
          <w:bCs/>
          <w:sz w:val="24"/>
          <w:szCs w:val="24"/>
          <w:bdr w:val="nil"/>
          <w:lang w:val="so-SO"/>
        </w:rPr>
        <w:t xml:space="preserve">Yamhill Community Care </w:t>
      </w:r>
    </w:p>
    <w:p w14:paraId="3FB61B5E" w14:textId="77777777" w:rsidR="006A27A7" w:rsidRPr="00D35478" w:rsidRDefault="00000000" w:rsidP="006A27A7">
      <w:pPr>
        <w:ind w:left="630" w:hanging="630"/>
        <w:rPr>
          <w:rFonts w:ascii="Arial" w:hAnsi="Arial" w:cs="Arial"/>
          <w:b/>
          <w:bCs/>
          <w:sz w:val="24"/>
          <w:szCs w:val="24"/>
        </w:rPr>
      </w:pPr>
      <w:r w:rsidRPr="00D35478">
        <w:rPr>
          <w:rFonts w:ascii="Arial" w:eastAsia="Arial" w:hAnsi="Arial" w:cs="Arial"/>
          <w:b/>
          <w:bCs/>
          <w:sz w:val="24"/>
          <w:szCs w:val="24"/>
          <w:bdr w:val="nil"/>
          <w:lang w:val="so-SO"/>
        </w:rPr>
        <w:t>Administrative Office:</w:t>
      </w:r>
    </w:p>
    <w:p w14:paraId="4844AC8E" w14:textId="77777777" w:rsidR="006A27A7" w:rsidRPr="00D35478" w:rsidRDefault="00000000" w:rsidP="006A27A7">
      <w:pPr>
        <w:ind w:left="630" w:hanging="630"/>
        <w:rPr>
          <w:rFonts w:ascii="Arial" w:hAnsi="Arial" w:cs="Arial"/>
          <w:sz w:val="24"/>
          <w:szCs w:val="24"/>
        </w:rPr>
      </w:pPr>
      <w:r w:rsidRPr="00D35478">
        <w:rPr>
          <w:rFonts w:ascii="Arial" w:eastAsia="Arial" w:hAnsi="Arial" w:cs="Arial"/>
          <w:sz w:val="24"/>
          <w:szCs w:val="24"/>
          <w:bdr w:val="nil"/>
          <w:lang w:val="so-SO"/>
        </w:rPr>
        <w:t>807 NE Third Street</w:t>
      </w:r>
    </w:p>
    <w:p w14:paraId="0D9CA166" w14:textId="77777777" w:rsidR="005F50E3" w:rsidRPr="00D35478" w:rsidRDefault="00000000" w:rsidP="005F50E3">
      <w:pPr>
        <w:ind w:left="630" w:hanging="630"/>
        <w:rPr>
          <w:rFonts w:ascii="Arial" w:hAnsi="Arial" w:cs="Arial"/>
          <w:sz w:val="24"/>
          <w:szCs w:val="24"/>
        </w:rPr>
      </w:pPr>
      <w:r w:rsidRPr="00D35478">
        <w:rPr>
          <w:rFonts w:ascii="Arial" w:eastAsia="Arial" w:hAnsi="Arial" w:cs="Arial"/>
          <w:sz w:val="24"/>
          <w:szCs w:val="24"/>
          <w:bdr w:val="nil"/>
          <w:lang w:val="so-SO"/>
        </w:rPr>
        <w:t>McMinnville, OR 97128</w:t>
      </w:r>
    </w:p>
    <w:p w14:paraId="4CE8896A" w14:textId="77777777" w:rsidR="006A27A7" w:rsidRPr="00D35478" w:rsidRDefault="00000000" w:rsidP="006A27A7">
      <w:pPr>
        <w:ind w:left="630" w:hanging="630"/>
        <w:rPr>
          <w:rFonts w:ascii="Arial" w:hAnsi="Arial" w:cs="Arial"/>
          <w:sz w:val="24"/>
          <w:szCs w:val="24"/>
        </w:rPr>
      </w:pPr>
      <w:r w:rsidRPr="00D35478">
        <w:rPr>
          <w:rFonts w:ascii="Arial" w:eastAsia="Arial" w:hAnsi="Arial" w:cs="Arial"/>
          <w:sz w:val="24"/>
          <w:szCs w:val="24"/>
          <w:bdr w:val="nil"/>
          <w:lang w:val="so-SO"/>
        </w:rPr>
        <w:t>855-722-8205   TTY/TDD 711</w:t>
      </w:r>
    </w:p>
    <w:p w14:paraId="0FEC8CAA" w14:textId="77777777" w:rsidR="006A27A7" w:rsidRPr="00D35478" w:rsidRDefault="00000000" w:rsidP="006A27A7">
      <w:pPr>
        <w:ind w:left="630" w:hanging="630"/>
        <w:rPr>
          <w:rFonts w:ascii="Arial" w:hAnsi="Arial" w:cs="Arial"/>
          <w:sz w:val="24"/>
          <w:szCs w:val="24"/>
        </w:rPr>
      </w:pPr>
      <w:r w:rsidRPr="00D35478">
        <w:rPr>
          <w:rFonts w:ascii="Arial" w:eastAsia="Arial" w:hAnsi="Arial" w:cs="Arial"/>
          <w:sz w:val="24"/>
          <w:szCs w:val="24"/>
          <w:bdr w:val="nil"/>
          <w:lang w:val="so-SO"/>
        </w:rPr>
        <w:t>Fax-ka: 503-376-7436</w:t>
      </w:r>
    </w:p>
    <w:p w14:paraId="00DD117B" w14:textId="77777777" w:rsidR="006A27A7" w:rsidRPr="00D35478" w:rsidRDefault="006A27A7" w:rsidP="006A27A7">
      <w:pPr>
        <w:ind w:left="630" w:hanging="630"/>
        <w:rPr>
          <w:rFonts w:ascii="Arial" w:hAnsi="Arial" w:cs="Arial"/>
          <w:sz w:val="24"/>
          <w:szCs w:val="24"/>
        </w:rPr>
      </w:pPr>
    </w:p>
    <w:p w14:paraId="3BF4463E" w14:textId="77777777" w:rsidR="006A27A7" w:rsidRPr="00D35478" w:rsidRDefault="00000000" w:rsidP="006A27A7">
      <w:pPr>
        <w:ind w:left="630" w:hanging="630"/>
        <w:rPr>
          <w:rFonts w:ascii="Arial" w:hAnsi="Arial" w:cs="Arial"/>
          <w:sz w:val="24"/>
          <w:szCs w:val="24"/>
        </w:rPr>
      </w:pPr>
      <w:r w:rsidRPr="00D35478">
        <w:rPr>
          <w:rFonts w:ascii="Arial" w:eastAsia="Arial" w:hAnsi="Arial" w:cs="Arial"/>
          <w:sz w:val="24"/>
          <w:szCs w:val="24"/>
          <w:bdr w:val="nil"/>
          <w:lang w:val="so-SO"/>
        </w:rPr>
        <w:lastRenderedPageBreak/>
        <w:t xml:space="preserve">Saacadaha Xafiiska Maamulka:  </w:t>
      </w:r>
    </w:p>
    <w:p w14:paraId="253798F6" w14:textId="77777777" w:rsidR="006A27A7" w:rsidRPr="00D35478" w:rsidRDefault="00000000" w:rsidP="006A27A7">
      <w:pPr>
        <w:ind w:left="630" w:hanging="630"/>
        <w:rPr>
          <w:rFonts w:ascii="Arial" w:hAnsi="Arial" w:cs="Arial"/>
          <w:sz w:val="24"/>
          <w:szCs w:val="24"/>
        </w:rPr>
      </w:pPr>
      <w:r w:rsidRPr="00D35478">
        <w:rPr>
          <w:rFonts w:ascii="Arial" w:eastAsia="Arial" w:hAnsi="Arial" w:cs="Arial"/>
          <w:sz w:val="24"/>
          <w:szCs w:val="24"/>
          <w:bdr w:val="nil"/>
          <w:lang w:val="so-SO"/>
        </w:rPr>
        <w:t>Isniinta – Jicmaha 8 subaxnimo ilaa 4:30 galabnimo</w:t>
      </w:r>
    </w:p>
    <w:p w14:paraId="60F3CB8A" w14:textId="77777777" w:rsidR="006A27A7" w:rsidRPr="00D35478" w:rsidRDefault="006A27A7" w:rsidP="006A27A7">
      <w:pPr>
        <w:ind w:left="630" w:hanging="630"/>
        <w:rPr>
          <w:rFonts w:ascii="Arial" w:hAnsi="Arial" w:cs="Arial"/>
          <w:sz w:val="24"/>
          <w:szCs w:val="24"/>
        </w:rPr>
      </w:pPr>
    </w:p>
    <w:p w14:paraId="03D4537D" w14:textId="77777777" w:rsidR="006A27A7" w:rsidRPr="00D35478" w:rsidRDefault="00000000" w:rsidP="006A27A7">
      <w:pPr>
        <w:ind w:left="630" w:hanging="630"/>
        <w:rPr>
          <w:rFonts w:ascii="Arial" w:hAnsi="Arial" w:cs="Arial"/>
          <w:sz w:val="24"/>
          <w:szCs w:val="24"/>
        </w:rPr>
      </w:pPr>
      <w:r w:rsidRPr="00D35478">
        <w:rPr>
          <w:rFonts w:ascii="Arial" w:eastAsia="Arial" w:hAnsi="Arial" w:cs="Arial"/>
          <w:sz w:val="24"/>
          <w:szCs w:val="24"/>
          <w:bdr w:val="nil"/>
          <w:lang w:val="so-SO"/>
        </w:rPr>
        <w:t xml:space="preserve">Website-ka: </w:t>
      </w:r>
      <w:hyperlink r:id="rId23" w:history="1">
        <w:r w:rsidRPr="00D35478">
          <w:rPr>
            <w:rFonts w:ascii="Arial" w:eastAsia="Arial" w:hAnsi="Arial" w:cs="Arial"/>
            <w:color w:val="1F4E79"/>
            <w:sz w:val="24"/>
            <w:szCs w:val="24"/>
            <w:u w:val="single"/>
            <w:bdr w:val="nil"/>
            <w:lang w:val="so-SO"/>
          </w:rPr>
          <w:t>www.yamhillcco.org</w:t>
        </w:r>
      </w:hyperlink>
    </w:p>
    <w:p w14:paraId="03939A89" w14:textId="77777777" w:rsidR="006A27A7" w:rsidRPr="00D35478" w:rsidRDefault="006A27A7" w:rsidP="006A27A7">
      <w:pPr>
        <w:ind w:left="630" w:hanging="630"/>
        <w:rPr>
          <w:rFonts w:ascii="Arial" w:hAnsi="Arial" w:cs="Arial"/>
          <w:sz w:val="24"/>
          <w:szCs w:val="24"/>
        </w:rPr>
      </w:pPr>
    </w:p>
    <w:p w14:paraId="509C2F1E" w14:textId="77777777" w:rsidR="006A27A7" w:rsidRPr="00D35478" w:rsidRDefault="00000000" w:rsidP="006A27A7">
      <w:pPr>
        <w:ind w:left="630" w:hanging="630"/>
        <w:rPr>
          <w:rFonts w:ascii="Arial" w:hAnsi="Arial" w:cs="Arial"/>
          <w:sz w:val="24"/>
          <w:szCs w:val="24"/>
        </w:rPr>
      </w:pPr>
      <w:r w:rsidRPr="00D35478">
        <w:rPr>
          <w:rFonts w:ascii="Arial" w:eastAsia="Arial" w:hAnsi="Arial" w:cs="Arial"/>
          <w:sz w:val="24"/>
          <w:szCs w:val="24"/>
          <w:bdr w:val="nil"/>
          <w:lang w:val="so-SO"/>
        </w:rPr>
        <w:t xml:space="preserve">Waanu xiranahay Maalinta U Horeysa Sanadka Cusub, Maalinta Martin Luther King Jr, Maalinta </w:t>
      </w:r>
    </w:p>
    <w:p w14:paraId="12C87854" w14:textId="77777777" w:rsidR="006A27A7" w:rsidRPr="00D35478" w:rsidRDefault="00000000" w:rsidP="006A27A7">
      <w:pPr>
        <w:rPr>
          <w:rFonts w:ascii="Arial" w:hAnsi="Arial" w:cs="Arial"/>
          <w:sz w:val="24"/>
          <w:szCs w:val="24"/>
        </w:rPr>
      </w:pPr>
      <w:r w:rsidRPr="00D35478">
        <w:rPr>
          <w:rFonts w:ascii="Arial" w:eastAsia="Arial" w:hAnsi="Arial" w:cs="Arial"/>
          <w:sz w:val="24"/>
          <w:szCs w:val="24"/>
          <w:bdr w:val="nil"/>
          <w:lang w:val="so-SO"/>
        </w:rPr>
        <w:t xml:space="preserve">Madaxweynayaasha, Maalinta Xasuusta ‘Memorial Day’, Maalinta Xoriyadda, Maalinta Shaqaalaha, Maalinta Mahadnaqa ‘Thanksgiving Day’, Jimcaha ka dambeeya Maalinta Mahadnaqa iyo Ciida Masiixiga.   </w:t>
      </w:r>
    </w:p>
    <w:p w14:paraId="2FBCED9B" w14:textId="77777777" w:rsidR="006A27A7" w:rsidRPr="00D35478" w:rsidRDefault="006A27A7" w:rsidP="006A27A7">
      <w:pPr>
        <w:rPr>
          <w:rFonts w:ascii="Arial" w:hAnsi="Arial" w:cs="Arial"/>
          <w:sz w:val="24"/>
          <w:szCs w:val="24"/>
        </w:rPr>
      </w:pPr>
    </w:p>
    <w:p w14:paraId="7DF42AE5" w14:textId="77777777" w:rsidR="006A27A7" w:rsidRPr="00D35478" w:rsidRDefault="00000000" w:rsidP="006A27A7">
      <w:pPr>
        <w:rPr>
          <w:rFonts w:ascii="Arial" w:hAnsi="Arial" w:cs="Arial"/>
          <w:sz w:val="24"/>
          <w:szCs w:val="24"/>
        </w:rPr>
      </w:pPr>
      <w:r w:rsidRPr="00D35478">
        <w:rPr>
          <w:rFonts w:ascii="Arial" w:eastAsia="Arial" w:hAnsi="Arial" w:cs="Arial"/>
          <w:sz w:val="24"/>
          <w:szCs w:val="24"/>
          <w:bdr w:val="nil"/>
          <w:lang w:val="so-SO"/>
        </w:rPr>
        <w:t xml:space="preserve">Xafiisyadayadu waa kuwo kursiga naafadu soo geli karo. </w:t>
      </w:r>
    </w:p>
    <w:p w14:paraId="1B1EA05C" w14:textId="77777777" w:rsidR="006A27A7" w:rsidRPr="00D35478" w:rsidRDefault="006A27A7" w:rsidP="006A27A7">
      <w:pPr>
        <w:rPr>
          <w:rFonts w:ascii="Arial" w:hAnsi="Arial" w:cs="Arial"/>
          <w:sz w:val="24"/>
          <w:szCs w:val="24"/>
        </w:rPr>
      </w:pPr>
    </w:p>
    <w:p w14:paraId="00FAA4FE" w14:textId="77777777" w:rsidR="006A27A7" w:rsidRPr="00D35478" w:rsidRDefault="00000000" w:rsidP="006A27A7">
      <w:pPr>
        <w:rPr>
          <w:rFonts w:ascii="Arial" w:hAnsi="Arial" w:cs="Arial"/>
          <w:b/>
          <w:bCs/>
          <w:sz w:val="28"/>
          <w:szCs w:val="28"/>
        </w:rPr>
      </w:pPr>
      <w:r w:rsidRPr="00D35478">
        <w:rPr>
          <w:rFonts w:ascii="Arial" w:eastAsia="Arial" w:hAnsi="Arial" w:cs="Arial"/>
          <w:b/>
          <w:bCs/>
          <w:sz w:val="28"/>
          <w:szCs w:val="28"/>
          <w:bdr w:val="nil"/>
          <w:lang w:val="so-SO"/>
        </w:rPr>
        <w:t>YCCO Customer Service:</w:t>
      </w:r>
    </w:p>
    <w:p w14:paraId="2A986743" w14:textId="77777777" w:rsidR="006A27A7" w:rsidRPr="00D35478" w:rsidRDefault="00000000" w:rsidP="006A27A7">
      <w:pPr>
        <w:rPr>
          <w:rFonts w:ascii="Arial" w:hAnsi="Arial" w:cs="Arial"/>
          <w:sz w:val="28"/>
          <w:szCs w:val="28"/>
        </w:rPr>
      </w:pPr>
      <w:r w:rsidRPr="00D35478">
        <w:rPr>
          <w:rFonts w:ascii="Arial" w:eastAsia="Arial" w:hAnsi="Arial" w:cs="Arial"/>
          <w:sz w:val="28"/>
          <w:szCs w:val="28"/>
          <w:bdr w:val="nil"/>
          <w:lang w:val="so-SO"/>
        </w:rPr>
        <w:t xml:space="preserve">855-722-8205 TTY: 711 </w:t>
      </w:r>
    </w:p>
    <w:p w14:paraId="33BE37A7" w14:textId="77777777" w:rsidR="006A27A7" w:rsidRPr="00D35478" w:rsidRDefault="00000000" w:rsidP="006A27A7">
      <w:pPr>
        <w:rPr>
          <w:rFonts w:ascii="Arial" w:hAnsi="Arial" w:cs="Arial"/>
          <w:sz w:val="28"/>
          <w:szCs w:val="28"/>
        </w:rPr>
      </w:pPr>
      <w:r w:rsidRPr="00D35478">
        <w:rPr>
          <w:rFonts w:ascii="Arial" w:eastAsia="Arial" w:hAnsi="Arial" w:cs="Arial"/>
          <w:sz w:val="28"/>
          <w:szCs w:val="28"/>
          <w:bdr w:val="nil"/>
          <w:lang w:val="so-SO"/>
        </w:rPr>
        <w:t>Isniinta-Jicmaha 8 subaxnimo - 5 galabnimo.</w:t>
      </w:r>
    </w:p>
    <w:p w14:paraId="2369DD7F" w14:textId="77777777" w:rsidR="006A27A7" w:rsidRPr="00D35478" w:rsidRDefault="00000000" w:rsidP="006A27A7">
      <w:pPr>
        <w:rPr>
          <w:rFonts w:ascii="Arial" w:hAnsi="Arial" w:cs="Arial"/>
          <w:sz w:val="28"/>
          <w:szCs w:val="28"/>
        </w:rPr>
      </w:pPr>
      <w:r w:rsidRPr="00D35478">
        <w:rPr>
          <w:rFonts w:ascii="Arial" w:eastAsia="Arial" w:hAnsi="Arial" w:cs="Arial"/>
          <w:sz w:val="28"/>
          <w:szCs w:val="28"/>
          <w:bdr w:val="nil"/>
          <w:lang w:val="so-SO"/>
        </w:rPr>
        <w:t>Fax-ka: 503-376-7436</w:t>
      </w:r>
    </w:p>
    <w:p w14:paraId="2F630879" w14:textId="77777777" w:rsidR="00C50531" w:rsidRPr="00D35478" w:rsidRDefault="00C50531" w:rsidP="00C50531">
      <w:pPr>
        <w:rPr>
          <w:rFonts w:ascii="Arial" w:hAnsi="Arial" w:cs="Arial"/>
          <w:b/>
          <w:bCs/>
          <w:sz w:val="28"/>
          <w:szCs w:val="28"/>
        </w:rPr>
      </w:pPr>
    </w:p>
    <w:p w14:paraId="0548D60D" w14:textId="77777777" w:rsidR="00C50531" w:rsidRPr="00D35478" w:rsidRDefault="00000000" w:rsidP="00C50531">
      <w:pPr>
        <w:rPr>
          <w:rFonts w:ascii="Arial" w:hAnsi="Arial" w:cs="Arial"/>
          <w:b/>
          <w:bCs/>
          <w:sz w:val="28"/>
          <w:szCs w:val="28"/>
        </w:rPr>
      </w:pPr>
      <w:r w:rsidRPr="00D35478">
        <w:rPr>
          <w:rFonts w:ascii="Arial" w:eastAsia="Arial" w:hAnsi="Arial" w:cs="Arial"/>
          <w:b/>
          <w:bCs/>
          <w:sz w:val="28"/>
          <w:szCs w:val="28"/>
          <w:bdr w:val="nil"/>
          <w:lang w:val="so-SO"/>
        </w:rPr>
        <w:t>WellRide Customer Service:</w:t>
      </w:r>
    </w:p>
    <w:p w14:paraId="56486283" w14:textId="77777777" w:rsidR="00C50531" w:rsidRPr="00D35478" w:rsidRDefault="00000000" w:rsidP="00C50531">
      <w:pPr>
        <w:rPr>
          <w:rFonts w:ascii="Arial" w:hAnsi="Arial" w:cs="Arial"/>
          <w:sz w:val="28"/>
          <w:szCs w:val="28"/>
        </w:rPr>
      </w:pPr>
      <w:r w:rsidRPr="00D35478">
        <w:rPr>
          <w:rFonts w:ascii="Arial" w:eastAsia="Arial" w:hAnsi="Arial" w:cs="Arial"/>
          <w:sz w:val="28"/>
          <w:szCs w:val="28"/>
          <w:bdr w:val="nil"/>
          <w:lang w:val="so-SO"/>
        </w:rPr>
        <w:t xml:space="preserve">844-256-5720 TTY: 711 </w:t>
      </w:r>
    </w:p>
    <w:p w14:paraId="31F81D1C" w14:textId="77777777" w:rsidR="00C50531" w:rsidRPr="00D35478" w:rsidRDefault="00000000" w:rsidP="00C50531">
      <w:pPr>
        <w:rPr>
          <w:rFonts w:ascii="Arial" w:hAnsi="Arial" w:cs="Arial"/>
          <w:sz w:val="28"/>
          <w:szCs w:val="28"/>
        </w:rPr>
      </w:pPr>
      <w:r w:rsidRPr="00D35478">
        <w:rPr>
          <w:rFonts w:ascii="Arial" w:eastAsia="Arial" w:hAnsi="Arial" w:cs="Arial"/>
          <w:sz w:val="28"/>
          <w:szCs w:val="28"/>
          <w:bdr w:val="nil"/>
          <w:lang w:val="so-SO"/>
        </w:rPr>
        <w:t>Isniinta-Jicmaha 7:30 subaxnimo - 6 galabnimo.</w:t>
      </w:r>
    </w:p>
    <w:p w14:paraId="16819158" w14:textId="77777777" w:rsidR="00885EB4" w:rsidRPr="00D35478" w:rsidRDefault="00885EB4" w:rsidP="00296039">
      <w:pPr>
        <w:pStyle w:val="SecondaryHeading"/>
        <w:ind w:right="-450"/>
        <w:rPr>
          <w:color w:val="00A3E0"/>
          <w:sz w:val="36"/>
          <w:szCs w:val="36"/>
        </w:rPr>
      </w:pPr>
    </w:p>
    <w:p w14:paraId="03B18C1A" w14:textId="77777777" w:rsidR="00E247DE" w:rsidRPr="00D35478" w:rsidRDefault="00000000" w:rsidP="00885EB4">
      <w:pPr>
        <w:pStyle w:val="SecondaryHeading"/>
        <w:ind w:left="-180" w:right="-450"/>
        <w:rPr>
          <w:color w:val="00A3E0"/>
          <w:sz w:val="36"/>
          <w:szCs w:val="36"/>
        </w:rPr>
      </w:pPr>
      <w:r w:rsidRPr="00D35478">
        <w:rPr>
          <w:rFonts w:eastAsia="Arial"/>
          <w:bCs/>
          <w:color w:val="00A3E0"/>
          <w:sz w:val="36"/>
          <w:szCs w:val="36"/>
          <w:bdr w:val="nil"/>
          <w:lang w:val="so-SO"/>
        </w:rPr>
        <w:t>Waxyaabaha ay ka kooban yihiin</w:t>
      </w:r>
    </w:p>
    <w:p w14:paraId="4D587E96" w14:textId="77777777" w:rsidR="00E247DE" w:rsidRPr="00D35478" w:rsidRDefault="00E247DE" w:rsidP="00E247DE">
      <w:pPr>
        <w:pStyle w:val="MainBody"/>
        <w:outlineLvl w:val="0"/>
        <w:rPr>
          <w:sz w:val="26"/>
          <w:szCs w:val="26"/>
        </w:rPr>
      </w:pPr>
    </w:p>
    <w:p w14:paraId="56FD22B9" w14:textId="7831F1BB" w:rsidR="00E247DE" w:rsidRPr="00D35478" w:rsidRDefault="00000000" w:rsidP="00E21FFA">
      <w:pPr>
        <w:pStyle w:val="MainBody"/>
        <w:contextualSpacing/>
        <w:outlineLvl w:val="0"/>
        <w:rPr>
          <w:sz w:val="26"/>
          <w:szCs w:val="26"/>
        </w:rPr>
      </w:pPr>
      <w:bookmarkStart w:id="1" w:name="_Hlk61993210"/>
      <w:r w:rsidRPr="00D35478">
        <w:rPr>
          <w:rFonts w:eastAsia="Arial"/>
          <w:sz w:val="26"/>
          <w:szCs w:val="26"/>
          <w:bdr w:val="nil"/>
          <w:lang w:val="so-SO"/>
        </w:rPr>
        <w:t>Waxa uu yahay Gaadiidka Caafimaad ee Aan Degdega Ahayn (NEMT)…….....14</w:t>
      </w:r>
    </w:p>
    <w:p w14:paraId="4829F211" w14:textId="77777777" w:rsidR="00E247DE" w:rsidRPr="00D35478" w:rsidRDefault="00000000" w:rsidP="00E21FFA">
      <w:pPr>
        <w:pStyle w:val="MainBody"/>
        <w:contextualSpacing/>
        <w:outlineLvl w:val="0"/>
        <w:rPr>
          <w:lang w:val="so-SO"/>
        </w:rPr>
      </w:pPr>
      <w:r w:rsidRPr="00D35478">
        <w:rPr>
          <w:rFonts w:eastAsia="Arial"/>
          <w:sz w:val="16"/>
          <w:szCs w:val="16"/>
          <w:bdr w:val="nil"/>
          <w:lang w:val="so-SO"/>
        </w:rPr>
        <w:tab/>
      </w:r>
      <w:r w:rsidRPr="00D35478">
        <w:rPr>
          <w:rFonts w:eastAsia="Arial"/>
          <w:bdr w:val="nil"/>
          <w:lang w:val="so-SO"/>
        </w:rPr>
        <w:t xml:space="preserve">Yaa Isticmaali Kara NEMT? </w:t>
      </w:r>
    </w:p>
    <w:p w14:paraId="0C384E5F" w14:textId="77777777" w:rsidR="00A42232" w:rsidRPr="00D35478" w:rsidRDefault="00000000" w:rsidP="00E21FFA">
      <w:pPr>
        <w:pStyle w:val="MainBody"/>
        <w:contextualSpacing/>
        <w:outlineLvl w:val="0"/>
        <w:rPr>
          <w:lang w:val="so-SO"/>
        </w:rPr>
      </w:pPr>
      <w:r w:rsidRPr="00D35478">
        <w:rPr>
          <w:rFonts w:eastAsia="Arial"/>
          <w:bdr w:val="nil"/>
          <w:lang w:val="so-SO"/>
        </w:rPr>
        <w:tab/>
        <w:t>Inta uu Le’eg yahay Kharashka Ku baxaya NEMT</w:t>
      </w:r>
    </w:p>
    <w:p w14:paraId="67233DF8" w14:textId="77777777" w:rsidR="00E247DE" w:rsidRPr="00D35478" w:rsidRDefault="00E247DE" w:rsidP="00E21FFA">
      <w:pPr>
        <w:pStyle w:val="MainBody"/>
        <w:contextualSpacing/>
        <w:outlineLvl w:val="0"/>
        <w:rPr>
          <w:sz w:val="16"/>
          <w:szCs w:val="16"/>
          <w:lang w:val="so-SO"/>
        </w:rPr>
      </w:pPr>
    </w:p>
    <w:p w14:paraId="4E0D3A6B" w14:textId="4DF95F78" w:rsidR="00E247DE" w:rsidRPr="00D35478" w:rsidRDefault="00000000" w:rsidP="00E21FFA">
      <w:pPr>
        <w:pStyle w:val="MainBody"/>
        <w:contextualSpacing/>
        <w:outlineLvl w:val="0"/>
        <w:rPr>
          <w:sz w:val="26"/>
          <w:szCs w:val="26"/>
        </w:rPr>
      </w:pPr>
      <w:r w:rsidRPr="00D35478">
        <w:rPr>
          <w:rFonts w:eastAsia="Arial"/>
          <w:sz w:val="26"/>
          <w:szCs w:val="26"/>
          <w:bdr w:val="nil"/>
          <w:lang w:val="so-SO"/>
        </w:rPr>
        <w:t xml:space="preserve">Macluumaadka Lagala soo  xiriirayo WellRide..……............................................14 </w:t>
      </w:r>
    </w:p>
    <w:p w14:paraId="6C870737" w14:textId="77777777" w:rsidR="00E247DE" w:rsidRPr="00D35478" w:rsidRDefault="00E247DE" w:rsidP="00E21FFA">
      <w:pPr>
        <w:pStyle w:val="MainBody"/>
        <w:contextualSpacing/>
        <w:outlineLvl w:val="0"/>
        <w:rPr>
          <w:sz w:val="16"/>
          <w:szCs w:val="16"/>
        </w:rPr>
      </w:pPr>
    </w:p>
    <w:p w14:paraId="132CBBD9" w14:textId="0802071D" w:rsidR="003D0590" w:rsidRPr="00D35478" w:rsidRDefault="00000000" w:rsidP="00E21FFA">
      <w:pPr>
        <w:pStyle w:val="MainBody"/>
        <w:contextualSpacing/>
        <w:outlineLvl w:val="0"/>
        <w:rPr>
          <w:sz w:val="26"/>
          <w:szCs w:val="26"/>
        </w:rPr>
      </w:pPr>
      <w:r w:rsidRPr="00D35478">
        <w:rPr>
          <w:rFonts w:eastAsia="Arial"/>
          <w:sz w:val="26"/>
          <w:szCs w:val="26"/>
          <w:bdr w:val="nil"/>
          <w:lang w:val="so-SO"/>
        </w:rPr>
        <w:t xml:space="preserve">Wicitaanka WellRide……………...……………….................................................. 15 </w:t>
      </w:r>
    </w:p>
    <w:p w14:paraId="362F38D8" w14:textId="77777777" w:rsidR="00E247DE" w:rsidRPr="00D35478" w:rsidRDefault="00000000" w:rsidP="00E21FFA">
      <w:pPr>
        <w:pStyle w:val="MainBody"/>
        <w:contextualSpacing/>
        <w:outlineLvl w:val="0"/>
        <w:rPr>
          <w:sz w:val="26"/>
          <w:szCs w:val="26"/>
        </w:rPr>
      </w:pPr>
      <w:r w:rsidRPr="00D35478">
        <w:rPr>
          <w:rFonts w:eastAsia="Arial"/>
          <w:sz w:val="16"/>
          <w:szCs w:val="16"/>
          <w:bdr w:val="nil"/>
          <w:lang w:val="so-SO"/>
        </w:rPr>
        <w:tab/>
      </w:r>
      <w:r w:rsidRPr="00D35478">
        <w:rPr>
          <w:rFonts w:eastAsia="Arial"/>
          <w:sz w:val="26"/>
          <w:szCs w:val="26"/>
          <w:bdr w:val="nil"/>
          <w:lang w:val="so-SO"/>
        </w:rPr>
        <w:t xml:space="preserve">Dejinta Gaadiid Raacid. </w:t>
      </w:r>
    </w:p>
    <w:p w14:paraId="4CA4751C" w14:textId="77777777" w:rsidR="00C5427D" w:rsidRPr="00D35478" w:rsidRDefault="00000000" w:rsidP="00E21FFA">
      <w:pPr>
        <w:pStyle w:val="MainBody"/>
        <w:contextualSpacing/>
        <w:outlineLvl w:val="0"/>
        <w:rPr>
          <w:sz w:val="26"/>
          <w:szCs w:val="26"/>
        </w:rPr>
      </w:pPr>
      <w:r w:rsidRPr="00D35478">
        <w:rPr>
          <w:rFonts w:eastAsia="Arial"/>
          <w:sz w:val="26"/>
          <w:szCs w:val="26"/>
          <w:bdr w:val="nil"/>
          <w:lang w:val="so-SO"/>
        </w:rPr>
        <w:tab/>
        <w:t>Gaadiid Raacida Loogu talagalay Carruurta</w:t>
      </w:r>
    </w:p>
    <w:p w14:paraId="5C2D8751" w14:textId="77777777" w:rsidR="00C5427D" w:rsidRPr="00D35478" w:rsidRDefault="00000000" w:rsidP="00E21FFA">
      <w:pPr>
        <w:pStyle w:val="MainBody"/>
        <w:contextualSpacing/>
        <w:outlineLvl w:val="0"/>
        <w:rPr>
          <w:sz w:val="26"/>
          <w:szCs w:val="26"/>
        </w:rPr>
      </w:pPr>
      <w:r w:rsidRPr="00D35478">
        <w:rPr>
          <w:rFonts w:eastAsia="Arial"/>
          <w:sz w:val="26"/>
          <w:szCs w:val="26"/>
          <w:bdr w:val="nil"/>
          <w:lang w:val="so-SO"/>
        </w:rPr>
        <w:tab/>
        <w:t>Waajibaadka WellRide Marka Aad Dejiso Gaadiid Raacid</w:t>
      </w:r>
    </w:p>
    <w:p w14:paraId="59AD0797" w14:textId="77777777" w:rsidR="00C5427D" w:rsidRPr="00D35478" w:rsidRDefault="00000000" w:rsidP="00E21FFA">
      <w:pPr>
        <w:pStyle w:val="MainBody"/>
        <w:contextualSpacing/>
        <w:outlineLvl w:val="0"/>
        <w:rPr>
          <w:sz w:val="26"/>
          <w:szCs w:val="26"/>
          <w:lang w:val="so-SO"/>
        </w:rPr>
      </w:pPr>
      <w:r w:rsidRPr="00D35478">
        <w:rPr>
          <w:rFonts w:eastAsia="Arial"/>
          <w:sz w:val="26"/>
          <w:szCs w:val="26"/>
          <w:bdr w:val="nil"/>
          <w:lang w:val="so-SO"/>
        </w:rPr>
        <w:tab/>
        <w:t>Xubnaha U qalma Faa’iidada Buuxda ee Labada ah (FBDE)</w:t>
      </w:r>
    </w:p>
    <w:p w14:paraId="5E090B8A" w14:textId="77777777" w:rsidR="00C5427D" w:rsidRPr="00D35478" w:rsidRDefault="00000000" w:rsidP="00E21FFA">
      <w:pPr>
        <w:pStyle w:val="MainBody"/>
        <w:contextualSpacing/>
        <w:outlineLvl w:val="0"/>
        <w:rPr>
          <w:sz w:val="26"/>
          <w:szCs w:val="26"/>
          <w:lang w:val="so-SO"/>
        </w:rPr>
      </w:pPr>
      <w:r w:rsidRPr="00D35478">
        <w:rPr>
          <w:rFonts w:eastAsia="Arial"/>
          <w:sz w:val="26"/>
          <w:szCs w:val="26"/>
          <w:bdr w:val="nil"/>
          <w:lang w:val="so-SO"/>
        </w:rPr>
        <w:tab/>
        <w:t xml:space="preserve">Gaadiid Raacida Aan La oggolaanin </w:t>
      </w:r>
    </w:p>
    <w:p w14:paraId="1C0C8540" w14:textId="77777777" w:rsidR="00C5427D" w:rsidRPr="00D35478" w:rsidRDefault="00000000" w:rsidP="00E21FFA">
      <w:pPr>
        <w:pStyle w:val="MainBody"/>
        <w:contextualSpacing/>
        <w:outlineLvl w:val="0"/>
        <w:rPr>
          <w:sz w:val="26"/>
          <w:szCs w:val="26"/>
          <w:lang w:val="so-SO"/>
        </w:rPr>
      </w:pPr>
      <w:r w:rsidRPr="00D35478">
        <w:rPr>
          <w:rFonts w:eastAsia="Arial"/>
          <w:sz w:val="26"/>
          <w:szCs w:val="26"/>
          <w:bdr w:val="nil"/>
          <w:lang w:val="so-SO"/>
        </w:rPr>
        <w:tab/>
        <w:t xml:space="preserve">Go’aaminta Qaabka Gaadiid Raacida iyo Heerka Adeega Ku habboon  </w:t>
      </w:r>
    </w:p>
    <w:p w14:paraId="2760B31B" w14:textId="77777777" w:rsidR="00C671B0" w:rsidRPr="00D35478" w:rsidRDefault="00000000" w:rsidP="00E21FFA">
      <w:pPr>
        <w:pStyle w:val="MainBody"/>
        <w:contextualSpacing/>
        <w:outlineLvl w:val="0"/>
        <w:rPr>
          <w:sz w:val="26"/>
          <w:szCs w:val="26"/>
          <w:lang w:val="so-SO"/>
        </w:rPr>
      </w:pPr>
      <w:r w:rsidRPr="00D35478">
        <w:rPr>
          <w:rFonts w:eastAsia="Arial"/>
          <w:sz w:val="26"/>
          <w:szCs w:val="26"/>
          <w:bdr w:val="nil"/>
          <w:lang w:val="so-SO"/>
        </w:rPr>
        <w:tab/>
        <w:t xml:space="preserve">Macluumaadka Ka qayb qaataha </w:t>
      </w:r>
    </w:p>
    <w:p w14:paraId="43C3D7E4" w14:textId="77777777" w:rsidR="00C5427D" w:rsidRPr="00D35478" w:rsidRDefault="00000000" w:rsidP="00E21FFA">
      <w:pPr>
        <w:pStyle w:val="MainBody"/>
        <w:ind w:firstLine="720"/>
        <w:contextualSpacing/>
        <w:outlineLvl w:val="0"/>
        <w:rPr>
          <w:sz w:val="26"/>
          <w:szCs w:val="26"/>
          <w:lang w:val="so-SO"/>
        </w:rPr>
      </w:pPr>
      <w:r w:rsidRPr="00D35478">
        <w:rPr>
          <w:rFonts w:eastAsia="Arial"/>
          <w:sz w:val="26"/>
          <w:szCs w:val="26"/>
          <w:bdr w:val="nil"/>
          <w:lang w:val="so-SO"/>
        </w:rPr>
        <w:t>Isbeddelada iyo Badbaadada</w:t>
      </w:r>
    </w:p>
    <w:p w14:paraId="4B3E31CD" w14:textId="77777777" w:rsidR="00C5427D" w:rsidRPr="00D35478" w:rsidRDefault="00000000" w:rsidP="00E21FFA">
      <w:pPr>
        <w:pStyle w:val="MainBody"/>
        <w:contextualSpacing/>
        <w:outlineLvl w:val="0"/>
        <w:rPr>
          <w:sz w:val="26"/>
          <w:szCs w:val="26"/>
        </w:rPr>
      </w:pPr>
      <w:r w:rsidRPr="00D35478">
        <w:rPr>
          <w:rFonts w:eastAsia="Arial"/>
          <w:sz w:val="26"/>
          <w:szCs w:val="26"/>
          <w:bdr w:val="nil"/>
          <w:lang w:val="so-SO"/>
        </w:rPr>
        <w:tab/>
        <w:t>Gaadiidka Sugan</w:t>
      </w:r>
    </w:p>
    <w:p w14:paraId="2C09557F" w14:textId="77777777" w:rsidR="00C5427D" w:rsidRPr="00D35478" w:rsidRDefault="00000000" w:rsidP="00E21FFA">
      <w:pPr>
        <w:pStyle w:val="MainBody"/>
        <w:contextualSpacing/>
        <w:outlineLvl w:val="0"/>
        <w:rPr>
          <w:sz w:val="26"/>
          <w:szCs w:val="26"/>
        </w:rPr>
      </w:pPr>
      <w:r w:rsidRPr="00D35478">
        <w:rPr>
          <w:rFonts w:eastAsia="Arial"/>
          <w:sz w:val="26"/>
          <w:szCs w:val="26"/>
          <w:bdr w:val="nil"/>
          <w:lang w:val="so-SO"/>
        </w:rPr>
        <w:tab/>
        <w:t>Cimilada Xun iyo Qorshayaasha Beddelka ah</w:t>
      </w:r>
    </w:p>
    <w:p w14:paraId="7D21C2AC" w14:textId="77777777" w:rsidR="00E247DE" w:rsidRPr="00D35478" w:rsidRDefault="00E247DE" w:rsidP="00E21FFA">
      <w:pPr>
        <w:pStyle w:val="MainBody"/>
        <w:contextualSpacing/>
        <w:outlineLvl w:val="0"/>
        <w:rPr>
          <w:sz w:val="16"/>
          <w:szCs w:val="16"/>
        </w:rPr>
      </w:pPr>
    </w:p>
    <w:p w14:paraId="13364303" w14:textId="77777777" w:rsidR="00E247DE" w:rsidRPr="00D35478" w:rsidRDefault="00000000" w:rsidP="00E21FFA">
      <w:pPr>
        <w:pStyle w:val="MainBody"/>
        <w:contextualSpacing/>
        <w:outlineLvl w:val="0"/>
        <w:rPr>
          <w:sz w:val="26"/>
          <w:szCs w:val="26"/>
        </w:rPr>
      </w:pPr>
      <w:r w:rsidRPr="00D35478">
        <w:rPr>
          <w:rFonts w:eastAsia="Arial"/>
          <w:sz w:val="26"/>
          <w:szCs w:val="26"/>
          <w:bdr w:val="nil"/>
          <w:lang w:val="so-SO"/>
        </w:rPr>
        <w:lastRenderedPageBreak/>
        <w:t xml:space="preserve">Soo qaadida iyo Dejinta Xubinta ………………………………………………….…….19 </w:t>
      </w:r>
    </w:p>
    <w:p w14:paraId="23B58DC1" w14:textId="77777777" w:rsidR="00CC7141" w:rsidRPr="00D35478" w:rsidRDefault="00CC7141" w:rsidP="00E21FFA">
      <w:pPr>
        <w:pStyle w:val="MainBody"/>
        <w:contextualSpacing/>
        <w:outlineLvl w:val="0"/>
        <w:rPr>
          <w:sz w:val="26"/>
          <w:szCs w:val="26"/>
        </w:rPr>
      </w:pPr>
    </w:p>
    <w:p w14:paraId="070BD96B" w14:textId="7434A815" w:rsidR="00E247DE" w:rsidRPr="00D35478" w:rsidRDefault="00000000" w:rsidP="00E21FFA">
      <w:pPr>
        <w:pStyle w:val="MainBody"/>
        <w:contextualSpacing/>
        <w:outlineLvl w:val="0"/>
        <w:rPr>
          <w:sz w:val="26"/>
          <w:szCs w:val="26"/>
        </w:rPr>
      </w:pPr>
      <w:r w:rsidRPr="00D35478">
        <w:rPr>
          <w:rFonts w:eastAsia="Arial"/>
          <w:sz w:val="26"/>
          <w:szCs w:val="26"/>
          <w:bdr w:val="nil"/>
          <w:lang w:val="so-SO"/>
        </w:rPr>
        <w:t>Xuquuqda iyo Waajibaadka Xubinta……</w:t>
      </w:r>
      <w:r w:rsidR="00D35478" w:rsidRPr="00D35478">
        <w:rPr>
          <w:rFonts w:eastAsia="Arial"/>
          <w:sz w:val="26"/>
          <w:szCs w:val="26"/>
          <w:bdr w:val="nil"/>
          <w:lang w:val="so-SO"/>
        </w:rPr>
        <w:t>.....</w:t>
      </w:r>
      <w:r w:rsidRPr="00D35478">
        <w:rPr>
          <w:rFonts w:eastAsia="Arial"/>
          <w:sz w:val="26"/>
          <w:szCs w:val="26"/>
          <w:bdr w:val="nil"/>
          <w:lang w:val="so-SO"/>
        </w:rPr>
        <w:t>…………………………………..……….20</w:t>
      </w:r>
    </w:p>
    <w:p w14:paraId="6CA0891A" w14:textId="77777777" w:rsidR="00390D66" w:rsidRPr="00D35478" w:rsidRDefault="00390D66" w:rsidP="00E21FFA">
      <w:pPr>
        <w:pStyle w:val="MainBody"/>
        <w:spacing w:after="0"/>
        <w:contextualSpacing/>
        <w:outlineLvl w:val="0"/>
        <w:rPr>
          <w:sz w:val="26"/>
          <w:szCs w:val="26"/>
        </w:rPr>
      </w:pPr>
    </w:p>
    <w:p w14:paraId="65B8A33A" w14:textId="20063C7E" w:rsidR="00F7582F" w:rsidRPr="00D35478" w:rsidRDefault="00000000" w:rsidP="00E21FFA">
      <w:pPr>
        <w:pStyle w:val="MainBody"/>
        <w:spacing w:after="0"/>
        <w:contextualSpacing/>
        <w:outlineLvl w:val="0"/>
        <w:rPr>
          <w:sz w:val="26"/>
          <w:szCs w:val="26"/>
        </w:rPr>
      </w:pPr>
      <w:r w:rsidRPr="00D35478">
        <w:rPr>
          <w:rFonts w:eastAsia="Arial"/>
          <w:sz w:val="26"/>
          <w:szCs w:val="26"/>
          <w:bdr w:val="nil"/>
          <w:lang w:val="so-SO"/>
        </w:rPr>
        <w:t>Masaafada la socdo, Cuntooyinka, iyo Hoyga Lacagtiisa la isku soo celiyay (Dib loo bixiyay)………………….………</w:t>
      </w:r>
      <w:r w:rsidR="00D35478" w:rsidRPr="00D35478">
        <w:rPr>
          <w:rFonts w:eastAsia="Arial"/>
          <w:sz w:val="26"/>
          <w:szCs w:val="26"/>
          <w:bdr w:val="nil"/>
          <w:lang w:val="so-SO"/>
        </w:rPr>
        <w:t>.........................................................................</w:t>
      </w:r>
      <w:r w:rsidRPr="00D35478">
        <w:rPr>
          <w:rFonts w:eastAsia="Arial"/>
          <w:sz w:val="26"/>
          <w:szCs w:val="26"/>
          <w:bdr w:val="nil"/>
          <w:lang w:val="so-SO"/>
        </w:rPr>
        <w:t>……21</w:t>
      </w:r>
      <w:r w:rsidRPr="00D35478">
        <w:rPr>
          <w:rFonts w:eastAsia="Arial"/>
          <w:sz w:val="26"/>
          <w:szCs w:val="26"/>
          <w:highlight w:val="yellow"/>
          <w:bdr w:val="nil"/>
          <w:lang w:val="so-SO"/>
        </w:rPr>
        <w:t xml:space="preserve"> </w:t>
      </w:r>
    </w:p>
    <w:p w14:paraId="775AE0C7" w14:textId="77777777" w:rsidR="00F7582F" w:rsidRPr="00D35478" w:rsidRDefault="00F7582F" w:rsidP="00E21FFA">
      <w:pPr>
        <w:pStyle w:val="MainBody"/>
        <w:spacing w:after="0"/>
        <w:contextualSpacing/>
        <w:outlineLvl w:val="0"/>
        <w:rPr>
          <w:sz w:val="26"/>
          <w:szCs w:val="26"/>
        </w:rPr>
      </w:pPr>
    </w:p>
    <w:p w14:paraId="746E2408" w14:textId="2205CE8B" w:rsidR="00E247DE" w:rsidRPr="00D35478" w:rsidRDefault="00000000" w:rsidP="00E21FFA">
      <w:pPr>
        <w:pStyle w:val="MainBody"/>
        <w:spacing w:after="0"/>
        <w:contextualSpacing/>
        <w:outlineLvl w:val="0"/>
        <w:rPr>
          <w:sz w:val="26"/>
          <w:szCs w:val="26"/>
        </w:rPr>
      </w:pPr>
      <w:r w:rsidRPr="00D35478">
        <w:rPr>
          <w:rFonts w:eastAsia="Arial"/>
          <w:sz w:val="26"/>
          <w:szCs w:val="26"/>
          <w:bdr w:val="nil"/>
          <w:lang w:val="so-SO"/>
        </w:rPr>
        <w:t>Nidaamka Tabashada (Cabashooyinka, Rafcaanada, iyo Dhageysiyada Maamulka</w:t>
      </w:r>
      <w:r w:rsidR="00D35478" w:rsidRPr="00D35478">
        <w:rPr>
          <w:rFonts w:eastAsia="Arial"/>
          <w:sz w:val="26"/>
          <w:szCs w:val="26"/>
          <w:bdr w:val="nil"/>
          <w:lang w:val="so-SO"/>
        </w:rPr>
        <w:t>................................................................................................................</w:t>
      </w:r>
      <w:r w:rsidRPr="00D35478">
        <w:rPr>
          <w:rFonts w:eastAsia="Arial"/>
          <w:sz w:val="26"/>
          <w:szCs w:val="26"/>
          <w:bdr w:val="nil"/>
          <w:lang w:val="so-SO"/>
        </w:rPr>
        <w:t>23</w:t>
      </w:r>
    </w:p>
    <w:p w14:paraId="40693CEB" w14:textId="77777777" w:rsidR="00C5427D" w:rsidRPr="00D35478" w:rsidRDefault="00000000" w:rsidP="00E21FFA">
      <w:pPr>
        <w:pStyle w:val="MainBody"/>
        <w:spacing w:after="0"/>
        <w:contextualSpacing/>
        <w:outlineLvl w:val="0"/>
        <w:rPr>
          <w:sz w:val="26"/>
          <w:szCs w:val="26"/>
          <w:lang w:val="so-SO"/>
        </w:rPr>
      </w:pPr>
      <w:r w:rsidRPr="00D35478">
        <w:rPr>
          <w:rFonts w:eastAsia="Arial"/>
          <w:sz w:val="26"/>
          <w:szCs w:val="26"/>
          <w:bdr w:val="nil"/>
          <w:lang w:val="so-SO"/>
        </w:rPr>
        <w:tab/>
        <w:t>Cabashooyinka</w:t>
      </w:r>
    </w:p>
    <w:p w14:paraId="2052E082" w14:textId="77777777" w:rsidR="00C5427D" w:rsidRPr="00D35478" w:rsidRDefault="00000000" w:rsidP="00E21FFA">
      <w:pPr>
        <w:pStyle w:val="MainBody"/>
        <w:spacing w:after="0"/>
        <w:contextualSpacing/>
        <w:outlineLvl w:val="0"/>
        <w:rPr>
          <w:sz w:val="26"/>
          <w:szCs w:val="26"/>
          <w:lang w:val="so-SO"/>
        </w:rPr>
      </w:pPr>
      <w:r w:rsidRPr="00D35478">
        <w:rPr>
          <w:rFonts w:eastAsia="Arial"/>
          <w:sz w:val="26"/>
          <w:szCs w:val="26"/>
          <w:bdr w:val="nil"/>
          <w:lang w:val="so-SO"/>
        </w:rPr>
        <w:tab/>
        <w:t>Rafcaanada</w:t>
      </w:r>
    </w:p>
    <w:p w14:paraId="267BAC9A" w14:textId="77777777" w:rsidR="00C5427D" w:rsidRPr="00D35478" w:rsidRDefault="00000000" w:rsidP="00E21FFA">
      <w:pPr>
        <w:pStyle w:val="MainBody"/>
        <w:spacing w:after="0"/>
        <w:contextualSpacing/>
        <w:outlineLvl w:val="0"/>
        <w:rPr>
          <w:sz w:val="26"/>
          <w:szCs w:val="26"/>
          <w:lang w:val="so-SO"/>
        </w:rPr>
      </w:pPr>
      <w:r w:rsidRPr="00D35478">
        <w:rPr>
          <w:rFonts w:eastAsia="Arial"/>
          <w:sz w:val="26"/>
          <w:szCs w:val="26"/>
          <w:bdr w:val="nil"/>
          <w:lang w:val="so-SO"/>
        </w:rPr>
        <w:tab/>
        <w:t>Dhageysiyada Maamulka</w:t>
      </w:r>
    </w:p>
    <w:p w14:paraId="71994D75" w14:textId="77777777" w:rsidR="00590C08" w:rsidRPr="00D35478" w:rsidRDefault="00590C08" w:rsidP="00E21FFA">
      <w:pPr>
        <w:pStyle w:val="MainBody"/>
        <w:spacing w:after="0"/>
        <w:contextualSpacing/>
        <w:outlineLvl w:val="0"/>
        <w:rPr>
          <w:sz w:val="26"/>
          <w:szCs w:val="26"/>
          <w:lang w:val="so-SO"/>
        </w:rPr>
      </w:pPr>
    </w:p>
    <w:p w14:paraId="213D8694" w14:textId="77CD6D58" w:rsidR="00A11EB2" w:rsidRPr="00D35478" w:rsidRDefault="00000000" w:rsidP="00E21FFA">
      <w:pPr>
        <w:pStyle w:val="MainBody"/>
        <w:spacing w:after="0"/>
        <w:contextualSpacing/>
        <w:outlineLvl w:val="0"/>
        <w:rPr>
          <w:sz w:val="26"/>
          <w:szCs w:val="26"/>
          <w:lang w:val="so-SO"/>
        </w:rPr>
      </w:pPr>
      <w:r w:rsidRPr="00D35478">
        <w:rPr>
          <w:rFonts w:eastAsia="Arial"/>
          <w:sz w:val="26"/>
          <w:szCs w:val="26"/>
          <w:bdr w:val="nil"/>
          <w:lang w:val="so-SO"/>
        </w:rPr>
        <w:t>Badbaadada iyo Raaxada Gaadiid Raacaha…………………………………</w:t>
      </w:r>
      <w:r w:rsidR="00D35478" w:rsidRPr="00D35478">
        <w:rPr>
          <w:rFonts w:eastAsia="Arial"/>
          <w:sz w:val="26"/>
          <w:szCs w:val="26"/>
          <w:bdr w:val="nil"/>
          <w:lang w:val="so-SO"/>
        </w:rPr>
        <w:t>..</w:t>
      </w:r>
      <w:r w:rsidRPr="00D35478">
        <w:rPr>
          <w:rFonts w:eastAsia="Arial"/>
          <w:sz w:val="26"/>
          <w:szCs w:val="26"/>
          <w:bdr w:val="nil"/>
          <w:lang w:val="so-SO"/>
        </w:rPr>
        <w:t xml:space="preserve">.…….30 </w:t>
      </w:r>
    </w:p>
    <w:p w14:paraId="5060A605" w14:textId="77777777" w:rsidR="00A11EB2" w:rsidRPr="00D35478" w:rsidRDefault="00A11EB2" w:rsidP="00E21FFA">
      <w:pPr>
        <w:pStyle w:val="MainBody"/>
        <w:spacing w:after="0"/>
        <w:contextualSpacing/>
        <w:outlineLvl w:val="0"/>
        <w:rPr>
          <w:sz w:val="26"/>
          <w:szCs w:val="26"/>
          <w:lang w:val="so-SO"/>
        </w:rPr>
      </w:pPr>
    </w:p>
    <w:p w14:paraId="26CDE7E2" w14:textId="5B7F36FF" w:rsidR="00590C08" w:rsidRPr="00D35478" w:rsidRDefault="00000000" w:rsidP="00E21FFA">
      <w:pPr>
        <w:pStyle w:val="MainBody"/>
        <w:spacing w:after="0"/>
        <w:contextualSpacing/>
        <w:outlineLvl w:val="0"/>
        <w:rPr>
          <w:sz w:val="26"/>
          <w:szCs w:val="26"/>
          <w:lang w:val="so-SO"/>
        </w:rPr>
      </w:pPr>
      <w:r w:rsidRPr="00D35478">
        <w:rPr>
          <w:rFonts w:eastAsia="Arial"/>
          <w:sz w:val="26"/>
          <w:szCs w:val="26"/>
          <w:bdr w:val="nil"/>
          <w:lang w:val="so-SO"/>
        </w:rPr>
        <w:t xml:space="preserve">Xeerarka Baabuurka iyo Darawalka………….………………..…….…….…………30 </w:t>
      </w:r>
    </w:p>
    <w:p w14:paraId="44458951" w14:textId="77777777" w:rsidR="00C7297F" w:rsidRPr="00D35478" w:rsidRDefault="00C7297F" w:rsidP="00E21FFA">
      <w:pPr>
        <w:pStyle w:val="MainBody"/>
        <w:spacing w:after="0"/>
        <w:contextualSpacing/>
        <w:outlineLvl w:val="0"/>
        <w:rPr>
          <w:sz w:val="26"/>
          <w:szCs w:val="26"/>
          <w:lang w:val="so-SO"/>
        </w:rPr>
      </w:pPr>
    </w:p>
    <w:p w14:paraId="3AB1B574" w14:textId="7C222165" w:rsidR="00C7297F" w:rsidRPr="00D35478" w:rsidRDefault="00000000" w:rsidP="00E21FFA">
      <w:pPr>
        <w:pStyle w:val="MainBody"/>
        <w:spacing w:after="0"/>
        <w:contextualSpacing/>
        <w:outlineLvl w:val="0"/>
        <w:rPr>
          <w:sz w:val="26"/>
          <w:szCs w:val="26"/>
          <w:lang w:val="so-SO"/>
        </w:rPr>
      </w:pPr>
      <w:r w:rsidRPr="00D35478">
        <w:rPr>
          <w:rFonts w:eastAsia="Arial"/>
          <w:sz w:val="26"/>
          <w:szCs w:val="26"/>
          <w:bdr w:val="nil"/>
          <w:lang w:val="so-SO"/>
        </w:rPr>
        <w:t>Macluumaad Dheeraad ah.………………………………………</w:t>
      </w:r>
      <w:r w:rsidR="00D35478" w:rsidRPr="00D35478">
        <w:rPr>
          <w:rFonts w:eastAsia="Arial"/>
          <w:sz w:val="26"/>
          <w:szCs w:val="26"/>
          <w:bdr w:val="nil"/>
          <w:lang w:val="so-SO"/>
        </w:rPr>
        <w:t>...</w:t>
      </w:r>
      <w:r w:rsidRPr="00D35478">
        <w:rPr>
          <w:rFonts w:eastAsia="Arial"/>
          <w:sz w:val="26"/>
          <w:szCs w:val="26"/>
          <w:bdr w:val="nil"/>
          <w:lang w:val="so-SO"/>
        </w:rPr>
        <w:t xml:space="preserve">..…………..….…31 </w:t>
      </w:r>
    </w:p>
    <w:bookmarkEnd w:id="1"/>
    <w:p w14:paraId="4E8AF27D" w14:textId="77777777" w:rsidR="00F42EE6" w:rsidRPr="00D35478" w:rsidRDefault="00F42EE6" w:rsidP="005666F5">
      <w:pPr>
        <w:ind w:left="-180" w:right="-450"/>
        <w:rPr>
          <w:rFonts w:ascii="Arial" w:eastAsia="Arial" w:hAnsi="Arial" w:cs="Arial"/>
          <w:b/>
          <w:color w:val="222222"/>
          <w:sz w:val="36"/>
          <w:szCs w:val="36"/>
          <w:lang w:val="so-SO"/>
        </w:rPr>
      </w:pPr>
    </w:p>
    <w:p w14:paraId="43858CF6" w14:textId="77777777" w:rsidR="00F42EE6" w:rsidRPr="00D35478" w:rsidRDefault="00F42EE6" w:rsidP="005666F5">
      <w:pPr>
        <w:ind w:left="-180" w:right="-450"/>
        <w:rPr>
          <w:rFonts w:ascii="Arial" w:eastAsia="Arial" w:hAnsi="Arial" w:cs="Arial"/>
          <w:color w:val="222222"/>
          <w:sz w:val="36"/>
          <w:szCs w:val="36"/>
          <w:lang w:val="so-SO"/>
        </w:rPr>
      </w:pPr>
    </w:p>
    <w:p w14:paraId="757D9441" w14:textId="77777777" w:rsidR="009E4559" w:rsidRPr="00D35478" w:rsidRDefault="009E4559" w:rsidP="005666F5">
      <w:pPr>
        <w:ind w:left="-180" w:right="-450"/>
        <w:rPr>
          <w:rFonts w:ascii="Arial" w:eastAsia="Arial" w:hAnsi="Arial" w:cs="Arial"/>
          <w:color w:val="222222"/>
          <w:sz w:val="36"/>
          <w:szCs w:val="36"/>
          <w:lang w:val="so-SO"/>
        </w:rPr>
      </w:pPr>
    </w:p>
    <w:p w14:paraId="6DAD681D" w14:textId="77777777" w:rsidR="005666F5" w:rsidRPr="00D35478" w:rsidRDefault="00000000" w:rsidP="005666F5">
      <w:pPr>
        <w:pStyle w:val="SecondaryHeading"/>
        <w:rPr>
          <w:color w:val="4C8C2B"/>
          <w:sz w:val="28"/>
          <w:szCs w:val="28"/>
          <w:lang w:val="so-SO"/>
        </w:rPr>
      </w:pPr>
      <w:bookmarkStart w:id="2" w:name="_Hlk57409301"/>
      <w:r w:rsidRPr="00D35478">
        <w:rPr>
          <w:rFonts w:eastAsia="Arial"/>
          <w:bCs/>
          <w:color w:val="4C8C2B"/>
          <w:sz w:val="28"/>
          <w:szCs w:val="28"/>
          <w:bdr w:val="nil"/>
          <w:lang w:val="so-SO"/>
        </w:rPr>
        <w:t xml:space="preserve">Waxa uu yahay Gaadiidka Caafimaad ee Aan Degdega Ahayn </w:t>
      </w:r>
    </w:p>
    <w:bookmarkEnd w:id="2"/>
    <w:p w14:paraId="30800CF5" w14:textId="6C4FC832" w:rsidR="005666F5" w:rsidRPr="00D35478" w:rsidRDefault="00000000" w:rsidP="003D0590">
      <w:pPr>
        <w:rPr>
          <w:rFonts w:ascii="Arial" w:hAnsi="Arial" w:cs="Arial"/>
          <w:bCs/>
          <w:sz w:val="24"/>
          <w:szCs w:val="24"/>
          <w:lang w:val="so-SO"/>
        </w:rPr>
      </w:pPr>
      <w:r w:rsidRPr="00D35478">
        <w:rPr>
          <w:rFonts w:ascii="Arial" w:eastAsia="Arial" w:hAnsi="Arial" w:cs="Arial"/>
          <w:bCs/>
          <w:sz w:val="24"/>
          <w:szCs w:val="24"/>
          <w:bdr w:val="nil"/>
          <w:lang w:val="so-SO"/>
        </w:rPr>
        <w:t xml:space="preserve">Gaadiidka caafimaad ee aan degdega ahayn NEMT </w:t>
      </w:r>
      <w:bookmarkStart w:id="3" w:name="_Hlk57409746"/>
      <w:r w:rsidRPr="00D35478">
        <w:rPr>
          <w:rFonts w:ascii="Arial" w:eastAsia="Arial" w:hAnsi="Arial" w:cs="Arial"/>
          <w:bCs/>
          <w:sz w:val="24"/>
          <w:szCs w:val="24"/>
          <w:bdr w:val="nil"/>
          <w:lang w:val="so-SO"/>
        </w:rPr>
        <w:t xml:space="preserve">waa adeeg bixiya gaadiid raacid lacag la’aan ah oo loogu talagalay xubnaha YCCO oo lagu aado booqashooyinka daryeelka caafimaadka ee caymiskooda la daboolo ama adeegyada, oo ay ku jiraan adeegyada la xiriira caafimaadka. Magaca bixiyaha YCCO NEMT waa WellRide.  </w:t>
      </w:r>
      <w:bookmarkEnd w:id="3"/>
    </w:p>
    <w:p w14:paraId="3B7DE68D" w14:textId="77777777" w:rsidR="005666F5" w:rsidRPr="00D35478" w:rsidRDefault="005666F5" w:rsidP="005666F5">
      <w:pPr>
        <w:rPr>
          <w:rFonts w:ascii="Arial" w:hAnsi="Arial" w:cs="Arial"/>
          <w:bCs/>
          <w:sz w:val="24"/>
          <w:szCs w:val="24"/>
          <w:lang w:val="so-SO"/>
        </w:rPr>
      </w:pPr>
    </w:p>
    <w:p w14:paraId="68027700" w14:textId="77777777" w:rsidR="009B351E" w:rsidRPr="00D35478" w:rsidRDefault="00000000" w:rsidP="009B351E">
      <w:pPr>
        <w:pStyle w:val="SecondaryHeading"/>
        <w:rPr>
          <w:color w:val="00A3E0"/>
          <w:lang w:val="so-SO"/>
        </w:rPr>
      </w:pPr>
      <w:r w:rsidRPr="00D35478">
        <w:rPr>
          <w:rFonts w:eastAsia="Arial"/>
          <w:bCs/>
          <w:color w:val="00A3E0"/>
          <w:szCs w:val="26"/>
          <w:bdr w:val="nil"/>
          <w:lang w:val="so-SO"/>
        </w:rPr>
        <w:t xml:space="preserve">Cidda Isticmaali Karta NEMT  </w:t>
      </w:r>
    </w:p>
    <w:p w14:paraId="419C3BA7" w14:textId="77777777" w:rsidR="009B351E" w:rsidRPr="00D35478" w:rsidRDefault="00000000" w:rsidP="005666F5">
      <w:pPr>
        <w:rPr>
          <w:rFonts w:ascii="Arial" w:hAnsi="Arial" w:cs="Arial"/>
          <w:bCs/>
          <w:sz w:val="24"/>
          <w:szCs w:val="24"/>
          <w:lang w:val="so-SO"/>
        </w:rPr>
      </w:pPr>
      <w:r w:rsidRPr="00D35478">
        <w:rPr>
          <w:rFonts w:ascii="Arial" w:eastAsia="Arial" w:hAnsi="Arial" w:cs="Arial"/>
          <w:bCs/>
          <w:sz w:val="24"/>
          <w:szCs w:val="24"/>
          <w:bdr w:val="nil"/>
          <w:lang w:val="so-SO"/>
        </w:rPr>
        <w:t xml:space="preserve">Xubin kasta oo ka tirsan YCCO. Gaadiid raacida waxaa dejin kara xubin ama wakiilka xubin. </w:t>
      </w:r>
    </w:p>
    <w:p w14:paraId="21A94ACA" w14:textId="77777777" w:rsidR="009B351E" w:rsidRPr="00D35478" w:rsidRDefault="009B351E" w:rsidP="005666F5">
      <w:pPr>
        <w:rPr>
          <w:rFonts w:ascii="Arial" w:hAnsi="Arial" w:cs="Arial"/>
          <w:bCs/>
          <w:sz w:val="24"/>
          <w:szCs w:val="24"/>
          <w:lang w:val="so-SO"/>
        </w:rPr>
      </w:pPr>
    </w:p>
    <w:p w14:paraId="76A6E80B" w14:textId="77777777" w:rsidR="009B351E" w:rsidRPr="00D35478" w:rsidRDefault="00000000" w:rsidP="009B351E">
      <w:pPr>
        <w:pStyle w:val="SecondaryHeading"/>
        <w:rPr>
          <w:color w:val="00A3E0"/>
        </w:rPr>
      </w:pPr>
      <w:r w:rsidRPr="00D35478">
        <w:rPr>
          <w:rFonts w:eastAsia="Arial"/>
          <w:bCs/>
          <w:color w:val="00A3E0"/>
          <w:szCs w:val="26"/>
          <w:bdr w:val="nil"/>
          <w:lang w:val="so-SO"/>
        </w:rPr>
        <w:t>Inta uu Le’eg yahay Kharashka Ku baxaya NEMT</w:t>
      </w:r>
    </w:p>
    <w:p w14:paraId="7C20E4D4" w14:textId="77777777" w:rsidR="009B351E" w:rsidRPr="00D35478" w:rsidRDefault="00000000" w:rsidP="009B351E">
      <w:pPr>
        <w:pStyle w:val="SecondaryHeading"/>
        <w:rPr>
          <w:b w:val="0"/>
          <w:color w:val="auto"/>
          <w:lang w:val="so-SO"/>
        </w:rPr>
      </w:pPr>
      <w:r w:rsidRPr="00D35478">
        <w:rPr>
          <w:rFonts w:eastAsia="Arial"/>
          <w:b w:val="0"/>
          <w:color w:val="auto"/>
          <w:sz w:val="24"/>
          <w:bdr w:val="nil"/>
          <w:lang w:val="so-SO"/>
        </w:rPr>
        <w:t xml:space="preserve">NEMT waa mid lacag la’aan ah.  Xubnaha marnaba laguma soo dalaco lacag ama biilka gaadiid raacida lagu tagayo ama lagaga soo noqonayo adeegyada caafimaad ee ay caymiskooda daboolaan WellRide, YCCO, Bixiyayaasha Gaadiidka, ama Darawiiliinta.   Xubnuhu ma aha in ay bixiyaan lacagta gaadiid raacida xataa haddii YCCO, WellRide, ama Bixiyaha Gaadiidku ay diidaan lacagta raacida gaadiidka ee loogu talagalay adeega.  </w:t>
      </w:r>
    </w:p>
    <w:p w14:paraId="14F79C85" w14:textId="77777777" w:rsidR="009B351E" w:rsidRPr="00D35478" w:rsidRDefault="009B351E" w:rsidP="005666F5">
      <w:pPr>
        <w:rPr>
          <w:rFonts w:ascii="Arial" w:hAnsi="Arial" w:cs="Arial"/>
          <w:bCs/>
          <w:sz w:val="24"/>
          <w:szCs w:val="24"/>
          <w:lang w:val="so-SO"/>
        </w:rPr>
      </w:pPr>
    </w:p>
    <w:p w14:paraId="7A3C4566" w14:textId="77777777" w:rsidR="00F702C3" w:rsidRPr="00D35478" w:rsidRDefault="00F702C3" w:rsidP="009B351E">
      <w:pPr>
        <w:pStyle w:val="SecondaryHeading"/>
        <w:rPr>
          <w:color w:val="00B050"/>
          <w:sz w:val="28"/>
          <w:szCs w:val="28"/>
          <w:lang w:val="so-SO"/>
        </w:rPr>
      </w:pPr>
    </w:p>
    <w:p w14:paraId="753F44E6" w14:textId="77777777" w:rsidR="009B351E" w:rsidRPr="00D35478" w:rsidRDefault="00000000" w:rsidP="009B351E">
      <w:pPr>
        <w:pStyle w:val="SecondaryHeading"/>
        <w:rPr>
          <w:color w:val="4C8C2B"/>
          <w:sz w:val="28"/>
          <w:szCs w:val="28"/>
          <w:lang w:val="so-SO"/>
        </w:rPr>
      </w:pPr>
      <w:r w:rsidRPr="00D35478">
        <w:rPr>
          <w:rFonts w:eastAsia="Arial"/>
          <w:bCs/>
          <w:color w:val="4C8C2B"/>
          <w:sz w:val="28"/>
          <w:szCs w:val="28"/>
          <w:bdr w:val="nil"/>
          <w:lang w:val="so-SO"/>
        </w:rPr>
        <w:lastRenderedPageBreak/>
        <w:t xml:space="preserve">Macluumaadka Lagala soo  xiriirayo WellRide </w:t>
      </w:r>
    </w:p>
    <w:p w14:paraId="17432CA9" w14:textId="77777777" w:rsidR="005666F5" w:rsidRPr="00D35478" w:rsidRDefault="00000000">
      <w:pPr>
        <w:rPr>
          <w:rFonts w:ascii="Arial" w:hAnsi="Arial" w:cs="Arial"/>
          <w:bCs/>
          <w:sz w:val="24"/>
          <w:szCs w:val="24"/>
          <w:lang w:val="so-SO"/>
        </w:rPr>
      </w:pPr>
      <w:bookmarkStart w:id="4" w:name="_Hlk57410099"/>
      <w:r w:rsidRPr="00D35478">
        <w:rPr>
          <w:rFonts w:ascii="Arial" w:eastAsia="Arial" w:hAnsi="Arial" w:cs="Arial"/>
          <w:bCs/>
          <w:sz w:val="24"/>
          <w:szCs w:val="24"/>
          <w:bdr w:val="nil"/>
          <w:lang w:val="so-SO"/>
        </w:rPr>
        <w:t xml:space="preserve">Haddii aad u baahan tahay in lagaa caawiyo booqashooyinka gaadiidka caafimaad ee aan degdega ahayn, ilkaha, ama caafimaadka hab-dhaqanka, wac YCCO WellRide. </w:t>
      </w:r>
      <w:bookmarkEnd w:id="4"/>
    </w:p>
    <w:p w14:paraId="071501AD" w14:textId="77777777" w:rsidR="005666F5" w:rsidRPr="00D35478" w:rsidRDefault="005666F5" w:rsidP="00256F36">
      <w:pPr>
        <w:rPr>
          <w:rFonts w:ascii="Arial" w:hAnsi="Arial" w:cs="Arial"/>
          <w:sz w:val="24"/>
          <w:szCs w:val="24"/>
          <w:lang w:val="so-SO"/>
        </w:rPr>
      </w:pPr>
    </w:p>
    <w:p w14:paraId="4BEDF8C1" w14:textId="77777777" w:rsidR="005666F5" w:rsidRPr="00D35478" w:rsidRDefault="00000000" w:rsidP="00256F36">
      <w:pPr>
        <w:rPr>
          <w:rFonts w:ascii="Arial" w:hAnsi="Arial" w:cs="Arial"/>
          <w:b/>
          <w:bCs/>
          <w:sz w:val="24"/>
          <w:szCs w:val="24"/>
        </w:rPr>
      </w:pPr>
      <w:bookmarkStart w:id="5" w:name="_Hlk84154954"/>
      <w:r w:rsidRPr="00D35478">
        <w:rPr>
          <w:rFonts w:ascii="Arial" w:eastAsia="Arial" w:hAnsi="Arial" w:cs="Arial"/>
          <w:b/>
          <w:bCs/>
          <w:sz w:val="24"/>
          <w:szCs w:val="24"/>
          <w:bdr w:val="nil"/>
          <w:lang w:val="so-SO"/>
        </w:rPr>
        <w:t>YCCO WellRide</w:t>
      </w:r>
    </w:p>
    <w:p w14:paraId="036CD2B8" w14:textId="77777777" w:rsidR="005666F5" w:rsidRPr="00D35478" w:rsidRDefault="00000000" w:rsidP="00256F36">
      <w:pPr>
        <w:rPr>
          <w:rFonts w:ascii="Arial" w:hAnsi="Arial" w:cs="Arial"/>
          <w:sz w:val="24"/>
          <w:szCs w:val="24"/>
        </w:rPr>
      </w:pPr>
      <w:bookmarkStart w:id="6" w:name="_Hlk57409924"/>
      <w:r w:rsidRPr="00D35478">
        <w:rPr>
          <w:rFonts w:ascii="Arial" w:eastAsia="Arial" w:hAnsi="Arial" w:cs="Arial"/>
          <w:sz w:val="24"/>
          <w:szCs w:val="24"/>
          <w:bdr w:val="nil"/>
          <w:lang w:val="so-SO"/>
        </w:rPr>
        <w:t xml:space="preserve">Khadka bilaashka ah:   </w:t>
      </w:r>
      <w:bookmarkStart w:id="7" w:name="_Hlk61903325"/>
      <w:r w:rsidRPr="00D35478">
        <w:rPr>
          <w:rFonts w:ascii="Arial" w:eastAsia="Arial" w:hAnsi="Arial" w:cs="Arial"/>
          <w:sz w:val="24"/>
          <w:szCs w:val="24"/>
          <w:bdr w:val="nil"/>
          <w:lang w:val="so-SO"/>
        </w:rPr>
        <w:t>844-256-5720</w:t>
      </w:r>
      <w:bookmarkEnd w:id="7"/>
    </w:p>
    <w:p w14:paraId="00DC7EB7" w14:textId="77777777" w:rsidR="005666F5" w:rsidRPr="00D35478" w:rsidRDefault="00000000" w:rsidP="00256F36">
      <w:pPr>
        <w:rPr>
          <w:rFonts w:ascii="Arial" w:hAnsi="Arial" w:cs="Arial"/>
          <w:sz w:val="24"/>
          <w:szCs w:val="24"/>
        </w:rPr>
      </w:pPr>
      <w:r w:rsidRPr="00D35478">
        <w:rPr>
          <w:rFonts w:ascii="Arial" w:eastAsia="Arial" w:hAnsi="Arial" w:cs="Arial"/>
          <w:sz w:val="24"/>
          <w:szCs w:val="24"/>
          <w:bdr w:val="nil"/>
          <w:lang w:val="so-SO"/>
        </w:rPr>
        <w:t xml:space="preserve">Adeegyada Gudbinta Wararka ee Oregon/TTY: 711 </w:t>
      </w:r>
    </w:p>
    <w:p w14:paraId="25F5E9DB" w14:textId="77777777" w:rsidR="005666F5" w:rsidRPr="00D35478" w:rsidRDefault="00000000" w:rsidP="00256F36">
      <w:pPr>
        <w:rPr>
          <w:rFonts w:ascii="Arial" w:hAnsi="Arial" w:cs="Arial"/>
          <w:sz w:val="24"/>
          <w:szCs w:val="24"/>
        </w:rPr>
      </w:pPr>
      <w:r w:rsidRPr="00D35478">
        <w:rPr>
          <w:rFonts w:ascii="Arial" w:eastAsia="Arial" w:hAnsi="Arial" w:cs="Arial"/>
          <w:sz w:val="24"/>
          <w:szCs w:val="24"/>
          <w:bdr w:val="nil"/>
          <w:lang w:val="so-SO"/>
        </w:rPr>
        <w:t>Saacadaha shaqada: 7:30 subaxnimo-6 galabnimo, Isniinta-Jicmaha</w:t>
      </w:r>
    </w:p>
    <w:bookmarkEnd w:id="5"/>
    <w:bookmarkEnd w:id="6"/>
    <w:p w14:paraId="661932F3" w14:textId="77777777" w:rsidR="00B31E60" w:rsidRPr="00D35478" w:rsidRDefault="00B31E60" w:rsidP="00256F36">
      <w:pPr>
        <w:rPr>
          <w:rFonts w:ascii="Arial" w:hAnsi="Arial" w:cs="Arial"/>
          <w:b/>
          <w:bCs/>
          <w:sz w:val="24"/>
          <w:szCs w:val="24"/>
        </w:rPr>
      </w:pPr>
    </w:p>
    <w:p w14:paraId="6FC4890D" w14:textId="77777777" w:rsidR="005666F5" w:rsidRPr="00D35478" w:rsidRDefault="00000000" w:rsidP="00256F36">
      <w:pPr>
        <w:rPr>
          <w:rFonts w:ascii="Arial" w:hAnsi="Arial" w:cs="Arial"/>
          <w:sz w:val="24"/>
          <w:szCs w:val="24"/>
        </w:rPr>
      </w:pPr>
      <w:r w:rsidRPr="00D35478">
        <w:rPr>
          <w:rFonts w:ascii="Arial" w:eastAsia="Arial" w:hAnsi="Arial" w:cs="Arial"/>
          <w:b/>
          <w:bCs/>
          <w:sz w:val="24"/>
          <w:szCs w:val="24"/>
          <w:bdr w:val="nil"/>
          <w:lang w:val="so-SO"/>
        </w:rPr>
        <w:t xml:space="preserve">Adeegyada NEMT ee caymiskooda la daboolo waxaa la bixiyaa 24 saacadood maalintii, 365 maalmood sanadkii.  </w:t>
      </w:r>
    </w:p>
    <w:p w14:paraId="61CAA81D" w14:textId="77777777" w:rsidR="00256F36" w:rsidRPr="00D35478" w:rsidRDefault="00000000" w:rsidP="009C5AC9">
      <w:pPr>
        <w:rPr>
          <w:rFonts w:ascii="Arial" w:hAnsi="Arial" w:cs="Arial"/>
          <w:sz w:val="24"/>
          <w:szCs w:val="24"/>
        </w:rPr>
      </w:pPr>
      <w:r w:rsidRPr="00D35478">
        <w:rPr>
          <w:rFonts w:ascii="Arial" w:eastAsia="Arial" w:hAnsi="Arial" w:cs="Arial"/>
          <w:sz w:val="24"/>
          <w:szCs w:val="24"/>
          <w:bdr w:val="nil"/>
          <w:lang w:val="so-SO"/>
        </w:rPr>
        <w:t xml:space="preserve">Waxaa jira Adeega Macmiilka oo ah saacadaha shaqada ka dib, wac lambarka khadka telefoonka oo lacag la’aan ah haddii aad u baahan tahay caawimaad.    Waxaa jirta farriin ku qoran Ingiriisi iyo Isbaanish, oo sheegaysa sida loo helo caawimaad saacadaha shaqada ka dib.  Haddii aad u dhaafto farriin saacadaha shaqada ka dib oo uu si cad loo maqli karo oo leeyahay lambarka telefoonka oo wanaagsan, waanu soo wici doonaa maalinta shaqo ee xigta.     Waxaan isku dayi doonaa marar badan in aanu kuula soo xiriirno ilaa aan taasi ka sameynayno ama, haddii la awoodi waayo, farriin ayaa la dhaafi doonaa.  Shaqaalaha Xarunta Wicitaanka ayaa diiwaanka geliya dhammaan dadaalada lagu soo celinayo wicitaankaaga ama ka jawaaba farriin.  Haddii aad yeelanayso xaalad degdeg ah, waa in aad wacdaa 911. </w:t>
      </w:r>
    </w:p>
    <w:p w14:paraId="36A04C0F" w14:textId="77777777" w:rsidR="00CD43BA" w:rsidRPr="00D35478" w:rsidRDefault="00CD43BA" w:rsidP="001A0DAA">
      <w:pPr>
        <w:rPr>
          <w:rFonts w:ascii="Arial" w:hAnsi="Arial" w:cs="Arial"/>
          <w:sz w:val="24"/>
          <w:szCs w:val="24"/>
        </w:rPr>
      </w:pPr>
    </w:p>
    <w:p w14:paraId="3E92A807" w14:textId="77777777" w:rsidR="00151646" w:rsidRPr="00D35478" w:rsidRDefault="00000000" w:rsidP="001A0DAA">
      <w:pPr>
        <w:rPr>
          <w:rFonts w:ascii="Arial" w:hAnsi="Arial" w:cs="Arial"/>
          <w:sz w:val="24"/>
          <w:szCs w:val="24"/>
        </w:rPr>
      </w:pPr>
      <w:r w:rsidRPr="00D35478">
        <w:rPr>
          <w:rFonts w:ascii="Arial" w:eastAsia="Arial" w:hAnsi="Arial" w:cs="Arial"/>
          <w:sz w:val="24"/>
          <w:szCs w:val="24"/>
          <w:bdr w:val="nil"/>
          <w:lang w:val="so-SO"/>
        </w:rPr>
        <w:t xml:space="preserve">Xarunta wicitaanta ee WellRide way xiran tahay Maalinta U Horeysa Sanadka Cusub, Maalinta Xasuusta ‘Memorial Day’, Afarta Luulyo, Maalinta Shaqaalaha, Maalinta Mahadnaqa ‘Thanksgiving Day’, iyo Maalinta Ciida Masiixiga.    </w:t>
      </w:r>
    </w:p>
    <w:p w14:paraId="1B44E073" w14:textId="77777777" w:rsidR="005666F5" w:rsidRPr="00D35478" w:rsidRDefault="005666F5" w:rsidP="005666F5">
      <w:pPr>
        <w:rPr>
          <w:rFonts w:ascii="Arial" w:hAnsi="Arial" w:cs="Arial"/>
          <w:sz w:val="24"/>
          <w:szCs w:val="24"/>
        </w:rPr>
      </w:pPr>
    </w:p>
    <w:p w14:paraId="3C634F54" w14:textId="77777777" w:rsidR="003D0590" w:rsidRPr="00D35478" w:rsidRDefault="00000000" w:rsidP="00024E34">
      <w:pPr>
        <w:rPr>
          <w:rFonts w:ascii="Arial" w:hAnsi="Arial" w:cs="Arial"/>
          <w:b/>
          <w:bCs/>
          <w:sz w:val="24"/>
          <w:szCs w:val="24"/>
          <w:lang w:val="so-SO"/>
        </w:rPr>
      </w:pPr>
      <w:r w:rsidRPr="00D35478">
        <w:rPr>
          <w:rFonts w:ascii="Arial" w:eastAsia="Arial" w:hAnsi="Arial" w:cs="Arial"/>
          <w:b/>
          <w:bCs/>
          <w:sz w:val="24"/>
          <w:szCs w:val="24"/>
          <w:bdr w:val="nil"/>
          <w:lang w:val="so-SO"/>
        </w:rPr>
        <w:t>Waxaa jira shaqaale la aqoonsan yahay oo luqaddo badan ku hadla oo loogu talagalay soo wacayaasha iyo fasiraad dhanka afka oo ay sameynayaan adeega turjumaada dhanka telefoonka aan wax lacag ahi kaaga baxayn xubnaha.                 Tani waxaa ka mid ah dadka maqalkooda iyo hadalkoodu liito.    Adeega Macmiilka ee WellRide ka wac 844-256-5720 ama TTY 711.</w:t>
      </w:r>
    </w:p>
    <w:p w14:paraId="48E72228" w14:textId="77777777" w:rsidR="009E4559" w:rsidRPr="00D35478" w:rsidRDefault="009E4559" w:rsidP="00390D66">
      <w:pPr>
        <w:rPr>
          <w:rFonts w:ascii="Arial" w:hAnsi="Arial" w:cs="Arial"/>
          <w:b/>
          <w:color w:val="135EAB"/>
          <w:sz w:val="26"/>
          <w:szCs w:val="24"/>
          <w:lang w:val="so-SO"/>
        </w:rPr>
      </w:pPr>
    </w:p>
    <w:p w14:paraId="66162DCC" w14:textId="77777777" w:rsidR="00A67914" w:rsidRPr="00D35478" w:rsidRDefault="00A67914" w:rsidP="00390D66">
      <w:pPr>
        <w:rPr>
          <w:rFonts w:ascii="Arial" w:hAnsi="Arial" w:cs="Arial"/>
          <w:b/>
          <w:color w:val="135EAB"/>
          <w:sz w:val="26"/>
          <w:szCs w:val="24"/>
          <w:lang w:val="so-SO"/>
        </w:rPr>
      </w:pPr>
    </w:p>
    <w:p w14:paraId="7BE7E012" w14:textId="77777777" w:rsidR="009E4559" w:rsidRPr="00D35478" w:rsidRDefault="009E4559" w:rsidP="00390D66">
      <w:pPr>
        <w:rPr>
          <w:rFonts w:ascii="Arial" w:hAnsi="Arial" w:cs="Arial"/>
          <w:b/>
          <w:color w:val="135EAB"/>
          <w:sz w:val="26"/>
          <w:szCs w:val="24"/>
          <w:lang w:val="so-SO"/>
        </w:rPr>
      </w:pPr>
    </w:p>
    <w:p w14:paraId="098C0123" w14:textId="77777777" w:rsidR="00AA466F" w:rsidRPr="00D35478" w:rsidRDefault="00AA466F" w:rsidP="00390D66">
      <w:pPr>
        <w:rPr>
          <w:rFonts w:ascii="Arial" w:hAnsi="Arial" w:cs="Arial"/>
          <w:b/>
          <w:color w:val="4C8C2B"/>
          <w:sz w:val="28"/>
          <w:szCs w:val="28"/>
          <w:lang w:val="so-SO"/>
        </w:rPr>
      </w:pPr>
    </w:p>
    <w:p w14:paraId="5B145316" w14:textId="77777777" w:rsidR="00D46850" w:rsidRPr="00D35478" w:rsidRDefault="00D46850" w:rsidP="00390D66">
      <w:pPr>
        <w:rPr>
          <w:rFonts w:ascii="Arial" w:hAnsi="Arial" w:cs="Arial"/>
          <w:b/>
          <w:color w:val="4C8C2B"/>
          <w:sz w:val="28"/>
          <w:szCs w:val="28"/>
          <w:lang w:val="so-SO"/>
        </w:rPr>
      </w:pPr>
    </w:p>
    <w:p w14:paraId="35C455C0" w14:textId="77777777" w:rsidR="0067032D" w:rsidRPr="00D35478" w:rsidRDefault="00000000" w:rsidP="00390D66">
      <w:pPr>
        <w:rPr>
          <w:rFonts w:ascii="Arial" w:hAnsi="Arial" w:cs="Arial"/>
          <w:b/>
          <w:color w:val="4C8C2B"/>
          <w:sz w:val="28"/>
          <w:szCs w:val="28"/>
          <w:lang w:val="so-SO"/>
        </w:rPr>
      </w:pPr>
      <w:r w:rsidRPr="00D35478">
        <w:rPr>
          <w:rFonts w:ascii="Arial" w:eastAsia="Arial" w:hAnsi="Arial" w:cs="Arial"/>
          <w:b/>
          <w:bCs/>
          <w:color w:val="4C8C2B"/>
          <w:sz w:val="28"/>
          <w:szCs w:val="28"/>
          <w:bdr w:val="nil"/>
          <w:lang w:val="so-SO"/>
        </w:rPr>
        <w:t>Wicitaanka WellRide</w:t>
      </w:r>
    </w:p>
    <w:p w14:paraId="481A69A9" w14:textId="77777777" w:rsidR="0067032D" w:rsidRPr="00D35478" w:rsidRDefault="00000000" w:rsidP="00390D66">
      <w:pPr>
        <w:rPr>
          <w:rFonts w:ascii="Arial" w:hAnsi="Arial" w:cs="Arial"/>
          <w:sz w:val="24"/>
          <w:szCs w:val="24"/>
          <w:lang w:val="so-SO"/>
        </w:rPr>
      </w:pPr>
      <w:r w:rsidRPr="00D35478">
        <w:rPr>
          <w:rFonts w:ascii="Arial" w:eastAsia="Arial" w:hAnsi="Arial" w:cs="Arial"/>
          <w:sz w:val="24"/>
          <w:szCs w:val="24"/>
          <w:bdr w:val="nil"/>
          <w:lang w:val="so-SO"/>
        </w:rPr>
        <w:t xml:space="preserve">Marka ugu horreysa ee aad soo wacdo, waxaanu wax kaaga sheegi doonaa NEMT oo ka hadli doonaa baahiyahaaga gaadiid raacid.    Xubinta, xubinta waalidka ah ama mas’uul, wakiilka xubinta (sida Shaqaalahooda Caafimaadka Bulshada, waalid wax korsanaya, waalid si joogto ah wax u korsanaya, ama adeeg bixiye kale ee loo xilsaaray maamulkani ayaa dejin kara gaadiid raacid.   Faldan hayso lambarkaaga Aqoonsiga YCCO, kani waa mid la mid ah lambarkaaga Aqoonsiga OHP.   </w:t>
      </w:r>
    </w:p>
    <w:p w14:paraId="38545A1A" w14:textId="77777777" w:rsidR="0067032D" w:rsidRPr="00D35478" w:rsidRDefault="0067032D" w:rsidP="00390D66">
      <w:pPr>
        <w:rPr>
          <w:rFonts w:ascii="Arial" w:hAnsi="Arial" w:cs="Arial"/>
          <w:sz w:val="24"/>
          <w:szCs w:val="24"/>
          <w:lang w:val="so-SO"/>
        </w:rPr>
      </w:pPr>
    </w:p>
    <w:p w14:paraId="17116BE4" w14:textId="77777777" w:rsidR="0067032D" w:rsidRPr="00D35478" w:rsidRDefault="00000000" w:rsidP="00390D66">
      <w:pPr>
        <w:rPr>
          <w:rFonts w:ascii="Arial" w:hAnsi="Arial" w:cs="Arial"/>
          <w:b/>
          <w:bCs/>
          <w:color w:val="00A3E0"/>
          <w:sz w:val="24"/>
          <w:szCs w:val="24"/>
          <w:lang w:val="so-SO"/>
        </w:rPr>
      </w:pPr>
      <w:r w:rsidRPr="00D35478">
        <w:rPr>
          <w:rFonts w:ascii="Arial" w:eastAsia="Arial" w:hAnsi="Arial" w:cs="Arial"/>
          <w:b/>
          <w:bCs/>
          <w:color w:val="00A3E0"/>
          <w:sz w:val="24"/>
          <w:szCs w:val="24"/>
          <w:bdr w:val="nil"/>
          <w:lang w:val="so-SO"/>
        </w:rPr>
        <w:t>Dejinta Gaadiid Raacid</w:t>
      </w:r>
    </w:p>
    <w:p w14:paraId="1264D882" w14:textId="77777777" w:rsidR="00390D66" w:rsidRPr="00D35478" w:rsidRDefault="00000000" w:rsidP="00390D66">
      <w:pPr>
        <w:rPr>
          <w:rFonts w:ascii="Arial" w:hAnsi="Arial" w:cs="Arial"/>
          <w:sz w:val="24"/>
          <w:szCs w:val="24"/>
          <w:lang w:val="so-SO"/>
        </w:rPr>
      </w:pPr>
      <w:r w:rsidRPr="00D35478">
        <w:rPr>
          <w:rFonts w:ascii="Arial" w:eastAsia="Arial" w:hAnsi="Arial" w:cs="Arial"/>
          <w:sz w:val="24"/>
          <w:szCs w:val="24"/>
          <w:bdr w:val="nil"/>
          <w:lang w:val="so-SO"/>
        </w:rPr>
        <w:lastRenderedPageBreak/>
        <w:t xml:space="preserve">Marka aad soo wacdo si aad u dejiso gaadiid raacid,  waxaanu codsan doonaa:  </w:t>
      </w:r>
    </w:p>
    <w:p w14:paraId="41D29C10" w14:textId="77777777" w:rsidR="00390D66" w:rsidRPr="00D35478" w:rsidRDefault="00000000" w:rsidP="00CC44CE">
      <w:pPr>
        <w:pStyle w:val="ListParagraph"/>
        <w:numPr>
          <w:ilvl w:val="0"/>
          <w:numId w:val="6"/>
        </w:numPr>
        <w:rPr>
          <w:rFonts w:ascii="Arial" w:hAnsi="Arial" w:cs="Arial"/>
          <w:sz w:val="24"/>
          <w:szCs w:val="24"/>
        </w:rPr>
      </w:pPr>
      <w:r w:rsidRPr="00D35478">
        <w:rPr>
          <w:rFonts w:ascii="Arial" w:eastAsia="Arial" w:hAnsi="Arial" w:cs="Arial"/>
          <w:sz w:val="24"/>
          <w:szCs w:val="24"/>
          <w:bdr w:val="nil"/>
          <w:lang w:val="so-SO"/>
        </w:rPr>
        <w:t>Magaca xubinta iyo taariikhda dhalasho</w:t>
      </w:r>
    </w:p>
    <w:p w14:paraId="47B9EB6D" w14:textId="77777777" w:rsidR="00390D66" w:rsidRPr="00D35478" w:rsidRDefault="00000000" w:rsidP="00CC44CE">
      <w:pPr>
        <w:pStyle w:val="ListParagraph"/>
        <w:numPr>
          <w:ilvl w:val="0"/>
          <w:numId w:val="6"/>
        </w:numPr>
        <w:rPr>
          <w:rFonts w:ascii="Arial" w:hAnsi="Arial" w:cs="Arial"/>
          <w:sz w:val="24"/>
          <w:szCs w:val="24"/>
        </w:rPr>
      </w:pPr>
      <w:r w:rsidRPr="00D35478">
        <w:rPr>
          <w:rFonts w:ascii="Arial" w:eastAsia="Arial" w:hAnsi="Arial" w:cs="Arial"/>
          <w:sz w:val="24"/>
          <w:szCs w:val="24"/>
          <w:bdr w:val="nil"/>
          <w:lang w:val="so-SO"/>
        </w:rPr>
        <w:t>Cinwaanka la iska soo qaadayo</w:t>
      </w:r>
    </w:p>
    <w:p w14:paraId="428997BA" w14:textId="77777777" w:rsidR="00390D66" w:rsidRPr="00D35478" w:rsidRDefault="00000000" w:rsidP="00CC44CE">
      <w:pPr>
        <w:pStyle w:val="ListParagraph"/>
        <w:numPr>
          <w:ilvl w:val="0"/>
          <w:numId w:val="6"/>
        </w:numPr>
        <w:rPr>
          <w:rFonts w:ascii="Arial" w:hAnsi="Arial" w:cs="Arial"/>
          <w:sz w:val="24"/>
          <w:szCs w:val="24"/>
        </w:rPr>
      </w:pPr>
      <w:r w:rsidRPr="00D35478">
        <w:rPr>
          <w:rFonts w:ascii="Arial" w:eastAsia="Arial" w:hAnsi="Arial" w:cs="Arial"/>
          <w:sz w:val="24"/>
          <w:szCs w:val="24"/>
          <w:bdr w:val="nil"/>
          <w:lang w:val="so-SO"/>
        </w:rPr>
        <w:t>Lambarkaaga telefoonka</w:t>
      </w:r>
    </w:p>
    <w:p w14:paraId="338EA053" w14:textId="77777777" w:rsidR="00390D66" w:rsidRPr="00D35478" w:rsidRDefault="00000000" w:rsidP="00CC44CE">
      <w:pPr>
        <w:pStyle w:val="ListParagraph"/>
        <w:numPr>
          <w:ilvl w:val="0"/>
          <w:numId w:val="6"/>
        </w:numPr>
        <w:rPr>
          <w:rFonts w:ascii="Arial" w:hAnsi="Arial" w:cs="Arial"/>
          <w:sz w:val="24"/>
          <w:szCs w:val="24"/>
        </w:rPr>
      </w:pPr>
      <w:r w:rsidRPr="00D35478">
        <w:rPr>
          <w:rFonts w:ascii="Arial" w:eastAsia="Arial" w:hAnsi="Arial" w:cs="Arial"/>
          <w:sz w:val="24"/>
          <w:szCs w:val="24"/>
          <w:bdr w:val="nil"/>
          <w:lang w:val="so-SO"/>
        </w:rPr>
        <w:t>Lambarka aqoonsiga</w:t>
      </w:r>
    </w:p>
    <w:p w14:paraId="01A95D42" w14:textId="77777777" w:rsidR="00390D66" w:rsidRPr="00D35478" w:rsidRDefault="00000000" w:rsidP="00CC44CE">
      <w:pPr>
        <w:pStyle w:val="ListParagraph"/>
        <w:numPr>
          <w:ilvl w:val="0"/>
          <w:numId w:val="6"/>
        </w:numPr>
        <w:rPr>
          <w:rFonts w:ascii="Arial" w:hAnsi="Arial" w:cs="Arial"/>
          <w:sz w:val="24"/>
          <w:szCs w:val="24"/>
        </w:rPr>
      </w:pPr>
      <w:r w:rsidRPr="00D35478">
        <w:rPr>
          <w:rFonts w:ascii="Arial" w:eastAsia="Arial" w:hAnsi="Arial" w:cs="Arial"/>
          <w:sz w:val="24"/>
          <w:szCs w:val="24"/>
          <w:bdr w:val="nil"/>
          <w:lang w:val="so-SO"/>
        </w:rPr>
        <w:t>Magaca dhakhtarka ama xarunta caafimaadka</w:t>
      </w:r>
    </w:p>
    <w:p w14:paraId="596B5CEE" w14:textId="77777777" w:rsidR="00390D66" w:rsidRPr="00D35478" w:rsidRDefault="00000000" w:rsidP="00CC44CE">
      <w:pPr>
        <w:pStyle w:val="ListParagraph"/>
        <w:numPr>
          <w:ilvl w:val="0"/>
          <w:numId w:val="6"/>
        </w:numPr>
        <w:rPr>
          <w:rFonts w:ascii="Arial" w:hAnsi="Arial" w:cs="Arial"/>
          <w:sz w:val="24"/>
          <w:szCs w:val="24"/>
        </w:rPr>
      </w:pPr>
      <w:r w:rsidRPr="00D35478">
        <w:rPr>
          <w:rFonts w:ascii="Arial" w:eastAsia="Arial" w:hAnsi="Arial" w:cs="Arial"/>
          <w:sz w:val="24"/>
          <w:szCs w:val="24"/>
          <w:bdr w:val="nil"/>
          <w:lang w:val="so-SO"/>
        </w:rPr>
        <w:t>Cinwaanka dhakhtarta ama xarunta caafimaadka</w:t>
      </w:r>
    </w:p>
    <w:p w14:paraId="06D8F9E5" w14:textId="77777777" w:rsidR="00390D66" w:rsidRPr="00D35478" w:rsidRDefault="00000000" w:rsidP="00CC44CE">
      <w:pPr>
        <w:pStyle w:val="ListParagraph"/>
        <w:numPr>
          <w:ilvl w:val="0"/>
          <w:numId w:val="6"/>
        </w:numPr>
        <w:rPr>
          <w:rFonts w:ascii="Arial" w:hAnsi="Arial" w:cs="Arial"/>
          <w:sz w:val="24"/>
          <w:szCs w:val="24"/>
        </w:rPr>
      </w:pPr>
      <w:r w:rsidRPr="00D35478">
        <w:rPr>
          <w:rFonts w:ascii="Arial" w:eastAsia="Arial" w:hAnsi="Arial" w:cs="Arial"/>
          <w:sz w:val="24"/>
          <w:szCs w:val="24"/>
          <w:bdr w:val="nil"/>
          <w:lang w:val="so-SO"/>
        </w:rPr>
        <w:t>Taariikhda booqashada</w:t>
      </w:r>
    </w:p>
    <w:p w14:paraId="4CF7868E" w14:textId="77777777" w:rsidR="00390D66" w:rsidRPr="00D35478" w:rsidRDefault="00000000" w:rsidP="00CC44CE">
      <w:pPr>
        <w:pStyle w:val="ListParagraph"/>
        <w:numPr>
          <w:ilvl w:val="0"/>
          <w:numId w:val="6"/>
        </w:numPr>
        <w:rPr>
          <w:rFonts w:ascii="Arial" w:hAnsi="Arial" w:cs="Arial"/>
          <w:sz w:val="24"/>
          <w:szCs w:val="24"/>
        </w:rPr>
      </w:pPr>
      <w:r w:rsidRPr="00D35478">
        <w:rPr>
          <w:rFonts w:ascii="Arial" w:eastAsia="Arial" w:hAnsi="Arial" w:cs="Arial"/>
          <w:sz w:val="24"/>
          <w:szCs w:val="24"/>
          <w:bdr w:val="nil"/>
          <w:lang w:val="so-SO"/>
        </w:rPr>
        <w:t>Waqtiga booqashada</w:t>
      </w:r>
    </w:p>
    <w:p w14:paraId="4EF1D08C" w14:textId="77777777" w:rsidR="00390D66" w:rsidRPr="00D35478" w:rsidRDefault="00000000" w:rsidP="00CC44CE">
      <w:pPr>
        <w:pStyle w:val="ListParagraph"/>
        <w:numPr>
          <w:ilvl w:val="0"/>
          <w:numId w:val="6"/>
        </w:numPr>
        <w:rPr>
          <w:rFonts w:ascii="Arial" w:hAnsi="Arial" w:cs="Arial"/>
          <w:sz w:val="24"/>
          <w:szCs w:val="24"/>
        </w:rPr>
      </w:pPr>
      <w:r w:rsidRPr="00D35478">
        <w:rPr>
          <w:rFonts w:ascii="Arial" w:eastAsia="Arial" w:hAnsi="Arial" w:cs="Arial"/>
          <w:sz w:val="24"/>
          <w:szCs w:val="24"/>
          <w:bdr w:val="nil"/>
          <w:lang w:val="so-SO"/>
        </w:rPr>
        <w:t xml:space="preserve">Waqtiga qaadista booqashada ka dib </w:t>
      </w:r>
    </w:p>
    <w:p w14:paraId="2DDA7855" w14:textId="77777777" w:rsidR="00390D66" w:rsidRPr="00D35478" w:rsidRDefault="00000000" w:rsidP="00CC44CE">
      <w:pPr>
        <w:pStyle w:val="ListParagraph"/>
        <w:numPr>
          <w:ilvl w:val="0"/>
          <w:numId w:val="6"/>
        </w:numPr>
        <w:rPr>
          <w:rFonts w:ascii="Arial" w:hAnsi="Arial" w:cs="Arial"/>
          <w:sz w:val="24"/>
          <w:szCs w:val="24"/>
        </w:rPr>
      </w:pPr>
      <w:r w:rsidRPr="00D35478">
        <w:rPr>
          <w:rFonts w:ascii="Arial" w:eastAsia="Arial" w:hAnsi="Arial" w:cs="Arial"/>
          <w:sz w:val="24"/>
          <w:szCs w:val="24"/>
          <w:bdr w:val="nil"/>
          <w:lang w:val="so-SO"/>
        </w:rPr>
        <w:t xml:space="preserve">Wixii baahiyo gaar ah, sida kursiga naafada  </w:t>
      </w:r>
    </w:p>
    <w:p w14:paraId="314716D1" w14:textId="77777777" w:rsidR="00CB3064" w:rsidRPr="00D35478" w:rsidRDefault="00000000" w:rsidP="00CC44CE">
      <w:pPr>
        <w:pStyle w:val="ListParagraph"/>
        <w:numPr>
          <w:ilvl w:val="0"/>
          <w:numId w:val="6"/>
        </w:numPr>
        <w:rPr>
          <w:rFonts w:ascii="Arial" w:hAnsi="Arial" w:cs="Arial"/>
          <w:sz w:val="24"/>
          <w:szCs w:val="24"/>
        </w:rPr>
      </w:pPr>
      <w:r w:rsidRPr="00D35478">
        <w:rPr>
          <w:rFonts w:ascii="Arial" w:eastAsia="Arial" w:hAnsi="Arial" w:cs="Arial"/>
          <w:sz w:val="24"/>
          <w:szCs w:val="24"/>
          <w:bdr w:val="nil"/>
          <w:lang w:val="so-SO"/>
        </w:rPr>
        <w:t xml:space="preserve">Sida uu awood ugu leeyahay in uu dhaqdhaqaaqo gaadiid raacuhu  </w:t>
      </w:r>
    </w:p>
    <w:p w14:paraId="0F4323C6" w14:textId="77777777" w:rsidR="00390D66" w:rsidRPr="00D35478" w:rsidRDefault="00000000" w:rsidP="00CC44CE">
      <w:pPr>
        <w:pStyle w:val="ListParagraph"/>
        <w:numPr>
          <w:ilvl w:val="0"/>
          <w:numId w:val="6"/>
        </w:numPr>
        <w:rPr>
          <w:rFonts w:ascii="Arial" w:hAnsi="Arial" w:cs="Arial"/>
          <w:sz w:val="24"/>
          <w:szCs w:val="24"/>
        </w:rPr>
      </w:pPr>
      <w:r w:rsidRPr="00D35478">
        <w:rPr>
          <w:rFonts w:ascii="Arial" w:eastAsia="Arial" w:hAnsi="Arial" w:cs="Arial"/>
          <w:sz w:val="24"/>
          <w:szCs w:val="24"/>
          <w:bdr w:val="nil"/>
          <w:lang w:val="so-SO"/>
        </w:rPr>
        <w:t>Miyuu qof raaci doonaa gaadiid raacaha</w:t>
      </w:r>
    </w:p>
    <w:p w14:paraId="1DC02039" w14:textId="77777777" w:rsidR="005C47E0" w:rsidRPr="00D35478" w:rsidRDefault="00000000" w:rsidP="00CC44CE">
      <w:pPr>
        <w:pStyle w:val="ListParagraph"/>
        <w:numPr>
          <w:ilvl w:val="0"/>
          <w:numId w:val="6"/>
        </w:numPr>
        <w:rPr>
          <w:rFonts w:ascii="Arial" w:hAnsi="Arial" w:cs="Arial"/>
          <w:sz w:val="24"/>
          <w:szCs w:val="24"/>
        </w:rPr>
      </w:pPr>
      <w:r w:rsidRPr="00D35478">
        <w:rPr>
          <w:rFonts w:ascii="Arial" w:eastAsia="Arial" w:hAnsi="Arial" w:cs="Arial"/>
          <w:sz w:val="24"/>
          <w:szCs w:val="24"/>
          <w:bdr w:val="nil"/>
          <w:lang w:val="so-SO"/>
        </w:rPr>
        <w:t>Sida aad rabto in aanu kuula soo xiriirno (wicitaan telefoon, email, ama fax) iyo waqtiga maalintii</w:t>
      </w:r>
    </w:p>
    <w:p w14:paraId="6EA0F482" w14:textId="77777777" w:rsidR="00443165" w:rsidRPr="00D35478" w:rsidRDefault="00000000" w:rsidP="00443165">
      <w:pPr>
        <w:rPr>
          <w:rFonts w:ascii="Arial" w:hAnsi="Arial" w:cs="Arial"/>
          <w:b/>
          <w:bCs/>
          <w:sz w:val="24"/>
          <w:szCs w:val="24"/>
        </w:rPr>
      </w:pPr>
      <w:r w:rsidRPr="00D35478">
        <w:rPr>
          <w:rFonts w:ascii="Arial" w:eastAsia="Arial" w:hAnsi="Arial" w:cs="Arial"/>
          <w:b/>
          <w:bCs/>
          <w:sz w:val="24"/>
          <w:szCs w:val="24"/>
          <w:bdr w:val="nil"/>
          <w:lang w:val="so-SO"/>
        </w:rPr>
        <w:t>Gaadiid raacidu waxay noqon kartaa:</w:t>
      </w:r>
    </w:p>
    <w:p w14:paraId="2FD11C35" w14:textId="77777777" w:rsidR="00443165" w:rsidRPr="00D35478" w:rsidRDefault="00000000" w:rsidP="00443165">
      <w:pPr>
        <w:pStyle w:val="ListParagraph"/>
        <w:numPr>
          <w:ilvl w:val="0"/>
          <w:numId w:val="2"/>
        </w:numPr>
        <w:rPr>
          <w:rFonts w:ascii="Arial" w:hAnsi="Arial" w:cs="Arial"/>
          <w:sz w:val="24"/>
          <w:szCs w:val="24"/>
        </w:rPr>
      </w:pPr>
      <w:r w:rsidRPr="00D35478">
        <w:rPr>
          <w:rFonts w:ascii="Arial" w:eastAsia="Arial" w:hAnsi="Arial" w:cs="Arial"/>
          <w:sz w:val="24"/>
          <w:szCs w:val="24"/>
          <w:bdr w:val="nil"/>
          <w:lang w:val="so-SO"/>
        </w:rPr>
        <w:t xml:space="preserve">Mid la dejin karo 90 maalmood ka hor </w:t>
      </w:r>
    </w:p>
    <w:p w14:paraId="0433F633" w14:textId="77777777" w:rsidR="00443165" w:rsidRPr="00D35478" w:rsidRDefault="00000000" w:rsidP="00443165">
      <w:pPr>
        <w:pStyle w:val="ListParagraph"/>
        <w:numPr>
          <w:ilvl w:val="0"/>
          <w:numId w:val="2"/>
        </w:numPr>
        <w:rPr>
          <w:rFonts w:ascii="Arial" w:hAnsi="Arial" w:cs="Arial"/>
          <w:sz w:val="24"/>
          <w:szCs w:val="24"/>
        </w:rPr>
      </w:pPr>
      <w:r w:rsidRPr="00D35478">
        <w:rPr>
          <w:rFonts w:ascii="Arial" w:eastAsia="Arial" w:hAnsi="Arial" w:cs="Arial"/>
          <w:sz w:val="24"/>
          <w:szCs w:val="24"/>
          <w:bdr w:val="nil"/>
          <w:lang w:val="so-SO"/>
        </w:rPr>
        <w:t xml:space="preserve">Wax badan hal adeeg ama kuwa dib u soo noqnoqda 90 maalmood ka hor   </w:t>
      </w:r>
    </w:p>
    <w:p w14:paraId="5878A6F1" w14:textId="77777777" w:rsidR="00443165" w:rsidRPr="00D35478" w:rsidRDefault="00000000" w:rsidP="00443165">
      <w:pPr>
        <w:pStyle w:val="ListParagraph"/>
        <w:numPr>
          <w:ilvl w:val="0"/>
          <w:numId w:val="2"/>
        </w:numPr>
        <w:rPr>
          <w:rFonts w:ascii="Arial" w:hAnsi="Arial" w:cs="Arial"/>
          <w:sz w:val="24"/>
          <w:szCs w:val="24"/>
        </w:rPr>
      </w:pPr>
      <w:r w:rsidRPr="00D35478">
        <w:rPr>
          <w:rFonts w:ascii="Arial" w:eastAsia="Arial" w:hAnsi="Arial" w:cs="Arial"/>
          <w:sz w:val="24"/>
          <w:szCs w:val="24"/>
          <w:bdr w:val="nil"/>
          <w:lang w:val="so-SO"/>
        </w:rPr>
        <w:t>Booqashooyin isla maalintaas ah</w:t>
      </w:r>
    </w:p>
    <w:p w14:paraId="27A95008" w14:textId="77777777" w:rsidR="0067032D" w:rsidRPr="00D35478" w:rsidRDefault="0067032D" w:rsidP="00390D66">
      <w:pPr>
        <w:rPr>
          <w:rFonts w:ascii="Arial" w:hAnsi="Arial" w:cs="Arial"/>
          <w:b/>
          <w:bCs/>
          <w:color w:val="0070C0"/>
          <w:sz w:val="24"/>
          <w:szCs w:val="24"/>
        </w:rPr>
      </w:pPr>
    </w:p>
    <w:p w14:paraId="25700CA3" w14:textId="77777777" w:rsidR="00390D66" w:rsidRPr="00D35478" w:rsidRDefault="00000000" w:rsidP="00390D66">
      <w:pPr>
        <w:rPr>
          <w:rFonts w:ascii="Arial" w:hAnsi="Arial" w:cs="Arial"/>
          <w:b/>
          <w:bCs/>
          <w:color w:val="00A3E0"/>
          <w:sz w:val="24"/>
          <w:szCs w:val="24"/>
        </w:rPr>
      </w:pPr>
      <w:r w:rsidRPr="00D35478">
        <w:rPr>
          <w:rFonts w:ascii="Arial" w:eastAsia="Arial" w:hAnsi="Arial" w:cs="Arial"/>
          <w:b/>
          <w:bCs/>
          <w:color w:val="00A3E0"/>
          <w:sz w:val="24"/>
          <w:szCs w:val="24"/>
          <w:bdr w:val="nil"/>
          <w:lang w:val="so-SO"/>
        </w:rPr>
        <w:t>Gaadiid Raacida loogu talagalay Carruurta</w:t>
      </w:r>
    </w:p>
    <w:p w14:paraId="56A198DD" w14:textId="77777777" w:rsidR="00390D66" w:rsidRPr="00D35478" w:rsidRDefault="00000000" w:rsidP="00390D66">
      <w:pPr>
        <w:rPr>
          <w:rFonts w:ascii="Arial" w:hAnsi="Arial" w:cs="Arial"/>
          <w:sz w:val="24"/>
          <w:szCs w:val="24"/>
        </w:rPr>
      </w:pPr>
      <w:r w:rsidRPr="00D35478">
        <w:rPr>
          <w:rFonts w:ascii="Arial" w:eastAsia="Arial" w:hAnsi="Arial" w:cs="Arial"/>
          <w:sz w:val="24"/>
          <w:szCs w:val="24"/>
          <w:bdr w:val="nil"/>
          <w:lang w:val="so-SO"/>
        </w:rPr>
        <w:t xml:space="preserve">Marka aad soo wacdo si aad u dejiso gaadiid raacid loogu talagalay ilme 12 jir ah iyo ka yar, waxaan sidoo kale u baahan doonaa in aan ogaano:       </w:t>
      </w:r>
    </w:p>
    <w:p w14:paraId="10723359" w14:textId="77777777" w:rsidR="00390D66" w:rsidRPr="00D35478" w:rsidRDefault="00000000" w:rsidP="00CC44CE">
      <w:pPr>
        <w:pStyle w:val="ListParagraph"/>
        <w:numPr>
          <w:ilvl w:val="0"/>
          <w:numId w:val="7"/>
        </w:numPr>
        <w:rPr>
          <w:rFonts w:ascii="Arial" w:hAnsi="Arial" w:cs="Arial"/>
          <w:sz w:val="24"/>
          <w:szCs w:val="24"/>
        </w:rPr>
      </w:pPr>
      <w:r w:rsidRPr="00D35478">
        <w:rPr>
          <w:rFonts w:ascii="Arial" w:eastAsia="Arial" w:hAnsi="Arial" w:cs="Arial"/>
          <w:sz w:val="24"/>
          <w:szCs w:val="24"/>
          <w:bdr w:val="nil"/>
          <w:lang w:val="so-SO"/>
        </w:rPr>
        <w:t xml:space="preserve">Magaca ilmaha </w:t>
      </w:r>
    </w:p>
    <w:p w14:paraId="0828A7BD" w14:textId="77777777" w:rsidR="00390D66" w:rsidRPr="00D35478" w:rsidRDefault="00000000" w:rsidP="00CC44CE">
      <w:pPr>
        <w:pStyle w:val="ListParagraph"/>
        <w:numPr>
          <w:ilvl w:val="0"/>
          <w:numId w:val="7"/>
        </w:numPr>
        <w:rPr>
          <w:rFonts w:ascii="Arial" w:hAnsi="Arial" w:cs="Arial"/>
          <w:sz w:val="24"/>
          <w:szCs w:val="24"/>
        </w:rPr>
      </w:pPr>
      <w:r w:rsidRPr="00D35478">
        <w:rPr>
          <w:rFonts w:ascii="Arial" w:eastAsia="Arial" w:hAnsi="Arial" w:cs="Arial"/>
          <w:sz w:val="24"/>
          <w:szCs w:val="24"/>
          <w:bdr w:val="nil"/>
          <w:lang w:val="so-SO"/>
        </w:rPr>
        <w:t>Lambarka aqoonsiga</w:t>
      </w:r>
    </w:p>
    <w:p w14:paraId="1AB7BF4D" w14:textId="77777777" w:rsidR="00390D66" w:rsidRPr="00D35478" w:rsidRDefault="00000000" w:rsidP="00CC44CE">
      <w:pPr>
        <w:pStyle w:val="ListParagraph"/>
        <w:numPr>
          <w:ilvl w:val="0"/>
          <w:numId w:val="7"/>
        </w:numPr>
        <w:rPr>
          <w:rFonts w:ascii="Arial" w:hAnsi="Arial" w:cs="Arial"/>
          <w:sz w:val="24"/>
          <w:szCs w:val="24"/>
        </w:rPr>
      </w:pPr>
      <w:r w:rsidRPr="00D35478">
        <w:rPr>
          <w:rFonts w:ascii="Arial" w:eastAsia="Arial" w:hAnsi="Arial" w:cs="Arial"/>
          <w:sz w:val="24"/>
          <w:szCs w:val="24"/>
          <w:bdr w:val="nil"/>
          <w:lang w:val="so-SO"/>
        </w:rPr>
        <w:t>Taariikhda dhalasho</w:t>
      </w:r>
    </w:p>
    <w:p w14:paraId="1632A4F2" w14:textId="77777777" w:rsidR="00390D66" w:rsidRPr="00D35478" w:rsidRDefault="00000000" w:rsidP="00CC44CE">
      <w:pPr>
        <w:pStyle w:val="ListParagraph"/>
        <w:numPr>
          <w:ilvl w:val="0"/>
          <w:numId w:val="7"/>
        </w:numPr>
        <w:rPr>
          <w:rFonts w:ascii="Arial" w:hAnsi="Arial" w:cs="Arial"/>
          <w:sz w:val="24"/>
          <w:szCs w:val="24"/>
        </w:rPr>
      </w:pPr>
      <w:r w:rsidRPr="00D35478">
        <w:rPr>
          <w:rFonts w:ascii="Arial" w:eastAsia="Arial" w:hAnsi="Arial" w:cs="Arial"/>
          <w:sz w:val="24"/>
          <w:szCs w:val="24"/>
          <w:bdr w:val="nil"/>
          <w:lang w:val="so-SO"/>
        </w:rPr>
        <w:t xml:space="preserve">Haddii ilmahaagu u baahan yahay kursiga ilmaha </w:t>
      </w:r>
    </w:p>
    <w:p w14:paraId="2FEEA5B1" w14:textId="77777777" w:rsidR="00390D66" w:rsidRPr="00D35478" w:rsidRDefault="00000000" w:rsidP="00CC44CE">
      <w:pPr>
        <w:pStyle w:val="ListParagraph"/>
        <w:numPr>
          <w:ilvl w:val="0"/>
          <w:numId w:val="7"/>
        </w:numPr>
        <w:rPr>
          <w:rFonts w:ascii="Arial" w:hAnsi="Arial" w:cs="Arial"/>
          <w:sz w:val="24"/>
          <w:szCs w:val="24"/>
        </w:rPr>
      </w:pPr>
      <w:r w:rsidRPr="00D35478">
        <w:rPr>
          <w:rFonts w:ascii="Arial" w:eastAsia="Arial" w:hAnsi="Arial" w:cs="Arial"/>
          <w:sz w:val="24"/>
          <w:szCs w:val="24"/>
          <w:bdr w:val="nil"/>
          <w:lang w:val="so-SO"/>
        </w:rPr>
        <w:t xml:space="preserve">Magaca qofka weyn ee la joogi doona ilmahaaga, qofka weyni wuxuu noqon karaa hooyada, aabaha, hooyada aan dhabta ahayn, aabaha aan dhabta ahayn, qof awoowe/ayeeyo ah, ama mas’uul. </w:t>
      </w:r>
    </w:p>
    <w:p w14:paraId="71573F9B" w14:textId="77777777" w:rsidR="001A0DAA" w:rsidRPr="00D35478" w:rsidRDefault="001A0DAA" w:rsidP="0067032D">
      <w:pPr>
        <w:pStyle w:val="ListParagraph"/>
        <w:rPr>
          <w:rFonts w:ascii="Arial" w:hAnsi="Arial" w:cs="Arial"/>
          <w:sz w:val="24"/>
          <w:szCs w:val="24"/>
        </w:rPr>
      </w:pPr>
    </w:p>
    <w:p w14:paraId="3B300203" w14:textId="77777777" w:rsidR="00024E34" w:rsidRPr="00D35478" w:rsidRDefault="00000000" w:rsidP="005666F5">
      <w:pPr>
        <w:rPr>
          <w:rFonts w:ascii="Arial" w:hAnsi="Arial" w:cs="Arial"/>
          <w:b/>
          <w:color w:val="00A3E0"/>
          <w:sz w:val="24"/>
          <w:szCs w:val="24"/>
        </w:rPr>
      </w:pPr>
      <w:r w:rsidRPr="00D35478">
        <w:rPr>
          <w:rFonts w:ascii="Arial" w:eastAsia="Arial" w:hAnsi="Arial" w:cs="Arial"/>
          <w:b/>
          <w:bCs/>
          <w:color w:val="00A3E0"/>
          <w:sz w:val="24"/>
          <w:szCs w:val="24"/>
          <w:bdr w:val="nil"/>
          <w:lang w:val="so-SO"/>
        </w:rPr>
        <w:t xml:space="preserve">Waajibaadkayaga Marka Aad Dejiso Gaadiid Raacid </w:t>
      </w:r>
    </w:p>
    <w:p w14:paraId="3BCA0BBA" w14:textId="77777777" w:rsidR="00024028" w:rsidRPr="00D35478" w:rsidRDefault="00000000" w:rsidP="005666F5">
      <w:pPr>
        <w:rPr>
          <w:rFonts w:ascii="Arial" w:hAnsi="Arial" w:cs="Arial"/>
          <w:bCs/>
          <w:sz w:val="24"/>
          <w:szCs w:val="24"/>
        </w:rPr>
      </w:pPr>
      <w:r w:rsidRPr="00D35478">
        <w:rPr>
          <w:rFonts w:ascii="Arial" w:eastAsia="Arial" w:hAnsi="Arial" w:cs="Arial"/>
          <w:bCs/>
          <w:sz w:val="24"/>
          <w:szCs w:val="24"/>
          <w:bdr w:val="nil"/>
          <w:lang w:val="so-SO"/>
        </w:rPr>
        <w:t xml:space="preserve">Marka aad soo wacdo si aad u dejiso gaadiid raacid waxaanu: </w:t>
      </w:r>
    </w:p>
    <w:p w14:paraId="5130A1DB" w14:textId="77777777" w:rsidR="002B4F47" w:rsidRPr="00D35478" w:rsidRDefault="00000000" w:rsidP="00CC44CE">
      <w:pPr>
        <w:pStyle w:val="ListParagraph"/>
        <w:numPr>
          <w:ilvl w:val="0"/>
          <w:numId w:val="8"/>
        </w:numPr>
        <w:rPr>
          <w:rFonts w:ascii="Arial" w:hAnsi="Arial" w:cs="Arial"/>
          <w:bCs/>
          <w:sz w:val="24"/>
          <w:szCs w:val="24"/>
          <w:lang w:val="so-SO"/>
        </w:rPr>
      </w:pPr>
      <w:r w:rsidRPr="00D35478">
        <w:rPr>
          <w:rFonts w:ascii="Arial" w:eastAsia="Arial" w:hAnsi="Arial" w:cs="Arial"/>
          <w:bCs/>
          <w:sz w:val="24"/>
          <w:szCs w:val="24"/>
          <w:bdr w:val="nil"/>
          <w:lang w:val="so-SO"/>
        </w:rPr>
        <w:t xml:space="preserve">Xaqiijin doonaa in qofka xubinta ahi yahay mid si firfircoon uga tirsan YCCO OHP, Barnaamijka Ilkaha ee Compact Free Association (COFA), ama Barnaamijka Ilkaha ee Qofka soo Halgama.   Tani waxaa ka mid ah xubnaha U qalma Faa’iidada Buuxda ee Labada ah (FBDE). </w:t>
      </w:r>
    </w:p>
    <w:p w14:paraId="51BE2CBE" w14:textId="77777777" w:rsidR="00430B09" w:rsidRPr="00D35478" w:rsidRDefault="00000000" w:rsidP="00CC44CE">
      <w:pPr>
        <w:pStyle w:val="ListParagraph"/>
        <w:numPr>
          <w:ilvl w:val="0"/>
          <w:numId w:val="8"/>
        </w:numPr>
        <w:rPr>
          <w:rFonts w:ascii="Arial" w:hAnsi="Arial" w:cs="Arial"/>
          <w:bCs/>
          <w:sz w:val="24"/>
          <w:szCs w:val="24"/>
          <w:lang w:val="so-SO"/>
        </w:rPr>
      </w:pPr>
      <w:r w:rsidRPr="00D35478">
        <w:rPr>
          <w:rFonts w:ascii="Arial" w:eastAsia="Arial" w:hAnsi="Arial" w:cs="Arial"/>
          <w:bCs/>
          <w:sz w:val="24"/>
          <w:szCs w:val="24"/>
          <w:bdr w:val="nil"/>
          <w:lang w:val="so-SO"/>
        </w:rPr>
        <w:t xml:space="preserve">Xaqiijin doonaa in xubnaha U qalma Faa’iidada Buuxda ee Labada ah ama FBDE ay yihiin kuwo firfiroon oo leh Medicare Advantage, Qorshaha Baahiyaha Gaarka ee Labada ah, ama Medicare. </w:t>
      </w:r>
    </w:p>
    <w:p w14:paraId="07C75B3B" w14:textId="77777777" w:rsidR="00FF798D" w:rsidRPr="00D35478" w:rsidRDefault="00000000" w:rsidP="00CC44CE">
      <w:pPr>
        <w:pStyle w:val="ListParagraph"/>
        <w:numPr>
          <w:ilvl w:val="0"/>
          <w:numId w:val="8"/>
        </w:numPr>
        <w:rPr>
          <w:rFonts w:ascii="Arial" w:hAnsi="Arial" w:cs="Arial"/>
          <w:bCs/>
          <w:sz w:val="24"/>
          <w:szCs w:val="24"/>
          <w:lang w:val="so-SO"/>
        </w:rPr>
      </w:pPr>
      <w:r w:rsidRPr="00D35478">
        <w:rPr>
          <w:rFonts w:ascii="Arial" w:eastAsia="Arial" w:hAnsi="Arial" w:cs="Arial"/>
          <w:bCs/>
          <w:sz w:val="24"/>
          <w:szCs w:val="24"/>
          <w:bdr w:val="nil"/>
          <w:lang w:val="so-SO"/>
        </w:rPr>
        <w:t xml:space="preserve">Xaqiijin doonaa in gaadiid raacidu tahay mid lagu aadayo adeega OHP caymiskiisa daboosho ama adeegyada la xiriira caafimaadka.    </w:t>
      </w:r>
    </w:p>
    <w:p w14:paraId="0603909F" w14:textId="77777777" w:rsidR="00C65D07" w:rsidRPr="00D35478" w:rsidRDefault="00000000" w:rsidP="00CC44CE">
      <w:pPr>
        <w:pStyle w:val="ListParagraph"/>
        <w:numPr>
          <w:ilvl w:val="0"/>
          <w:numId w:val="8"/>
        </w:numPr>
        <w:rPr>
          <w:rFonts w:ascii="Arial" w:hAnsi="Arial" w:cs="Arial"/>
          <w:bCs/>
          <w:sz w:val="24"/>
          <w:szCs w:val="24"/>
          <w:lang w:val="so-SO"/>
        </w:rPr>
      </w:pPr>
      <w:r w:rsidRPr="00D35478">
        <w:rPr>
          <w:rFonts w:ascii="Arial" w:eastAsia="Arial" w:hAnsi="Arial" w:cs="Arial"/>
          <w:bCs/>
          <w:sz w:val="24"/>
          <w:szCs w:val="24"/>
          <w:bdr w:val="nil"/>
          <w:lang w:val="so-SO"/>
        </w:rPr>
        <w:lastRenderedPageBreak/>
        <w:t xml:space="preserve">Xaqiijin doonaa in gaadiid raacida FBDE ay tahay mid loogu talagalay OHP ama adeeg ay caymiskiisa daboosha Medicare oo ka jira degaanka adeega ee YCCO.   </w:t>
      </w:r>
      <w:bookmarkStart w:id="8" w:name="_Hlk130805058"/>
      <w:r w:rsidRPr="00D35478">
        <w:rPr>
          <w:rFonts w:ascii="Arial" w:eastAsia="Arial" w:hAnsi="Arial" w:cs="Arial"/>
          <w:bCs/>
          <w:sz w:val="24"/>
          <w:szCs w:val="24"/>
          <w:bdr w:val="nil"/>
          <w:lang w:val="so-SO"/>
        </w:rPr>
        <w:t xml:space="preserve">Haddii uu yahay mid ka baxsan degaankayaga uu caymisku daboolo ma aha mid laga bixinayo degaankayaga waana in aan bixinaa lacagta kharashka la wadaagayo, oo uu ku jiro adeega gaadiid raacida.   </w:t>
      </w:r>
    </w:p>
    <w:p w14:paraId="51CFE15A" w14:textId="77777777" w:rsidR="00764716" w:rsidRPr="00D35478" w:rsidRDefault="00000000" w:rsidP="00CC44CE">
      <w:pPr>
        <w:pStyle w:val="ListParagraph"/>
        <w:numPr>
          <w:ilvl w:val="0"/>
          <w:numId w:val="8"/>
        </w:numPr>
        <w:rPr>
          <w:rFonts w:ascii="Arial" w:hAnsi="Arial" w:cs="Arial"/>
          <w:bCs/>
          <w:sz w:val="24"/>
          <w:szCs w:val="24"/>
          <w:lang w:val="so-SO"/>
        </w:rPr>
      </w:pPr>
      <w:r w:rsidRPr="00D35478">
        <w:rPr>
          <w:rFonts w:ascii="Arial" w:eastAsia="Arial" w:hAnsi="Arial" w:cs="Arial"/>
          <w:bCs/>
          <w:sz w:val="24"/>
          <w:szCs w:val="24"/>
          <w:bdr w:val="nil"/>
          <w:lang w:val="so-SO"/>
        </w:rPr>
        <w:t xml:space="preserve">Xubnaha ka diiwaangashan Barnaamijka Ilkaha ee Compact Free Association (COFA), ama Barnaamijka Ilkaha ee Qofka soo Halgama, YCCO waxay dabooli doontaa adeegyada NEMT ee loogu talagalay booqashooyinkooda ilkaha oo kaliya.  </w:t>
      </w:r>
    </w:p>
    <w:p w14:paraId="2F051F60" w14:textId="77777777" w:rsidR="00CB3064" w:rsidRPr="00D35478" w:rsidRDefault="00000000" w:rsidP="00CC44CE">
      <w:pPr>
        <w:pStyle w:val="ListParagraph"/>
        <w:numPr>
          <w:ilvl w:val="0"/>
          <w:numId w:val="8"/>
        </w:numPr>
        <w:rPr>
          <w:rFonts w:ascii="Arial" w:hAnsi="Arial" w:cs="Arial"/>
          <w:bCs/>
          <w:sz w:val="24"/>
          <w:szCs w:val="24"/>
        </w:rPr>
      </w:pPr>
      <w:r w:rsidRPr="00D35478">
        <w:rPr>
          <w:rFonts w:ascii="Arial" w:eastAsia="Arial" w:hAnsi="Arial" w:cs="Arial"/>
          <w:bCs/>
          <w:sz w:val="24"/>
          <w:szCs w:val="24"/>
          <w:bdr w:val="nil"/>
          <w:lang w:val="so-SO"/>
        </w:rPr>
        <w:t>Xaqiijin doonaa haddii loo baahan yahay gaadiid raacid sugan</w:t>
      </w:r>
      <w:bookmarkEnd w:id="8"/>
      <w:r w:rsidRPr="00D35478">
        <w:rPr>
          <w:rFonts w:ascii="Arial" w:eastAsia="Arial" w:hAnsi="Arial" w:cs="Arial"/>
          <w:bCs/>
          <w:sz w:val="24"/>
          <w:szCs w:val="24"/>
          <w:bdr w:val="nil"/>
          <w:lang w:val="so-SO"/>
        </w:rPr>
        <w:t>.</w:t>
      </w:r>
    </w:p>
    <w:p w14:paraId="72916C01" w14:textId="77777777" w:rsidR="005C47E0" w:rsidRPr="00D35478" w:rsidRDefault="00000000" w:rsidP="00CC44CE">
      <w:pPr>
        <w:pStyle w:val="ListParagraph"/>
        <w:numPr>
          <w:ilvl w:val="0"/>
          <w:numId w:val="8"/>
        </w:numPr>
        <w:rPr>
          <w:rFonts w:ascii="Arial" w:hAnsi="Arial" w:cs="Arial"/>
          <w:bCs/>
          <w:sz w:val="24"/>
          <w:szCs w:val="24"/>
        </w:rPr>
      </w:pPr>
      <w:r w:rsidRPr="00D35478">
        <w:rPr>
          <w:rFonts w:ascii="Arial" w:eastAsia="Arial" w:hAnsi="Arial" w:cs="Arial"/>
          <w:bCs/>
          <w:sz w:val="24"/>
          <w:szCs w:val="24"/>
          <w:bdr w:val="nil"/>
          <w:lang w:val="so-SO"/>
        </w:rPr>
        <w:t xml:space="preserve">Kuu sheegi doonaa macluumaadka gaadiid raacida inta lagu gudo jiro wicitaanka ama isla marka gaadiid raacida lala dejiyo darawalka. </w:t>
      </w:r>
    </w:p>
    <w:p w14:paraId="4FE9632A" w14:textId="77777777" w:rsidR="006A427C" w:rsidRPr="00D35478" w:rsidRDefault="00000000" w:rsidP="00CC44CE">
      <w:pPr>
        <w:pStyle w:val="ListParagraph"/>
        <w:numPr>
          <w:ilvl w:val="0"/>
          <w:numId w:val="8"/>
        </w:numPr>
        <w:rPr>
          <w:rFonts w:ascii="Arial" w:hAnsi="Arial" w:cs="Arial"/>
          <w:bCs/>
          <w:sz w:val="24"/>
          <w:szCs w:val="24"/>
          <w:lang w:val="so-SO"/>
        </w:rPr>
      </w:pPr>
      <w:r w:rsidRPr="00D35478">
        <w:rPr>
          <w:rFonts w:ascii="Arial" w:eastAsia="Arial" w:hAnsi="Arial" w:cs="Arial"/>
          <w:bCs/>
          <w:sz w:val="24"/>
          <w:szCs w:val="24"/>
          <w:bdr w:val="nil"/>
          <w:lang w:val="so-SO"/>
        </w:rPr>
        <w:t xml:space="preserve">Oggolaan doonaa, dejin doonaa, ama ku diidi doonaa codsiga gaadiid raacida muddo 24 saacadood gudahood ah laga bilaabo markii la codsaday.  Tani waxaa ka mid ah dhammaan qaybaha safarka.  Waqtiga la qabtay ee 24 saacadood ah ayaa ka yaraan kara haddii loo baahdo si loo xaqiijiyo in qofka xubinta ahi uu booqashadiisa ku helay waqtigii loogu talagalay. </w:t>
      </w:r>
    </w:p>
    <w:p w14:paraId="478E2563" w14:textId="77777777" w:rsidR="00351174" w:rsidRPr="00D35478" w:rsidRDefault="00000000" w:rsidP="00CC44CE">
      <w:pPr>
        <w:pStyle w:val="ListParagraph"/>
        <w:numPr>
          <w:ilvl w:val="0"/>
          <w:numId w:val="8"/>
        </w:numPr>
        <w:rPr>
          <w:rFonts w:ascii="Arial" w:hAnsi="Arial" w:cs="Arial"/>
          <w:bCs/>
          <w:sz w:val="24"/>
          <w:szCs w:val="24"/>
          <w:lang w:val="so-SO"/>
        </w:rPr>
      </w:pPr>
      <w:r w:rsidRPr="00D35478">
        <w:rPr>
          <w:rFonts w:ascii="Arial" w:eastAsia="Arial" w:hAnsi="Arial" w:cs="Arial"/>
          <w:bCs/>
          <w:sz w:val="24"/>
          <w:szCs w:val="24"/>
          <w:bdr w:val="nil"/>
          <w:lang w:val="so-SO"/>
        </w:rPr>
        <w:t xml:space="preserve">Dhammaan gaadiid raacida waxaa la dejin doonaa ka hor taariikhda booqashada, iyada oo gaadiid raacahana lagu ogeysiin doono wax aan ka yarayn 2 maalmood ka hor dejinta gaadiid raacida.  </w:t>
      </w:r>
    </w:p>
    <w:p w14:paraId="333D2CB8" w14:textId="77777777" w:rsidR="00E12136" w:rsidRPr="00D35478" w:rsidRDefault="00000000" w:rsidP="00CC44CE">
      <w:pPr>
        <w:pStyle w:val="ListParagraph"/>
        <w:numPr>
          <w:ilvl w:val="0"/>
          <w:numId w:val="8"/>
        </w:numPr>
        <w:rPr>
          <w:rFonts w:ascii="Arial" w:hAnsi="Arial" w:cs="Arial"/>
          <w:bCs/>
          <w:sz w:val="24"/>
          <w:szCs w:val="24"/>
          <w:lang w:val="so-SO"/>
        </w:rPr>
      </w:pPr>
      <w:r w:rsidRPr="00D35478">
        <w:rPr>
          <w:rFonts w:ascii="Arial" w:eastAsia="Arial" w:hAnsi="Arial" w:cs="Arial"/>
          <w:bCs/>
          <w:sz w:val="24"/>
          <w:szCs w:val="24"/>
          <w:bdr w:val="nil"/>
          <w:lang w:val="so-SO"/>
        </w:rPr>
        <w:t xml:space="preserve">Haddii gaadiid raacida la codsaday uu ka yar yahay laba (2) maalmood ka hor waqtiga qaadista ee la qorsheeyay, CCO ama wakiilkeeda NEMT ee qandaraas-hoosaadka leh waa in ay qofka Xubinta ah siiyaan lambarka telefoonka wakiilka oo ay dhici karto, balse aan la iskaga baahayn, in ay sidoo kale qofka Xubinta ah siiyaan magaca iyo lambarka telefoonka darawalka NEMT ama Bixiyaha NEMT      </w:t>
      </w:r>
    </w:p>
    <w:p w14:paraId="4CE95BF2" w14:textId="77777777" w:rsidR="00F25CE7" w:rsidRPr="00D35478" w:rsidRDefault="00000000" w:rsidP="00CC44CE">
      <w:pPr>
        <w:pStyle w:val="ListParagraph"/>
        <w:numPr>
          <w:ilvl w:val="0"/>
          <w:numId w:val="8"/>
        </w:numPr>
        <w:rPr>
          <w:rFonts w:ascii="Arial" w:hAnsi="Arial" w:cs="Arial"/>
          <w:bCs/>
          <w:sz w:val="24"/>
          <w:szCs w:val="24"/>
          <w:lang w:val="so-SO"/>
        </w:rPr>
      </w:pPr>
      <w:r w:rsidRPr="00D35478">
        <w:rPr>
          <w:rFonts w:ascii="Arial" w:eastAsia="Arial" w:hAnsi="Arial" w:cs="Arial"/>
          <w:bCs/>
          <w:sz w:val="24"/>
          <w:szCs w:val="24"/>
          <w:bdr w:val="nil"/>
          <w:lang w:val="so-SO"/>
        </w:rPr>
        <w:t xml:space="preserve">Marka gaadiid raacida la dejiyo waanu kuu sheegi doonaa oo xaqiijin doonaa: </w:t>
      </w:r>
    </w:p>
    <w:p w14:paraId="2F79293C" w14:textId="77777777" w:rsidR="00F25CE7" w:rsidRPr="00D35478" w:rsidRDefault="00000000" w:rsidP="00CC44CE">
      <w:pPr>
        <w:pStyle w:val="ListParagraph"/>
        <w:numPr>
          <w:ilvl w:val="1"/>
          <w:numId w:val="8"/>
        </w:numPr>
        <w:rPr>
          <w:rFonts w:ascii="Arial" w:hAnsi="Arial" w:cs="Arial"/>
          <w:bCs/>
          <w:sz w:val="24"/>
          <w:szCs w:val="24"/>
        </w:rPr>
      </w:pPr>
      <w:r w:rsidRPr="00D35478">
        <w:rPr>
          <w:rFonts w:ascii="Arial" w:eastAsia="Arial" w:hAnsi="Arial" w:cs="Arial"/>
          <w:bCs/>
          <w:sz w:val="24"/>
          <w:szCs w:val="24"/>
          <w:bdr w:val="nil"/>
          <w:lang w:val="so-SO"/>
        </w:rPr>
        <w:t xml:space="preserve">Magaca iyo lambarka telefoonka bixiyaha NEMT,  </w:t>
      </w:r>
    </w:p>
    <w:p w14:paraId="562F9FDD" w14:textId="77777777" w:rsidR="00F25CE7" w:rsidRPr="00D35478" w:rsidRDefault="00000000" w:rsidP="00CC44CE">
      <w:pPr>
        <w:pStyle w:val="ListParagraph"/>
        <w:numPr>
          <w:ilvl w:val="1"/>
          <w:numId w:val="8"/>
        </w:numPr>
        <w:rPr>
          <w:rFonts w:ascii="Arial" w:hAnsi="Arial" w:cs="Arial"/>
          <w:bCs/>
          <w:sz w:val="24"/>
          <w:szCs w:val="24"/>
        </w:rPr>
      </w:pPr>
      <w:r w:rsidRPr="00D35478">
        <w:rPr>
          <w:rFonts w:ascii="Arial" w:eastAsia="Arial" w:hAnsi="Arial" w:cs="Arial"/>
          <w:bCs/>
          <w:sz w:val="24"/>
          <w:szCs w:val="24"/>
          <w:bdr w:val="nil"/>
          <w:lang w:val="so-SO"/>
        </w:rPr>
        <w:t xml:space="preserve">Taariikhda iyo waqtiga dejinta,  </w:t>
      </w:r>
    </w:p>
    <w:p w14:paraId="7C14BC8B" w14:textId="77777777" w:rsidR="00F25CE7" w:rsidRPr="00D35478" w:rsidRDefault="00000000" w:rsidP="00CC44CE">
      <w:pPr>
        <w:pStyle w:val="ListParagraph"/>
        <w:numPr>
          <w:ilvl w:val="1"/>
          <w:numId w:val="8"/>
        </w:numPr>
        <w:rPr>
          <w:rFonts w:ascii="Arial" w:hAnsi="Arial" w:cs="Arial"/>
          <w:bCs/>
          <w:sz w:val="24"/>
          <w:szCs w:val="24"/>
        </w:rPr>
      </w:pPr>
      <w:r w:rsidRPr="00D35478">
        <w:rPr>
          <w:rFonts w:ascii="Arial" w:eastAsia="Arial" w:hAnsi="Arial" w:cs="Arial"/>
          <w:bCs/>
          <w:sz w:val="24"/>
          <w:szCs w:val="24"/>
          <w:bdr w:val="nil"/>
          <w:lang w:val="so-SO"/>
        </w:rPr>
        <w:t xml:space="preserve">Cinwaanka soo qaadistaada, iyo </w:t>
      </w:r>
    </w:p>
    <w:p w14:paraId="429229D7" w14:textId="77777777" w:rsidR="005C47E0" w:rsidRPr="00D35478" w:rsidRDefault="00000000" w:rsidP="00CC44CE">
      <w:pPr>
        <w:pStyle w:val="ListParagraph"/>
        <w:numPr>
          <w:ilvl w:val="1"/>
          <w:numId w:val="8"/>
        </w:numPr>
        <w:rPr>
          <w:rFonts w:ascii="Arial" w:hAnsi="Arial" w:cs="Arial"/>
          <w:bCs/>
          <w:sz w:val="24"/>
          <w:szCs w:val="24"/>
        </w:rPr>
      </w:pPr>
      <w:r w:rsidRPr="00D35478">
        <w:rPr>
          <w:rFonts w:ascii="Arial" w:eastAsia="Arial" w:hAnsi="Arial" w:cs="Arial"/>
          <w:bCs/>
          <w:sz w:val="24"/>
          <w:szCs w:val="24"/>
          <w:bdr w:val="nil"/>
          <w:lang w:val="so-SO"/>
        </w:rPr>
        <w:t xml:space="preserve">Magaca iyo cinwaanka booqashada adeeg bixiyaha </w:t>
      </w:r>
    </w:p>
    <w:p w14:paraId="7C5BF4FE" w14:textId="77777777" w:rsidR="0067032D" w:rsidRPr="00D35478" w:rsidRDefault="0067032D" w:rsidP="0067032D">
      <w:pPr>
        <w:rPr>
          <w:rFonts w:ascii="Arial" w:hAnsi="Arial" w:cs="Arial"/>
          <w:bCs/>
          <w:sz w:val="24"/>
          <w:szCs w:val="24"/>
        </w:rPr>
      </w:pPr>
    </w:p>
    <w:p w14:paraId="6ED2B6F2" w14:textId="77777777" w:rsidR="0067032D" w:rsidRPr="00D35478" w:rsidRDefault="00000000" w:rsidP="0067032D">
      <w:pPr>
        <w:rPr>
          <w:rFonts w:ascii="Arial" w:hAnsi="Arial" w:cs="Arial"/>
          <w:b/>
          <w:sz w:val="24"/>
          <w:szCs w:val="24"/>
        </w:rPr>
      </w:pPr>
      <w:r w:rsidRPr="00D35478">
        <w:rPr>
          <w:rFonts w:ascii="Arial" w:eastAsia="Arial" w:hAnsi="Arial" w:cs="Arial"/>
          <w:bCs/>
          <w:sz w:val="24"/>
          <w:szCs w:val="24"/>
          <w:bdr w:val="nil"/>
          <w:lang w:val="so-SO"/>
        </w:rPr>
        <w:t xml:space="preserve">Waxaanu bixinaa gaadiid raacid ka baxsan degaanka adeegyada OHP caymiskiisa daboosho.  </w:t>
      </w:r>
    </w:p>
    <w:p w14:paraId="24C159BA" w14:textId="77777777" w:rsidR="005C47E0" w:rsidRPr="00D35478" w:rsidRDefault="005C47E0" w:rsidP="005666F5">
      <w:pPr>
        <w:rPr>
          <w:rFonts w:ascii="Arial" w:hAnsi="Arial" w:cs="Arial"/>
          <w:bCs/>
          <w:sz w:val="24"/>
          <w:szCs w:val="24"/>
        </w:rPr>
      </w:pPr>
    </w:p>
    <w:p w14:paraId="289BF922" w14:textId="77777777" w:rsidR="00A300C4" w:rsidRPr="00D35478" w:rsidRDefault="00000000" w:rsidP="006F55C1">
      <w:pPr>
        <w:rPr>
          <w:rFonts w:ascii="Arial" w:hAnsi="Arial" w:cs="Arial"/>
          <w:b/>
          <w:color w:val="00A3E0"/>
          <w:sz w:val="24"/>
          <w:szCs w:val="24"/>
        </w:rPr>
      </w:pPr>
      <w:r w:rsidRPr="00D35478">
        <w:rPr>
          <w:rFonts w:ascii="Arial" w:eastAsia="Arial" w:hAnsi="Arial" w:cs="Arial"/>
          <w:b/>
          <w:bCs/>
          <w:color w:val="00A3E0"/>
          <w:sz w:val="24"/>
          <w:szCs w:val="24"/>
          <w:bdr w:val="nil"/>
          <w:lang w:val="so-SO"/>
        </w:rPr>
        <w:t>Xubnaha U qalma Faa’iidada Buuxda ee Labada ah (FBDE)</w:t>
      </w:r>
    </w:p>
    <w:p w14:paraId="02B1488D" w14:textId="77777777" w:rsidR="0099726C" w:rsidRPr="00D35478" w:rsidRDefault="00000000" w:rsidP="00885EB4">
      <w:pPr>
        <w:rPr>
          <w:rFonts w:ascii="Arial" w:hAnsi="Arial" w:cs="Arial"/>
          <w:bCs/>
          <w:sz w:val="24"/>
          <w:szCs w:val="24"/>
          <w:lang w:val="so-SO"/>
        </w:rPr>
      </w:pPr>
      <w:r w:rsidRPr="00D35478">
        <w:rPr>
          <w:rFonts w:ascii="Arial" w:eastAsia="Arial" w:hAnsi="Arial" w:cs="Arial"/>
          <w:bCs/>
          <w:sz w:val="24"/>
          <w:szCs w:val="24"/>
          <w:bdr w:val="nil"/>
          <w:lang w:val="so-SO"/>
        </w:rPr>
        <w:t xml:space="preserve">NEMT waa mid ay heli karaan xubnaha FBDE ee u baahan gaadiid raacida ka jirta degaanka adeega ee YCCO ee loogu talagalay OHP ama adeeg ay caymiskiisa daboosha Medicare oo ka jira degaanka adeega ee YCCO.         Haddii uu yahay mid ka baxsan degaankayaga uu caymisku daboolo ma aha mid laga bixinayo degaankayaga waana in aan bixinaa lacagta kharashka la wadaagayo, oo uu ku jiro adeega gaadiid raacida.   </w:t>
      </w:r>
    </w:p>
    <w:p w14:paraId="6638E95D" w14:textId="77777777" w:rsidR="00024028" w:rsidRPr="00D35478" w:rsidRDefault="00024028" w:rsidP="005666F5">
      <w:pPr>
        <w:rPr>
          <w:rFonts w:ascii="Arial" w:hAnsi="Arial" w:cs="Arial"/>
          <w:b/>
          <w:sz w:val="24"/>
          <w:szCs w:val="24"/>
          <w:lang w:val="so-SO"/>
        </w:rPr>
      </w:pPr>
    </w:p>
    <w:p w14:paraId="305D9212" w14:textId="77777777" w:rsidR="00140AA5" w:rsidRPr="00D35478" w:rsidRDefault="00000000" w:rsidP="005666F5">
      <w:pPr>
        <w:rPr>
          <w:rFonts w:ascii="Arial" w:hAnsi="Arial" w:cs="Arial"/>
          <w:b/>
          <w:color w:val="00A3E0"/>
          <w:sz w:val="24"/>
          <w:szCs w:val="24"/>
          <w:lang w:val="so-SO"/>
        </w:rPr>
      </w:pPr>
      <w:r w:rsidRPr="00D35478">
        <w:rPr>
          <w:rFonts w:ascii="Arial" w:eastAsia="Arial" w:hAnsi="Arial" w:cs="Arial"/>
          <w:b/>
          <w:bCs/>
          <w:color w:val="00A3E0"/>
          <w:sz w:val="24"/>
          <w:szCs w:val="24"/>
          <w:bdr w:val="nil"/>
          <w:lang w:val="so-SO"/>
        </w:rPr>
        <w:t xml:space="preserve">Gaadiid Raacida Aan La oggolaanin </w:t>
      </w:r>
    </w:p>
    <w:p w14:paraId="10B97BA2" w14:textId="77777777" w:rsidR="00390D66" w:rsidRPr="00D35478" w:rsidRDefault="00000000" w:rsidP="005666F5">
      <w:pPr>
        <w:rPr>
          <w:rFonts w:ascii="Arial" w:hAnsi="Arial" w:cs="Arial"/>
          <w:bCs/>
          <w:sz w:val="24"/>
          <w:szCs w:val="24"/>
          <w:lang w:val="so-SO"/>
        </w:rPr>
      </w:pPr>
      <w:bookmarkStart w:id="9" w:name="_Hlk57676913"/>
      <w:r w:rsidRPr="00D35478">
        <w:rPr>
          <w:rFonts w:ascii="Arial" w:eastAsia="Arial" w:hAnsi="Arial" w:cs="Arial"/>
          <w:bCs/>
          <w:sz w:val="24"/>
          <w:szCs w:val="24"/>
          <w:bdr w:val="nil"/>
          <w:lang w:val="so-SO"/>
        </w:rPr>
        <w:t>Haddii gaadiid raacidaada aan la oggolaan waxaa laguugu sheegi doonaa muddo 24 saacadood gudahood ah laga bilaabo codsigaaga.  Waqtigani waxaa dhici karta in uu gaaban yahay si loo xaqiijiyo in aad waqtigii loogu talagalay ku timaado booqashadaada</w:t>
      </w:r>
      <w:bookmarkEnd w:id="9"/>
      <w:r w:rsidRPr="00D35478">
        <w:rPr>
          <w:rFonts w:ascii="Arial" w:eastAsia="Arial" w:hAnsi="Arial" w:cs="Arial"/>
          <w:bCs/>
          <w:sz w:val="24"/>
          <w:szCs w:val="24"/>
          <w:bdr w:val="nil"/>
          <w:lang w:val="so-SO"/>
        </w:rPr>
        <w:t xml:space="preserve">. </w:t>
      </w:r>
      <w:r w:rsidRPr="00D35478">
        <w:rPr>
          <w:rFonts w:ascii="Arial" w:eastAsia="Arial" w:hAnsi="Arial" w:cs="Arial"/>
          <w:bCs/>
          <w:sz w:val="24"/>
          <w:szCs w:val="24"/>
          <w:bdr w:val="nil"/>
          <w:lang w:val="so-SO"/>
        </w:rPr>
        <w:lastRenderedPageBreak/>
        <w:t xml:space="preserve">Marka aynaan oggolaan gaadiid raacid warqad ayaa boosta laguu soo diri doonaa.  Warqada waxaa loo yaqaanaa ogaysiinta go’aaminta gargaarka aan wanaagsanayn ama NOABD.  Waxaad ogaan kartaa waxyaabo dheeraad oo ku saabsan gaadiid raacida aan la oggolaan iyo rafcaankaaga iyo dacwad dhageysiga adiga oo wacaya Adeega Macmiilka ama qaybta Nidaamka Tabashada ee tilmaamahani ku qoran bogga 23.    </w:t>
      </w:r>
    </w:p>
    <w:p w14:paraId="36C8A715" w14:textId="77777777" w:rsidR="00D81AFD" w:rsidRPr="00D35478" w:rsidRDefault="00D81AFD" w:rsidP="005666F5">
      <w:pPr>
        <w:rPr>
          <w:rFonts w:ascii="Arial" w:hAnsi="Arial" w:cs="Arial"/>
          <w:b/>
          <w:sz w:val="24"/>
          <w:szCs w:val="24"/>
          <w:lang w:val="so-SO"/>
        </w:rPr>
      </w:pPr>
    </w:p>
    <w:p w14:paraId="4ABE9111" w14:textId="77777777" w:rsidR="00D81AFD" w:rsidRPr="00D35478" w:rsidRDefault="00000000" w:rsidP="00D81AFD">
      <w:pPr>
        <w:rPr>
          <w:rFonts w:ascii="Arial" w:hAnsi="Arial" w:cs="Arial"/>
          <w:b/>
          <w:color w:val="00A3E0"/>
          <w:sz w:val="26"/>
          <w:szCs w:val="24"/>
          <w:lang w:val="so-SO"/>
        </w:rPr>
      </w:pPr>
      <w:r w:rsidRPr="00D35478">
        <w:rPr>
          <w:rFonts w:ascii="Arial" w:eastAsia="Arial" w:hAnsi="Arial" w:cs="Arial"/>
          <w:b/>
          <w:bCs/>
          <w:color w:val="00A3E0"/>
          <w:sz w:val="26"/>
          <w:szCs w:val="26"/>
          <w:bdr w:val="nil"/>
          <w:lang w:val="so-SO"/>
        </w:rPr>
        <w:t xml:space="preserve">Go’aanada Qaabka Gaadiid Raacida iyo Heerka Adeega Ku habboon   </w:t>
      </w:r>
    </w:p>
    <w:p w14:paraId="0BD01B1C" w14:textId="77777777" w:rsidR="00DF7D1F" w:rsidRPr="00D35478" w:rsidRDefault="00000000" w:rsidP="00D81AFD">
      <w:pPr>
        <w:rPr>
          <w:rFonts w:ascii="Arial" w:hAnsi="Arial" w:cs="Arial"/>
          <w:bCs/>
          <w:sz w:val="24"/>
          <w:szCs w:val="24"/>
          <w:lang w:val="so-SO"/>
        </w:rPr>
      </w:pPr>
      <w:r w:rsidRPr="00D35478">
        <w:rPr>
          <w:rFonts w:ascii="Arial" w:eastAsia="Arial" w:hAnsi="Arial" w:cs="Arial"/>
          <w:bCs/>
          <w:sz w:val="24"/>
          <w:szCs w:val="24"/>
          <w:bdr w:val="nil"/>
          <w:lang w:val="so-SO"/>
        </w:rPr>
        <w:t xml:space="preserve">WellRide ayaa gaari doonta dhammaan go’aanada ku saabsan qaabka gaadiid raacida iyo heerka adeega saxda ah.   Qaabka gaadiid raacidu waa hab lagaaga soo kaxeynayo meel ee lagugu geynayo meel kale.   Qaarka mid ah noocyada qaababku waa baabuurka van-ka oo leh kursiga naafada ama sedan.  WellRide ayaa qorsheysa oo qoondeysa safarka lagu aadayo bixiyaha NEMT ee saxda ah.  </w:t>
      </w:r>
    </w:p>
    <w:p w14:paraId="49ACC428" w14:textId="77777777" w:rsidR="002F2197" w:rsidRPr="00D35478" w:rsidRDefault="002F2197" w:rsidP="00D81AFD">
      <w:pPr>
        <w:rPr>
          <w:rFonts w:ascii="Arial" w:hAnsi="Arial" w:cs="Arial"/>
          <w:bCs/>
          <w:sz w:val="24"/>
          <w:szCs w:val="24"/>
          <w:lang w:val="so-SO"/>
        </w:rPr>
      </w:pPr>
    </w:p>
    <w:p w14:paraId="03EE1B36" w14:textId="77777777" w:rsidR="00A9199E" w:rsidRPr="00D35478" w:rsidRDefault="00000000" w:rsidP="00D81AFD">
      <w:pPr>
        <w:rPr>
          <w:rFonts w:ascii="Arial" w:hAnsi="Arial" w:cs="Arial"/>
          <w:bCs/>
          <w:sz w:val="24"/>
          <w:szCs w:val="24"/>
          <w:lang w:val="so-SO"/>
        </w:rPr>
      </w:pPr>
      <w:r w:rsidRPr="00D35478">
        <w:rPr>
          <w:rFonts w:ascii="Arial" w:eastAsia="Arial" w:hAnsi="Arial" w:cs="Arial"/>
          <w:bCs/>
          <w:sz w:val="24"/>
          <w:szCs w:val="24"/>
          <w:bdr w:val="nil"/>
          <w:lang w:val="so-SO"/>
        </w:rPr>
        <w:t xml:space="preserve">Liiska hoos ku qoran ayaa dib loo eegi doonaa ee ku saabsan gaadiid raace kasta si loo go’aamiyo qaabka gaadiid raacida: </w:t>
      </w:r>
    </w:p>
    <w:p w14:paraId="60969093" w14:textId="77777777" w:rsidR="00A9199E" w:rsidRPr="00D35478" w:rsidRDefault="00000000" w:rsidP="00CC44CE">
      <w:pPr>
        <w:pStyle w:val="ListParagraph"/>
        <w:numPr>
          <w:ilvl w:val="0"/>
          <w:numId w:val="13"/>
        </w:numPr>
        <w:rPr>
          <w:rFonts w:ascii="Arial" w:hAnsi="Arial" w:cs="Arial"/>
          <w:bCs/>
          <w:sz w:val="24"/>
          <w:szCs w:val="24"/>
          <w:lang w:val="so-SO"/>
        </w:rPr>
      </w:pPr>
      <w:r w:rsidRPr="00D35478">
        <w:rPr>
          <w:rFonts w:ascii="Arial" w:eastAsia="Arial" w:hAnsi="Arial" w:cs="Arial"/>
          <w:bCs/>
          <w:sz w:val="24"/>
          <w:szCs w:val="24"/>
          <w:bdr w:val="nil"/>
          <w:lang w:val="so-SO"/>
        </w:rPr>
        <w:t xml:space="preserve">Awooda lagu soconayo, haddii ay u baahan yihiin qalabka socodka ‘walker’, usha, kursiga naafada. </w:t>
      </w:r>
    </w:p>
    <w:p w14:paraId="0B354CD2" w14:textId="77777777" w:rsidR="00A9199E" w:rsidRPr="00D35478" w:rsidRDefault="00000000" w:rsidP="00CC44CE">
      <w:pPr>
        <w:pStyle w:val="ListParagraph"/>
        <w:numPr>
          <w:ilvl w:val="0"/>
          <w:numId w:val="13"/>
        </w:numPr>
        <w:rPr>
          <w:rFonts w:ascii="Arial" w:hAnsi="Arial" w:cs="Arial"/>
          <w:bCs/>
          <w:sz w:val="24"/>
          <w:szCs w:val="24"/>
          <w:lang w:val="so-SO"/>
        </w:rPr>
      </w:pPr>
      <w:r w:rsidRPr="00D35478">
        <w:rPr>
          <w:rFonts w:ascii="Arial" w:eastAsia="Arial" w:hAnsi="Arial" w:cs="Arial"/>
          <w:bCs/>
          <w:sz w:val="24"/>
          <w:szCs w:val="24"/>
          <w:bdr w:val="nil"/>
          <w:lang w:val="so-SO"/>
        </w:rPr>
        <w:t>Awooda lagu dhaqdhaqaaqayo ama la isku dhaqaajinayo.</w:t>
      </w:r>
    </w:p>
    <w:p w14:paraId="16D0B99B" w14:textId="77777777" w:rsidR="00CA51BB" w:rsidRPr="00D35478" w:rsidRDefault="00000000" w:rsidP="00CC44CE">
      <w:pPr>
        <w:pStyle w:val="ListParagraph"/>
        <w:numPr>
          <w:ilvl w:val="0"/>
          <w:numId w:val="13"/>
        </w:numPr>
        <w:rPr>
          <w:rFonts w:ascii="Arial" w:hAnsi="Arial" w:cs="Arial"/>
          <w:bCs/>
          <w:sz w:val="24"/>
          <w:szCs w:val="24"/>
        </w:rPr>
      </w:pPr>
      <w:r w:rsidRPr="00D35478">
        <w:rPr>
          <w:rFonts w:ascii="Arial" w:eastAsia="Arial" w:hAnsi="Arial" w:cs="Arial"/>
          <w:bCs/>
          <w:sz w:val="24"/>
          <w:szCs w:val="24"/>
          <w:bdr w:val="nil"/>
          <w:lang w:val="so-SO"/>
        </w:rPr>
        <w:t>Awooda lagu gudanayo hawlaha nolol maalmeedka.</w:t>
      </w:r>
    </w:p>
    <w:p w14:paraId="606D3451" w14:textId="77777777" w:rsidR="00A9199E" w:rsidRPr="00D35478" w:rsidRDefault="00000000" w:rsidP="00CC44CE">
      <w:pPr>
        <w:pStyle w:val="ListParagraph"/>
        <w:numPr>
          <w:ilvl w:val="0"/>
          <w:numId w:val="13"/>
        </w:numPr>
        <w:rPr>
          <w:rFonts w:ascii="Arial" w:hAnsi="Arial" w:cs="Arial"/>
          <w:bCs/>
          <w:sz w:val="24"/>
          <w:szCs w:val="24"/>
        </w:rPr>
      </w:pPr>
      <w:r w:rsidRPr="00D35478">
        <w:rPr>
          <w:rFonts w:ascii="Arial" w:eastAsia="Arial" w:hAnsi="Arial" w:cs="Arial"/>
          <w:bCs/>
          <w:sz w:val="24"/>
          <w:szCs w:val="24"/>
          <w:bdr w:val="nil"/>
          <w:lang w:val="so-SO"/>
        </w:rPr>
        <w:t xml:space="preserve">Baahida loo qabo caawimaad, haddii ay haystaan caawiye,  waxay buuxinayaan xeerarka caawiyaha. </w:t>
      </w:r>
    </w:p>
    <w:p w14:paraId="587CEC6E" w14:textId="77777777" w:rsidR="00C94D53" w:rsidRPr="00D35478" w:rsidRDefault="00000000" w:rsidP="00CC44CE">
      <w:pPr>
        <w:pStyle w:val="ListParagraph"/>
        <w:numPr>
          <w:ilvl w:val="0"/>
          <w:numId w:val="13"/>
        </w:numPr>
        <w:rPr>
          <w:rFonts w:ascii="Arial" w:hAnsi="Arial" w:cs="Arial"/>
          <w:bCs/>
          <w:sz w:val="24"/>
          <w:szCs w:val="24"/>
        </w:rPr>
      </w:pPr>
      <w:r w:rsidRPr="00D35478">
        <w:rPr>
          <w:rFonts w:ascii="Arial" w:eastAsia="Arial" w:hAnsi="Arial" w:cs="Arial"/>
          <w:bCs/>
          <w:sz w:val="24"/>
          <w:szCs w:val="24"/>
          <w:bdr w:val="nil"/>
          <w:lang w:val="so-SO"/>
        </w:rPr>
        <w:t xml:space="preserve">Xaaladaha gaarka ama baahiyaha oo ay ku jiraan naafanimada jireed ama caafimaadka hab-dhaqanka.  </w:t>
      </w:r>
    </w:p>
    <w:p w14:paraId="4B870C1B" w14:textId="77777777" w:rsidR="00E1252A" w:rsidRPr="00D35478" w:rsidRDefault="00000000" w:rsidP="00CC44CE">
      <w:pPr>
        <w:pStyle w:val="ListParagraph"/>
        <w:numPr>
          <w:ilvl w:val="0"/>
          <w:numId w:val="18"/>
        </w:numPr>
        <w:rPr>
          <w:rFonts w:ascii="Arial" w:hAnsi="Arial" w:cs="Arial"/>
          <w:sz w:val="24"/>
          <w:szCs w:val="24"/>
        </w:rPr>
      </w:pPr>
      <w:r w:rsidRPr="00D35478">
        <w:rPr>
          <w:rFonts w:ascii="Arial" w:eastAsia="Arial" w:hAnsi="Arial" w:cs="Arial"/>
          <w:sz w:val="24"/>
          <w:szCs w:val="24"/>
          <w:bdr w:val="nil"/>
          <w:lang w:val="so-SO"/>
        </w:rPr>
        <w:t xml:space="preserve">Heerka adeega ku habboon baahiyaha adeeg ee (bannaanka la iska qaadayo/la isku dejinayo ‘curb-to-curb ‘, albaabka la iska qaado/dejiyo, ama gacanta wax la iskaga dhiibayo ‘hand-to-hand’) </w:t>
      </w:r>
    </w:p>
    <w:p w14:paraId="16E840FA" w14:textId="77777777" w:rsidR="00ED1D22" w:rsidRPr="00D35478" w:rsidRDefault="00ED1D22" w:rsidP="000E2796">
      <w:pPr>
        <w:rPr>
          <w:rFonts w:ascii="Arial" w:hAnsi="Arial" w:cs="Arial"/>
          <w:b/>
          <w:color w:val="00A3E0"/>
          <w:sz w:val="26"/>
          <w:szCs w:val="24"/>
        </w:rPr>
      </w:pPr>
    </w:p>
    <w:p w14:paraId="67117023" w14:textId="77777777" w:rsidR="000E2796" w:rsidRPr="00D35478" w:rsidRDefault="00000000" w:rsidP="000E2796">
      <w:pPr>
        <w:rPr>
          <w:rFonts w:ascii="Arial" w:hAnsi="Arial" w:cs="Arial"/>
          <w:b/>
          <w:color w:val="00A3E0"/>
          <w:sz w:val="26"/>
          <w:szCs w:val="24"/>
        </w:rPr>
      </w:pPr>
      <w:r w:rsidRPr="00D35478">
        <w:rPr>
          <w:rFonts w:ascii="Arial" w:eastAsia="Arial" w:hAnsi="Arial" w:cs="Arial"/>
          <w:b/>
          <w:bCs/>
          <w:color w:val="00A3E0"/>
          <w:sz w:val="26"/>
          <w:szCs w:val="26"/>
          <w:bdr w:val="nil"/>
          <w:lang w:val="so-SO"/>
        </w:rPr>
        <w:t xml:space="preserve">Macluumaadka Ka qayb qaataha </w:t>
      </w:r>
    </w:p>
    <w:p w14:paraId="2307ED32" w14:textId="77777777" w:rsidR="000A14B5" w:rsidRPr="00D35478" w:rsidRDefault="00000000" w:rsidP="000E2796">
      <w:pPr>
        <w:rPr>
          <w:rFonts w:ascii="Arial" w:hAnsi="Arial" w:cs="Arial"/>
          <w:bCs/>
          <w:sz w:val="24"/>
          <w:szCs w:val="24"/>
        </w:rPr>
      </w:pPr>
      <w:r w:rsidRPr="00D35478">
        <w:rPr>
          <w:rFonts w:ascii="Arial" w:eastAsia="Arial" w:hAnsi="Arial" w:cs="Arial"/>
          <w:bCs/>
          <w:sz w:val="24"/>
          <w:szCs w:val="24"/>
          <w:bdr w:val="nil"/>
          <w:lang w:val="so-SO"/>
        </w:rPr>
        <w:t>Caawiye ‘attendant’ waa qofka gaariga la raaca xubinta loogu talagalay gaadiid raacida NEMT. Qof kastaa ma yeelan karo qof gaariga la raaca iyaga. Xubnaha qaarkood waa in ay yeeshaan qof weyn oo caawiye ah haddii ay yihiin carruur da’doodu tahay 12 sano jir iyo ka yar ama xubin da’kasta ah oo qaba baahiyo jireed ama hab-dhaqan.   Caawiyayaashu ma aha in ay bixiyaan lacagta si ay gaariga kuula raacaan.  Xeerarka loogu talagalay caawiyayaashu waa:</w:t>
      </w:r>
    </w:p>
    <w:p w14:paraId="02236206" w14:textId="77777777" w:rsidR="00DE1D6A" w:rsidRPr="00D35478" w:rsidRDefault="00000000" w:rsidP="00CC44CE">
      <w:pPr>
        <w:pStyle w:val="ListParagraph"/>
        <w:numPr>
          <w:ilvl w:val="0"/>
          <w:numId w:val="15"/>
        </w:numPr>
        <w:rPr>
          <w:rFonts w:ascii="Arial" w:hAnsi="Arial" w:cs="Arial"/>
          <w:bCs/>
          <w:sz w:val="24"/>
          <w:szCs w:val="24"/>
        </w:rPr>
      </w:pPr>
      <w:r w:rsidRPr="00D35478">
        <w:rPr>
          <w:rFonts w:ascii="Arial" w:eastAsia="Arial" w:hAnsi="Arial" w:cs="Arial"/>
          <w:bCs/>
          <w:sz w:val="24"/>
          <w:szCs w:val="24"/>
          <w:bdr w:val="nil"/>
          <w:lang w:val="so-SO"/>
        </w:rPr>
        <w:t xml:space="preserve">Waalidiinta ama mas’uuliyiintu in ay siiyaan caawiye gaariga la raaca dadka yeelan kara qof gaariga la raaca iyaga oo lagu tagayo oo lagaga soo noqonayo adeegyo caymiskooda la daboolo marka laga reebo: </w:t>
      </w:r>
    </w:p>
    <w:p w14:paraId="22741EE7" w14:textId="77777777" w:rsidR="00DE1D6A" w:rsidRPr="00D35478" w:rsidRDefault="00000000" w:rsidP="00CC44CE">
      <w:pPr>
        <w:pStyle w:val="ListParagraph"/>
        <w:numPr>
          <w:ilvl w:val="1"/>
          <w:numId w:val="15"/>
        </w:numPr>
        <w:rPr>
          <w:rFonts w:ascii="Arial" w:hAnsi="Arial" w:cs="Arial"/>
          <w:bCs/>
          <w:sz w:val="24"/>
          <w:szCs w:val="24"/>
        </w:rPr>
      </w:pPr>
      <w:r w:rsidRPr="00D35478">
        <w:rPr>
          <w:rFonts w:ascii="Arial" w:eastAsia="Arial" w:hAnsi="Arial" w:cs="Arial"/>
          <w:bCs/>
          <w:sz w:val="24"/>
          <w:szCs w:val="24"/>
          <w:bdr w:val="nil"/>
          <w:lang w:val="so-SO"/>
        </w:rPr>
        <w:t xml:space="preserve">Darawalka oo ah tabarucaha Waaxda Adeegyada Dadweynaha (DHS) ama shaqaale ama shaqaale Maamul;  </w:t>
      </w:r>
    </w:p>
    <w:p w14:paraId="5BD24987" w14:textId="77777777" w:rsidR="00DE1D6A" w:rsidRPr="00D35478" w:rsidRDefault="00000000" w:rsidP="00CC44CE">
      <w:pPr>
        <w:pStyle w:val="ListParagraph"/>
        <w:numPr>
          <w:ilvl w:val="1"/>
          <w:numId w:val="15"/>
        </w:numPr>
        <w:rPr>
          <w:rFonts w:ascii="Arial" w:hAnsi="Arial" w:cs="Arial"/>
          <w:bCs/>
          <w:sz w:val="24"/>
          <w:szCs w:val="24"/>
        </w:rPr>
      </w:pPr>
      <w:r w:rsidRPr="00D35478">
        <w:rPr>
          <w:rFonts w:ascii="Arial" w:eastAsia="Arial" w:hAnsi="Arial" w:cs="Arial"/>
          <w:bCs/>
          <w:sz w:val="24"/>
          <w:szCs w:val="24"/>
          <w:bdr w:val="nil"/>
          <w:lang w:val="so-SO"/>
        </w:rPr>
        <w:t xml:space="preserve">Qofka xubinta ah oo u baahan gaadiid sugan; ama </w:t>
      </w:r>
    </w:p>
    <w:p w14:paraId="2D5BA712" w14:textId="77777777" w:rsidR="00DE1D6A" w:rsidRPr="00D35478" w:rsidRDefault="00000000" w:rsidP="00CC44CE">
      <w:pPr>
        <w:pStyle w:val="ListParagraph"/>
        <w:numPr>
          <w:ilvl w:val="1"/>
          <w:numId w:val="15"/>
        </w:numPr>
        <w:rPr>
          <w:rFonts w:ascii="Arial" w:hAnsi="Arial" w:cs="Arial"/>
          <w:bCs/>
          <w:sz w:val="24"/>
          <w:szCs w:val="24"/>
        </w:rPr>
      </w:pPr>
      <w:r w:rsidRPr="00D35478">
        <w:rPr>
          <w:rFonts w:ascii="Arial" w:eastAsia="Arial" w:hAnsi="Arial" w:cs="Arial"/>
          <w:bCs/>
          <w:sz w:val="24"/>
          <w:szCs w:val="24"/>
          <w:bdr w:val="nil"/>
          <w:lang w:val="so-SO"/>
        </w:rPr>
        <w:t xml:space="preserve">Adeeg bixiyaha ambalaaska oo qaada qofka xubinta ah ee loogu talagalay adeegyada NEMT, oo aan lacag siino iyaga. </w:t>
      </w:r>
    </w:p>
    <w:p w14:paraId="30252E03" w14:textId="77777777" w:rsidR="00DE1D6A" w:rsidRPr="00D35478" w:rsidRDefault="00000000" w:rsidP="00CC44CE">
      <w:pPr>
        <w:pStyle w:val="ListParagraph"/>
        <w:numPr>
          <w:ilvl w:val="0"/>
          <w:numId w:val="15"/>
        </w:numPr>
        <w:rPr>
          <w:rFonts w:ascii="Arial" w:hAnsi="Arial" w:cs="Arial"/>
          <w:bCs/>
          <w:sz w:val="24"/>
          <w:szCs w:val="24"/>
        </w:rPr>
      </w:pPr>
      <w:r w:rsidRPr="00D35478">
        <w:rPr>
          <w:rFonts w:ascii="Arial" w:eastAsia="Arial" w:hAnsi="Arial" w:cs="Arial"/>
          <w:bCs/>
          <w:sz w:val="24"/>
          <w:szCs w:val="24"/>
          <w:bdr w:val="nil"/>
          <w:lang w:val="so-SO"/>
        </w:rPr>
        <w:lastRenderedPageBreak/>
        <w:t xml:space="preserve">Gaadiidka ambalaaska ee NEMT in ay yeeshaan caawiye marka aan isticmaalno ambalaas si loo siiyo kursiga naafada ama sariirta daryeelka ‘stretcher care’ ama raacida van-ka.    </w:t>
      </w:r>
    </w:p>
    <w:p w14:paraId="1D630614" w14:textId="77777777" w:rsidR="008B24B6" w:rsidRPr="00D35478" w:rsidRDefault="00000000" w:rsidP="00CC44CE">
      <w:pPr>
        <w:pStyle w:val="ListParagraph"/>
        <w:numPr>
          <w:ilvl w:val="0"/>
          <w:numId w:val="15"/>
        </w:numPr>
        <w:rPr>
          <w:rFonts w:ascii="Arial" w:hAnsi="Arial" w:cs="Arial"/>
          <w:bCs/>
          <w:sz w:val="24"/>
          <w:szCs w:val="24"/>
        </w:rPr>
      </w:pPr>
      <w:r w:rsidRPr="00D35478">
        <w:rPr>
          <w:rFonts w:ascii="Arial" w:eastAsia="Arial" w:hAnsi="Arial" w:cs="Arial"/>
          <w:bCs/>
          <w:sz w:val="24"/>
          <w:szCs w:val="24"/>
          <w:bdr w:val="nil"/>
          <w:lang w:val="so-SO"/>
        </w:rPr>
        <w:t>Hooyada qofka xubinta ah, aabaha, hooyada aan dhabta ahayn, aabaha aan dhabta ahayn, qof awoowe/ayeeyo ah, ama mas’uul.</w:t>
      </w:r>
    </w:p>
    <w:p w14:paraId="7AECF0B3" w14:textId="77777777" w:rsidR="00DE1D6A" w:rsidRPr="00D35478" w:rsidRDefault="00000000" w:rsidP="00CC44CE">
      <w:pPr>
        <w:pStyle w:val="ListParagraph"/>
        <w:numPr>
          <w:ilvl w:val="0"/>
          <w:numId w:val="15"/>
        </w:numPr>
        <w:rPr>
          <w:rFonts w:ascii="Arial" w:hAnsi="Arial" w:cs="Arial"/>
          <w:bCs/>
          <w:sz w:val="24"/>
          <w:szCs w:val="24"/>
        </w:rPr>
      </w:pPr>
      <w:r w:rsidRPr="00D35478">
        <w:rPr>
          <w:rFonts w:ascii="Arial" w:eastAsia="Arial" w:hAnsi="Arial" w:cs="Arial"/>
          <w:bCs/>
          <w:sz w:val="24"/>
          <w:szCs w:val="24"/>
          <w:bdr w:val="nil"/>
          <w:lang w:val="so-SO"/>
        </w:rPr>
        <w:t xml:space="preserve">Qof weyn oo kasta oo da’diisu tahay 18 sano jir ama ka weyn oo oggolaadeen waalidka ama mas’uulka qofka xubinta ah.   </w:t>
      </w:r>
    </w:p>
    <w:p w14:paraId="6EDAEF25" w14:textId="77777777" w:rsidR="00351941" w:rsidRPr="00D35478" w:rsidRDefault="00000000" w:rsidP="00CC44CE">
      <w:pPr>
        <w:pStyle w:val="ListParagraph"/>
        <w:numPr>
          <w:ilvl w:val="0"/>
          <w:numId w:val="15"/>
        </w:numPr>
        <w:rPr>
          <w:rFonts w:ascii="Arial" w:hAnsi="Arial" w:cs="Arial"/>
          <w:bCs/>
          <w:sz w:val="24"/>
          <w:szCs w:val="24"/>
        </w:rPr>
      </w:pPr>
      <w:r w:rsidRPr="00D35478">
        <w:rPr>
          <w:rFonts w:ascii="Arial" w:eastAsia="Arial" w:hAnsi="Arial" w:cs="Arial"/>
          <w:bCs/>
          <w:sz w:val="24"/>
          <w:szCs w:val="24"/>
          <w:bdr w:val="nil"/>
          <w:lang w:val="so-SO"/>
        </w:rPr>
        <w:t xml:space="preserve">Caawiyayaashu in ay gaariga la raacaan qofka xubinta ah ee uu kaga soo noqonayo goobta la iska soo qaadayo ee lagu aadayo booqashada iyo safarka soo noqoshada.    </w:t>
      </w:r>
    </w:p>
    <w:p w14:paraId="601562D7" w14:textId="77777777" w:rsidR="00351941" w:rsidRPr="00D35478" w:rsidRDefault="00000000" w:rsidP="00CC44CE">
      <w:pPr>
        <w:pStyle w:val="ListParagraph"/>
        <w:numPr>
          <w:ilvl w:val="0"/>
          <w:numId w:val="15"/>
        </w:numPr>
        <w:rPr>
          <w:rFonts w:ascii="Arial" w:hAnsi="Arial" w:cs="Arial"/>
          <w:bCs/>
          <w:sz w:val="24"/>
          <w:szCs w:val="24"/>
        </w:rPr>
      </w:pPr>
      <w:r w:rsidRPr="00D35478">
        <w:rPr>
          <w:rFonts w:ascii="Arial" w:eastAsia="Arial" w:hAnsi="Arial" w:cs="Arial"/>
          <w:bCs/>
          <w:sz w:val="24"/>
          <w:szCs w:val="24"/>
          <w:bdr w:val="nil"/>
          <w:lang w:val="so-SO"/>
        </w:rPr>
        <w:t xml:space="preserve">Waalidka ama mas’uulka qofka xubinta ah, ama qof weyn oo daryeel bixiye ah in uu haysto oo rakibo kuraasta badbaadada. Darawaliintu ma qaadi karaan xubin haddii waalid ama mas’uul uusan haysin kursiga badbaadada oo buuxinaya sharciga gobolka.    Xubnahani waa in ay haystaan kursiga badbaadada ee ilmaha: </w:t>
      </w:r>
    </w:p>
    <w:p w14:paraId="2F7DAA72" w14:textId="77777777" w:rsidR="007E5B06" w:rsidRPr="00D35478" w:rsidRDefault="00000000" w:rsidP="007E5B06">
      <w:pPr>
        <w:pStyle w:val="ListParagraph"/>
        <w:numPr>
          <w:ilvl w:val="1"/>
          <w:numId w:val="15"/>
        </w:numPr>
        <w:rPr>
          <w:rFonts w:ascii="Arial" w:hAnsi="Arial" w:cs="Arial"/>
          <w:bCs/>
          <w:sz w:val="24"/>
          <w:szCs w:val="24"/>
        </w:rPr>
      </w:pPr>
      <w:r w:rsidRPr="00D35478">
        <w:rPr>
          <w:rFonts w:ascii="Arial" w:eastAsia="Arial" w:hAnsi="Arial" w:cs="Arial"/>
          <w:bCs/>
          <w:sz w:val="24"/>
          <w:szCs w:val="24"/>
          <w:bdr w:val="nil"/>
          <w:lang w:val="so-SO"/>
        </w:rPr>
        <w:t xml:space="preserve">Kuwa dhererkooda ka yar yahay 4’9” ama culeyskoodu ka yar yahay pounds.  </w:t>
      </w:r>
    </w:p>
    <w:p w14:paraId="0300B72D" w14:textId="77777777" w:rsidR="007E5B06" w:rsidRPr="00D35478" w:rsidRDefault="00000000" w:rsidP="007E5B06">
      <w:pPr>
        <w:pStyle w:val="ListParagraph"/>
        <w:numPr>
          <w:ilvl w:val="1"/>
          <w:numId w:val="15"/>
        </w:numPr>
        <w:rPr>
          <w:rFonts w:ascii="Arial" w:hAnsi="Arial" w:cs="Arial"/>
          <w:bCs/>
          <w:sz w:val="24"/>
          <w:szCs w:val="24"/>
        </w:rPr>
      </w:pPr>
      <w:r w:rsidRPr="00D35478">
        <w:rPr>
          <w:rFonts w:ascii="Arial" w:eastAsia="Arial" w:hAnsi="Arial" w:cs="Arial"/>
          <w:bCs/>
          <w:sz w:val="24"/>
          <w:szCs w:val="24"/>
          <w:bdr w:val="nil"/>
          <w:lang w:val="so-SO"/>
        </w:rPr>
        <w:t xml:space="preserve">Kuwa ay da’doodu ka yar tahay 2 sano waa in sidoo kale si sax ah meel loogu xidhaa ‘secured’ kaasi oo ah nidaamka badbaadada ilmaha oo gadaal u jeeda.    </w:t>
      </w:r>
    </w:p>
    <w:p w14:paraId="4D7FF211" w14:textId="77777777" w:rsidR="00B93E28" w:rsidRPr="00D35478" w:rsidRDefault="00000000" w:rsidP="00C779B7">
      <w:pPr>
        <w:pStyle w:val="ListParagraph"/>
        <w:numPr>
          <w:ilvl w:val="1"/>
          <w:numId w:val="15"/>
        </w:numPr>
        <w:rPr>
          <w:rFonts w:ascii="Arial" w:hAnsi="Arial" w:cs="Arial"/>
          <w:bCs/>
          <w:sz w:val="24"/>
          <w:szCs w:val="24"/>
        </w:rPr>
      </w:pPr>
      <w:r w:rsidRPr="00D35478">
        <w:rPr>
          <w:rFonts w:ascii="Arial" w:eastAsia="Arial" w:hAnsi="Arial" w:cs="Arial"/>
          <w:bCs/>
          <w:sz w:val="24"/>
          <w:szCs w:val="24"/>
          <w:bdr w:val="nil"/>
          <w:lang w:val="so-SO"/>
        </w:rPr>
        <w:t>Kuwa uu miisaankooda u ka badan yahay 40 pounds kana gaaban 4’9”, marka laga reebo haddii ilmaha si sax loogu xidhay nidaamka badbaadada oo buuxinaya xeerarka u yaala suunka badbaadada, suunka ‘harness’, iyo badbaadada ilmaha ee loogu talagalay nidaamyada badbaadada ilmaha ee loo sameeyay carruurta miisaankoodu ka badan yahay 40 pounds.</w:t>
      </w:r>
    </w:p>
    <w:p w14:paraId="40766346" w14:textId="77777777" w:rsidR="008B24B6" w:rsidRPr="00D35478" w:rsidRDefault="00000000" w:rsidP="008B24B6">
      <w:pPr>
        <w:rPr>
          <w:rFonts w:ascii="Arial" w:hAnsi="Arial" w:cs="Arial"/>
          <w:bCs/>
          <w:sz w:val="24"/>
          <w:szCs w:val="24"/>
        </w:rPr>
      </w:pPr>
      <w:r w:rsidRPr="00D35478">
        <w:rPr>
          <w:rFonts w:ascii="Arial" w:eastAsia="Arial" w:hAnsi="Arial" w:cs="Arial"/>
          <w:bCs/>
          <w:sz w:val="24"/>
          <w:szCs w:val="24"/>
          <w:bdr w:val="nil"/>
          <w:lang w:val="so-SO"/>
        </w:rPr>
        <w:t xml:space="preserve">WellRide in ay go’aamiso haddii qof xubin ahi u baahan yahay caawimaad iyo haddii caawiyuhu uu buuxinayo xeerarka. </w:t>
      </w:r>
    </w:p>
    <w:p w14:paraId="18CB50E5" w14:textId="77777777" w:rsidR="008B24B6" w:rsidRPr="00D35478" w:rsidRDefault="008B24B6" w:rsidP="00B059BA">
      <w:pPr>
        <w:rPr>
          <w:rFonts w:ascii="Arial" w:hAnsi="Arial" w:cs="Arial"/>
          <w:bCs/>
          <w:sz w:val="24"/>
          <w:szCs w:val="24"/>
        </w:rPr>
      </w:pPr>
    </w:p>
    <w:p w14:paraId="4AEB1A36" w14:textId="77777777" w:rsidR="000E2796" w:rsidRPr="00D35478" w:rsidRDefault="00000000" w:rsidP="000E2796">
      <w:pPr>
        <w:rPr>
          <w:rFonts w:ascii="Arial" w:hAnsi="Arial" w:cs="Arial"/>
          <w:b/>
          <w:color w:val="135EAB"/>
          <w:sz w:val="26"/>
          <w:szCs w:val="24"/>
        </w:rPr>
      </w:pPr>
      <w:r w:rsidRPr="00D35478">
        <w:rPr>
          <w:rFonts w:ascii="Arial" w:eastAsia="Arial" w:hAnsi="Arial" w:cs="Arial"/>
          <w:b/>
          <w:bCs/>
          <w:color w:val="00A3E0"/>
          <w:sz w:val="26"/>
          <w:szCs w:val="26"/>
          <w:bdr w:val="nil"/>
          <w:lang w:val="so-SO"/>
        </w:rPr>
        <w:t>Isbeddelada iyo Badbaadada</w:t>
      </w:r>
    </w:p>
    <w:p w14:paraId="38596C39" w14:textId="77777777" w:rsidR="000E2796" w:rsidRPr="00D35478" w:rsidRDefault="00000000" w:rsidP="000E2796">
      <w:pPr>
        <w:rPr>
          <w:rFonts w:ascii="Arial" w:hAnsi="Arial" w:cs="Arial"/>
          <w:bCs/>
          <w:sz w:val="24"/>
          <w:szCs w:val="24"/>
        </w:rPr>
      </w:pPr>
      <w:r w:rsidRPr="00D35478">
        <w:rPr>
          <w:rFonts w:ascii="Arial" w:eastAsia="Arial" w:hAnsi="Arial" w:cs="Arial"/>
          <w:bCs/>
          <w:sz w:val="24"/>
          <w:szCs w:val="24"/>
          <w:bdr w:val="nil"/>
          <w:lang w:val="so-SO"/>
        </w:rPr>
        <w:t xml:space="preserve">Waxaa jira waqtiyo marka gaadiid raacida loo baahan karo in la beddelo: </w:t>
      </w:r>
    </w:p>
    <w:p w14:paraId="5999A20B" w14:textId="77777777" w:rsidR="000E2796" w:rsidRPr="00D35478" w:rsidRDefault="00000000" w:rsidP="00CC44CE">
      <w:pPr>
        <w:pStyle w:val="ListParagraph"/>
        <w:numPr>
          <w:ilvl w:val="0"/>
          <w:numId w:val="9"/>
        </w:numPr>
        <w:rPr>
          <w:rFonts w:ascii="Arial" w:hAnsi="Arial" w:cs="Arial"/>
          <w:bCs/>
          <w:sz w:val="24"/>
          <w:szCs w:val="24"/>
        </w:rPr>
      </w:pPr>
      <w:r w:rsidRPr="00D35478">
        <w:rPr>
          <w:rFonts w:ascii="Arial" w:eastAsia="Arial" w:hAnsi="Arial" w:cs="Arial"/>
          <w:bCs/>
          <w:sz w:val="24"/>
          <w:szCs w:val="24"/>
          <w:bdr w:val="nil"/>
          <w:lang w:val="so-SO"/>
        </w:rPr>
        <w:t>Gaadiid raacaha oo qaba dhibaato caafimaad oo khatar toos ah ah ku ah darawalka ama dadka kale ee ku jira gaariga.</w:t>
      </w:r>
    </w:p>
    <w:p w14:paraId="75EA69F1" w14:textId="77777777" w:rsidR="000E2796" w:rsidRPr="00D35478" w:rsidRDefault="00000000" w:rsidP="00CC44CE">
      <w:pPr>
        <w:pStyle w:val="ListParagraph"/>
        <w:numPr>
          <w:ilvl w:val="0"/>
          <w:numId w:val="9"/>
        </w:numPr>
        <w:rPr>
          <w:rFonts w:ascii="Arial" w:hAnsi="Arial" w:cs="Arial"/>
          <w:bCs/>
          <w:sz w:val="24"/>
          <w:szCs w:val="24"/>
        </w:rPr>
      </w:pPr>
      <w:r w:rsidRPr="00D35478">
        <w:rPr>
          <w:rFonts w:ascii="Arial" w:eastAsia="Arial" w:hAnsi="Arial" w:cs="Arial"/>
          <w:bCs/>
          <w:sz w:val="24"/>
          <w:szCs w:val="24"/>
          <w:bdr w:val="nil"/>
          <w:lang w:val="so-SO"/>
        </w:rPr>
        <w:t xml:space="preserve">Gaadiid raacaha oo sameeya hanjabaado waxyeello oo la geysanayo darawalka ama dadka kale ee ku jira gaariga. </w:t>
      </w:r>
    </w:p>
    <w:p w14:paraId="3CEF3C9C" w14:textId="77777777" w:rsidR="000E2796" w:rsidRPr="00D35478" w:rsidRDefault="00000000" w:rsidP="00CC44CE">
      <w:pPr>
        <w:pStyle w:val="ListParagraph"/>
        <w:numPr>
          <w:ilvl w:val="0"/>
          <w:numId w:val="9"/>
        </w:numPr>
        <w:rPr>
          <w:rFonts w:ascii="Arial" w:hAnsi="Arial" w:cs="Arial"/>
          <w:bCs/>
          <w:sz w:val="24"/>
          <w:szCs w:val="24"/>
        </w:rPr>
      </w:pPr>
      <w:r w:rsidRPr="00D35478">
        <w:rPr>
          <w:rFonts w:ascii="Arial" w:eastAsia="Arial" w:hAnsi="Arial" w:cs="Arial"/>
          <w:bCs/>
          <w:sz w:val="24"/>
          <w:szCs w:val="24"/>
          <w:bdr w:val="nil"/>
          <w:lang w:val="so-SO"/>
        </w:rPr>
        <w:t xml:space="preserve">Gaadiid raacaha oo ka qayb qaata hab-dhaqan ama abuura xaalad darawalka ama dadka kale ee ku jira gaariga gelinaysa halis waxyeello. </w:t>
      </w:r>
    </w:p>
    <w:p w14:paraId="40F50277" w14:textId="77777777" w:rsidR="000E2796" w:rsidRPr="00D35478" w:rsidRDefault="00000000" w:rsidP="00CC44CE">
      <w:pPr>
        <w:pStyle w:val="ListParagraph"/>
        <w:numPr>
          <w:ilvl w:val="0"/>
          <w:numId w:val="9"/>
        </w:numPr>
        <w:rPr>
          <w:rFonts w:ascii="Arial" w:hAnsi="Arial" w:cs="Arial"/>
          <w:bCs/>
          <w:sz w:val="24"/>
          <w:szCs w:val="24"/>
        </w:rPr>
      </w:pPr>
      <w:r w:rsidRPr="00D35478">
        <w:rPr>
          <w:rFonts w:ascii="Arial" w:eastAsia="Arial" w:hAnsi="Arial" w:cs="Arial"/>
          <w:bCs/>
          <w:sz w:val="24"/>
          <w:szCs w:val="24"/>
          <w:bdr w:val="nil"/>
          <w:lang w:val="so-SO"/>
        </w:rPr>
        <w:t xml:space="preserve">Gaadiid raacaha oo wax badan baajiya/joojiya ama aanan ku imaanin gaadiid raacidiisii taariikhda gaadiid raacida la dejiyay. </w:t>
      </w:r>
    </w:p>
    <w:p w14:paraId="126C6840" w14:textId="77777777" w:rsidR="007A63DD" w:rsidRPr="00D35478" w:rsidRDefault="00000000" w:rsidP="00CC44CE">
      <w:pPr>
        <w:pStyle w:val="ListParagraph"/>
        <w:numPr>
          <w:ilvl w:val="0"/>
          <w:numId w:val="9"/>
        </w:numPr>
        <w:rPr>
          <w:rFonts w:ascii="Arial" w:hAnsi="Arial" w:cs="Arial"/>
          <w:bCs/>
          <w:sz w:val="24"/>
          <w:szCs w:val="24"/>
        </w:rPr>
      </w:pPr>
      <w:r w:rsidRPr="00D35478">
        <w:rPr>
          <w:rFonts w:ascii="Arial" w:eastAsia="Arial" w:hAnsi="Arial" w:cs="Arial"/>
          <w:bCs/>
          <w:sz w:val="24"/>
          <w:szCs w:val="24"/>
          <w:bdr w:val="nil"/>
          <w:lang w:val="so-SO"/>
        </w:rPr>
        <w:t xml:space="preserve">Gaadiid raacaha oo ku lug yeesha hab-dhaqan, oo xukunka YCCO, oo sababa bixiyayaasha caafimaadka degaanka ama xarumuhu in ay diidaan in ay bixiyaan adeegyo dheeraad ah iyada oo aan la beddelin adeegyada si loo xaqiijiyo in adeeg bixiyuhu uu adeegyo caymiskooda la daboolo siin doono xubinta.     </w:t>
      </w:r>
    </w:p>
    <w:p w14:paraId="63E80AA2" w14:textId="77777777" w:rsidR="00ED1D22" w:rsidRPr="00D35478" w:rsidRDefault="00000000" w:rsidP="00D81AFD">
      <w:pPr>
        <w:rPr>
          <w:rFonts w:ascii="Arial" w:hAnsi="Arial" w:cs="Arial"/>
          <w:bCs/>
          <w:sz w:val="24"/>
          <w:szCs w:val="24"/>
        </w:rPr>
      </w:pPr>
      <w:r w:rsidRPr="00D35478">
        <w:rPr>
          <w:rFonts w:ascii="Arial" w:eastAsia="Arial" w:hAnsi="Arial" w:cs="Arial"/>
          <w:bCs/>
          <w:sz w:val="24"/>
          <w:szCs w:val="24"/>
          <w:bdr w:val="nil"/>
          <w:lang w:val="so-SO"/>
        </w:rPr>
        <w:t xml:space="preserve">Haddii ay noqoto in aan beddelno gaadiid raacidaada iyada oo sababtu tahay mid ka mid ah kuwa kor ku xusan, waxaanu kuu soo diri doonaa ogeysiin qoraal ah.   </w:t>
      </w:r>
    </w:p>
    <w:p w14:paraId="57ECC935" w14:textId="77777777" w:rsidR="007C745C" w:rsidRPr="00D35478" w:rsidRDefault="007C745C" w:rsidP="00D81AFD">
      <w:pPr>
        <w:rPr>
          <w:rFonts w:ascii="Arial" w:hAnsi="Arial" w:cs="Arial"/>
          <w:bCs/>
          <w:sz w:val="24"/>
          <w:szCs w:val="24"/>
        </w:rPr>
      </w:pPr>
    </w:p>
    <w:p w14:paraId="31EFE6B9" w14:textId="77777777" w:rsidR="00FB6964" w:rsidRPr="00D35478" w:rsidRDefault="00000000" w:rsidP="00D81AFD">
      <w:pPr>
        <w:rPr>
          <w:rFonts w:ascii="Arial" w:hAnsi="Arial" w:cs="Arial"/>
          <w:bCs/>
          <w:sz w:val="24"/>
          <w:szCs w:val="24"/>
        </w:rPr>
      </w:pPr>
      <w:r w:rsidRPr="00D35478">
        <w:rPr>
          <w:rFonts w:ascii="Arial" w:eastAsia="Arial" w:hAnsi="Arial" w:cs="Arial"/>
          <w:bCs/>
          <w:sz w:val="24"/>
          <w:szCs w:val="24"/>
          <w:bdr w:val="nil"/>
          <w:lang w:val="so-SO"/>
        </w:rPr>
        <w:lastRenderedPageBreak/>
        <w:t xml:space="preserve">Isbeddelada macquulka ah waxaa ka mid ah, balse aanan ku koobnayn, oo xubnaha looga baahan yahay in ay:  </w:t>
      </w:r>
    </w:p>
    <w:p w14:paraId="5B731355" w14:textId="77777777" w:rsidR="00FB6964" w:rsidRPr="00D35478" w:rsidRDefault="00000000" w:rsidP="00B059BA">
      <w:pPr>
        <w:pStyle w:val="ListParagraph"/>
        <w:numPr>
          <w:ilvl w:val="0"/>
          <w:numId w:val="33"/>
        </w:numPr>
        <w:rPr>
          <w:rFonts w:ascii="Arial" w:hAnsi="Arial" w:cs="Arial"/>
          <w:bCs/>
          <w:sz w:val="24"/>
          <w:szCs w:val="24"/>
        </w:rPr>
      </w:pPr>
      <w:r w:rsidRPr="00D35478">
        <w:rPr>
          <w:rFonts w:ascii="Arial" w:eastAsia="Arial" w:hAnsi="Arial" w:cs="Arial"/>
          <w:bCs/>
          <w:sz w:val="24"/>
          <w:szCs w:val="24"/>
          <w:bdr w:val="nil"/>
          <w:lang w:val="so-SO"/>
        </w:rPr>
        <w:t>Isticmaalaan bixiyaha gaadiidka oo gaar ah;</w:t>
      </w:r>
    </w:p>
    <w:p w14:paraId="68B992B2" w14:textId="77777777" w:rsidR="00FB6964" w:rsidRPr="00D35478" w:rsidRDefault="00000000" w:rsidP="00B059BA">
      <w:pPr>
        <w:pStyle w:val="ListParagraph"/>
        <w:numPr>
          <w:ilvl w:val="0"/>
          <w:numId w:val="33"/>
        </w:numPr>
        <w:rPr>
          <w:rFonts w:ascii="Arial" w:hAnsi="Arial" w:cs="Arial"/>
          <w:bCs/>
          <w:sz w:val="24"/>
          <w:szCs w:val="24"/>
        </w:rPr>
      </w:pPr>
      <w:r w:rsidRPr="00D35478">
        <w:rPr>
          <w:rFonts w:ascii="Arial" w:eastAsia="Arial" w:hAnsi="Arial" w:cs="Arial"/>
          <w:bCs/>
          <w:sz w:val="24"/>
          <w:szCs w:val="24"/>
          <w:bdr w:val="nil"/>
          <w:lang w:val="so-SO"/>
        </w:rPr>
        <w:t>La safraan caawiyaha;</w:t>
      </w:r>
    </w:p>
    <w:p w14:paraId="323DA94E" w14:textId="77777777" w:rsidR="00FB6964" w:rsidRPr="00D35478" w:rsidRDefault="00000000" w:rsidP="00B059BA">
      <w:pPr>
        <w:pStyle w:val="ListParagraph"/>
        <w:numPr>
          <w:ilvl w:val="0"/>
          <w:numId w:val="33"/>
        </w:numPr>
        <w:rPr>
          <w:rFonts w:ascii="Arial" w:hAnsi="Arial" w:cs="Arial"/>
          <w:bCs/>
          <w:sz w:val="24"/>
          <w:szCs w:val="24"/>
        </w:rPr>
      </w:pPr>
      <w:r w:rsidRPr="00D35478">
        <w:rPr>
          <w:rFonts w:ascii="Arial" w:eastAsia="Arial" w:hAnsi="Arial" w:cs="Arial"/>
          <w:bCs/>
          <w:sz w:val="24"/>
          <w:szCs w:val="24"/>
          <w:bdr w:val="nil"/>
          <w:lang w:val="so-SO"/>
        </w:rPr>
        <w:t>Isticmaalaan gaadiidka dadweynaha halka laga heli karo;</w:t>
      </w:r>
    </w:p>
    <w:p w14:paraId="0294EBBB" w14:textId="77777777" w:rsidR="00FB6964" w:rsidRPr="00D35478" w:rsidRDefault="00000000" w:rsidP="00B059BA">
      <w:pPr>
        <w:pStyle w:val="ListParagraph"/>
        <w:numPr>
          <w:ilvl w:val="0"/>
          <w:numId w:val="33"/>
        </w:numPr>
        <w:rPr>
          <w:rFonts w:ascii="Arial" w:hAnsi="Arial" w:cs="Arial"/>
          <w:bCs/>
          <w:sz w:val="24"/>
          <w:szCs w:val="24"/>
        </w:rPr>
      </w:pPr>
      <w:r w:rsidRPr="00D35478">
        <w:rPr>
          <w:rFonts w:ascii="Arial" w:eastAsia="Arial" w:hAnsi="Arial" w:cs="Arial"/>
          <w:bCs/>
          <w:sz w:val="24"/>
          <w:szCs w:val="24"/>
          <w:bdr w:val="nil"/>
          <w:lang w:val="so-SO"/>
        </w:rPr>
        <w:t xml:space="preserve">Kexeeyaan ama raadiyaan qof xubinta kexeeya oo hela lacagta magdhawga ee masaafada la socdo ‘mileage’; ama  </w:t>
      </w:r>
    </w:p>
    <w:p w14:paraId="262428F8" w14:textId="77777777" w:rsidR="00C679B6" w:rsidRPr="00D35478" w:rsidRDefault="00000000" w:rsidP="00B059BA">
      <w:pPr>
        <w:pStyle w:val="ListParagraph"/>
        <w:numPr>
          <w:ilvl w:val="0"/>
          <w:numId w:val="33"/>
        </w:numPr>
        <w:rPr>
          <w:rFonts w:ascii="Arial" w:hAnsi="Arial" w:cs="Arial"/>
          <w:bCs/>
          <w:sz w:val="24"/>
          <w:szCs w:val="24"/>
        </w:rPr>
      </w:pPr>
      <w:r w:rsidRPr="00D35478">
        <w:rPr>
          <w:rFonts w:ascii="Arial" w:eastAsia="Arial" w:hAnsi="Arial" w:cs="Arial"/>
          <w:bCs/>
          <w:sz w:val="24"/>
          <w:szCs w:val="24"/>
          <w:bdr w:val="nil"/>
          <w:lang w:val="so-SO"/>
        </w:rPr>
        <w:t xml:space="preserve">Xaqiijiya in gaadiid raacida lala leeyahay bixiyaha NEMT maalinta la joogo ama maalinta ka hor gaadiid raacida la qorsheeyay.  </w:t>
      </w:r>
    </w:p>
    <w:p w14:paraId="5444893D" w14:textId="77777777" w:rsidR="00FB6964" w:rsidRPr="00D35478" w:rsidRDefault="00FB6964" w:rsidP="00D81AFD">
      <w:pPr>
        <w:rPr>
          <w:rFonts w:ascii="Arial" w:hAnsi="Arial" w:cs="Arial"/>
          <w:bCs/>
          <w:sz w:val="24"/>
          <w:szCs w:val="24"/>
        </w:rPr>
      </w:pPr>
    </w:p>
    <w:p w14:paraId="6451BD27" w14:textId="77777777" w:rsidR="00A9199E" w:rsidRPr="00D35478" w:rsidRDefault="00000000" w:rsidP="00D81AFD">
      <w:pPr>
        <w:rPr>
          <w:rFonts w:ascii="Arial" w:hAnsi="Arial" w:cs="Arial"/>
          <w:b/>
          <w:color w:val="00A3E0"/>
          <w:sz w:val="24"/>
          <w:szCs w:val="24"/>
        </w:rPr>
      </w:pPr>
      <w:r w:rsidRPr="00D35478">
        <w:rPr>
          <w:rFonts w:ascii="Arial" w:eastAsia="Arial" w:hAnsi="Arial" w:cs="Arial"/>
          <w:b/>
          <w:bCs/>
          <w:color w:val="00A3E0"/>
          <w:sz w:val="24"/>
          <w:szCs w:val="24"/>
          <w:bdr w:val="nil"/>
          <w:lang w:val="so-SO"/>
        </w:rPr>
        <w:t>Gaadiid Sugan</w:t>
      </w:r>
    </w:p>
    <w:p w14:paraId="2ED272C3" w14:textId="77777777" w:rsidR="00B85E33" w:rsidRPr="00D35478" w:rsidRDefault="00000000" w:rsidP="005666F5">
      <w:pPr>
        <w:rPr>
          <w:rFonts w:ascii="Arial" w:hAnsi="Arial" w:cs="Arial"/>
          <w:bCs/>
          <w:sz w:val="24"/>
          <w:szCs w:val="24"/>
        </w:rPr>
      </w:pPr>
      <w:r w:rsidRPr="00D35478">
        <w:rPr>
          <w:rFonts w:ascii="Arial" w:eastAsia="Arial" w:hAnsi="Arial" w:cs="Arial"/>
          <w:bCs/>
          <w:sz w:val="24"/>
          <w:szCs w:val="24"/>
          <w:bdr w:val="nil"/>
          <w:lang w:val="so-SO"/>
        </w:rPr>
        <w:t xml:space="preserve">Gaadiid sugan waa adeega NEMT oo loogu talagalay qaadida aan ikhtiyaariga ahayn ee xubnaha halista ugu sugan waxyeelaynta naftooda iyo dadka kale.   Gaadiid sugan ayaa la isticmaali karaa marka: </w:t>
      </w:r>
    </w:p>
    <w:p w14:paraId="5A896467" w14:textId="77777777" w:rsidR="00873820" w:rsidRPr="00D35478" w:rsidRDefault="00000000" w:rsidP="00CC44CE">
      <w:pPr>
        <w:pStyle w:val="ListParagraph"/>
        <w:numPr>
          <w:ilvl w:val="0"/>
          <w:numId w:val="14"/>
        </w:numPr>
        <w:rPr>
          <w:rFonts w:ascii="Arial" w:hAnsi="Arial" w:cs="Arial"/>
          <w:bCs/>
          <w:sz w:val="24"/>
          <w:szCs w:val="24"/>
        </w:rPr>
      </w:pPr>
      <w:r w:rsidRPr="00D35478">
        <w:rPr>
          <w:rFonts w:ascii="Arial" w:eastAsia="Arial" w:hAnsi="Arial" w:cs="Arial"/>
          <w:bCs/>
          <w:sz w:val="24"/>
          <w:szCs w:val="24"/>
          <w:bdr w:val="nil"/>
          <w:lang w:val="so-SO"/>
        </w:rPr>
        <w:t xml:space="preserve">Aanu xaqiijinay in qaadaha sugan uu buuxiyay dhammaan xeerarka gobolka iyo federaalka oo awoodo in uu qaado xubinta dhibaatada ku jira ama halis degdeg ah ugu sugan waxyeelaynta naftiisa iyo dadka kale ee ay sabab u yihiin dhibaatooyin maskaxeed ama dareen ama isticmaalka mukhaadaraadka; oo      </w:t>
      </w:r>
    </w:p>
    <w:p w14:paraId="63DD9AC8" w14:textId="77777777" w:rsidR="00873820" w:rsidRPr="00D35478" w:rsidRDefault="00000000" w:rsidP="00CC44CE">
      <w:pPr>
        <w:pStyle w:val="ListParagraph"/>
        <w:numPr>
          <w:ilvl w:val="0"/>
          <w:numId w:val="14"/>
        </w:numPr>
        <w:rPr>
          <w:rFonts w:ascii="Arial" w:hAnsi="Arial" w:cs="Arial"/>
          <w:bCs/>
          <w:sz w:val="24"/>
          <w:szCs w:val="24"/>
        </w:rPr>
      </w:pPr>
      <w:r w:rsidRPr="00D35478">
        <w:rPr>
          <w:rFonts w:ascii="Arial" w:eastAsia="Arial" w:hAnsi="Arial" w:cs="Arial"/>
          <w:bCs/>
          <w:sz w:val="24"/>
          <w:szCs w:val="24"/>
          <w:bdr w:val="nil"/>
          <w:lang w:val="so-SO"/>
        </w:rPr>
        <w:t xml:space="preserve">Gaadiidkuna yahay mid lagu aadayo xarunta Medicaid oo la aqoonsaday in ay awood u leedahay in ay daaweyso baahida caafimaadka degdega ah ama daryeelka caafimaadka hab-dhaqanka ee xubinta dhibaatada ku sugan;  </w:t>
      </w:r>
    </w:p>
    <w:p w14:paraId="4787E2EB" w14:textId="77777777" w:rsidR="00E252AC" w:rsidRPr="00D35478" w:rsidRDefault="00000000" w:rsidP="00CC44CE">
      <w:pPr>
        <w:pStyle w:val="ListParagraph"/>
        <w:numPr>
          <w:ilvl w:val="0"/>
          <w:numId w:val="14"/>
        </w:numPr>
        <w:rPr>
          <w:rFonts w:ascii="Arial" w:hAnsi="Arial" w:cs="Arial"/>
          <w:bCs/>
          <w:sz w:val="24"/>
          <w:szCs w:val="24"/>
        </w:rPr>
      </w:pPr>
      <w:r w:rsidRPr="00D35478">
        <w:rPr>
          <w:rFonts w:ascii="Arial" w:eastAsia="Arial" w:hAnsi="Arial" w:cs="Arial"/>
          <w:bCs/>
          <w:sz w:val="24"/>
          <w:szCs w:val="24"/>
          <w:bdr w:val="nil"/>
          <w:lang w:val="so-SO"/>
        </w:rPr>
        <w:t xml:space="preserve">Hal caawiye oo lagu daray uu raaci karo qofka xubinta ah iyada oo lacag la’aan ah, marka ay caafimaad ahaan ku habboon tahay sida in la siiyo daawo iyada oo jidka lagu sii jiro ama in la buuxiyo xeerar sharci ah oo ay ka mid yihiin balse aanan ku koobnayn, marka waalid ama mas’uul sharci ah ama qof wax galbinaya loo baahan yahay inta lagu jiro wax qaadida.  </w:t>
      </w:r>
    </w:p>
    <w:p w14:paraId="4319194D" w14:textId="77777777" w:rsidR="009E4112" w:rsidRPr="00D35478" w:rsidRDefault="009E4112" w:rsidP="005666F5">
      <w:pPr>
        <w:rPr>
          <w:rFonts w:ascii="Arial" w:hAnsi="Arial" w:cs="Arial"/>
          <w:b/>
          <w:color w:val="135EAB"/>
          <w:sz w:val="26"/>
          <w:szCs w:val="24"/>
        </w:rPr>
      </w:pPr>
      <w:bookmarkStart w:id="10" w:name="_Hlk61821234"/>
    </w:p>
    <w:p w14:paraId="34EC8733" w14:textId="77777777" w:rsidR="00C671B0" w:rsidRPr="00D35478" w:rsidRDefault="00C671B0" w:rsidP="009E4112">
      <w:pPr>
        <w:rPr>
          <w:rFonts w:ascii="Arial" w:hAnsi="Arial" w:cs="Arial"/>
          <w:b/>
          <w:color w:val="00A3E0"/>
          <w:sz w:val="26"/>
          <w:szCs w:val="26"/>
        </w:rPr>
      </w:pPr>
    </w:p>
    <w:p w14:paraId="710B7C67" w14:textId="77777777" w:rsidR="009E4112" w:rsidRPr="00D35478" w:rsidRDefault="00000000" w:rsidP="009E4112">
      <w:pPr>
        <w:rPr>
          <w:rFonts w:ascii="Arial" w:hAnsi="Arial" w:cs="Arial"/>
          <w:b/>
          <w:color w:val="00A3E0"/>
          <w:sz w:val="26"/>
          <w:szCs w:val="26"/>
        </w:rPr>
      </w:pPr>
      <w:r w:rsidRPr="00D35478">
        <w:rPr>
          <w:rFonts w:ascii="Arial" w:eastAsia="Arial" w:hAnsi="Arial" w:cs="Arial"/>
          <w:b/>
          <w:bCs/>
          <w:color w:val="00A3E0"/>
          <w:sz w:val="26"/>
          <w:szCs w:val="26"/>
          <w:bdr w:val="nil"/>
          <w:lang w:val="so-SO"/>
        </w:rPr>
        <w:t>Cimilada Xun iyo Qorshayaasha Beddelka ah</w:t>
      </w:r>
    </w:p>
    <w:p w14:paraId="60B06331" w14:textId="77777777" w:rsidR="009E4112" w:rsidRPr="00D35478" w:rsidRDefault="00000000" w:rsidP="009E4112">
      <w:pPr>
        <w:rPr>
          <w:rFonts w:ascii="Arial" w:hAnsi="Arial" w:cs="Arial"/>
          <w:bCs/>
          <w:sz w:val="24"/>
          <w:szCs w:val="24"/>
          <w:lang w:val="so-SO"/>
        </w:rPr>
      </w:pPr>
      <w:r w:rsidRPr="00D35478">
        <w:rPr>
          <w:rFonts w:ascii="Arial" w:eastAsia="Arial" w:hAnsi="Arial" w:cs="Arial"/>
          <w:bCs/>
          <w:sz w:val="24"/>
          <w:szCs w:val="24"/>
          <w:bdr w:val="nil"/>
          <w:lang w:val="so-SO"/>
        </w:rPr>
        <w:t xml:space="preserve">Waxaan siin doonaa gaadiid raacid xubnaha u baahan daryeel caafimaad oo muhiim ah inta lagu jiro cimilada xun.  Cimilada xun waxaa ka mid noqon kara kulaylka xad dhaafka ah ama qabowga, daadka, barafka culus, ama waddooyinka barafka leh.     Tusaalooyinka daryeel caafimaad ee muhiimka ah waa isku daaweynta shucaaca ‘chemotherapy' iyo sifeynta dhiigga ‘renal dialysis’.  Waanu ku soo wici doonaa marka ay jirto cimilo xun waxaanan adiga iyo adeeg bixiyahaaga kala shaqeyn doonaa doorashada ugu fiican oo aad leedahay.    </w:t>
      </w:r>
    </w:p>
    <w:p w14:paraId="69DA3EAB" w14:textId="77777777" w:rsidR="009E4112" w:rsidRPr="00D35478" w:rsidRDefault="009E4112" w:rsidP="009E4112">
      <w:pPr>
        <w:rPr>
          <w:rFonts w:ascii="Arial" w:hAnsi="Arial" w:cs="Arial"/>
          <w:bCs/>
          <w:sz w:val="24"/>
          <w:szCs w:val="24"/>
          <w:lang w:val="so-SO"/>
        </w:rPr>
      </w:pPr>
    </w:p>
    <w:p w14:paraId="74A3073A" w14:textId="77777777" w:rsidR="009E4112" w:rsidRPr="00D35478" w:rsidRDefault="00000000" w:rsidP="009E4112">
      <w:pPr>
        <w:rPr>
          <w:rFonts w:ascii="Arial" w:hAnsi="Arial" w:cs="Arial"/>
          <w:bCs/>
          <w:sz w:val="24"/>
          <w:szCs w:val="24"/>
          <w:lang w:val="so-SO"/>
        </w:rPr>
      </w:pPr>
      <w:r w:rsidRPr="00D35478">
        <w:rPr>
          <w:rFonts w:ascii="Arial" w:eastAsia="Arial" w:hAnsi="Arial" w:cs="Arial"/>
          <w:bCs/>
          <w:sz w:val="24"/>
          <w:szCs w:val="24"/>
          <w:bdr w:val="nil"/>
          <w:lang w:val="so-SO"/>
        </w:rPr>
        <w:t xml:space="preserve">Waxaa jira qorshayaal beddel ah oo loogu talagalay dalabka gaadiidka sarreeya ee aan la filayn iyo marka gaadiid raacidu ay run ahaantii soo daahdo (wax aan ka badnayn 15 daqiiqo) ama aan la awoodin in la sameeyo adeega dejinta gaadiid raacida.  Gaadiid raacayaasha waa la wici doonaa oo loo sheegi doonaa macluumaadka gaadiid raacida cusub sida ugu dhakhsaha badan ee aan karno.   Marka gaadiid raacida la dejiyo, waxaanu wax kaaga sheegi doonaa isbeddelada.  Haddii aysan heli karin darawal cusub, </w:t>
      </w:r>
      <w:r w:rsidRPr="00D35478">
        <w:rPr>
          <w:rFonts w:ascii="Arial" w:eastAsia="Arial" w:hAnsi="Arial" w:cs="Arial"/>
          <w:bCs/>
          <w:sz w:val="24"/>
          <w:szCs w:val="24"/>
          <w:bdr w:val="nil"/>
          <w:lang w:val="so-SO"/>
        </w:rPr>
        <w:lastRenderedPageBreak/>
        <w:t xml:space="preserve">ka dib waan kuu sheegi doonaa oo adiga iyo adeeg bixiyahaaga kala shaqeyn doonaa doorashada ugu fiican oo aad leedahay.    </w:t>
      </w:r>
    </w:p>
    <w:p w14:paraId="2D59257F" w14:textId="77777777" w:rsidR="009E4112" w:rsidRPr="00D35478" w:rsidRDefault="009E4112" w:rsidP="005666F5">
      <w:pPr>
        <w:rPr>
          <w:rFonts w:ascii="Arial" w:hAnsi="Arial" w:cs="Arial"/>
          <w:b/>
          <w:color w:val="135EAB"/>
          <w:sz w:val="26"/>
          <w:szCs w:val="24"/>
          <w:lang w:val="so-SO"/>
        </w:rPr>
      </w:pPr>
    </w:p>
    <w:p w14:paraId="5000427E" w14:textId="77777777" w:rsidR="005666F5" w:rsidRPr="00D35478" w:rsidRDefault="00000000" w:rsidP="005666F5">
      <w:pPr>
        <w:rPr>
          <w:rFonts w:ascii="Arial" w:hAnsi="Arial" w:cs="Arial"/>
          <w:b/>
          <w:color w:val="4C8C2B"/>
          <w:sz w:val="28"/>
          <w:szCs w:val="28"/>
        </w:rPr>
      </w:pPr>
      <w:r w:rsidRPr="00D35478">
        <w:rPr>
          <w:rFonts w:ascii="Arial" w:eastAsia="Arial" w:hAnsi="Arial" w:cs="Arial"/>
          <w:b/>
          <w:bCs/>
          <w:color w:val="4C8C2B"/>
          <w:sz w:val="28"/>
          <w:szCs w:val="28"/>
          <w:bdr w:val="nil"/>
          <w:lang w:val="so-SO"/>
        </w:rPr>
        <w:t>Soo qaadida iyo Dejinta Xubinta</w:t>
      </w:r>
    </w:p>
    <w:bookmarkEnd w:id="10"/>
    <w:p w14:paraId="3503AEF2" w14:textId="77777777" w:rsidR="00F25CE7" w:rsidRPr="00D35478" w:rsidRDefault="00000000" w:rsidP="00CC44CE">
      <w:pPr>
        <w:pStyle w:val="ListParagraph"/>
        <w:numPr>
          <w:ilvl w:val="0"/>
          <w:numId w:val="3"/>
        </w:numPr>
        <w:rPr>
          <w:rFonts w:ascii="Arial" w:hAnsi="Arial" w:cs="Arial"/>
          <w:sz w:val="24"/>
          <w:szCs w:val="24"/>
        </w:rPr>
      </w:pPr>
      <w:r w:rsidRPr="00D35478">
        <w:rPr>
          <w:rFonts w:ascii="Arial" w:eastAsia="Arial" w:hAnsi="Arial" w:cs="Arial"/>
          <w:sz w:val="24"/>
          <w:szCs w:val="24"/>
          <w:bdr w:val="nil"/>
          <w:lang w:val="so-SO"/>
        </w:rPr>
        <w:t xml:space="preserve">Darawaliinta ayaa kuu sheegi doona marka ay u yimaadaan isku qaadida gaadiidka waxayna sugi doonaan ugu yaraan 15 daqiiqo ka dib waqtiga qaadista.    </w:t>
      </w:r>
    </w:p>
    <w:p w14:paraId="695B4537" w14:textId="77777777" w:rsidR="00E90F65" w:rsidRPr="00D35478" w:rsidRDefault="00000000" w:rsidP="00CC44CE">
      <w:pPr>
        <w:pStyle w:val="ListParagraph"/>
        <w:numPr>
          <w:ilvl w:val="0"/>
          <w:numId w:val="3"/>
        </w:numPr>
        <w:rPr>
          <w:rFonts w:ascii="Arial" w:hAnsi="Arial" w:cs="Arial"/>
          <w:sz w:val="24"/>
          <w:szCs w:val="24"/>
        </w:rPr>
      </w:pPr>
      <w:r w:rsidRPr="00D35478">
        <w:rPr>
          <w:rFonts w:ascii="Arial" w:eastAsia="Arial" w:hAnsi="Arial" w:cs="Arial"/>
          <w:sz w:val="24"/>
          <w:szCs w:val="24"/>
          <w:bdr w:val="nil"/>
          <w:lang w:val="so-SO"/>
        </w:rPr>
        <w:t xml:space="preserve">Haddii gaadiid raacuhu uusan imaanin ama uusan diyaar u ahayn is qaadida ka dib 15 daqiiqo, darawalka ayaa noo sheegi doona ka hor inta uusan tagin.  </w:t>
      </w:r>
    </w:p>
    <w:p w14:paraId="6D7B3DDF" w14:textId="77777777" w:rsidR="00E90F65" w:rsidRPr="00D35478" w:rsidRDefault="00000000" w:rsidP="00CC44CE">
      <w:pPr>
        <w:pStyle w:val="ListParagraph"/>
        <w:numPr>
          <w:ilvl w:val="0"/>
          <w:numId w:val="3"/>
        </w:numPr>
        <w:rPr>
          <w:rFonts w:ascii="Arial" w:hAnsi="Arial" w:cs="Arial"/>
          <w:sz w:val="24"/>
          <w:szCs w:val="24"/>
        </w:rPr>
      </w:pPr>
      <w:r w:rsidRPr="00D35478">
        <w:rPr>
          <w:rFonts w:ascii="Arial" w:eastAsia="Arial" w:hAnsi="Arial" w:cs="Arial"/>
          <w:sz w:val="24"/>
          <w:szCs w:val="24"/>
          <w:bdr w:val="nil"/>
          <w:lang w:val="so-SO"/>
        </w:rPr>
        <w:t xml:space="preserve">Darawaliintu waxay bixiyaan </w:t>
      </w:r>
      <w:bookmarkStart w:id="11" w:name="_Hlk84161482"/>
      <w:bookmarkStart w:id="12" w:name="_Hlk84106826"/>
      <w:r w:rsidRPr="00D35478">
        <w:rPr>
          <w:rFonts w:ascii="Arial" w:eastAsia="Arial" w:hAnsi="Arial" w:cs="Arial"/>
          <w:sz w:val="24"/>
          <w:szCs w:val="24"/>
          <w:bdr w:val="nil"/>
          <w:lang w:val="so-SO"/>
        </w:rPr>
        <w:t>heerka adeega ku habboon baahiyaha adeeg ee (bannaanka la iska qaadayo/la isku dejinayo ‘curb-to-curb ‘, albaabka la iska qaado/dejiyo, ama gacanta wax la iskaga dhiibayo ‘hand-to-hand’)</w:t>
      </w:r>
      <w:bookmarkEnd w:id="11"/>
      <w:r w:rsidRPr="00D35478">
        <w:rPr>
          <w:rFonts w:ascii="Arial" w:eastAsia="Arial" w:hAnsi="Arial" w:cs="Arial"/>
          <w:sz w:val="24"/>
          <w:szCs w:val="24"/>
          <w:bdr w:val="nil"/>
          <w:lang w:val="so-SO"/>
        </w:rPr>
        <w:t>.</w:t>
      </w:r>
    </w:p>
    <w:bookmarkEnd w:id="12"/>
    <w:p w14:paraId="2C018D9F" w14:textId="77777777" w:rsidR="005666F5" w:rsidRPr="00D35478" w:rsidRDefault="00000000" w:rsidP="00CC44CE">
      <w:pPr>
        <w:pStyle w:val="ListParagraph"/>
        <w:numPr>
          <w:ilvl w:val="0"/>
          <w:numId w:val="3"/>
        </w:numPr>
        <w:rPr>
          <w:rFonts w:ascii="Arial" w:hAnsi="Arial" w:cs="Arial"/>
          <w:sz w:val="24"/>
          <w:szCs w:val="24"/>
        </w:rPr>
      </w:pPr>
      <w:r w:rsidRPr="00D35478">
        <w:rPr>
          <w:rFonts w:ascii="Arial" w:eastAsia="Arial" w:hAnsi="Arial" w:cs="Arial"/>
          <w:sz w:val="24"/>
          <w:szCs w:val="24"/>
          <w:bdr w:val="nil"/>
          <w:lang w:val="so-SO"/>
        </w:rPr>
        <w:t xml:space="preserve">Darawaliintu wax ku dejin maayaan ‘drop off’ booqashadooda wax ka badan 15 daqiiqo ka hor furitaanka xafiiska aan ka ahayn gaadiid raacaha, wakiilka gaadiid raacaha, mas’uulka, ama waalidka oo codsada.    </w:t>
      </w:r>
    </w:p>
    <w:p w14:paraId="52A2DF1B" w14:textId="77777777" w:rsidR="00AF7D50" w:rsidRPr="00D35478" w:rsidRDefault="00000000" w:rsidP="00CC44CE">
      <w:pPr>
        <w:pStyle w:val="ListParagraph"/>
        <w:numPr>
          <w:ilvl w:val="0"/>
          <w:numId w:val="3"/>
        </w:numPr>
        <w:rPr>
          <w:rFonts w:ascii="Arial" w:hAnsi="Arial" w:cs="Arial"/>
          <w:sz w:val="24"/>
          <w:szCs w:val="24"/>
        </w:rPr>
      </w:pPr>
      <w:r w:rsidRPr="00D35478">
        <w:rPr>
          <w:rFonts w:ascii="Arial" w:eastAsia="Arial" w:hAnsi="Arial" w:cs="Arial"/>
          <w:sz w:val="24"/>
          <w:szCs w:val="24"/>
          <w:bdr w:val="nil"/>
          <w:lang w:val="so-SO"/>
        </w:rPr>
        <w:t xml:space="preserve">Gaadiid raacayaasha waxaa lagu dejin doonaa booqashadooda wax aan ka yarayn 15 daqiiqo ka dib waqtiga booqashada si looga hortaggo in waqtiga la is dejinayo loo arko is dejin la soo daahay.     </w:t>
      </w:r>
    </w:p>
    <w:p w14:paraId="4D56008D" w14:textId="77777777" w:rsidR="001B5AE2" w:rsidRPr="00D35478" w:rsidRDefault="00000000" w:rsidP="00CC44CE">
      <w:pPr>
        <w:pStyle w:val="ListParagraph"/>
        <w:numPr>
          <w:ilvl w:val="0"/>
          <w:numId w:val="3"/>
        </w:numPr>
        <w:rPr>
          <w:rFonts w:ascii="Arial" w:hAnsi="Arial" w:cs="Arial"/>
          <w:sz w:val="24"/>
          <w:szCs w:val="24"/>
        </w:rPr>
      </w:pPr>
      <w:r w:rsidRPr="00D35478">
        <w:rPr>
          <w:rFonts w:ascii="Arial" w:eastAsia="Arial" w:hAnsi="Arial" w:cs="Arial"/>
          <w:sz w:val="24"/>
          <w:szCs w:val="24"/>
          <w:bdr w:val="nil"/>
          <w:lang w:val="so-SO"/>
        </w:rPr>
        <w:t xml:space="preserve">Gaadiid raacayaashu ma iman doonaan booqashadooda wax ka badan 1 saac ka hor waqtiga booqashada.   </w:t>
      </w:r>
    </w:p>
    <w:p w14:paraId="775FF0B8" w14:textId="77777777" w:rsidR="001B5AE2" w:rsidRPr="00D35478" w:rsidRDefault="00000000" w:rsidP="00CC44CE">
      <w:pPr>
        <w:pStyle w:val="ListParagraph"/>
        <w:numPr>
          <w:ilvl w:val="0"/>
          <w:numId w:val="3"/>
        </w:numPr>
        <w:rPr>
          <w:rFonts w:ascii="Arial" w:hAnsi="Arial" w:cs="Arial"/>
          <w:sz w:val="24"/>
          <w:szCs w:val="24"/>
        </w:rPr>
      </w:pPr>
      <w:r w:rsidRPr="00D35478">
        <w:rPr>
          <w:rFonts w:ascii="Arial" w:eastAsia="Arial" w:hAnsi="Arial" w:cs="Arial"/>
          <w:sz w:val="24"/>
          <w:szCs w:val="24"/>
          <w:bdr w:val="nil"/>
          <w:lang w:val="so-SO"/>
        </w:rPr>
        <w:t xml:space="preserve">Waqtiga la sugayo kama badnaan doono 15 daqiiqo oo ay dhaafto waqtiga qaadista ee dejisan.  </w:t>
      </w:r>
    </w:p>
    <w:p w14:paraId="36A2B855" w14:textId="77777777" w:rsidR="001B5AE2" w:rsidRPr="00D35478" w:rsidRDefault="00000000" w:rsidP="00CC44CE">
      <w:pPr>
        <w:pStyle w:val="ListParagraph"/>
        <w:numPr>
          <w:ilvl w:val="0"/>
          <w:numId w:val="3"/>
        </w:numPr>
        <w:rPr>
          <w:rFonts w:ascii="Arial" w:hAnsi="Arial" w:cs="Arial"/>
          <w:sz w:val="24"/>
          <w:szCs w:val="24"/>
        </w:rPr>
      </w:pPr>
      <w:r w:rsidRPr="00D35478">
        <w:rPr>
          <w:rFonts w:ascii="Arial" w:eastAsia="Arial" w:hAnsi="Arial" w:cs="Arial"/>
          <w:sz w:val="24"/>
          <w:szCs w:val="24"/>
          <w:bdr w:val="nil"/>
          <w:lang w:val="so-SO"/>
        </w:rPr>
        <w:t xml:space="preserve">Waqtiyada qaadista ee dejisan waxay saamixi doonaan waqtiga saxda ah ee safar si loo xaqiijiyo in qofka xubinta ah haysto waqti uu iskaga soo xaadiro booqashadiisa.  </w:t>
      </w:r>
    </w:p>
    <w:p w14:paraId="1B866787" w14:textId="77777777" w:rsidR="00351174" w:rsidRPr="00D35478" w:rsidRDefault="00000000" w:rsidP="00CC44CE">
      <w:pPr>
        <w:pStyle w:val="ListParagraph"/>
        <w:numPr>
          <w:ilvl w:val="0"/>
          <w:numId w:val="3"/>
        </w:numPr>
        <w:rPr>
          <w:rFonts w:ascii="Arial" w:hAnsi="Arial" w:cs="Arial"/>
          <w:sz w:val="24"/>
          <w:szCs w:val="24"/>
        </w:rPr>
      </w:pPr>
      <w:r w:rsidRPr="00D35478">
        <w:rPr>
          <w:rFonts w:ascii="Arial" w:eastAsia="Arial" w:hAnsi="Arial" w:cs="Arial"/>
          <w:sz w:val="24"/>
          <w:szCs w:val="24"/>
          <w:bdr w:val="nil"/>
          <w:lang w:val="so-SO"/>
        </w:rPr>
        <w:t xml:space="preserve">Darawaliintu wax kama soo qaadi doonaan ‘pick up’ booqashada wax ka badan 15 daqiiqo ka dib marka xafiiska la xiro, aan ka ahayn gaadiid raacaha, wakiilka gaadiid raacaha, mas’uulka, ama waalidka oo codsada gaadiid raacid hore loo sii dejiyay.  </w:t>
      </w:r>
    </w:p>
    <w:p w14:paraId="0E3E66EF" w14:textId="77777777" w:rsidR="00E90F65" w:rsidRPr="00D35478" w:rsidRDefault="00000000" w:rsidP="00CC44CE">
      <w:pPr>
        <w:pStyle w:val="ListParagraph"/>
        <w:numPr>
          <w:ilvl w:val="0"/>
          <w:numId w:val="3"/>
        </w:numPr>
        <w:rPr>
          <w:rFonts w:ascii="Arial" w:hAnsi="Arial" w:cs="Arial"/>
          <w:sz w:val="24"/>
          <w:szCs w:val="24"/>
        </w:rPr>
      </w:pPr>
      <w:r w:rsidRPr="00D35478">
        <w:rPr>
          <w:rFonts w:ascii="Arial" w:eastAsia="Arial" w:hAnsi="Arial" w:cs="Arial"/>
          <w:sz w:val="24"/>
          <w:szCs w:val="24"/>
          <w:bdr w:val="nil"/>
          <w:lang w:val="so-SO"/>
        </w:rPr>
        <w:t xml:space="preserve">Gaadiid raacida safarka soo noqoshada ee aanan hore loo sii dejin, waxaan xaqiijin doonaa in gaadiid raacaha lagu soo qaado saacad gudaheed ka dib marka loo sheego.   </w:t>
      </w:r>
    </w:p>
    <w:p w14:paraId="0AFF9DD8" w14:textId="77777777" w:rsidR="00351174" w:rsidRPr="00D35478" w:rsidRDefault="00000000" w:rsidP="00CC44CE">
      <w:pPr>
        <w:pStyle w:val="ListParagraph"/>
        <w:numPr>
          <w:ilvl w:val="0"/>
          <w:numId w:val="3"/>
        </w:numPr>
        <w:rPr>
          <w:rFonts w:ascii="Arial" w:hAnsi="Arial" w:cs="Arial"/>
          <w:sz w:val="24"/>
          <w:szCs w:val="24"/>
        </w:rPr>
      </w:pPr>
      <w:r w:rsidRPr="00D35478">
        <w:rPr>
          <w:rFonts w:ascii="Arial" w:eastAsia="Arial" w:hAnsi="Arial" w:cs="Arial"/>
          <w:sz w:val="24"/>
          <w:szCs w:val="24"/>
          <w:bdr w:val="nil"/>
          <w:lang w:val="so-SO"/>
        </w:rPr>
        <w:t xml:space="preserve">Haddii isbeddelka gaadiid raacida loo baahdo digniin la’aan, WellRide waxay heli doontaa siyaabo ay safar ula dejiso darawal kale haddii loo baahdo.  </w:t>
      </w:r>
    </w:p>
    <w:p w14:paraId="0B5711BB" w14:textId="77777777" w:rsidR="00351174" w:rsidRPr="00D35478" w:rsidRDefault="00000000" w:rsidP="00CC44CE">
      <w:pPr>
        <w:pStyle w:val="ListParagraph"/>
        <w:numPr>
          <w:ilvl w:val="0"/>
          <w:numId w:val="3"/>
        </w:numPr>
        <w:rPr>
          <w:rFonts w:ascii="Arial" w:hAnsi="Arial" w:cs="Arial"/>
          <w:sz w:val="24"/>
          <w:szCs w:val="24"/>
        </w:rPr>
      </w:pPr>
      <w:r w:rsidRPr="00D35478">
        <w:rPr>
          <w:rFonts w:ascii="Arial" w:eastAsia="Arial" w:hAnsi="Arial" w:cs="Arial"/>
          <w:sz w:val="24"/>
          <w:szCs w:val="24"/>
          <w:bdr w:val="nil"/>
          <w:lang w:val="so-SO"/>
        </w:rPr>
        <w:t xml:space="preserve">Darawaliintu ma bedeli doonaan waqtiga qaadista ee la qoondeeyay iyada oo aan la haysan oggolaanshaha WellRide oo hore loo sii diiwaan geliyay.   </w:t>
      </w:r>
    </w:p>
    <w:p w14:paraId="264FF77F" w14:textId="77777777" w:rsidR="00E90F65" w:rsidRPr="00D35478" w:rsidRDefault="00000000" w:rsidP="00CC44CE">
      <w:pPr>
        <w:pStyle w:val="ListParagraph"/>
        <w:numPr>
          <w:ilvl w:val="0"/>
          <w:numId w:val="3"/>
        </w:numPr>
        <w:rPr>
          <w:rFonts w:ascii="Arial" w:hAnsi="Arial" w:cs="Arial"/>
          <w:sz w:val="24"/>
          <w:szCs w:val="24"/>
        </w:rPr>
      </w:pPr>
      <w:r w:rsidRPr="00D35478">
        <w:rPr>
          <w:rFonts w:ascii="Arial" w:eastAsia="Arial" w:hAnsi="Arial" w:cs="Arial"/>
          <w:bCs/>
          <w:sz w:val="24"/>
          <w:szCs w:val="24"/>
          <w:bdr w:val="nil"/>
          <w:lang w:val="so-SO"/>
        </w:rPr>
        <w:t>Haddii darawalku yimaado ka hor waqtiga qaadista ee dejisan, gaadiid raacuhu ma aha in uu fuulo baabuurka ilaa laga gaarayo waqtiga qaadista ee dejisan.</w:t>
      </w:r>
    </w:p>
    <w:p w14:paraId="64D67E54" w14:textId="77777777" w:rsidR="000F7710" w:rsidRPr="00D35478" w:rsidRDefault="000F7710" w:rsidP="000F7710">
      <w:pPr>
        <w:rPr>
          <w:rFonts w:ascii="Arial" w:hAnsi="Arial" w:cs="Arial"/>
          <w:b/>
          <w:color w:val="135EAB"/>
          <w:sz w:val="26"/>
          <w:szCs w:val="24"/>
        </w:rPr>
      </w:pPr>
    </w:p>
    <w:p w14:paraId="13B94964" w14:textId="77777777" w:rsidR="009E4112" w:rsidRPr="00D35478" w:rsidRDefault="009E4112" w:rsidP="00D947DB">
      <w:pPr>
        <w:rPr>
          <w:rFonts w:ascii="Arial" w:hAnsi="Arial" w:cs="Arial"/>
          <w:b/>
          <w:color w:val="135EAB"/>
          <w:sz w:val="26"/>
          <w:szCs w:val="24"/>
        </w:rPr>
      </w:pPr>
    </w:p>
    <w:p w14:paraId="464131E2" w14:textId="77777777" w:rsidR="005666F5" w:rsidRPr="00D35478" w:rsidRDefault="00000000" w:rsidP="005666F5">
      <w:pPr>
        <w:rPr>
          <w:rFonts w:ascii="Arial" w:hAnsi="Arial" w:cs="Arial"/>
          <w:b/>
          <w:color w:val="4C8C2B"/>
          <w:sz w:val="28"/>
          <w:szCs w:val="28"/>
        </w:rPr>
      </w:pPr>
      <w:bookmarkStart w:id="13" w:name="_Hlk57493619"/>
      <w:r w:rsidRPr="00D35478">
        <w:rPr>
          <w:rFonts w:ascii="Arial" w:eastAsia="Arial" w:hAnsi="Arial" w:cs="Arial"/>
          <w:b/>
          <w:bCs/>
          <w:color w:val="4C8C2B"/>
          <w:sz w:val="28"/>
          <w:szCs w:val="28"/>
          <w:bdr w:val="nil"/>
          <w:lang w:val="so-SO"/>
        </w:rPr>
        <w:t>Xuquuqda iyo Waajibaadka Xubinta</w:t>
      </w:r>
    </w:p>
    <w:p w14:paraId="4E23798D" w14:textId="77777777" w:rsidR="00F2007F" w:rsidRPr="00D35478" w:rsidRDefault="00000000" w:rsidP="005666F5">
      <w:pPr>
        <w:rPr>
          <w:rFonts w:ascii="Arial" w:hAnsi="Arial" w:cs="Arial"/>
          <w:bCs/>
          <w:sz w:val="24"/>
          <w:szCs w:val="24"/>
        </w:rPr>
      </w:pPr>
      <w:r w:rsidRPr="00D35478">
        <w:rPr>
          <w:rFonts w:ascii="Arial" w:eastAsia="Arial" w:hAnsi="Arial" w:cs="Arial"/>
          <w:bCs/>
          <w:sz w:val="24"/>
          <w:szCs w:val="24"/>
          <w:bdr w:val="nil"/>
          <w:lang w:val="so-SO"/>
        </w:rPr>
        <w:t xml:space="preserve">Raacayaasha NEMT iyo caawiyayaashooda waxay leeyihiin xuquuqda iyo waajibaadka iyaga oo isticmaalaya adeegyada adeegyada gaadiid raacida.  </w:t>
      </w:r>
    </w:p>
    <w:p w14:paraId="41FAF6E1" w14:textId="77777777" w:rsidR="003F6041" w:rsidRPr="00D35478" w:rsidRDefault="00000000" w:rsidP="005666F5">
      <w:pPr>
        <w:rPr>
          <w:rFonts w:ascii="Arial" w:hAnsi="Arial" w:cs="Arial"/>
          <w:bCs/>
          <w:color w:val="4C8C2B"/>
          <w:sz w:val="24"/>
          <w:szCs w:val="24"/>
        </w:rPr>
      </w:pPr>
      <w:r w:rsidRPr="00D35478">
        <w:rPr>
          <w:rFonts w:ascii="Arial" w:eastAsia="Arial" w:hAnsi="Arial" w:cs="Arial"/>
          <w:bCs/>
          <w:color w:val="4C8C2B"/>
          <w:sz w:val="24"/>
          <w:szCs w:val="24"/>
          <w:bdr w:val="nil"/>
          <w:lang w:val="so-SO"/>
        </w:rPr>
        <w:t xml:space="preserve">Waxaad xaq u leedahay:   </w:t>
      </w:r>
    </w:p>
    <w:bookmarkEnd w:id="13"/>
    <w:p w14:paraId="53DDFBB7" w14:textId="77777777" w:rsidR="00EC2CF1" w:rsidRPr="00D35478" w:rsidRDefault="00000000" w:rsidP="00EC2CF1">
      <w:pPr>
        <w:pStyle w:val="ListParagraph"/>
        <w:numPr>
          <w:ilvl w:val="0"/>
          <w:numId w:val="12"/>
        </w:numPr>
        <w:rPr>
          <w:rFonts w:ascii="Arial" w:hAnsi="Arial" w:cs="Arial"/>
          <w:sz w:val="24"/>
          <w:szCs w:val="24"/>
        </w:rPr>
      </w:pPr>
      <w:r w:rsidRPr="00D35478">
        <w:rPr>
          <w:rFonts w:ascii="Arial" w:eastAsia="Arial" w:hAnsi="Arial" w:cs="Arial"/>
          <w:sz w:val="24"/>
          <w:szCs w:val="24"/>
          <w:bdr w:val="nil"/>
          <w:lang w:val="so-SO"/>
        </w:rPr>
        <w:lastRenderedPageBreak/>
        <w:t xml:space="preserve">Xuquuqda ah gaadiid raacid ammaan ah oo lagu kalsoonaan karo oo ku habboon baahiyahaaga. </w:t>
      </w:r>
    </w:p>
    <w:p w14:paraId="060E7D7E" w14:textId="77777777" w:rsidR="00EC2CF1" w:rsidRPr="00D35478" w:rsidRDefault="00000000" w:rsidP="00EC2CF1">
      <w:pPr>
        <w:pStyle w:val="ListParagraph"/>
        <w:numPr>
          <w:ilvl w:val="0"/>
          <w:numId w:val="12"/>
        </w:numPr>
        <w:rPr>
          <w:rFonts w:ascii="Arial" w:hAnsi="Arial" w:cs="Arial"/>
          <w:sz w:val="24"/>
          <w:szCs w:val="24"/>
        </w:rPr>
      </w:pPr>
      <w:r w:rsidRPr="00D35478">
        <w:rPr>
          <w:rFonts w:ascii="Arial" w:eastAsia="Arial" w:hAnsi="Arial" w:cs="Arial"/>
          <w:sz w:val="24"/>
          <w:szCs w:val="24"/>
          <w:bdr w:val="nil"/>
          <w:lang w:val="so-SO"/>
        </w:rPr>
        <w:t xml:space="preserve">Adeegyada turjumaada oo aan wax lacag ahi ku baxayn marka lala hadlayo Adeega Macmiilka. </w:t>
      </w:r>
    </w:p>
    <w:p w14:paraId="74F0EE5D" w14:textId="77777777" w:rsidR="00EC2CF1" w:rsidRPr="00D35478" w:rsidRDefault="00000000" w:rsidP="00EC2CF1">
      <w:pPr>
        <w:pStyle w:val="ListParagraph"/>
        <w:numPr>
          <w:ilvl w:val="0"/>
          <w:numId w:val="12"/>
        </w:numPr>
        <w:rPr>
          <w:rFonts w:ascii="Arial" w:hAnsi="Arial" w:cs="Arial"/>
          <w:sz w:val="24"/>
          <w:szCs w:val="24"/>
        </w:rPr>
      </w:pPr>
      <w:r w:rsidRPr="00D35478">
        <w:rPr>
          <w:rFonts w:ascii="Arial" w:eastAsia="Arial" w:hAnsi="Arial" w:cs="Arial"/>
          <w:sz w:val="24"/>
          <w:szCs w:val="24"/>
          <w:bdr w:val="nil"/>
          <w:lang w:val="so-SO"/>
        </w:rPr>
        <w:t xml:space="preserve">Macluumaadka NEMT oo ku qoran luqadda ama qaab ku habboon baahiyahaaga.   </w:t>
      </w:r>
    </w:p>
    <w:p w14:paraId="59F54A56" w14:textId="77777777" w:rsidR="00EC2CF1" w:rsidRPr="00D35478" w:rsidRDefault="00000000" w:rsidP="00EC2CF1">
      <w:pPr>
        <w:pStyle w:val="ListParagraph"/>
        <w:numPr>
          <w:ilvl w:val="0"/>
          <w:numId w:val="12"/>
        </w:numPr>
        <w:rPr>
          <w:rFonts w:ascii="Arial" w:hAnsi="Arial" w:cs="Arial"/>
          <w:sz w:val="24"/>
          <w:szCs w:val="24"/>
        </w:rPr>
      </w:pPr>
      <w:r w:rsidRPr="00D35478">
        <w:rPr>
          <w:rFonts w:ascii="Arial" w:eastAsia="Arial" w:hAnsi="Arial" w:cs="Arial"/>
          <w:sz w:val="24"/>
          <w:szCs w:val="24"/>
          <w:bdr w:val="nil"/>
          <w:lang w:val="so-SO"/>
        </w:rPr>
        <w:t xml:space="preserve">In aad hesho ogeysiin qoraal ah marka gaadiid raacida la diido. </w:t>
      </w:r>
    </w:p>
    <w:p w14:paraId="3231BC74" w14:textId="77777777" w:rsidR="00EC2CF1" w:rsidRPr="00D35478" w:rsidRDefault="00000000" w:rsidP="00EC2CF1">
      <w:pPr>
        <w:pStyle w:val="ListParagraph"/>
        <w:numPr>
          <w:ilvl w:val="0"/>
          <w:numId w:val="12"/>
        </w:numPr>
        <w:rPr>
          <w:rFonts w:ascii="Arial" w:hAnsi="Arial" w:cs="Arial"/>
          <w:sz w:val="24"/>
          <w:szCs w:val="24"/>
        </w:rPr>
      </w:pPr>
      <w:r w:rsidRPr="00D35478">
        <w:rPr>
          <w:rFonts w:ascii="Arial" w:eastAsia="Arial" w:hAnsi="Arial" w:cs="Arial"/>
          <w:sz w:val="24"/>
          <w:szCs w:val="24"/>
          <w:bdr w:val="nil"/>
          <w:lang w:val="so-SO"/>
        </w:rPr>
        <w:t xml:space="preserve">Xubnuhu waxay xaq u leeyiiin in ay gudbiyaan cabasho ku saabsan adeegaaga NEMT, gudbiso rafcaan, codsato dacwad dhageysi, codsato labadoodaba haddii aad dareento in adeeg laguugu diiday si aan caddaalad ahayn.  </w:t>
      </w:r>
    </w:p>
    <w:p w14:paraId="3917879B" w14:textId="77777777" w:rsidR="005666F5" w:rsidRPr="00D35478" w:rsidRDefault="00000000" w:rsidP="00CC44CE">
      <w:pPr>
        <w:pStyle w:val="ListParagraph"/>
        <w:numPr>
          <w:ilvl w:val="0"/>
          <w:numId w:val="12"/>
        </w:numPr>
        <w:rPr>
          <w:rFonts w:ascii="Arial" w:hAnsi="Arial" w:cs="Arial"/>
          <w:sz w:val="24"/>
          <w:szCs w:val="24"/>
          <w:lang w:val="so-SO"/>
        </w:rPr>
      </w:pPr>
      <w:r w:rsidRPr="00D35478">
        <w:rPr>
          <w:rFonts w:ascii="Arial" w:eastAsia="Arial" w:hAnsi="Arial" w:cs="Arial"/>
          <w:sz w:val="24"/>
          <w:szCs w:val="24"/>
          <w:bdr w:val="nil"/>
          <w:lang w:val="so-SO"/>
        </w:rPr>
        <w:t xml:space="preserve">Waxaa laguu sheegi doonaa macluumaadka gaadiid raacida inta lagu gudo jiro dejinta gaadiid raacida.  Haddii tani aysan dhici karin, xiriir ayaa u dhici doona habka (wicitaan telefoon, email, farriin, fax) iyo waqtiga maalintii ee aad jeceshahay, si la isku siiyo macluumaadka gaadiid raacida isla marka la iska meel dhigo iyo ka hor taariikhda gaadiid raacida. </w:t>
      </w:r>
    </w:p>
    <w:p w14:paraId="56BA1A80" w14:textId="77777777" w:rsidR="005666F5" w:rsidRPr="00D35478" w:rsidRDefault="00000000" w:rsidP="00CC44CE">
      <w:pPr>
        <w:pStyle w:val="ListParagraph"/>
        <w:numPr>
          <w:ilvl w:val="0"/>
          <w:numId w:val="12"/>
        </w:numPr>
        <w:rPr>
          <w:rFonts w:ascii="Arial" w:hAnsi="Arial" w:cs="Arial"/>
          <w:sz w:val="24"/>
          <w:szCs w:val="24"/>
          <w:lang w:val="so-SO"/>
        </w:rPr>
      </w:pPr>
      <w:r w:rsidRPr="00D35478">
        <w:rPr>
          <w:rFonts w:ascii="Arial" w:eastAsia="Arial" w:hAnsi="Arial" w:cs="Arial"/>
          <w:sz w:val="24"/>
          <w:szCs w:val="24"/>
          <w:bdr w:val="nil"/>
          <w:lang w:val="so-SO"/>
        </w:rPr>
        <w:t xml:space="preserve">Macluumaadka ku saabsan gaadiid raacidaada waa in ay ku jiraan: </w:t>
      </w:r>
    </w:p>
    <w:p w14:paraId="3C978E7F" w14:textId="77777777" w:rsidR="005666F5" w:rsidRPr="00D35478" w:rsidRDefault="00000000" w:rsidP="00CC44CE">
      <w:pPr>
        <w:pStyle w:val="ListParagraph"/>
        <w:numPr>
          <w:ilvl w:val="1"/>
          <w:numId w:val="12"/>
        </w:numPr>
        <w:rPr>
          <w:rFonts w:ascii="Arial" w:hAnsi="Arial" w:cs="Arial"/>
          <w:sz w:val="24"/>
          <w:szCs w:val="24"/>
        </w:rPr>
      </w:pPr>
      <w:r w:rsidRPr="00D35478">
        <w:rPr>
          <w:rFonts w:ascii="Arial" w:eastAsia="Arial" w:hAnsi="Arial" w:cs="Arial"/>
          <w:sz w:val="24"/>
          <w:szCs w:val="24"/>
          <w:bdr w:val="nil"/>
          <w:lang w:val="so-SO"/>
        </w:rPr>
        <w:t xml:space="preserve">magaca iyo lambarka telefoonka bixiyaha gaadiid raacida,  </w:t>
      </w:r>
    </w:p>
    <w:p w14:paraId="1D426A7E" w14:textId="77777777" w:rsidR="005666F5" w:rsidRPr="00D35478" w:rsidRDefault="00000000" w:rsidP="00CC44CE">
      <w:pPr>
        <w:pStyle w:val="ListParagraph"/>
        <w:numPr>
          <w:ilvl w:val="1"/>
          <w:numId w:val="12"/>
        </w:numPr>
        <w:rPr>
          <w:rFonts w:ascii="Arial" w:hAnsi="Arial" w:cs="Arial"/>
          <w:sz w:val="24"/>
          <w:szCs w:val="24"/>
        </w:rPr>
      </w:pPr>
      <w:r w:rsidRPr="00D35478">
        <w:rPr>
          <w:rFonts w:ascii="Arial" w:eastAsia="Arial" w:hAnsi="Arial" w:cs="Arial"/>
          <w:sz w:val="24"/>
          <w:szCs w:val="24"/>
          <w:bdr w:val="nil"/>
          <w:lang w:val="so-SO"/>
        </w:rPr>
        <w:t>waqtiga booqashada iyo cinwaanka soo qaadista, iyo</w:t>
      </w:r>
    </w:p>
    <w:p w14:paraId="17FC1AC6" w14:textId="77777777" w:rsidR="00E90F65" w:rsidRPr="00D35478" w:rsidRDefault="00000000" w:rsidP="00CC44CE">
      <w:pPr>
        <w:pStyle w:val="ListParagraph"/>
        <w:numPr>
          <w:ilvl w:val="1"/>
          <w:numId w:val="12"/>
        </w:numPr>
        <w:rPr>
          <w:rFonts w:ascii="Arial" w:hAnsi="Arial" w:cs="Arial"/>
          <w:sz w:val="24"/>
          <w:szCs w:val="24"/>
        </w:rPr>
      </w:pPr>
      <w:r w:rsidRPr="00D35478">
        <w:rPr>
          <w:rFonts w:ascii="Arial" w:eastAsia="Arial" w:hAnsi="Arial" w:cs="Arial"/>
          <w:sz w:val="24"/>
          <w:szCs w:val="24"/>
          <w:bdr w:val="nil"/>
          <w:lang w:val="so-SO"/>
        </w:rPr>
        <w:t xml:space="preserve">magaca iyo cinwaanka adeeg bixiyaha ee loogu talagalay booqashada xubinta   </w:t>
      </w:r>
    </w:p>
    <w:p w14:paraId="3D9BDDD8" w14:textId="77777777" w:rsidR="005666F5" w:rsidRPr="00D35478" w:rsidRDefault="00000000" w:rsidP="00CC44CE">
      <w:pPr>
        <w:pStyle w:val="ListParagraph"/>
        <w:numPr>
          <w:ilvl w:val="0"/>
          <w:numId w:val="12"/>
        </w:numPr>
        <w:rPr>
          <w:rFonts w:ascii="Arial" w:hAnsi="Arial" w:cs="Arial"/>
          <w:sz w:val="24"/>
          <w:szCs w:val="24"/>
          <w:lang w:val="so-SO"/>
        </w:rPr>
      </w:pPr>
      <w:r w:rsidRPr="00D35478">
        <w:rPr>
          <w:rFonts w:ascii="Arial" w:eastAsia="Arial" w:hAnsi="Arial" w:cs="Arial"/>
          <w:sz w:val="24"/>
          <w:szCs w:val="24"/>
          <w:bdr w:val="nil"/>
          <w:lang w:val="so-SO"/>
        </w:rPr>
        <w:t xml:space="preserve">Xubnuhu ma aha in ay go’aan ka gaaraan haddii gaadiid raacidooda la dejiyay.     Waxaa loo sheegi doonaa gaadiid raacidooda waqtiga ay soo wacaan si ay u dejiyaan ama waanu la xiriiri doonaa iyaga iyada oo la hayo macluumaadka.   </w:t>
      </w:r>
    </w:p>
    <w:p w14:paraId="1F9A7EFD" w14:textId="77777777" w:rsidR="005666F5" w:rsidRPr="00D35478" w:rsidRDefault="00000000" w:rsidP="00CC44CE">
      <w:pPr>
        <w:pStyle w:val="ListParagraph"/>
        <w:numPr>
          <w:ilvl w:val="0"/>
          <w:numId w:val="12"/>
        </w:numPr>
        <w:rPr>
          <w:rFonts w:ascii="Arial" w:hAnsi="Arial" w:cs="Arial"/>
          <w:sz w:val="24"/>
          <w:szCs w:val="24"/>
          <w:lang w:val="so-SO"/>
        </w:rPr>
      </w:pPr>
      <w:r w:rsidRPr="00D35478">
        <w:rPr>
          <w:rFonts w:ascii="Arial" w:eastAsia="Arial" w:hAnsi="Arial" w:cs="Arial"/>
          <w:sz w:val="24"/>
          <w:szCs w:val="24"/>
          <w:bdr w:val="nil"/>
          <w:lang w:val="so-SO"/>
        </w:rPr>
        <w:t xml:space="preserve">Adiga ama wakiiladaada, oo haysta oggolaansho qoraal ah, ayaa codsan kara gaadiid raacid.   Wakiilku waxaa dhici karta in uu yahay Shaqaalaha Caafimaadka Bulshada, waalid wax korsanaya, waalid si joogto ah wax u korsanaya, ama adeeg bixiye kale oggolaansho la siiyay.  </w:t>
      </w:r>
    </w:p>
    <w:p w14:paraId="05066962" w14:textId="77777777" w:rsidR="00BD2CE4" w:rsidRPr="00D35478" w:rsidRDefault="00000000" w:rsidP="00CC44CE">
      <w:pPr>
        <w:pStyle w:val="ListParagraph"/>
        <w:numPr>
          <w:ilvl w:val="0"/>
          <w:numId w:val="12"/>
        </w:numPr>
        <w:rPr>
          <w:rFonts w:ascii="Arial" w:hAnsi="Arial" w:cs="Arial"/>
          <w:sz w:val="24"/>
          <w:szCs w:val="24"/>
          <w:lang w:val="so-SO"/>
        </w:rPr>
      </w:pPr>
      <w:r w:rsidRPr="00D35478">
        <w:rPr>
          <w:rFonts w:ascii="Arial" w:eastAsia="Arial" w:hAnsi="Arial" w:cs="Arial"/>
          <w:sz w:val="24"/>
          <w:szCs w:val="24"/>
          <w:bdr w:val="nil"/>
          <w:lang w:val="so-SO"/>
        </w:rPr>
        <w:t xml:space="preserve">Adiga ama wakiilkaaga ayaa dejin kara gaadiid raacida isla maalintaas ah. </w:t>
      </w:r>
    </w:p>
    <w:p w14:paraId="6205944A" w14:textId="77777777" w:rsidR="005666F5" w:rsidRPr="00D35478" w:rsidRDefault="00000000" w:rsidP="00CC44CE">
      <w:pPr>
        <w:pStyle w:val="ListParagraph"/>
        <w:numPr>
          <w:ilvl w:val="0"/>
          <w:numId w:val="12"/>
        </w:numPr>
        <w:rPr>
          <w:rFonts w:ascii="Arial" w:hAnsi="Arial" w:cs="Arial"/>
          <w:sz w:val="24"/>
          <w:szCs w:val="24"/>
        </w:rPr>
      </w:pPr>
      <w:r w:rsidRPr="00D35478">
        <w:rPr>
          <w:rFonts w:ascii="Arial" w:eastAsia="Arial" w:hAnsi="Arial" w:cs="Arial"/>
          <w:sz w:val="24"/>
          <w:szCs w:val="24"/>
          <w:bdr w:val="nil"/>
          <w:lang w:val="so-SO"/>
        </w:rPr>
        <w:t>Waxaad laguu dejin doonaa adeeg bixiye si fiican ugu habboon baahiyahaaga marka la oggolaado gaadiid raacida.  Laguguma hayn doono bixiyaha jid go’an.</w:t>
      </w:r>
    </w:p>
    <w:p w14:paraId="0B16C3DC" w14:textId="77777777" w:rsidR="005666F5" w:rsidRPr="00D35478" w:rsidRDefault="00000000" w:rsidP="00CC44CE">
      <w:pPr>
        <w:pStyle w:val="ListParagraph"/>
        <w:numPr>
          <w:ilvl w:val="0"/>
          <w:numId w:val="12"/>
        </w:numPr>
        <w:rPr>
          <w:rFonts w:ascii="Arial" w:hAnsi="Arial" w:cs="Arial"/>
          <w:sz w:val="24"/>
          <w:szCs w:val="24"/>
          <w:lang w:val="so-SO"/>
        </w:rPr>
      </w:pPr>
      <w:r w:rsidRPr="00D35478">
        <w:rPr>
          <w:rFonts w:ascii="Arial" w:eastAsia="Arial" w:hAnsi="Arial" w:cs="Arial"/>
          <w:sz w:val="24"/>
          <w:szCs w:val="24"/>
          <w:bdr w:val="nil"/>
          <w:lang w:val="so-SO"/>
        </w:rPr>
        <w:t>Oggolaanshaha iyo dejinta, ama diidmada, gaadiid raacid leh dhammaan qaybaha safarka ayaa dhici doonta muddo 24 saacadood gudahood ah.    Waqtigani waxaa dhici karta in uu yar yahay si loo xaqiijiyo in aad waqtigii loogu talagalay ku timaado booqashadaada.</w:t>
      </w:r>
      <w:r w:rsidRPr="00D35478">
        <w:rPr>
          <w:rFonts w:ascii="Arial" w:eastAsia="Arial" w:hAnsi="Arial" w:cs="Arial"/>
          <w:b/>
          <w:bCs/>
          <w:sz w:val="24"/>
          <w:szCs w:val="24"/>
          <w:bdr w:val="nil"/>
          <w:lang w:val="so-SO"/>
        </w:rPr>
        <w:t xml:space="preserve"> </w:t>
      </w:r>
    </w:p>
    <w:p w14:paraId="036494C2" w14:textId="77777777" w:rsidR="005666F5" w:rsidRPr="00D35478" w:rsidRDefault="00000000" w:rsidP="00CC44CE">
      <w:pPr>
        <w:pStyle w:val="ListParagraph"/>
        <w:numPr>
          <w:ilvl w:val="0"/>
          <w:numId w:val="12"/>
        </w:numPr>
        <w:rPr>
          <w:rFonts w:ascii="Arial" w:hAnsi="Arial" w:cs="Arial"/>
          <w:sz w:val="24"/>
          <w:szCs w:val="24"/>
          <w:lang w:val="so-SO"/>
        </w:rPr>
      </w:pPr>
      <w:r w:rsidRPr="00D35478">
        <w:rPr>
          <w:rFonts w:ascii="Arial" w:eastAsia="Arial" w:hAnsi="Arial" w:cs="Arial"/>
          <w:sz w:val="24"/>
          <w:szCs w:val="24"/>
          <w:bdr w:val="nil"/>
          <w:lang w:val="so-SO"/>
        </w:rPr>
        <w:t xml:space="preserve">Shaqaalaha dejiya gaadiid raacidu waxay la socdaan safarrada oo dhan waxayna macluumaad cusub siin doonaan darawaliinta.  Waxay la socdaan goobaha ay ku sugan yihiin darawaliinta oo xalliyaan arrimaha la xiriira soo qaadista iyo dejinta.   </w:t>
      </w:r>
    </w:p>
    <w:p w14:paraId="44AB950B" w14:textId="77777777" w:rsidR="005666F5" w:rsidRPr="00D35478" w:rsidRDefault="00000000" w:rsidP="00CC44CE">
      <w:pPr>
        <w:pStyle w:val="ListParagraph"/>
        <w:numPr>
          <w:ilvl w:val="0"/>
          <w:numId w:val="12"/>
        </w:numPr>
        <w:rPr>
          <w:rFonts w:ascii="Arial" w:hAnsi="Arial" w:cs="Arial"/>
          <w:sz w:val="24"/>
          <w:szCs w:val="24"/>
          <w:lang w:val="so-SO"/>
        </w:rPr>
      </w:pPr>
      <w:r w:rsidRPr="00D35478">
        <w:rPr>
          <w:rFonts w:ascii="Arial" w:eastAsia="Arial" w:hAnsi="Arial" w:cs="Arial"/>
          <w:sz w:val="24"/>
          <w:szCs w:val="24"/>
          <w:bdr w:val="nil"/>
          <w:lang w:val="so-SO"/>
        </w:rPr>
        <w:t xml:space="preserve">Shaqaalaha NEMT ayaa gacan ka geysan doona isbeddelada gaadiid raacida, oo ay ku jiraan:  </w:t>
      </w:r>
    </w:p>
    <w:p w14:paraId="0581942D" w14:textId="77777777" w:rsidR="005666F5" w:rsidRPr="00D35478" w:rsidRDefault="00000000" w:rsidP="00CC44CE">
      <w:pPr>
        <w:pStyle w:val="ListParagraph"/>
        <w:numPr>
          <w:ilvl w:val="1"/>
          <w:numId w:val="12"/>
        </w:numPr>
        <w:rPr>
          <w:rFonts w:ascii="Arial" w:hAnsi="Arial" w:cs="Arial"/>
          <w:sz w:val="24"/>
          <w:szCs w:val="24"/>
        </w:rPr>
      </w:pPr>
      <w:r w:rsidRPr="00D35478">
        <w:rPr>
          <w:rFonts w:ascii="Arial" w:eastAsia="Arial" w:hAnsi="Arial" w:cs="Arial"/>
          <w:sz w:val="24"/>
          <w:szCs w:val="24"/>
          <w:bdr w:val="nil"/>
          <w:lang w:val="so-SO"/>
        </w:rPr>
        <w:t xml:space="preserve">isbeddelada dejinta aan la filayn; iyo sidoo kale </w:t>
      </w:r>
    </w:p>
    <w:p w14:paraId="571E3945" w14:textId="77777777" w:rsidR="006249D5" w:rsidRPr="00D35478" w:rsidRDefault="00000000" w:rsidP="00CC44CE">
      <w:pPr>
        <w:pStyle w:val="ListParagraph"/>
        <w:numPr>
          <w:ilvl w:val="1"/>
          <w:numId w:val="12"/>
        </w:numPr>
        <w:rPr>
          <w:rFonts w:ascii="Arial" w:hAnsi="Arial" w:cs="Arial"/>
          <w:sz w:val="24"/>
          <w:szCs w:val="24"/>
        </w:rPr>
      </w:pPr>
      <w:r w:rsidRPr="00D35478">
        <w:rPr>
          <w:rFonts w:ascii="Arial" w:eastAsia="Arial" w:hAnsi="Arial" w:cs="Arial"/>
          <w:sz w:val="24"/>
          <w:szCs w:val="24"/>
          <w:bdr w:val="nil"/>
          <w:lang w:val="so-SO"/>
        </w:rPr>
        <w:t xml:space="preserve">isbeddelada waqtiga ee safarka uu saameeyay adeeg bixiye kale haddii loo baahdo.   </w:t>
      </w:r>
    </w:p>
    <w:p w14:paraId="3D87EB60" w14:textId="77777777" w:rsidR="00B85E33" w:rsidRPr="00D35478" w:rsidRDefault="00000000" w:rsidP="00CC44CE">
      <w:pPr>
        <w:pStyle w:val="ListParagraph"/>
        <w:numPr>
          <w:ilvl w:val="0"/>
          <w:numId w:val="12"/>
        </w:numPr>
        <w:rPr>
          <w:rFonts w:ascii="Arial" w:hAnsi="Arial" w:cs="Arial"/>
          <w:sz w:val="24"/>
          <w:szCs w:val="24"/>
        </w:rPr>
      </w:pPr>
      <w:r w:rsidRPr="00D35478">
        <w:rPr>
          <w:rFonts w:ascii="Arial" w:eastAsia="Arial" w:hAnsi="Arial" w:cs="Arial"/>
          <w:sz w:val="24"/>
          <w:szCs w:val="24"/>
          <w:bdr w:val="nil"/>
          <w:lang w:val="so-SO"/>
        </w:rPr>
        <w:t xml:space="preserve">Ma jiri doono darawal beddeli doona waqtiga qaadista ee dejisan iyada oo aan oggolaansho hore, diiwaan gashan laga haysan WellRide.  </w:t>
      </w:r>
    </w:p>
    <w:p w14:paraId="225D9D84" w14:textId="77777777" w:rsidR="00772314" w:rsidRPr="00D35478" w:rsidRDefault="00772314" w:rsidP="005666F5">
      <w:pPr>
        <w:rPr>
          <w:rFonts w:ascii="Arial" w:hAnsi="Arial" w:cs="Arial"/>
          <w:sz w:val="24"/>
          <w:szCs w:val="24"/>
        </w:rPr>
      </w:pPr>
    </w:p>
    <w:p w14:paraId="7C708A0C" w14:textId="77777777" w:rsidR="005666F5" w:rsidRPr="00D35478" w:rsidRDefault="00000000" w:rsidP="005666F5">
      <w:pPr>
        <w:rPr>
          <w:rFonts w:ascii="Arial" w:hAnsi="Arial" w:cs="Arial"/>
          <w:color w:val="538135" w:themeColor="accent6" w:themeShade="BF"/>
          <w:sz w:val="24"/>
          <w:szCs w:val="24"/>
        </w:rPr>
      </w:pPr>
      <w:r w:rsidRPr="00D35478">
        <w:rPr>
          <w:rFonts w:ascii="Arial" w:eastAsia="Arial" w:hAnsi="Arial" w:cs="Arial"/>
          <w:color w:val="538135"/>
          <w:sz w:val="24"/>
          <w:szCs w:val="24"/>
          <w:bdr w:val="nil"/>
          <w:lang w:val="so-SO"/>
        </w:rPr>
        <w:t xml:space="preserve">Adiga ayaa ka mas’uul ah: </w:t>
      </w:r>
    </w:p>
    <w:p w14:paraId="046CD7F0" w14:textId="77777777" w:rsidR="00691FF1" w:rsidRPr="00D35478" w:rsidRDefault="00000000" w:rsidP="0038272B">
      <w:pPr>
        <w:pStyle w:val="ListParagraph"/>
        <w:numPr>
          <w:ilvl w:val="0"/>
          <w:numId w:val="29"/>
        </w:numPr>
        <w:rPr>
          <w:rFonts w:ascii="Arial" w:hAnsi="Arial" w:cs="Arial"/>
          <w:sz w:val="24"/>
          <w:szCs w:val="24"/>
        </w:rPr>
      </w:pPr>
      <w:r w:rsidRPr="00D35478">
        <w:rPr>
          <w:rFonts w:ascii="Arial" w:eastAsia="Arial" w:hAnsi="Arial" w:cs="Arial"/>
          <w:sz w:val="24"/>
          <w:szCs w:val="24"/>
          <w:bdr w:val="nil"/>
          <w:lang w:val="so-SO"/>
        </w:rPr>
        <w:t xml:space="preserve">Ula dhaqanka darawaliinta iyo gaadiid raacayaasha kale si ixtiraam leh. </w:t>
      </w:r>
    </w:p>
    <w:p w14:paraId="5EA4C31D" w14:textId="77777777" w:rsidR="00691FF1" w:rsidRPr="00D35478" w:rsidRDefault="00000000" w:rsidP="0038272B">
      <w:pPr>
        <w:pStyle w:val="ListParagraph"/>
        <w:numPr>
          <w:ilvl w:val="0"/>
          <w:numId w:val="29"/>
        </w:numPr>
        <w:rPr>
          <w:rFonts w:ascii="Arial" w:hAnsi="Arial" w:cs="Arial"/>
          <w:sz w:val="24"/>
          <w:szCs w:val="24"/>
        </w:rPr>
      </w:pPr>
      <w:r w:rsidRPr="00D35478">
        <w:rPr>
          <w:rFonts w:ascii="Arial" w:eastAsia="Arial" w:hAnsi="Arial" w:cs="Arial"/>
          <w:sz w:val="24"/>
          <w:szCs w:val="24"/>
          <w:bdr w:val="nil"/>
          <w:lang w:val="so-SO"/>
        </w:rPr>
        <w:t xml:space="preserve">U soo wicitaanka sida ugu dhakhsaha badan ee aad awoodo si aad u dejiso, u beddesho, ama u joojiso gaadiid raacid. </w:t>
      </w:r>
    </w:p>
    <w:p w14:paraId="71DE20D3" w14:textId="77777777" w:rsidR="00691FF1" w:rsidRPr="00D35478" w:rsidRDefault="00000000" w:rsidP="0038272B">
      <w:pPr>
        <w:pStyle w:val="ListParagraph"/>
        <w:numPr>
          <w:ilvl w:val="0"/>
          <w:numId w:val="29"/>
        </w:numPr>
        <w:rPr>
          <w:rFonts w:ascii="Arial" w:hAnsi="Arial" w:cs="Arial"/>
          <w:sz w:val="24"/>
          <w:szCs w:val="24"/>
        </w:rPr>
      </w:pPr>
      <w:r w:rsidRPr="00D35478">
        <w:rPr>
          <w:rFonts w:ascii="Arial" w:eastAsia="Arial" w:hAnsi="Arial" w:cs="Arial"/>
          <w:sz w:val="24"/>
          <w:szCs w:val="24"/>
          <w:bdr w:val="nil"/>
          <w:lang w:val="so-SO"/>
        </w:rPr>
        <w:t xml:space="preserve">Isticmaalka suumanka gaariga, kuraasta gaariga ama qalabka kale ee badbaadada ee uu baahan yahay sharciga Oregon.  </w:t>
      </w:r>
    </w:p>
    <w:p w14:paraId="719E3111" w14:textId="77777777" w:rsidR="003F6041" w:rsidRPr="00D35478" w:rsidRDefault="00000000" w:rsidP="0038272B">
      <w:pPr>
        <w:pStyle w:val="ListParagraph"/>
        <w:numPr>
          <w:ilvl w:val="0"/>
          <w:numId w:val="29"/>
        </w:numPr>
        <w:rPr>
          <w:rFonts w:ascii="Arial" w:hAnsi="Arial" w:cs="Arial"/>
          <w:sz w:val="24"/>
          <w:szCs w:val="24"/>
          <w:lang w:val="so-SO"/>
        </w:rPr>
      </w:pPr>
      <w:r w:rsidRPr="00D35478">
        <w:rPr>
          <w:rFonts w:ascii="Arial" w:eastAsia="Arial" w:hAnsi="Arial" w:cs="Arial"/>
          <w:sz w:val="24"/>
          <w:szCs w:val="24"/>
          <w:bdr w:val="nil"/>
          <w:lang w:val="so-SO"/>
        </w:rPr>
        <w:t xml:space="preserve">Waqti hore in aad sii codsato meelo badan oo la joogsanayo.  Haddii aad u baahan tahay in aad joogsato meel la daboolo-tusaale ahaan, haddii aad u baahan tahay in aad joogsato farmashiye ama goob kale oo la daboolo, waa inaan ansixinaa iyada, darawaliinta waxaa loo oggol yahay oo kaliya in ay joogsadaan kuwa la ansixiyay.    </w:t>
      </w:r>
    </w:p>
    <w:p w14:paraId="5CCD411A" w14:textId="77777777" w:rsidR="00691FF1" w:rsidRPr="00D35478" w:rsidRDefault="00691FF1" w:rsidP="005666F5">
      <w:pPr>
        <w:rPr>
          <w:rFonts w:ascii="Arial" w:hAnsi="Arial" w:cs="Arial"/>
          <w:sz w:val="24"/>
          <w:szCs w:val="24"/>
          <w:lang w:val="so-SO"/>
        </w:rPr>
      </w:pPr>
    </w:p>
    <w:p w14:paraId="494759E3" w14:textId="77777777" w:rsidR="00C35991" w:rsidRPr="00D35478" w:rsidRDefault="00C35991" w:rsidP="005666F5">
      <w:pPr>
        <w:rPr>
          <w:rFonts w:ascii="Arial" w:hAnsi="Arial" w:cs="Arial"/>
          <w:sz w:val="24"/>
          <w:szCs w:val="24"/>
          <w:lang w:val="so-SO"/>
        </w:rPr>
      </w:pPr>
    </w:p>
    <w:p w14:paraId="51503254" w14:textId="77777777" w:rsidR="00A42900" w:rsidRPr="00D35478" w:rsidRDefault="00A42900" w:rsidP="00F7582F">
      <w:pPr>
        <w:tabs>
          <w:tab w:val="left" w:pos="8640"/>
        </w:tabs>
        <w:spacing w:line="240" w:lineRule="atLeast"/>
        <w:rPr>
          <w:rFonts w:ascii="Arial" w:hAnsi="Arial" w:cs="Arial"/>
          <w:b/>
          <w:color w:val="4C8C2B"/>
          <w:sz w:val="28"/>
          <w:szCs w:val="28"/>
          <w:lang w:val="so-SO"/>
        </w:rPr>
      </w:pPr>
    </w:p>
    <w:p w14:paraId="0CA7AAB1" w14:textId="77777777" w:rsidR="00F7582F" w:rsidRPr="00D35478" w:rsidRDefault="00000000" w:rsidP="00F7582F">
      <w:pPr>
        <w:tabs>
          <w:tab w:val="left" w:pos="8640"/>
        </w:tabs>
        <w:spacing w:line="240" w:lineRule="atLeast"/>
        <w:rPr>
          <w:rFonts w:ascii="Arial" w:hAnsi="Arial" w:cs="Arial"/>
          <w:b/>
          <w:color w:val="4C8C2B"/>
          <w:sz w:val="28"/>
          <w:szCs w:val="28"/>
          <w:lang w:val="so-SO"/>
        </w:rPr>
      </w:pPr>
      <w:r w:rsidRPr="00D35478">
        <w:rPr>
          <w:rFonts w:ascii="Arial" w:eastAsia="Arial" w:hAnsi="Arial" w:cs="Arial"/>
          <w:b/>
          <w:bCs/>
          <w:color w:val="4C8C2B"/>
          <w:sz w:val="28"/>
          <w:szCs w:val="28"/>
          <w:bdr w:val="nil"/>
          <w:lang w:val="so-SO"/>
        </w:rPr>
        <w:t xml:space="preserve">Masaafada la socdo, Cuntooyinka, iyo Hoyga Lacagtiisa la isku soo celiyay (Dib loo bixiyay) </w:t>
      </w:r>
    </w:p>
    <w:p w14:paraId="174C0A8A" w14:textId="77777777" w:rsidR="00EB3CF0" w:rsidRPr="00D35478" w:rsidRDefault="00EB3CF0" w:rsidP="00A46DC4">
      <w:pPr>
        <w:tabs>
          <w:tab w:val="left" w:pos="8640"/>
        </w:tabs>
        <w:spacing w:line="240" w:lineRule="atLeast"/>
        <w:rPr>
          <w:rFonts w:ascii="Arial" w:hAnsi="Arial" w:cs="Arial"/>
          <w:bCs/>
          <w:color w:val="209372"/>
          <w:sz w:val="24"/>
          <w:szCs w:val="24"/>
          <w:lang w:val="so-SO"/>
        </w:rPr>
      </w:pPr>
    </w:p>
    <w:p w14:paraId="5B3D197C" w14:textId="77777777" w:rsidR="002B193E" w:rsidRPr="00D35478" w:rsidRDefault="00000000" w:rsidP="002B193E">
      <w:pPr>
        <w:tabs>
          <w:tab w:val="left" w:pos="8640"/>
        </w:tabs>
        <w:spacing w:line="240" w:lineRule="atLeast"/>
        <w:rPr>
          <w:rFonts w:ascii="Arial" w:hAnsi="Arial" w:cs="Arial"/>
          <w:bCs/>
          <w:sz w:val="24"/>
          <w:szCs w:val="24"/>
          <w:lang w:val="so-SO"/>
        </w:rPr>
      </w:pPr>
      <w:r w:rsidRPr="00D35478">
        <w:rPr>
          <w:rFonts w:ascii="Arial" w:eastAsia="Arial" w:hAnsi="Arial" w:cs="Arial"/>
          <w:bCs/>
          <w:sz w:val="24"/>
          <w:szCs w:val="24"/>
          <w:bdr w:val="nil"/>
          <w:lang w:val="so-SO"/>
        </w:rPr>
        <w:t>Lacag isku soo celintu waa codsiga in dib loo bixiyo lacagta masaafada la socdo ‘mileage’, cuntooyinka, ama hoyga aad lacagtooda bixisay.</w:t>
      </w:r>
    </w:p>
    <w:p w14:paraId="5207A394" w14:textId="77777777" w:rsidR="009E4112" w:rsidRPr="00D35478" w:rsidRDefault="00000000" w:rsidP="00A46DC4">
      <w:pPr>
        <w:tabs>
          <w:tab w:val="left" w:pos="8640"/>
        </w:tabs>
        <w:spacing w:line="240" w:lineRule="atLeast"/>
        <w:rPr>
          <w:rFonts w:ascii="Arial" w:hAnsi="Arial" w:cs="Arial"/>
          <w:bCs/>
          <w:sz w:val="24"/>
          <w:szCs w:val="24"/>
          <w:lang w:val="so-SO"/>
        </w:rPr>
      </w:pPr>
      <w:r w:rsidRPr="00D35478">
        <w:rPr>
          <w:rFonts w:ascii="Arial" w:eastAsia="Arial" w:hAnsi="Arial" w:cs="Arial"/>
          <w:bCs/>
          <w:sz w:val="24"/>
          <w:szCs w:val="24"/>
          <w:bdr w:val="nil"/>
          <w:lang w:val="so-SO"/>
        </w:rPr>
        <w:t xml:space="preserve">Oggolaanshaha hore ama caddeynta adeeg bixiyaha ee booqashada si dib loogu bixiyo lacagta ayay dhici kartaa in loo baahdo si loo codsado masaafada la socdo ‘mileage’, cuntooyinka, iyo hoyga la aado adeegyada caafimaadka ee caymiskooda la daboolo si loogu qalmo dib u bixinta lacagta.  </w:t>
      </w:r>
    </w:p>
    <w:p w14:paraId="0A1B566F" w14:textId="77777777" w:rsidR="009E4112" w:rsidRPr="00D35478" w:rsidRDefault="009E4112" w:rsidP="00A46DC4">
      <w:pPr>
        <w:tabs>
          <w:tab w:val="left" w:pos="8640"/>
        </w:tabs>
        <w:spacing w:line="240" w:lineRule="atLeast"/>
        <w:rPr>
          <w:rFonts w:ascii="Arial" w:hAnsi="Arial" w:cs="Arial"/>
          <w:bCs/>
          <w:sz w:val="24"/>
          <w:szCs w:val="24"/>
          <w:lang w:val="so-SO"/>
        </w:rPr>
      </w:pPr>
    </w:p>
    <w:p w14:paraId="55CFA8DB" w14:textId="77777777" w:rsidR="009E4112" w:rsidRPr="00D35478" w:rsidRDefault="00000000" w:rsidP="00A46DC4">
      <w:p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 xml:space="preserve">Si aad u codsato ama u hesho macluumaad dheeraad ah oo ku saabsan dib u bixinta lacagta </w:t>
      </w:r>
      <w:r w:rsidRPr="00D35478">
        <w:rPr>
          <w:rFonts w:ascii="Arial" w:eastAsia="Arial" w:hAnsi="Arial" w:cs="Arial"/>
          <w:b/>
          <w:bCs/>
          <w:sz w:val="24"/>
          <w:szCs w:val="24"/>
          <w:bdr w:val="nil"/>
          <w:lang w:val="so-SO"/>
        </w:rPr>
        <w:t>Adeega Macmiilka ka wac 844-256-5720</w:t>
      </w:r>
      <w:r w:rsidRPr="00D35478">
        <w:rPr>
          <w:rFonts w:ascii="Arial" w:eastAsia="Arial" w:hAnsi="Arial" w:cs="Arial"/>
          <w:sz w:val="24"/>
          <w:szCs w:val="24"/>
          <w:bdr w:val="nil"/>
          <w:lang w:val="so-SO"/>
        </w:rPr>
        <w:t xml:space="preserve"> waxay kuu soo diri doonaan foom oo kuu sheegi doonaan sida loo codsado dib u bixinta lacagta iyo waxa lala soo dirayo.   Foomka iyo wixii macluumaad ah waa in la soo diraa ka hor inta aysan dib u bixinta lacagtu dhici karin.  </w:t>
      </w:r>
    </w:p>
    <w:p w14:paraId="1A8DACCE" w14:textId="77777777" w:rsidR="009E4112" w:rsidRPr="00D35478" w:rsidRDefault="009E4112" w:rsidP="00A46DC4">
      <w:pPr>
        <w:tabs>
          <w:tab w:val="left" w:pos="8640"/>
        </w:tabs>
        <w:spacing w:line="240" w:lineRule="atLeast"/>
        <w:rPr>
          <w:rFonts w:ascii="Arial" w:hAnsi="Arial" w:cs="Arial"/>
          <w:bCs/>
          <w:sz w:val="24"/>
          <w:szCs w:val="24"/>
        </w:rPr>
      </w:pPr>
    </w:p>
    <w:p w14:paraId="482B2D1B" w14:textId="77777777" w:rsidR="009E4112" w:rsidRPr="00D35478" w:rsidRDefault="00000000" w:rsidP="00A46DC4">
      <w:pPr>
        <w:tabs>
          <w:tab w:val="left" w:pos="8640"/>
        </w:tabs>
        <w:spacing w:line="240" w:lineRule="atLeast"/>
        <w:rPr>
          <w:rFonts w:ascii="Arial" w:hAnsi="Arial" w:cs="Arial"/>
          <w:bCs/>
          <w:sz w:val="24"/>
          <w:szCs w:val="24"/>
          <w:lang w:val="so-SO"/>
        </w:rPr>
      </w:pPr>
      <w:r w:rsidRPr="00D35478">
        <w:rPr>
          <w:rFonts w:ascii="Arial" w:eastAsia="Arial" w:hAnsi="Arial" w:cs="Arial"/>
          <w:bCs/>
          <w:sz w:val="24"/>
          <w:szCs w:val="24"/>
          <w:bdr w:val="nil"/>
          <w:lang w:val="so-SO"/>
        </w:rPr>
        <w:t xml:space="preserve">Codsiyada waa in lagu helaa muddo 45 maalmood gudahood ah ka dib safarkaaga.  Codsiyada la helo ka dib 45 maalmood waa la diidi doonaa iyada oo Ogaysiinta Go’aaminta Gargaarka Aan Wanaagsanayn (NOABD) loo soo diri doono xubnaha leh rafcaan iyo xuquuqda dacwad dhageysiga.  </w:t>
      </w:r>
    </w:p>
    <w:p w14:paraId="3B6E4F95" w14:textId="77777777" w:rsidR="00FA55E4" w:rsidRPr="00D35478" w:rsidRDefault="00FA55E4" w:rsidP="00A46DC4">
      <w:pPr>
        <w:tabs>
          <w:tab w:val="left" w:pos="8640"/>
        </w:tabs>
        <w:spacing w:line="240" w:lineRule="atLeast"/>
        <w:rPr>
          <w:rFonts w:ascii="Arial" w:hAnsi="Arial" w:cs="Arial"/>
          <w:bCs/>
          <w:sz w:val="24"/>
          <w:szCs w:val="24"/>
          <w:lang w:val="so-SO"/>
        </w:rPr>
      </w:pPr>
    </w:p>
    <w:p w14:paraId="11EFDAC1" w14:textId="77777777" w:rsidR="00FA55E4" w:rsidRPr="00D35478" w:rsidRDefault="00000000" w:rsidP="00A46DC4">
      <w:pPr>
        <w:tabs>
          <w:tab w:val="left" w:pos="8640"/>
        </w:tabs>
        <w:spacing w:line="240" w:lineRule="atLeast"/>
        <w:rPr>
          <w:rFonts w:ascii="Arial" w:hAnsi="Arial" w:cs="Arial"/>
          <w:bCs/>
          <w:sz w:val="24"/>
          <w:szCs w:val="24"/>
          <w:lang w:val="so-SO"/>
        </w:rPr>
      </w:pPr>
      <w:r w:rsidRPr="00D35478">
        <w:rPr>
          <w:rFonts w:ascii="Arial" w:eastAsia="Arial" w:hAnsi="Arial" w:cs="Arial"/>
          <w:bCs/>
          <w:sz w:val="24"/>
          <w:szCs w:val="24"/>
          <w:bdr w:val="nil"/>
          <w:lang w:val="so-SO"/>
        </w:rPr>
        <w:t xml:space="preserve">YCCO waa in ay xubnaha dib ugu soo celisaa lacag muddo 14 maalmood gudahood ah ka dib marka la helo codsiga lacag isku soo celinta.   YCCO waa in ay ku soo saartaa NOABD muddo 14 maalmood gudahood ah haddii lacag celinta xubinta la diido sabab kasta ha aheetee, iyada oo haddii codsiga xubinta ee lacag isku soo celinta uu yahay mid aan dhammeystirnayn, YCCO ay tahay in ay qaadato 14 maalmood oo dheeraad ah si ay qofka xubinta ah uga caawiso dhammeystirka soo gudbinta.   </w:t>
      </w:r>
    </w:p>
    <w:p w14:paraId="39A7C680" w14:textId="77777777" w:rsidR="00C5427D" w:rsidRPr="00D35478" w:rsidRDefault="00C5427D" w:rsidP="00A46DC4">
      <w:pPr>
        <w:tabs>
          <w:tab w:val="left" w:pos="8640"/>
        </w:tabs>
        <w:spacing w:line="240" w:lineRule="atLeast"/>
        <w:rPr>
          <w:rFonts w:ascii="Arial" w:hAnsi="Arial" w:cs="Arial"/>
          <w:b/>
          <w:color w:val="00B050"/>
          <w:sz w:val="28"/>
          <w:szCs w:val="28"/>
          <w:lang w:val="so-SO"/>
        </w:rPr>
      </w:pPr>
    </w:p>
    <w:p w14:paraId="7476F2AA" w14:textId="77777777" w:rsidR="00562306" w:rsidRPr="00D35478" w:rsidRDefault="00000000" w:rsidP="00A46DC4">
      <w:pPr>
        <w:tabs>
          <w:tab w:val="left" w:pos="8640"/>
        </w:tabs>
        <w:spacing w:line="240" w:lineRule="atLeast"/>
        <w:rPr>
          <w:rFonts w:ascii="Arial" w:hAnsi="Arial" w:cs="Arial"/>
          <w:b/>
          <w:sz w:val="24"/>
          <w:szCs w:val="24"/>
          <w:lang w:val="so-SO"/>
        </w:rPr>
      </w:pPr>
      <w:r w:rsidRPr="00D35478">
        <w:rPr>
          <w:rFonts w:ascii="Arial" w:eastAsia="Arial" w:hAnsi="Arial" w:cs="Arial"/>
          <w:b/>
          <w:bCs/>
          <w:sz w:val="24"/>
          <w:szCs w:val="24"/>
          <w:bdr w:val="nil"/>
          <w:lang w:val="so-SO"/>
        </w:rPr>
        <w:t>Dib u bixinta Lacagta Cuntada</w:t>
      </w:r>
    </w:p>
    <w:p w14:paraId="12485F9E" w14:textId="77777777" w:rsidR="00C5427D" w:rsidRPr="00D35478" w:rsidRDefault="00000000" w:rsidP="00A46DC4">
      <w:pPr>
        <w:tabs>
          <w:tab w:val="left" w:pos="8640"/>
        </w:tabs>
        <w:spacing w:line="240" w:lineRule="atLeast"/>
        <w:rPr>
          <w:rFonts w:ascii="Arial" w:hAnsi="Arial" w:cs="Arial"/>
          <w:bCs/>
          <w:sz w:val="24"/>
          <w:szCs w:val="24"/>
          <w:lang w:val="so-SO"/>
        </w:rPr>
      </w:pPr>
      <w:r w:rsidRPr="00D35478">
        <w:rPr>
          <w:rFonts w:ascii="Arial" w:eastAsia="Arial" w:hAnsi="Arial" w:cs="Arial"/>
          <w:bCs/>
          <w:sz w:val="24"/>
          <w:szCs w:val="24"/>
          <w:bdr w:val="nil"/>
          <w:lang w:val="so-SO"/>
        </w:rPr>
        <w:t xml:space="preserve">Cuntooyinka waxaa lacagtooda la bixiyaa oo kaliya marka qofka xubinta ahi safro: </w:t>
      </w:r>
    </w:p>
    <w:p w14:paraId="7D88ED9D" w14:textId="77777777" w:rsidR="006006E6" w:rsidRPr="00D35478" w:rsidRDefault="00000000" w:rsidP="00CC44CE">
      <w:pPr>
        <w:pStyle w:val="ListParagraph"/>
        <w:numPr>
          <w:ilvl w:val="0"/>
          <w:numId w:val="20"/>
        </w:num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 xml:space="preserve">Safarku waa in uu noqdaa ugu yaraan 4 saacadood oo ah safar soo noqod leh </w:t>
      </w:r>
    </w:p>
    <w:p w14:paraId="0910893D" w14:textId="77777777" w:rsidR="006006E6" w:rsidRPr="00D35478" w:rsidRDefault="006006E6" w:rsidP="00A46DC4">
      <w:pPr>
        <w:tabs>
          <w:tab w:val="left" w:pos="8640"/>
        </w:tabs>
        <w:spacing w:line="240" w:lineRule="atLeast"/>
        <w:rPr>
          <w:rFonts w:ascii="Arial" w:hAnsi="Arial" w:cs="Arial"/>
          <w:bCs/>
          <w:sz w:val="24"/>
          <w:szCs w:val="24"/>
        </w:rPr>
      </w:pPr>
    </w:p>
    <w:p w14:paraId="5A6D9D89" w14:textId="77777777" w:rsidR="006006E6" w:rsidRPr="00D35478" w:rsidRDefault="00000000" w:rsidP="00A46DC4">
      <w:pPr>
        <w:tabs>
          <w:tab w:val="left" w:pos="8640"/>
        </w:tabs>
        <w:spacing w:line="240" w:lineRule="atLeast"/>
        <w:rPr>
          <w:rFonts w:ascii="Arial" w:hAnsi="Arial" w:cs="Arial"/>
          <w:b/>
          <w:sz w:val="24"/>
          <w:szCs w:val="24"/>
        </w:rPr>
      </w:pPr>
      <w:r w:rsidRPr="00D35478">
        <w:rPr>
          <w:rFonts w:ascii="Arial" w:eastAsia="Arial" w:hAnsi="Arial" w:cs="Arial"/>
          <w:b/>
          <w:bCs/>
          <w:sz w:val="24"/>
          <w:szCs w:val="24"/>
          <w:bdr w:val="nil"/>
          <w:lang w:val="so-SO"/>
        </w:rPr>
        <w:t>Dib u bixinta Lacagta Hoyga</w:t>
      </w:r>
    </w:p>
    <w:p w14:paraId="3A416956" w14:textId="77777777" w:rsidR="00562306" w:rsidRPr="00D35478" w:rsidRDefault="00000000" w:rsidP="00A46DC4">
      <w:p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 xml:space="preserve">Hoyga waxaa lacagtiisa dib loo bixiyaa marka: </w:t>
      </w:r>
    </w:p>
    <w:p w14:paraId="7A72D68A" w14:textId="77777777" w:rsidR="006006E6" w:rsidRPr="00D35478" w:rsidRDefault="00000000" w:rsidP="00CC44CE">
      <w:pPr>
        <w:pStyle w:val="ListParagraph"/>
        <w:numPr>
          <w:ilvl w:val="0"/>
          <w:numId w:val="21"/>
        </w:num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 xml:space="preserve">Qofka xubinta ah tahay in uu safro ka hor 5 subaxnimo si uu gaaro booqashadiisii dejisan;   </w:t>
      </w:r>
    </w:p>
    <w:p w14:paraId="229D6538" w14:textId="77777777" w:rsidR="00D16108" w:rsidRPr="00D35478" w:rsidRDefault="00000000" w:rsidP="00CC44CE">
      <w:pPr>
        <w:pStyle w:val="ListParagraph"/>
        <w:numPr>
          <w:ilvl w:val="0"/>
          <w:numId w:val="21"/>
        </w:num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 xml:space="preserve">Safarka ka imaanaya booqasho dejisan uu dhammaan doono 9 habeenimo ka dib;  </w:t>
      </w:r>
    </w:p>
    <w:p w14:paraId="0B40DD34" w14:textId="77777777" w:rsidR="00D16108" w:rsidRPr="00D35478" w:rsidRDefault="00000000" w:rsidP="00CC44CE">
      <w:pPr>
        <w:pStyle w:val="ListParagraph"/>
        <w:numPr>
          <w:ilvl w:val="0"/>
          <w:numId w:val="21"/>
        </w:num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 xml:space="preserve">Marka daryeel caafimaad bixiyaha xubintu uu diiwaangeliyo  baahi caafimaad; ama </w:t>
      </w:r>
    </w:p>
    <w:p w14:paraId="5272CEC9" w14:textId="77777777" w:rsidR="0027632F" w:rsidRPr="00D35478" w:rsidRDefault="00000000" w:rsidP="00CC44CE">
      <w:pPr>
        <w:pStyle w:val="ListParagraph"/>
        <w:numPr>
          <w:ilvl w:val="0"/>
          <w:numId w:val="21"/>
        </w:num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 xml:space="preserve">Sababo kale oo ah go’aanka YCCO </w:t>
      </w:r>
    </w:p>
    <w:p w14:paraId="1973C605" w14:textId="77777777" w:rsidR="00562306" w:rsidRPr="00D35478" w:rsidRDefault="00562306" w:rsidP="00A46DC4">
      <w:pPr>
        <w:tabs>
          <w:tab w:val="left" w:pos="8640"/>
        </w:tabs>
        <w:spacing w:line="240" w:lineRule="atLeast"/>
        <w:rPr>
          <w:rFonts w:ascii="Arial" w:hAnsi="Arial" w:cs="Arial"/>
          <w:bCs/>
          <w:sz w:val="24"/>
          <w:szCs w:val="24"/>
        </w:rPr>
      </w:pPr>
    </w:p>
    <w:p w14:paraId="09806EDC" w14:textId="77777777" w:rsidR="00562306" w:rsidRPr="00D35478" w:rsidRDefault="00000000" w:rsidP="00A46DC4">
      <w:p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 xml:space="preserve">Cuntada iyo Hoyga waxaa lacagtooda dib loo bixin karaa oo loogu talagalay hal caawiye, kaasi oo noqon kara waalid, si uu u raaco qofka xubinta ah haddii caafimaad ahaan loo baahdo haddii: </w:t>
      </w:r>
    </w:p>
    <w:p w14:paraId="1F299483" w14:textId="77777777" w:rsidR="00D16108" w:rsidRPr="00D35478" w:rsidRDefault="00000000" w:rsidP="00CC44CE">
      <w:pPr>
        <w:pStyle w:val="ListParagraph"/>
        <w:numPr>
          <w:ilvl w:val="0"/>
          <w:numId w:val="22"/>
        </w:num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 xml:space="preserve">Qofka xubinta ahi yahay ilme yar oo uusan awoodin in uu safro caawiye la’aan; </w:t>
      </w:r>
    </w:p>
    <w:p w14:paraId="19332DF9" w14:textId="77777777" w:rsidR="00D16108" w:rsidRPr="00D35478" w:rsidRDefault="00000000" w:rsidP="00CC44CE">
      <w:pPr>
        <w:pStyle w:val="ListParagraph"/>
        <w:numPr>
          <w:ilvl w:val="0"/>
          <w:numId w:val="22"/>
        </w:num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 xml:space="preserve">Adeeg bixiyaha xubintu bixiyo qoraal saxiixan oo leh sababta ay tahay in caawiyuhu ula safro qofka xubinta ah; </w:t>
      </w:r>
    </w:p>
    <w:p w14:paraId="5B776EC4" w14:textId="77777777" w:rsidR="00D16108" w:rsidRPr="00D35478" w:rsidRDefault="00000000" w:rsidP="00CC44CE">
      <w:pPr>
        <w:pStyle w:val="ListParagraph"/>
        <w:numPr>
          <w:ilvl w:val="0"/>
          <w:numId w:val="22"/>
        </w:num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 xml:space="preserve">Qofka xubinta ahi uu jir ahaan iyo maskax ahaanba awoodin in uu gaaro booqashadiisa caafimaad iyada oo aan la caawin;     </w:t>
      </w:r>
    </w:p>
    <w:p w14:paraId="0FE12FB8" w14:textId="77777777" w:rsidR="00D16108" w:rsidRPr="00D35478" w:rsidRDefault="00000000" w:rsidP="00CC44CE">
      <w:pPr>
        <w:pStyle w:val="ListParagraph"/>
        <w:numPr>
          <w:ilvl w:val="0"/>
          <w:numId w:val="22"/>
        </w:num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 xml:space="preserve">Qofka xubinta ahi uu yahay ama uusan awoodi lahayn in uu ku soo noqdo guriga caawimaad la’aan ka dib daaweyn ama adeeg; ama  </w:t>
      </w:r>
    </w:p>
    <w:p w14:paraId="4CF06981" w14:textId="77777777" w:rsidR="0027632F" w:rsidRPr="00D35478" w:rsidRDefault="00000000" w:rsidP="00CC44CE">
      <w:pPr>
        <w:pStyle w:val="ListParagraph"/>
        <w:numPr>
          <w:ilvl w:val="0"/>
          <w:numId w:val="22"/>
        </w:num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 xml:space="preserve">Sababo kale oo ah go’aanka YCCO </w:t>
      </w:r>
    </w:p>
    <w:p w14:paraId="3E0C5487" w14:textId="77777777" w:rsidR="00562306" w:rsidRPr="00D35478" w:rsidRDefault="00000000" w:rsidP="00A46DC4">
      <w:p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Waxaa dhici karta in aan xubnaha dib u siino lacagta cuntooyinka ama hoyga ee caawiyayaasha dheeraadka ah ama duruufo la xiriira go’aankayaga.</w:t>
      </w:r>
    </w:p>
    <w:p w14:paraId="7A1390A3" w14:textId="77777777" w:rsidR="001F7CE3" w:rsidRPr="00D35478" w:rsidRDefault="001F7CE3" w:rsidP="00A46DC4">
      <w:pPr>
        <w:tabs>
          <w:tab w:val="left" w:pos="8640"/>
        </w:tabs>
        <w:spacing w:line="240" w:lineRule="atLeast"/>
        <w:rPr>
          <w:rFonts w:ascii="Arial" w:hAnsi="Arial" w:cs="Arial"/>
          <w:bCs/>
          <w:sz w:val="24"/>
          <w:szCs w:val="24"/>
        </w:rPr>
      </w:pPr>
    </w:p>
    <w:p w14:paraId="5BA0B5FF" w14:textId="77777777" w:rsidR="00562306" w:rsidRPr="00D35478" w:rsidRDefault="00000000" w:rsidP="00A46DC4">
      <w:pPr>
        <w:tabs>
          <w:tab w:val="left" w:pos="8640"/>
        </w:tabs>
        <w:spacing w:line="240" w:lineRule="atLeast"/>
        <w:rPr>
          <w:rFonts w:ascii="Arial" w:hAnsi="Arial" w:cs="Arial"/>
          <w:b/>
          <w:sz w:val="24"/>
          <w:szCs w:val="24"/>
        </w:rPr>
      </w:pPr>
      <w:r w:rsidRPr="00D35478">
        <w:rPr>
          <w:rFonts w:ascii="Arial" w:eastAsia="Arial" w:hAnsi="Arial" w:cs="Arial"/>
          <w:b/>
          <w:bCs/>
          <w:sz w:val="24"/>
          <w:szCs w:val="24"/>
          <w:bdr w:val="nil"/>
          <w:lang w:val="so-SO"/>
        </w:rPr>
        <w:t>Dib u bixinta Lacagta Masaafada la socdo</w:t>
      </w:r>
    </w:p>
    <w:p w14:paraId="3F72F059" w14:textId="14103D44" w:rsidR="00F26D4E" w:rsidRPr="00D35478" w:rsidRDefault="00000000" w:rsidP="00A46DC4">
      <w:pPr>
        <w:tabs>
          <w:tab w:val="left" w:pos="8640"/>
        </w:tabs>
        <w:spacing w:line="240" w:lineRule="atLeast"/>
        <w:rPr>
          <w:rFonts w:ascii="Arial" w:hAnsi="Arial" w:cs="Arial"/>
          <w:bCs/>
          <w:sz w:val="24"/>
          <w:szCs w:val="24"/>
          <w:lang w:val="so-SO"/>
        </w:rPr>
      </w:pPr>
      <w:r w:rsidRPr="00D35478">
        <w:rPr>
          <w:rFonts w:ascii="Arial" w:eastAsia="Arial" w:hAnsi="Arial" w:cs="Arial"/>
          <w:bCs/>
          <w:sz w:val="24"/>
          <w:szCs w:val="24"/>
          <w:bdr w:val="nil"/>
          <w:lang w:val="so-SO"/>
        </w:rPr>
        <w:t xml:space="preserve">Marka qof ama hay’ad aan ka ahayn xubinta ama waalidka dhalay qofka xubinta ah ee yar ama mas’uul uu gaadiid raacid bixiyo, waxaa dhici karta in aan lacag siino qofka ama hay’ada bixisay gaadiid raacida. Wac adeega macmiilka wixii macluumaad dheeraad ah. </w:t>
      </w:r>
    </w:p>
    <w:p w14:paraId="377B51B6" w14:textId="77777777" w:rsidR="00F26D4E" w:rsidRPr="00D35478" w:rsidRDefault="00F26D4E" w:rsidP="00A46DC4">
      <w:pPr>
        <w:tabs>
          <w:tab w:val="left" w:pos="8640"/>
        </w:tabs>
        <w:spacing w:line="240" w:lineRule="atLeast"/>
        <w:rPr>
          <w:rFonts w:ascii="Arial" w:hAnsi="Arial" w:cs="Arial"/>
          <w:b/>
          <w:sz w:val="24"/>
          <w:szCs w:val="24"/>
          <w:lang w:val="so-SO"/>
        </w:rPr>
      </w:pPr>
    </w:p>
    <w:p w14:paraId="10FA829F" w14:textId="3AB877F9" w:rsidR="00F26D4E" w:rsidRPr="00D35478" w:rsidRDefault="00000000" w:rsidP="00A46DC4">
      <w:pPr>
        <w:tabs>
          <w:tab w:val="left" w:pos="8640"/>
        </w:tabs>
        <w:spacing w:line="240" w:lineRule="atLeast"/>
        <w:rPr>
          <w:rFonts w:ascii="Arial" w:hAnsi="Arial" w:cs="Arial"/>
          <w:bCs/>
          <w:sz w:val="24"/>
          <w:szCs w:val="24"/>
          <w:lang w:val="so-SO"/>
        </w:rPr>
      </w:pPr>
      <w:r w:rsidRPr="00D35478">
        <w:rPr>
          <w:rFonts w:ascii="Arial" w:eastAsia="Arial" w:hAnsi="Arial" w:cs="Arial"/>
          <w:bCs/>
          <w:sz w:val="24"/>
          <w:szCs w:val="24"/>
          <w:bdr w:val="nil"/>
          <w:lang w:val="so-SO"/>
        </w:rPr>
        <w:t xml:space="preserve">Masaafada la socdo ‘mileage’, waxaa dhici karta in la bixiyo lacagtooda loogu talagalay safarka lagu tagayo oo lagaga soo noqonayo adeegyo la daboolo haddii aad adiga naftaadu gaariga u kaxaysato booqashada. Waa in aad codsataa in lacag lagu siiyo oo isticmaasho foomka aan kuu soo diri doono. Waxaa dhici karta in aad u baahato in aad na siiso caddeyn, waxaanan sidoo kale caddeyn doonaa in aad tagtay booqashadaada ka hor inta aynaan lacagta ku siin. Haddii aan caddeyn kari weyno in aad tagtay booqasho aad codsanayso in lacag lagugu siiyo, waxaa dhici karta in aanu diidno codsigaaga.   Waxaanu kuu soo diri doonaa NOABD kuu sheegaysa sababta aan u nidhi maya.  </w:t>
      </w:r>
    </w:p>
    <w:p w14:paraId="7571B685" w14:textId="77777777" w:rsidR="00CE4FD1" w:rsidRPr="00D35478" w:rsidRDefault="00CE4FD1" w:rsidP="00A46DC4">
      <w:pPr>
        <w:tabs>
          <w:tab w:val="left" w:pos="8640"/>
        </w:tabs>
        <w:spacing w:line="240" w:lineRule="atLeast"/>
        <w:rPr>
          <w:rFonts w:ascii="Arial" w:hAnsi="Arial" w:cs="Arial"/>
          <w:bCs/>
          <w:sz w:val="24"/>
          <w:szCs w:val="24"/>
          <w:lang w:val="so-SO"/>
        </w:rPr>
      </w:pPr>
    </w:p>
    <w:p w14:paraId="26740554" w14:textId="77777777" w:rsidR="001F7CE3" w:rsidRPr="00D35478" w:rsidRDefault="001F7CE3" w:rsidP="00A46DC4">
      <w:pPr>
        <w:tabs>
          <w:tab w:val="left" w:pos="8640"/>
        </w:tabs>
        <w:spacing w:line="240" w:lineRule="atLeast"/>
        <w:rPr>
          <w:rFonts w:ascii="Arial" w:hAnsi="Arial" w:cs="Arial"/>
          <w:b/>
          <w:sz w:val="24"/>
          <w:szCs w:val="24"/>
          <w:lang w:val="so-SO"/>
        </w:rPr>
      </w:pPr>
    </w:p>
    <w:p w14:paraId="4BFD287A" w14:textId="77777777" w:rsidR="00CE4FD1" w:rsidRPr="00D35478" w:rsidRDefault="00000000" w:rsidP="00A46DC4">
      <w:pPr>
        <w:tabs>
          <w:tab w:val="left" w:pos="8640"/>
        </w:tabs>
        <w:spacing w:line="240" w:lineRule="atLeast"/>
        <w:rPr>
          <w:rFonts w:ascii="Arial" w:hAnsi="Arial" w:cs="Arial"/>
          <w:b/>
          <w:sz w:val="24"/>
          <w:szCs w:val="24"/>
          <w:lang w:val="so-SO"/>
        </w:rPr>
      </w:pPr>
      <w:r w:rsidRPr="00D35478">
        <w:rPr>
          <w:rFonts w:ascii="Arial" w:eastAsia="Arial" w:hAnsi="Arial" w:cs="Arial"/>
          <w:b/>
          <w:bCs/>
          <w:sz w:val="24"/>
          <w:szCs w:val="24"/>
          <w:bdr w:val="nil"/>
          <w:lang w:val="so-SO"/>
        </w:rPr>
        <w:t>Lacagaha siyaadada ee la bixiyo</w:t>
      </w:r>
    </w:p>
    <w:p w14:paraId="4A06BCAB" w14:textId="77777777" w:rsidR="00B72CF0" w:rsidRPr="00D35478" w:rsidRDefault="00000000" w:rsidP="00835B3E">
      <w:pPr>
        <w:tabs>
          <w:tab w:val="left" w:pos="8640"/>
        </w:tabs>
        <w:spacing w:line="240" w:lineRule="atLeast"/>
        <w:rPr>
          <w:rFonts w:ascii="Arial" w:hAnsi="Arial" w:cs="Arial"/>
          <w:bCs/>
          <w:sz w:val="24"/>
          <w:szCs w:val="24"/>
          <w:lang w:val="so-SO"/>
        </w:rPr>
      </w:pPr>
      <w:r w:rsidRPr="00D35478">
        <w:rPr>
          <w:rFonts w:ascii="Arial" w:eastAsia="Arial" w:hAnsi="Arial" w:cs="Arial"/>
          <w:bCs/>
          <w:sz w:val="24"/>
          <w:szCs w:val="24"/>
          <w:bdr w:val="nil"/>
          <w:lang w:val="so-SO"/>
        </w:rPr>
        <w:t xml:space="preserve">Marka masaafada la socdo ‘mileage’, cuntooyinka ama hoyga ay lacagtiisa bixiso YCCO iyo qof kale waxaa loo yaqaan lacag siyaado ah oo la bixiyay. Waxaa dhici karta in aan kaa codsano in aad dib u bixiso lacagta aanu ku siinay dib u bixinta lacageed haddii aanu xaqiijino in:   </w:t>
      </w:r>
    </w:p>
    <w:p w14:paraId="7F80B89F" w14:textId="77777777" w:rsidR="00B72CF0" w:rsidRPr="00D35478" w:rsidRDefault="00000000" w:rsidP="00CC44CE">
      <w:pPr>
        <w:pStyle w:val="ListParagraph"/>
        <w:numPr>
          <w:ilvl w:val="0"/>
          <w:numId w:val="19"/>
        </w:numPr>
        <w:tabs>
          <w:tab w:val="left" w:pos="8640"/>
        </w:tabs>
        <w:spacing w:line="240" w:lineRule="atLeast"/>
        <w:rPr>
          <w:rFonts w:ascii="Arial" w:hAnsi="Arial" w:cs="Arial"/>
          <w:bCs/>
          <w:sz w:val="24"/>
          <w:szCs w:val="24"/>
          <w:lang w:val="so-SO"/>
        </w:rPr>
      </w:pPr>
      <w:r w:rsidRPr="00D35478">
        <w:rPr>
          <w:rFonts w:ascii="Arial" w:eastAsia="Arial" w:hAnsi="Arial" w:cs="Arial"/>
          <w:bCs/>
          <w:sz w:val="24"/>
          <w:szCs w:val="24"/>
          <w:bdr w:val="nil"/>
          <w:lang w:val="so-SO"/>
        </w:rPr>
        <w:lastRenderedPageBreak/>
        <w:t xml:space="preserve">Qofka xubinta ah si toos ah loo siiyay lacagta safarka lagu tagayay booqashooyinka caafimaad, oo aan lacagtana u isticmaalin ujeedadaasi, uusan tagin booqashada, ama gaari la wadaagin xubin kale oo sidoo kale si toos ah lacag loo siiyay;  </w:t>
      </w:r>
    </w:p>
    <w:p w14:paraId="08379710" w14:textId="77777777" w:rsidR="00286C0E" w:rsidRPr="00D35478" w:rsidRDefault="00000000" w:rsidP="00CC44CE">
      <w:pPr>
        <w:pStyle w:val="ListParagraph"/>
        <w:numPr>
          <w:ilvl w:val="0"/>
          <w:numId w:val="19"/>
        </w:numPr>
        <w:tabs>
          <w:tab w:val="left" w:pos="8640"/>
        </w:tabs>
        <w:spacing w:line="240" w:lineRule="atLeast"/>
        <w:rPr>
          <w:rFonts w:ascii="Arial" w:hAnsi="Arial" w:cs="Arial"/>
          <w:bCs/>
          <w:sz w:val="24"/>
          <w:szCs w:val="24"/>
          <w:lang w:val="so-SO"/>
        </w:rPr>
      </w:pPr>
      <w:r w:rsidRPr="00D35478">
        <w:rPr>
          <w:rFonts w:ascii="Arial" w:eastAsia="Arial" w:hAnsi="Arial" w:cs="Arial"/>
          <w:bCs/>
          <w:sz w:val="24"/>
          <w:szCs w:val="24"/>
          <w:bdr w:val="nil"/>
          <w:lang w:val="so-SO"/>
        </w:rPr>
        <w:t>Kaararka ama tigidhada gaadiidka dadweynaha, uu qofka xubinta ahi iibiyay ama haddii kale iyaga siiyay qof kale;</w:t>
      </w:r>
    </w:p>
    <w:p w14:paraId="57AAF87C" w14:textId="77777777" w:rsidR="00CE4FD1" w:rsidRPr="00D35478" w:rsidRDefault="00000000" w:rsidP="00CC44CE">
      <w:pPr>
        <w:pStyle w:val="ListParagraph"/>
        <w:numPr>
          <w:ilvl w:val="0"/>
          <w:numId w:val="19"/>
        </w:numPr>
        <w:tabs>
          <w:tab w:val="left" w:pos="8640"/>
        </w:tabs>
        <w:spacing w:line="240" w:lineRule="atLeast"/>
        <w:rPr>
          <w:rFonts w:ascii="Arial" w:hAnsi="Arial" w:cs="Arial"/>
          <w:bCs/>
          <w:sz w:val="24"/>
          <w:szCs w:val="24"/>
          <w:lang w:val="so-SO"/>
        </w:rPr>
      </w:pPr>
      <w:r w:rsidRPr="00D35478">
        <w:rPr>
          <w:rFonts w:ascii="Arial" w:eastAsia="Arial" w:hAnsi="Arial" w:cs="Arial"/>
          <w:bCs/>
          <w:sz w:val="24"/>
          <w:szCs w:val="24"/>
          <w:bdr w:val="nil"/>
          <w:lang w:val="so-SO"/>
        </w:rPr>
        <w:t xml:space="preserve">Gaadiid raacida, hoyga ama cuntooyinka oo qof kale sidoo kale lacagtooda siiyay: </w:t>
      </w:r>
    </w:p>
    <w:p w14:paraId="550B8550" w14:textId="77777777" w:rsidR="00B72CF0" w:rsidRPr="00D35478" w:rsidRDefault="00000000" w:rsidP="00CC44CE">
      <w:pPr>
        <w:pStyle w:val="ListParagraph"/>
        <w:numPr>
          <w:ilvl w:val="1"/>
          <w:numId w:val="19"/>
        </w:num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Qofka xubinta ah; ama</w:t>
      </w:r>
    </w:p>
    <w:p w14:paraId="360626DA" w14:textId="77777777" w:rsidR="00B72CF0" w:rsidRPr="00D35478" w:rsidRDefault="00000000" w:rsidP="00CC44CE">
      <w:pPr>
        <w:pStyle w:val="ListParagraph"/>
        <w:numPr>
          <w:ilvl w:val="1"/>
          <w:numId w:val="19"/>
        </w:num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Gaadiid raacida, hoyga ama bixiyaha cuntada si toos ah</w:t>
      </w:r>
    </w:p>
    <w:p w14:paraId="250D5C67" w14:textId="77777777" w:rsidR="00286C0E" w:rsidRPr="00D35478" w:rsidRDefault="00286C0E" w:rsidP="00835B3E">
      <w:pPr>
        <w:tabs>
          <w:tab w:val="left" w:pos="8640"/>
        </w:tabs>
        <w:spacing w:line="240" w:lineRule="atLeast"/>
        <w:rPr>
          <w:rFonts w:ascii="Arial" w:hAnsi="Arial" w:cs="Arial"/>
          <w:bCs/>
          <w:sz w:val="24"/>
          <w:szCs w:val="24"/>
        </w:rPr>
      </w:pPr>
    </w:p>
    <w:p w14:paraId="0C9EA1C7" w14:textId="77777777" w:rsidR="00835B3E" w:rsidRPr="00D35478" w:rsidRDefault="00000000" w:rsidP="00A46DC4">
      <w:pPr>
        <w:tabs>
          <w:tab w:val="left" w:pos="8640"/>
        </w:tabs>
        <w:spacing w:line="240" w:lineRule="atLeast"/>
        <w:rPr>
          <w:rFonts w:ascii="Arial" w:hAnsi="Arial" w:cs="Arial"/>
          <w:b/>
          <w:sz w:val="24"/>
          <w:szCs w:val="24"/>
        </w:rPr>
      </w:pPr>
      <w:r w:rsidRPr="00D35478">
        <w:rPr>
          <w:rFonts w:ascii="Arial" w:eastAsia="Arial" w:hAnsi="Arial" w:cs="Arial"/>
          <w:b/>
          <w:bCs/>
          <w:sz w:val="24"/>
          <w:szCs w:val="24"/>
          <w:bdr w:val="nil"/>
          <w:lang w:val="so-SO"/>
        </w:rPr>
        <w:t>Jadwalka Kharashka Dib u bixinta Lacagta</w:t>
      </w:r>
    </w:p>
    <w:p w14:paraId="3CB11846" w14:textId="77777777" w:rsidR="00CE4FD1" w:rsidRPr="00D35478" w:rsidRDefault="00000000" w:rsidP="00A46DC4">
      <w:p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 xml:space="preserve">YCCO waxay xubnaha dib u siin doontaa lacagta masaafada la socdo ‘mileage’, cuntooyinka iyo hoyga oo gaarsiisan heerka lacageed oo aan ka yarayn heerarka OHA ee la oggol yahay.    </w:t>
      </w:r>
    </w:p>
    <w:tbl>
      <w:tblPr>
        <w:tblStyle w:val="TableGrid"/>
        <w:tblW w:w="0" w:type="auto"/>
        <w:tblLook w:val="04A0" w:firstRow="1" w:lastRow="0" w:firstColumn="1" w:lastColumn="0" w:noHBand="0" w:noVBand="1"/>
      </w:tblPr>
      <w:tblGrid>
        <w:gridCol w:w="7015"/>
        <w:gridCol w:w="2335"/>
      </w:tblGrid>
      <w:tr w:rsidR="00201EB0" w:rsidRPr="00D35478" w14:paraId="06B91BA5" w14:textId="77777777" w:rsidTr="00755122">
        <w:tc>
          <w:tcPr>
            <w:tcW w:w="7015" w:type="dxa"/>
          </w:tcPr>
          <w:p w14:paraId="70FD0C1E" w14:textId="77777777" w:rsidR="009C7509" w:rsidRPr="00D35478" w:rsidRDefault="00000000" w:rsidP="00A46DC4">
            <w:p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 xml:space="preserve">Masaafada uu socdo Baabuur Gaar loo leeyahay </w:t>
            </w:r>
          </w:p>
        </w:tc>
        <w:tc>
          <w:tcPr>
            <w:tcW w:w="2335" w:type="dxa"/>
          </w:tcPr>
          <w:p w14:paraId="36C6E12C" w14:textId="77777777" w:rsidR="009C7509" w:rsidRPr="00D35478" w:rsidRDefault="00000000" w:rsidP="00A46DC4">
            <w:p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 .44 maylkiiba</w:t>
            </w:r>
          </w:p>
        </w:tc>
      </w:tr>
      <w:tr w:rsidR="00201EB0" w:rsidRPr="00D35478" w14:paraId="53F8C9D0" w14:textId="77777777" w:rsidTr="00755122">
        <w:tc>
          <w:tcPr>
            <w:tcW w:w="7015" w:type="dxa"/>
          </w:tcPr>
          <w:p w14:paraId="0666476F" w14:textId="77777777" w:rsidR="009C7509" w:rsidRPr="00D35478" w:rsidRDefault="00000000" w:rsidP="00A46DC4">
            <w:p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 xml:space="preserve">Cuntooyinka Xubinta </w:t>
            </w:r>
          </w:p>
        </w:tc>
        <w:tc>
          <w:tcPr>
            <w:tcW w:w="2335" w:type="dxa"/>
          </w:tcPr>
          <w:p w14:paraId="1CCF3389" w14:textId="77777777" w:rsidR="009C7509" w:rsidRPr="00D35478" w:rsidRDefault="00000000" w:rsidP="00A46DC4">
            <w:p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 xml:space="preserve">$27.00 maalintii   </w:t>
            </w:r>
          </w:p>
        </w:tc>
      </w:tr>
      <w:tr w:rsidR="00201EB0" w:rsidRPr="00D35478" w14:paraId="2CD2E350" w14:textId="77777777" w:rsidTr="00755122">
        <w:tc>
          <w:tcPr>
            <w:tcW w:w="7015" w:type="dxa"/>
          </w:tcPr>
          <w:p w14:paraId="0A630F80" w14:textId="77777777" w:rsidR="009C7509" w:rsidRPr="00D35478" w:rsidRDefault="00000000" w:rsidP="00A46DC4">
            <w:p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Quraacda (Safarku wuxuu bilaabmaa ka hor 6 subaxnimo)</w:t>
            </w:r>
          </w:p>
        </w:tc>
        <w:tc>
          <w:tcPr>
            <w:tcW w:w="2335" w:type="dxa"/>
          </w:tcPr>
          <w:p w14:paraId="15565A4C" w14:textId="77777777" w:rsidR="009C7509" w:rsidRPr="00D35478" w:rsidRDefault="00000000" w:rsidP="00A46DC4">
            <w:pPr>
              <w:tabs>
                <w:tab w:val="left" w:pos="8640"/>
              </w:tabs>
              <w:spacing w:line="240" w:lineRule="atLeast"/>
              <w:rPr>
                <w:rFonts w:ascii="Arial" w:hAnsi="Arial" w:cs="Arial"/>
                <w:bCs/>
                <w:sz w:val="24"/>
                <w:szCs w:val="24"/>
              </w:rPr>
            </w:pPr>
            <w:r w:rsidRPr="00D35478">
              <w:rPr>
                <w:rFonts w:ascii="Arial" w:hAnsi="Arial" w:cs="Arial"/>
                <w:bCs/>
                <w:sz w:val="24"/>
                <w:szCs w:val="24"/>
              </w:rPr>
              <w:t>$</w:t>
            </w:r>
            <w:r w:rsidR="00C92F48" w:rsidRPr="00D35478">
              <w:rPr>
                <w:rFonts w:ascii="Arial" w:hAnsi="Arial" w:cs="Arial"/>
                <w:bCs/>
                <w:sz w:val="24"/>
                <w:szCs w:val="24"/>
              </w:rPr>
              <w:t>8</w:t>
            </w:r>
            <w:r w:rsidRPr="00D35478">
              <w:rPr>
                <w:rFonts w:ascii="Arial" w:hAnsi="Arial" w:cs="Arial"/>
                <w:bCs/>
                <w:sz w:val="24"/>
                <w:szCs w:val="24"/>
              </w:rPr>
              <w:t>.00</w:t>
            </w:r>
          </w:p>
        </w:tc>
      </w:tr>
      <w:tr w:rsidR="00201EB0" w:rsidRPr="00D35478" w14:paraId="2ADC0000" w14:textId="77777777" w:rsidTr="00755122">
        <w:tc>
          <w:tcPr>
            <w:tcW w:w="7015" w:type="dxa"/>
          </w:tcPr>
          <w:p w14:paraId="31673567" w14:textId="77777777" w:rsidR="009C7509" w:rsidRPr="00D35478" w:rsidRDefault="00000000" w:rsidP="00A46DC4">
            <w:p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Qadada (Safarku waa in uu socdaa waqtiga oo dhan laga bilaabo 11:30 subaxnimo ilaa 1:30 galabnimo)</w:t>
            </w:r>
          </w:p>
        </w:tc>
        <w:tc>
          <w:tcPr>
            <w:tcW w:w="2335" w:type="dxa"/>
          </w:tcPr>
          <w:p w14:paraId="5F7872E1" w14:textId="77777777" w:rsidR="009C7509" w:rsidRPr="00D35478" w:rsidRDefault="00000000" w:rsidP="00A46DC4">
            <w:pPr>
              <w:tabs>
                <w:tab w:val="left" w:pos="8640"/>
              </w:tabs>
              <w:spacing w:line="240" w:lineRule="atLeast"/>
              <w:rPr>
                <w:rFonts w:ascii="Arial" w:hAnsi="Arial" w:cs="Arial"/>
                <w:bCs/>
                <w:sz w:val="24"/>
                <w:szCs w:val="24"/>
              </w:rPr>
            </w:pPr>
            <w:r w:rsidRPr="00D35478">
              <w:rPr>
                <w:rFonts w:ascii="Arial" w:hAnsi="Arial" w:cs="Arial"/>
                <w:bCs/>
                <w:sz w:val="24"/>
                <w:szCs w:val="24"/>
              </w:rPr>
              <w:t>$</w:t>
            </w:r>
            <w:r w:rsidR="00C92F48" w:rsidRPr="00D35478">
              <w:rPr>
                <w:rFonts w:ascii="Arial" w:hAnsi="Arial" w:cs="Arial"/>
                <w:bCs/>
                <w:sz w:val="24"/>
                <w:szCs w:val="24"/>
              </w:rPr>
              <w:t>8</w:t>
            </w:r>
            <w:r w:rsidRPr="00D35478">
              <w:rPr>
                <w:rFonts w:ascii="Arial" w:hAnsi="Arial" w:cs="Arial"/>
                <w:bCs/>
                <w:sz w:val="24"/>
                <w:szCs w:val="24"/>
              </w:rPr>
              <w:t>.50</w:t>
            </w:r>
          </w:p>
        </w:tc>
      </w:tr>
      <w:tr w:rsidR="00201EB0" w:rsidRPr="00D35478" w14:paraId="16974175" w14:textId="77777777" w:rsidTr="00755122">
        <w:tc>
          <w:tcPr>
            <w:tcW w:w="7015" w:type="dxa"/>
          </w:tcPr>
          <w:p w14:paraId="54F8C6CE" w14:textId="77777777" w:rsidR="00741DA2" w:rsidRPr="00D35478" w:rsidRDefault="00000000" w:rsidP="00A46DC4">
            <w:p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 xml:space="preserve">Cashada (Safarku wuxuu ku eg yahay 6 galabnimo ka dib) </w:t>
            </w:r>
          </w:p>
        </w:tc>
        <w:tc>
          <w:tcPr>
            <w:tcW w:w="2335" w:type="dxa"/>
          </w:tcPr>
          <w:p w14:paraId="66EFBFA0" w14:textId="77777777" w:rsidR="009C7509" w:rsidRPr="00D35478" w:rsidRDefault="00000000" w:rsidP="00A46DC4">
            <w:pPr>
              <w:tabs>
                <w:tab w:val="left" w:pos="8640"/>
              </w:tabs>
              <w:spacing w:line="240" w:lineRule="atLeast"/>
              <w:rPr>
                <w:rFonts w:ascii="Arial" w:hAnsi="Arial" w:cs="Arial"/>
                <w:bCs/>
                <w:sz w:val="24"/>
                <w:szCs w:val="24"/>
              </w:rPr>
            </w:pPr>
            <w:r w:rsidRPr="00D35478">
              <w:rPr>
                <w:rFonts w:ascii="Arial" w:hAnsi="Arial" w:cs="Arial"/>
                <w:bCs/>
                <w:sz w:val="24"/>
                <w:szCs w:val="24"/>
              </w:rPr>
              <w:t>$</w:t>
            </w:r>
            <w:r w:rsidR="00C92F48" w:rsidRPr="00D35478">
              <w:rPr>
                <w:rFonts w:ascii="Arial" w:hAnsi="Arial" w:cs="Arial"/>
                <w:bCs/>
                <w:sz w:val="24"/>
                <w:szCs w:val="24"/>
              </w:rPr>
              <w:t>10</w:t>
            </w:r>
            <w:r w:rsidRPr="00D35478">
              <w:rPr>
                <w:rFonts w:ascii="Arial" w:hAnsi="Arial" w:cs="Arial"/>
                <w:bCs/>
                <w:sz w:val="24"/>
                <w:szCs w:val="24"/>
              </w:rPr>
              <w:t>.50</w:t>
            </w:r>
          </w:p>
        </w:tc>
      </w:tr>
      <w:tr w:rsidR="00201EB0" w:rsidRPr="00D35478" w14:paraId="196322D0" w14:textId="77777777" w:rsidTr="00755122">
        <w:tc>
          <w:tcPr>
            <w:tcW w:w="7015" w:type="dxa"/>
          </w:tcPr>
          <w:p w14:paraId="43B6E14C" w14:textId="77777777" w:rsidR="009C7509" w:rsidRPr="00D35478" w:rsidRDefault="00000000" w:rsidP="00A46DC4">
            <w:p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 xml:space="preserve">Cuntooyin Caawiyaha </w:t>
            </w:r>
          </w:p>
        </w:tc>
        <w:tc>
          <w:tcPr>
            <w:tcW w:w="2335" w:type="dxa"/>
          </w:tcPr>
          <w:p w14:paraId="59EDF880" w14:textId="77777777" w:rsidR="009C7509" w:rsidRPr="00D35478" w:rsidRDefault="00000000" w:rsidP="00A46DC4">
            <w:p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 xml:space="preserve">$27.00 maalintii   </w:t>
            </w:r>
          </w:p>
        </w:tc>
      </w:tr>
      <w:tr w:rsidR="00201EB0" w:rsidRPr="00D35478" w14:paraId="6EEC2BFD" w14:textId="77777777" w:rsidTr="00755122">
        <w:tc>
          <w:tcPr>
            <w:tcW w:w="7015" w:type="dxa"/>
          </w:tcPr>
          <w:p w14:paraId="0B3B5703" w14:textId="77777777" w:rsidR="009C7509" w:rsidRPr="00D35478" w:rsidRDefault="00000000" w:rsidP="00A46DC4">
            <w:p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Cuntooyin Caawiyaha</w:t>
            </w:r>
          </w:p>
        </w:tc>
        <w:tc>
          <w:tcPr>
            <w:tcW w:w="2335" w:type="dxa"/>
          </w:tcPr>
          <w:p w14:paraId="7E85D292" w14:textId="77777777" w:rsidR="009C7509" w:rsidRPr="00D35478" w:rsidRDefault="00000000" w:rsidP="00A46DC4">
            <w:p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Quraacda $8.00, Qadada $8.50, Cashada $10.50</w:t>
            </w:r>
          </w:p>
        </w:tc>
      </w:tr>
      <w:tr w:rsidR="00201EB0" w:rsidRPr="00D35478" w14:paraId="1DF0EFAD" w14:textId="77777777" w:rsidTr="00755122">
        <w:tc>
          <w:tcPr>
            <w:tcW w:w="7015" w:type="dxa"/>
          </w:tcPr>
          <w:p w14:paraId="756079F9" w14:textId="77777777" w:rsidR="009C7509" w:rsidRPr="00D35478" w:rsidRDefault="00000000" w:rsidP="00A46DC4">
            <w:p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Hoyga Xubinta</w:t>
            </w:r>
          </w:p>
        </w:tc>
        <w:tc>
          <w:tcPr>
            <w:tcW w:w="2335" w:type="dxa"/>
          </w:tcPr>
          <w:p w14:paraId="11344969" w14:textId="77777777" w:rsidR="009C7509" w:rsidRPr="00D35478" w:rsidRDefault="00000000" w:rsidP="00A46DC4">
            <w:p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$98.00 habeenkiiba</w:t>
            </w:r>
          </w:p>
        </w:tc>
      </w:tr>
      <w:tr w:rsidR="00201EB0" w:rsidRPr="00D35478" w14:paraId="645E8D52" w14:textId="77777777" w:rsidTr="00755122">
        <w:tc>
          <w:tcPr>
            <w:tcW w:w="7015" w:type="dxa"/>
          </w:tcPr>
          <w:p w14:paraId="3F2791F8" w14:textId="77777777" w:rsidR="009C7509" w:rsidRPr="00D35478" w:rsidRDefault="00000000" w:rsidP="00A46DC4">
            <w:p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 xml:space="preserve">Hoyga Caawiyaha (Haddii la joogayo qol gooni ah) </w:t>
            </w:r>
          </w:p>
        </w:tc>
        <w:tc>
          <w:tcPr>
            <w:tcW w:w="2335" w:type="dxa"/>
          </w:tcPr>
          <w:p w14:paraId="6C17B3ED" w14:textId="77777777" w:rsidR="009C7509" w:rsidRPr="00D35478" w:rsidRDefault="00000000" w:rsidP="00A46DC4">
            <w:p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$98.00 habeenkiiba</w:t>
            </w:r>
          </w:p>
        </w:tc>
      </w:tr>
    </w:tbl>
    <w:p w14:paraId="1A60774E" w14:textId="77777777" w:rsidR="009C7509" w:rsidRPr="00D35478" w:rsidRDefault="009C7509" w:rsidP="00A46DC4">
      <w:pPr>
        <w:tabs>
          <w:tab w:val="left" w:pos="8640"/>
        </w:tabs>
        <w:spacing w:line="240" w:lineRule="atLeast"/>
        <w:rPr>
          <w:rFonts w:ascii="Arial" w:hAnsi="Arial" w:cs="Arial"/>
          <w:bCs/>
          <w:sz w:val="24"/>
          <w:szCs w:val="24"/>
        </w:rPr>
      </w:pPr>
    </w:p>
    <w:p w14:paraId="01CDB020" w14:textId="77777777" w:rsidR="00A42900" w:rsidRPr="00D35478" w:rsidRDefault="00000000" w:rsidP="00A46DC4">
      <w:pPr>
        <w:tabs>
          <w:tab w:val="left" w:pos="8640"/>
        </w:tabs>
        <w:spacing w:line="240" w:lineRule="atLeast"/>
        <w:rPr>
          <w:rFonts w:ascii="Arial" w:hAnsi="Arial" w:cs="Arial"/>
          <w:b/>
          <w:sz w:val="28"/>
          <w:szCs w:val="28"/>
        </w:rPr>
      </w:pPr>
      <w:bookmarkStart w:id="14" w:name="_Hlk152173895"/>
      <w:r w:rsidRPr="00D35478">
        <w:rPr>
          <w:rFonts w:ascii="Arial" w:eastAsia="Arial" w:hAnsi="Arial" w:cs="Arial"/>
          <w:bCs/>
          <w:sz w:val="24"/>
          <w:szCs w:val="24"/>
          <w:bdr w:val="nil"/>
          <w:lang w:val="so-SO"/>
        </w:rPr>
        <w:t xml:space="preserve">YCCO waxaa dhici karta in ay sii hayso dib u bixinta lacagta ka yar qaddarka lacageed ee $10.00 marka codsiyada dib u bixintu gaaraan $10.00 lacag bixinta waxaa loo diri doonaa xubinta.   </w:t>
      </w:r>
      <w:bookmarkStart w:id="15" w:name="_Hlk84112481"/>
    </w:p>
    <w:bookmarkEnd w:id="14"/>
    <w:p w14:paraId="4AEA655C" w14:textId="77777777" w:rsidR="00A42900" w:rsidRPr="00D35478" w:rsidRDefault="00A42900" w:rsidP="00A46DC4">
      <w:pPr>
        <w:tabs>
          <w:tab w:val="left" w:pos="8640"/>
        </w:tabs>
        <w:spacing w:line="240" w:lineRule="atLeast"/>
        <w:rPr>
          <w:rFonts w:ascii="Arial" w:hAnsi="Arial" w:cs="Arial"/>
          <w:b/>
          <w:color w:val="4C8C2B"/>
          <w:sz w:val="28"/>
          <w:szCs w:val="28"/>
        </w:rPr>
      </w:pPr>
    </w:p>
    <w:p w14:paraId="1D3F5AEF" w14:textId="77777777" w:rsidR="00A46DC4" w:rsidRPr="00D35478" w:rsidRDefault="00000000" w:rsidP="00A46DC4">
      <w:pPr>
        <w:tabs>
          <w:tab w:val="left" w:pos="8640"/>
        </w:tabs>
        <w:spacing w:line="240" w:lineRule="atLeast"/>
        <w:rPr>
          <w:rFonts w:ascii="Arial" w:hAnsi="Arial" w:cs="Arial"/>
          <w:b/>
          <w:color w:val="4C8C2B"/>
          <w:sz w:val="28"/>
          <w:szCs w:val="28"/>
        </w:rPr>
      </w:pPr>
      <w:r w:rsidRPr="00D35478">
        <w:rPr>
          <w:rFonts w:ascii="Arial" w:eastAsia="Arial" w:hAnsi="Arial" w:cs="Arial"/>
          <w:b/>
          <w:bCs/>
          <w:color w:val="4C8C2B"/>
          <w:sz w:val="28"/>
          <w:szCs w:val="28"/>
          <w:bdr w:val="nil"/>
          <w:lang w:val="so-SO"/>
        </w:rPr>
        <w:t xml:space="preserve">Nidaamka Tabashada (Cabashooyinka, Tabashooyinka, Rafcaanada &amp; Dacwad Dhageysi Caddaalad ah)  </w:t>
      </w:r>
    </w:p>
    <w:bookmarkEnd w:id="15"/>
    <w:p w14:paraId="22904B82" w14:textId="77777777" w:rsidR="004F1E3D" w:rsidRPr="00D35478" w:rsidRDefault="00000000" w:rsidP="004F1E3D">
      <w:pPr>
        <w:tabs>
          <w:tab w:val="left" w:pos="8640"/>
        </w:tabs>
        <w:spacing w:line="240" w:lineRule="atLeast"/>
        <w:rPr>
          <w:rFonts w:ascii="Arial" w:eastAsia="Arial" w:hAnsi="Arial" w:cs="Arial"/>
          <w:sz w:val="24"/>
          <w:szCs w:val="24"/>
          <w:lang w:val="so-SO"/>
        </w:rPr>
      </w:pPr>
      <w:r w:rsidRPr="00D35478">
        <w:rPr>
          <w:rFonts w:ascii="Arial" w:eastAsia="Arial" w:hAnsi="Arial" w:cs="Arial"/>
          <w:sz w:val="24"/>
          <w:szCs w:val="24"/>
          <w:bdr w:val="nil"/>
          <w:lang w:val="so-SO"/>
        </w:rPr>
        <w:t xml:space="preserve">Waxaan xaqiijinaa in dhammaan xubnuhu heli karaan nidaamka tabashada.  Waxaan isku daynaa in aan u fududeyno xubnaha in ay gudbiyaan cabasho ama rafcaan iyo in ay helaan macluumaad ku saabsan sida looga gudbiyo dacwad dhageysi lala leeyahay Maamulka Caafimaadka Oregon.   </w:t>
      </w:r>
    </w:p>
    <w:p w14:paraId="14AD750C" w14:textId="77777777" w:rsidR="004F1E3D" w:rsidRPr="00D35478" w:rsidRDefault="004F1E3D" w:rsidP="004F1E3D">
      <w:pPr>
        <w:tabs>
          <w:tab w:val="left" w:pos="8640"/>
        </w:tabs>
        <w:spacing w:line="240" w:lineRule="atLeast"/>
        <w:rPr>
          <w:rFonts w:ascii="Arial" w:eastAsia="Arial" w:hAnsi="Arial" w:cs="Arial"/>
          <w:sz w:val="24"/>
          <w:szCs w:val="24"/>
          <w:lang w:val="so-SO"/>
        </w:rPr>
      </w:pPr>
    </w:p>
    <w:p w14:paraId="5D701763" w14:textId="77777777" w:rsidR="00BE6085" w:rsidRPr="00D35478" w:rsidRDefault="00000000" w:rsidP="004F1E3D">
      <w:pPr>
        <w:tabs>
          <w:tab w:val="left" w:pos="8640"/>
        </w:tabs>
        <w:spacing w:line="240" w:lineRule="atLeast"/>
        <w:rPr>
          <w:rFonts w:ascii="Arial" w:eastAsia="Arial" w:hAnsi="Arial" w:cs="Arial"/>
          <w:sz w:val="24"/>
          <w:szCs w:val="24"/>
          <w:lang w:val="so-SO"/>
        </w:rPr>
      </w:pPr>
      <w:r w:rsidRPr="00D35478">
        <w:rPr>
          <w:rFonts w:ascii="Arial" w:eastAsia="Arial" w:hAnsi="Arial" w:cs="Arial"/>
          <w:sz w:val="24"/>
          <w:szCs w:val="24"/>
          <w:bdr w:val="nil"/>
          <w:lang w:val="so-SO"/>
        </w:rPr>
        <w:t xml:space="preserve">Nala soo socodsii haddii aad u baahan tahay caawimaad ama macluumaad dheeraad ah oo ah qayb ka mid ah habka Nidaamka Tabashada.    Haddii aad u baahan tahay caawimaad ama aad jeclaan lahayd macluumaad dheeraad oo ka badan waxa ku jira tilmaamahani, ama buug-gacmeedka xubinta, Adeega Macmiilka ka wac 844-256-5720 ama TTY 711.   </w:t>
      </w:r>
    </w:p>
    <w:p w14:paraId="303E1C7D" w14:textId="77777777" w:rsidR="004F1E3D" w:rsidRPr="00D35478" w:rsidRDefault="004F1E3D" w:rsidP="004F1E3D">
      <w:pPr>
        <w:tabs>
          <w:tab w:val="left" w:pos="8640"/>
        </w:tabs>
        <w:spacing w:line="240" w:lineRule="atLeast"/>
        <w:rPr>
          <w:rFonts w:ascii="Arial" w:eastAsia="Arial" w:hAnsi="Arial" w:cs="Arial"/>
          <w:b/>
          <w:bCs/>
          <w:sz w:val="24"/>
          <w:szCs w:val="24"/>
          <w:lang w:val="so-SO"/>
        </w:rPr>
      </w:pPr>
    </w:p>
    <w:p w14:paraId="59D7B3FC" w14:textId="77777777" w:rsidR="00BE6085" w:rsidRPr="00D35478" w:rsidRDefault="00000000" w:rsidP="00BE6085">
      <w:pPr>
        <w:tabs>
          <w:tab w:val="left" w:pos="8640"/>
        </w:tabs>
        <w:spacing w:line="240" w:lineRule="atLeast"/>
        <w:rPr>
          <w:rFonts w:ascii="Arial" w:eastAsia="Arial" w:hAnsi="Arial" w:cs="Arial"/>
          <w:sz w:val="24"/>
          <w:szCs w:val="24"/>
          <w:lang w:val="so-SO"/>
        </w:rPr>
      </w:pPr>
      <w:r w:rsidRPr="00D35478">
        <w:rPr>
          <w:rFonts w:ascii="Arial" w:eastAsia="Arial" w:hAnsi="Arial" w:cs="Arial"/>
          <w:sz w:val="24"/>
          <w:szCs w:val="24"/>
          <w:bdr w:val="nil"/>
          <w:lang w:val="so-SO"/>
        </w:rPr>
        <w:t xml:space="preserve">YCCO, qandaraaslayaasheeda, iyo daryeel bixiyayaasha ka qayb qaadanaya ma:   </w:t>
      </w:r>
    </w:p>
    <w:p w14:paraId="4320BCD0" w14:textId="77777777" w:rsidR="00BE6085" w:rsidRPr="00D35478" w:rsidRDefault="00000000" w:rsidP="00CC44CE">
      <w:pPr>
        <w:numPr>
          <w:ilvl w:val="0"/>
          <w:numId w:val="4"/>
        </w:numPr>
        <w:tabs>
          <w:tab w:val="left" w:pos="8640"/>
        </w:tabs>
        <w:spacing w:line="240" w:lineRule="atLeast"/>
        <w:ind w:left="360"/>
        <w:rPr>
          <w:rFonts w:ascii="Arial" w:hAnsi="Arial" w:cs="Arial"/>
          <w:sz w:val="24"/>
          <w:szCs w:val="24"/>
          <w:lang w:val="so-SO"/>
        </w:rPr>
      </w:pPr>
      <w:r w:rsidRPr="00D35478">
        <w:rPr>
          <w:rFonts w:ascii="Arial" w:eastAsia="Arial" w:hAnsi="Arial" w:cs="Arial"/>
          <w:sz w:val="24"/>
          <w:szCs w:val="24"/>
          <w:bdr w:val="nil"/>
          <w:lang w:val="so-SO"/>
        </w:rPr>
        <w:lastRenderedPageBreak/>
        <w:t xml:space="preserve">Joojin karaan qof xubin ah oo kama joojin karaan isticmaalka qayb kasta oo ka mid ah nidaamka tabashada ama ma qaadi karaan tallaabo ciqaab leh oo ka dhanka daryeel bixiye codsada natiijo degdeg ah ama taageera rafcaanka xubinta.  </w:t>
      </w:r>
    </w:p>
    <w:p w14:paraId="59F8517A" w14:textId="77777777" w:rsidR="00BE6085" w:rsidRPr="00D35478" w:rsidRDefault="00000000" w:rsidP="00CC44CE">
      <w:pPr>
        <w:numPr>
          <w:ilvl w:val="0"/>
          <w:numId w:val="4"/>
        </w:numPr>
        <w:tabs>
          <w:tab w:val="left" w:pos="8640"/>
        </w:tabs>
        <w:spacing w:line="240" w:lineRule="atLeast"/>
        <w:ind w:left="360"/>
        <w:rPr>
          <w:rFonts w:ascii="Arial" w:hAnsi="Arial" w:cs="Arial"/>
          <w:sz w:val="24"/>
          <w:szCs w:val="24"/>
          <w:lang w:val="so-SO"/>
        </w:rPr>
      </w:pPr>
      <w:r w:rsidRPr="00D35478">
        <w:rPr>
          <w:rFonts w:ascii="Arial" w:eastAsia="Arial" w:hAnsi="Arial" w:cs="Arial"/>
          <w:sz w:val="24"/>
          <w:szCs w:val="24"/>
          <w:bdr w:val="nil"/>
          <w:lang w:val="so-SO"/>
        </w:rPr>
        <w:t xml:space="preserve">Dhiirigelin karaan ka noqoshada cabashada, rafcaanka, ama dacwad dhageysiga hore loo gudbiyay; ama ma </w:t>
      </w:r>
    </w:p>
    <w:p w14:paraId="265A8DF6" w14:textId="77777777" w:rsidR="00BE6085" w:rsidRPr="00D35478" w:rsidRDefault="00000000" w:rsidP="00CC44CE">
      <w:pPr>
        <w:numPr>
          <w:ilvl w:val="0"/>
          <w:numId w:val="4"/>
        </w:numPr>
        <w:tabs>
          <w:tab w:val="left" w:pos="8640"/>
        </w:tabs>
        <w:spacing w:line="240" w:lineRule="atLeast"/>
        <w:ind w:left="360"/>
        <w:rPr>
          <w:rFonts w:ascii="Arial" w:hAnsi="Arial" w:cs="Arial"/>
          <w:b/>
          <w:bCs/>
          <w:lang w:val="so-SO"/>
        </w:rPr>
      </w:pPr>
      <w:r w:rsidRPr="00D35478">
        <w:rPr>
          <w:rFonts w:ascii="Arial" w:eastAsia="Arial" w:hAnsi="Arial" w:cs="Arial"/>
          <w:sz w:val="24"/>
          <w:szCs w:val="24"/>
          <w:bdr w:val="nil"/>
          <w:lang w:val="so-SO"/>
        </w:rPr>
        <w:t>Isticmaali karaan gudbinta ama natiijada tabashada, rafcaanka, ama dacwad dhageysiga sabab la xiriirta falcelin ka dhan ah xubinta ama in la codsado ka saarida ‘disenrollment’ xubinta.</w:t>
      </w:r>
    </w:p>
    <w:p w14:paraId="7B04EBA2" w14:textId="77777777" w:rsidR="00F12B26" w:rsidRPr="00D35478" w:rsidRDefault="00000000" w:rsidP="00CC44CE">
      <w:pPr>
        <w:numPr>
          <w:ilvl w:val="0"/>
          <w:numId w:val="4"/>
        </w:numPr>
        <w:tabs>
          <w:tab w:val="left" w:pos="8640"/>
        </w:tabs>
        <w:spacing w:line="240" w:lineRule="atLeast"/>
        <w:ind w:left="360"/>
        <w:rPr>
          <w:rFonts w:ascii="Arial" w:hAnsi="Arial" w:cs="Arial"/>
          <w:b/>
          <w:bCs/>
          <w:lang w:val="so-SO"/>
        </w:rPr>
      </w:pPr>
      <w:r w:rsidRPr="00D35478">
        <w:rPr>
          <w:rFonts w:ascii="Arial" w:eastAsia="Arial" w:hAnsi="Arial" w:cs="Arial"/>
          <w:sz w:val="24"/>
          <w:szCs w:val="24"/>
          <w:bdr w:val="nil"/>
          <w:lang w:val="so-SO"/>
        </w:rPr>
        <w:t xml:space="preserve">Joojin karaan xubnaha in ay gudbiyaan cabasho ay hore u sameeyeen ama gudbinta cabasho isku mid ah haddii aanan sida uu qofka xubinta ahi jecel yahay si toos ah loola xallinin YCCO ee aan ahayn WellRide. </w:t>
      </w:r>
    </w:p>
    <w:p w14:paraId="06D09AD2" w14:textId="77777777" w:rsidR="00BE6085" w:rsidRPr="00D35478" w:rsidRDefault="00BE6085" w:rsidP="00BE6085">
      <w:pPr>
        <w:tabs>
          <w:tab w:val="left" w:pos="8640"/>
        </w:tabs>
        <w:spacing w:line="240" w:lineRule="atLeast"/>
        <w:rPr>
          <w:rFonts w:ascii="Arial" w:hAnsi="Arial" w:cs="Arial"/>
          <w:b/>
          <w:bCs/>
          <w:sz w:val="24"/>
          <w:szCs w:val="24"/>
          <w:lang w:val="so-SO"/>
        </w:rPr>
      </w:pPr>
    </w:p>
    <w:p w14:paraId="0BD00C3C" w14:textId="77777777" w:rsidR="00C15A68" w:rsidRPr="00D35478" w:rsidRDefault="00000000" w:rsidP="00C15A68">
      <w:pPr>
        <w:tabs>
          <w:tab w:val="left" w:pos="8640"/>
        </w:tabs>
        <w:spacing w:line="240" w:lineRule="atLeast"/>
        <w:rPr>
          <w:rFonts w:ascii="Arial" w:eastAsia="Arial" w:hAnsi="Arial" w:cs="Arial"/>
          <w:sz w:val="24"/>
          <w:szCs w:val="24"/>
          <w:lang w:val="so-SO"/>
        </w:rPr>
      </w:pPr>
      <w:r w:rsidRPr="00D35478">
        <w:rPr>
          <w:rFonts w:ascii="Arial" w:eastAsia="Arial" w:hAnsi="Arial" w:cs="Arial"/>
          <w:sz w:val="24"/>
          <w:szCs w:val="24"/>
          <w:bdr w:val="nil"/>
          <w:lang w:val="so-SO"/>
        </w:rPr>
        <w:t xml:space="preserve">YCCO ma qaadi doonto tallaabo ciqaab leh oo ka dhanka daryeel bixiye kasta oo codsada natiijo degdeg ah ama taageera tabashada ama rafcaanka xubinta.  </w:t>
      </w:r>
      <w:r w:rsidRPr="00D35478">
        <w:rPr>
          <w:rFonts w:ascii="Arial" w:eastAsia="Arial" w:hAnsi="Arial" w:cs="Arial"/>
          <w:sz w:val="24"/>
          <w:szCs w:val="24"/>
          <w:bdr w:val="nil"/>
          <w:lang w:val="so-SO"/>
        </w:rPr>
        <w:br/>
      </w:r>
    </w:p>
    <w:p w14:paraId="47721823" w14:textId="77777777" w:rsidR="00960BE9" w:rsidRPr="00D35478" w:rsidRDefault="00000000" w:rsidP="00C15A68">
      <w:pPr>
        <w:tabs>
          <w:tab w:val="left" w:pos="8640"/>
        </w:tabs>
        <w:spacing w:line="240" w:lineRule="atLeast"/>
        <w:rPr>
          <w:rFonts w:ascii="Arial" w:eastAsia="Arial" w:hAnsi="Arial" w:cs="Arial"/>
          <w:sz w:val="24"/>
          <w:szCs w:val="24"/>
          <w:lang w:val="so-SO"/>
        </w:rPr>
      </w:pPr>
      <w:r w:rsidRPr="00D35478">
        <w:rPr>
          <w:rFonts w:ascii="Arial" w:eastAsia="Arial" w:hAnsi="Arial" w:cs="Arial"/>
          <w:sz w:val="24"/>
          <w:szCs w:val="24"/>
          <w:bdr w:val="nil"/>
          <w:lang w:val="so-SO"/>
        </w:rPr>
        <w:t xml:space="preserve">Haddii aad rabto macluumaad dheeraad oo ku saabsan Nidaamka Tabashada, sida siyaasadaha ama tusaalooyinka ogeysiinta, wac Adeega Macmiilka.  Haddii aad email ku soo dirto codsigaaga, si aad macluumaadka shakhsi ahaaneed uga dhigto mid sugan, xaqiiji in aad ku qorto “secure” mawduuca email-kaaga.    </w:t>
      </w:r>
    </w:p>
    <w:p w14:paraId="7F14D559" w14:textId="77777777" w:rsidR="008B22D2" w:rsidRPr="00D35478" w:rsidRDefault="008B22D2" w:rsidP="008B22D2">
      <w:pPr>
        <w:tabs>
          <w:tab w:val="left" w:pos="8640"/>
        </w:tabs>
        <w:spacing w:line="240" w:lineRule="atLeast"/>
        <w:rPr>
          <w:rFonts w:ascii="Arial" w:eastAsia="Arial" w:hAnsi="Arial" w:cs="Arial"/>
          <w:sz w:val="24"/>
          <w:szCs w:val="24"/>
          <w:lang w:val="so-SO"/>
        </w:rPr>
      </w:pPr>
    </w:p>
    <w:p w14:paraId="5D49A0FB" w14:textId="77777777" w:rsidR="008B22D2" w:rsidRPr="00D35478" w:rsidRDefault="00000000" w:rsidP="008B22D2">
      <w:pPr>
        <w:tabs>
          <w:tab w:val="left" w:pos="8640"/>
        </w:tabs>
        <w:spacing w:line="240" w:lineRule="atLeast"/>
        <w:rPr>
          <w:rFonts w:ascii="Arial" w:eastAsia="Arial" w:hAnsi="Arial" w:cs="Arial"/>
          <w:sz w:val="24"/>
          <w:szCs w:val="24"/>
          <w:lang w:val="so-SO"/>
        </w:rPr>
      </w:pPr>
      <w:r w:rsidRPr="00D35478">
        <w:rPr>
          <w:rFonts w:ascii="Arial" w:eastAsia="Arial" w:hAnsi="Arial" w:cs="Arial"/>
          <w:sz w:val="24"/>
          <w:szCs w:val="24"/>
          <w:bdr w:val="nil"/>
          <w:lang w:val="so-SO"/>
        </w:rPr>
        <w:t xml:space="preserve">Nidaamka cabashada wuxuu diiwaan geliyaa, ka jawaabaa, wax ka qabtaa ama haddii kale u xalliyaa cabashooyinka si la mid ah haddii cabashadu ku saabsan tahay adeegyo ay bixisay YCCO ama mid ka mid ah qandaraaslayaashayada.  </w:t>
      </w:r>
    </w:p>
    <w:p w14:paraId="6CB19B84" w14:textId="77777777" w:rsidR="00BE6085" w:rsidRPr="00D35478" w:rsidRDefault="00BE6085" w:rsidP="00BE6085">
      <w:pPr>
        <w:tabs>
          <w:tab w:val="left" w:pos="8640"/>
        </w:tabs>
        <w:spacing w:line="240" w:lineRule="atLeast"/>
        <w:rPr>
          <w:rFonts w:ascii="Arial" w:eastAsia="Arial" w:hAnsi="Arial" w:cs="Arial"/>
          <w:sz w:val="24"/>
          <w:szCs w:val="24"/>
          <w:lang w:val="so-SO"/>
        </w:rPr>
      </w:pPr>
    </w:p>
    <w:p w14:paraId="74A80B17" w14:textId="77777777" w:rsidR="00B623C0" w:rsidRPr="00D35478" w:rsidRDefault="00000000" w:rsidP="00BE6085">
      <w:pPr>
        <w:tabs>
          <w:tab w:val="left" w:pos="8640"/>
        </w:tabs>
        <w:spacing w:line="240" w:lineRule="atLeast"/>
        <w:rPr>
          <w:rFonts w:ascii="Arial" w:eastAsia="Arial" w:hAnsi="Arial" w:cs="Arial"/>
          <w:sz w:val="26"/>
          <w:szCs w:val="26"/>
          <w:lang w:val="so-SO"/>
        </w:rPr>
      </w:pPr>
      <w:r w:rsidRPr="00D35478">
        <w:rPr>
          <w:rFonts w:ascii="Arial" w:eastAsia="Arial" w:hAnsi="Arial" w:cs="Arial"/>
          <w:sz w:val="26"/>
          <w:szCs w:val="26"/>
          <w:bdr w:val="nil"/>
          <w:lang w:val="so-SO"/>
        </w:rPr>
        <w:t xml:space="preserve">Macluumaadka Nidaamka Tabashada </w:t>
      </w:r>
    </w:p>
    <w:p w14:paraId="6DBE602C" w14:textId="77777777" w:rsidR="00B623C0" w:rsidRPr="00D35478" w:rsidRDefault="00000000" w:rsidP="00BE6085">
      <w:pPr>
        <w:tabs>
          <w:tab w:val="left" w:pos="8640"/>
        </w:tabs>
        <w:spacing w:line="240" w:lineRule="atLeast"/>
        <w:rPr>
          <w:rFonts w:ascii="Arial" w:eastAsia="Arial" w:hAnsi="Arial" w:cs="Arial"/>
          <w:sz w:val="26"/>
          <w:szCs w:val="26"/>
          <w:lang w:val="so-SO"/>
        </w:rPr>
      </w:pPr>
      <w:r w:rsidRPr="00D35478">
        <w:rPr>
          <w:rFonts w:ascii="Arial" w:eastAsia="Arial" w:hAnsi="Arial" w:cs="Arial"/>
          <w:sz w:val="26"/>
          <w:szCs w:val="26"/>
          <w:bdr w:val="nil"/>
          <w:lang w:val="so-SO"/>
        </w:rPr>
        <w:t xml:space="preserve">Website-kayaga ayaa leh macluumaad ku saabsan iyo dokumentiyo la isticmaalayo oo la xiriira Nidaamka Tabashada.  </w:t>
      </w:r>
    </w:p>
    <w:p w14:paraId="3B7C6AB3" w14:textId="77777777" w:rsidR="009C4DCA" w:rsidRPr="00D35478" w:rsidRDefault="00000000" w:rsidP="00296039">
      <w:pPr>
        <w:pStyle w:val="ListParagraph"/>
        <w:numPr>
          <w:ilvl w:val="0"/>
          <w:numId w:val="34"/>
        </w:numPr>
        <w:tabs>
          <w:tab w:val="left" w:pos="8640"/>
        </w:tabs>
        <w:spacing w:line="240" w:lineRule="atLeast"/>
        <w:rPr>
          <w:rFonts w:ascii="Arial" w:eastAsia="Arial" w:hAnsi="Arial" w:cs="Arial"/>
          <w:sz w:val="24"/>
          <w:szCs w:val="24"/>
          <w:lang w:val="es-ES"/>
        </w:rPr>
      </w:pPr>
      <w:r w:rsidRPr="00D35478">
        <w:rPr>
          <w:rFonts w:ascii="Arial" w:eastAsia="Arial" w:hAnsi="Arial" w:cs="Arial"/>
          <w:sz w:val="24"/>
          <w:szCs w:val="24"/>
          <w:bdr w:val="nil"/>
          <w:lang w:val="so-SO"/>
        </w:rPr>
        <w:t xml:space="preserve">Macluumaad Guud </w:t>
      </w:r>
      <w:hyperlink r:id="rId24" w:history="1">
        <w:r w:rsidRPr="00D35478">
          <w:rPr>
            <w:rFonts w:ascii="Arial" w:eastAsia="Arial" w:hAnsi="Arial" w:cs="Arial"/>
            <w:color w:val="1F4E79"/>
            <w:sz w:val="24"/>
            <w:szCs w:val="24"/>
            <w:u w:val="single"/>
            <w:bdr w:val="nil"/>
            <w:lang w:val="so-SO"/>
          </w:rPr>
          <w:t>https://yamhillcco.org/members/benefits-and-rights/</w:t>
        </w:r>
      </w:hyperlink>
    </w:p>
    <w:p w14:paraId="2F163277" w14:textId="77777777" w:rsidR="00726C2B" w:rsidRPr="00D35478" w:rsidRDefault="00000000" w:rsidP="00296039">
      <w:pPr>
        <w:pStyle w:val="ListParagraph"/>
        <w:numPr>
          <w:ilvl w:val="0"/>
          <w:numId w:val="34"/>
        </w:numPr>
        <w:tabs>
          <w:tab w:val="left" w:pos="8640"/>
        </w:tabs>
        <w:spacing w:line="240" w:lineRule="atLeast"/>
        <w:rPr>
          <w:rFonts w:ascii="Arial" w:eastAsia="Arial" w:hAnsi="Arial" w:cs="Arial"/>
          <w:sz w:val="24"/>
          <w:szCs w:val="24"/>
        </w:rPr>
      </w:pPr>
      <w:r w:rsidRPr="00D35478">
        <w:rPr>
          <w:rFonts w:ascii="Arial" w:eastAsia="Arial" w:hAnsi="Arial" w:cs="Arial"/>
          <w:sz w:val="24"/>
          <w:szCs w:val="24"/>
          <w:bdr w:val="nil"/>
          <w:lang w:val="so-SO"/>
        </w:rPr>
        <w:t xml:space="preserve">Siyaasada  </w:t>
      </w:r>
      <w:bookmarkStart w:id="16" w:name="_Hlk176358349"/>
      <w:r w:rsidRPr="00D35478">
        <w:rPr>
          <w:rFonts w:ascii="Arial" w:eastAsia="Arial" w:hAnsi="Arial" w:cs="Arial"/>
          <w:sz w:val="24"/>
          <w:szCs w:val="24"/>
        </w:rPr>
        <w:fldChar w:fldCharType="begin"/>
      </w:r>
      <w:r w:rsidRPr="00D35478">
        <w:rPr>
          <w:rFonts w:ascii="Arial" w:eastAsia="Arial" w:hAnsi="Arial" w:cs="Arial"/>
          <w:sz w:val="24"/>
          <w:szCs w:val="24"/>
        </w:rPr>
        <w:instrText>HYPERLINK "https://yamhillcco.org/members/documents-and-forms/"</w:instrText>
      </w:r>
      <w:r w:rsidRPr="00D35478">
        <w:rPr>
          <w:rFonts w:ascii="Arial" w:eastAsia="Arial" w:hAnsi="Arial" w:cs="Arial"/>
          <w:sz w:val="24"/>
          <w:szCs w:val="24"/>
        </w:rPr>
      </w:r>
      <w:r w:rsidRPr="00D35478">
        <w:rPr>
          <w:rFonts w:ascii="Arial" w:eastAsia="Arial" w:hAnsi="Arial" w:cs="Arial"/>
          <w:sz w:val="24"/>
          <w:szCs w:val="24"/>
        </w:rPr>
        <w:fldChar w:fldCharType="separate"/>
      </w:r>
      <w:r w:rsidRPr="00D35478">
        <w:rPr>
          <w:rFonts w:ascii="Arial" w:eastAsia="Arial" w:hAnsi="Arial" w:cs="Arial"/>
          <w:color w:val="1F4E79"/>
          <w:sz w:val="24"/>
          <w:szCs w:val="24"/>
          <w:u w:val="single"/>
          <w:bdr w:val="nil"/>
          <w:lang w:val="so-SO"/>
        </w:rPr>
        <w:t>https://yamhillcco.org/members/documents-and-forms/</w:t>
      </w:r>
      <w:r w:rsidRPr="00D35478">
        <w:rPr>
          <w:rFonts w:ascii="Arial" w:eastAsia="Arial" w:hAnsi="Arial" w:cs="Arial"/>
          <w:sz w:val="24"/>
          <w:szCs w:val="24"/>
        </w:rPr>
        <w:fldChar w:fldCharType="end"/>
      </w:r>
      <w:r w:rsidRPr="00D35478">
        <w:rPr>
          <w:rFonts w:ascii="Arial" w:eastAsia="Arial" w:hAnsi="Arial" w:cs="Arial"/>
          <w:sz w:val="24"/>
          <w:szCs w:val="24"/>
          <w:bdr w:val="nil"/>
          <w:lang w:val="so-SO"/>
        </w:rPr>
        <w:t xml:space="preserve"> </w:t>
      </w:r>
      <w:bookmarkEnd w:id="16"/>
    </w:p>
    <w:p w14:paraId="019AC61E" w14:textId="77777777" w:rsidR="009C4DCA" w:rsidRPr="00D35478" w:rsidRDefault="00000000" w:rsidP="00296039">
      <w:pPr>
        <w:pStyle w:val="ListParagraph"/>
        <w:numPr>
          <w:ilvl w:val="0"/>
          <w:numId w:val="34"/>
        </w:numPr>
        <w:tabs>
          <w:tab w:val="left" w:pos="8640"/>
        </w:tabs>
        <w:spacing w:line="240" w:lineRule="atLeast"/>
        <w:rPr>
          <w:rFonts w:ascii="Arial" w:eastAsia="Arial" w:hAnsi="Arial" w:cs="Arial"/>
          <w:sz w:val="24"/>
          <w:szCs w:val="24"/>
        </w:rPr>
      </w:pPr>
      <w:r w:rsidRPr="00D35478">
        <w:rPr>
          <w:rFonts w:ascii="Arial" w:eastAsia="Arial" w:hAnsi="Arial" w:cs="Arial"/>
          <w:sz w:val="24"/>
          <w:szCs w:val="24"/>
          <w:bdr w:val="nil"/>
          <w:lang w:val="so-SO"/>
        </w:rPr>
        <w:t xml:space="preserve">Foomamka cabashada </w:t>
      </w:r>
      <w:hyperlink r:id="rId25" w:history="1">
        <w:r w:rsidRPr="00D35478">
          <w:rPr>
            <w:rFonts w:ascii="Arial" w:eastAsia="Arial" w:hAnsi="Arial" w:cs="Arial"/>
            <w:color w:val="1F4E79"/>
            <w:sz w:val="24"/>
            <w:szCs w:val="24"/>
            <w:u w:val="single"/>
            <w:bdr w:val="nil"/>
            <w:lang w:val="so-SO"/>
          </w:rPr>
          <w:t>https://yamhillcco.org/members/documents-and-forms/</w:t>
        </w:r>
      </w:hyperlink>
    </w:p>
    <w:p w14:paraId="29AF19EF" w14:textId="77777777" w:rsidR="00841E0F" w:rsidRPr="00D35478" w:rsidRDefault="00000000" w:rsidP="00296039">
      <w:pPr>
        <w:pStyle w:val="ListParagraph"/>
        <w:numPr>
          <w:ilvl w:val="0"/>
          <w:numId w:val="34"/>
        </w:numPr>
        <w:tabs>
          <w:tab w:val="left" w:pos="8640"/>
        </w:tabs>
        <w:spacing w:line="240" w:lineRule="atLeast"/>
        <w:rPr>
          <w:rFonts w:ascii="Arial" w:eastAsia="Arial" w:hAnsi="Arial" w:cs="Arial"/>
          <w:sz w:val="24"/>
          <w:szCs w:val="24"/>
        </w:rPr>
      </w:pPr>
      <w:r w:rsidRPr="00D35478">
        <w:rPr>
          <w:rFonts w:ascii="Arial" w:eastAsia="Arial" w:hAnsi="Arial" w:cs="Arial"/>
          <w:sz w:val="24"/>
          <w:szCs w:val="24"/>
          <w:bdr w:val="nil"/>
          <w:lang w:val="so-SO"/>
        </w:rPr>
        <w:t xml:space="preserve">Foomamka rafcaanka </w:t>
      </w:r>
      <w:hyperlink r:id="rId26" w:history="1">
        <w:r w:rsidRPr="00D35478">
          <w:rPr>
            <w:rFonts w:ascii="Arial" w:eastAsia="Arial" w:hAnsi="Arial" w:cs="Arial"/>
            <w:color w:val="1F4E79"/>
            <w:sz w:val="24"/>
            <w:szCs w:val="24"/>
            <w:u w:val="single"/>
            <w:bdr w:val="nil"/>
            <w:lang w:val="so-SO"/>
          </w:rPr>
          <w:t>https://yamhillcco.org/members/documents-and-forms/</w:t>
        </w:r>
      </w:hyperlink>
    </w:p>
    <w:p w14:paraId="3D829FAC" w14:textId="77777777" w:rsidR="00726C2B" w:rsidRPr="00D35478" w:rsidRDefault="00000000" w:rsidP="00BE6085">
      <w:pPr>
        <w:pStyle w:val="ListParagraph"/>
        <w:numPr>
          <w:ilvl w:val="0"/>
          <w:numId w:val="34"/>
        </w:numPr>
        <w:tabs>
          <w:tab w:val="left" w:pos="8640"/>
        </w:tabs>
        <w:spacing w:line="240" w:lineRule="atLeast"/>
        <w:rPr>
          <w:rFonts w:ascii="Arial" w:eastAsia="Arial" w:hAnsi="Arial" w:cs="Arial"/>
          <w:sz w:val="24"/>
          <w:szCs w:val="24"/>
        </w:rPr>
      </w:pPr>
      <w:r w:rsidRPr="00D35478">
        <w:rPr>
          <w:rFonts w:ascii="Arial" w:eastAsia="Arial" w:hAnsi="Arial" w:cs="Arial"/>
          <w:sz w:val="24"/>
          <w:szCs w:val="24"/>
          <w:bdr w:val="nil"/>
          <w:lang w:val="so-SO"/>
        </w:rPr>
        <w:t xml:space="preserve">Foomka dacwad dhageysiga </w:t>
      </w:r>
      <w:hyperlink r:id="rId27" w:history="1">
        <w:r w:rsidRPr="00D35478">
          <w:rPr>
            <w:rFonts w:ascii="Arial" w:eastAsia="Arial" w:hAnsi="Arial" w:cs="Arial"/>
            <w:color w:val="1F4E79"/>
            <w:sz w:val="24"/>
            <w:szCs w:val="24"/>
            <w:u w:val="single"/>
            <w:bdr w:val="nil"/>
            <w:lang w:val="so-SO"/>
          </w:rPr>
          <w:t>https://yamhillcco.org/members/documents-and-forms/</w:t>
        </w:r>
      </w:hyperlink>
    </w:p>
    <w:p w14:paraId="57345127" w14:textId="77777777" w:rsidR="00F75A95" w:rsidRPr="00D35478" w:rsidRDefault="00000000" w:rsidP="00296039">
      <w:pPr>
        <w:rPr>
          <w:b/>
          <w:color w:val="00A3E0"/>
          <w:sz w:val="26"/>
          <w:szCs w:val="26"/>
        </w:rPr>
      </w:pPr>
      <w:r w:rsidRPr="00D35478">
        <w:rPr>
          <w:rFonts w:ascii="Arial" w:eastAsia="Arial" w:hAnsi="Arial" w:cs="Arial"/>
          <w:sz w:val="24"/>
          <w:szCs w:val="24"/>
          <w:bdr w:val="nil"/>
          <w:lang w:val="so-SO"/>
        </w:rPr>
        <w:t xml:space="preserve">Waxaan sidoo kale kuu soo diri karnaa foom, si aad u codsato foom wac Adeega Macmiilka oo codso in mid boosta laguu soo diro.  </w:t>
      </w:r>
    </w:p>
    <w:p w14:paraId="0D1A283A" w14:textId="77777777" w:rsidR="0010063E" w:rsidRPr="00D35478" w:rsidRDefault="0010063E" w:rsidP="00A46DC4">
      <w:pPr>
        <w:tabs>
          <w:tab w:val="left" w:pos="8640"/>
        </w:tabs>
        <w:spacing w:line="240" w:lineRule="atLeast"/>
        <w:rPr>
          <w:rFonts w:ascii="Arial" w:hAnsi="Arial" w:cs="Arial"/>
          <w:b/>
          <w:color w:val="00A3E0"/>
          <w:sz w:val="26"/>
          <w:szCs w:val="26"/>
        </w:rPr>
      </w:pPr>
    </w:p>
    <w:p w14:paraId="3F85F17E" w14:textId="77777777" w:rsidR="00BE6085" w:rsidRPr="00D35478" w:rsidRDefault="00000000" w:rsidP="00A46DC4">
      <w:pPr>
        <w:tabs>
          <w:tab w:val="left" w:pos="8640"/>
        </w:tabs>
        <w:spacing w:line="240" w:lineRule="atLeast"/>
        <w:rPr>
          <w:rFonts w:ascii="Arial" w:hAnsi="Arial" w:cs="Arial"/>
          <w:b/>
          <w:color w:val="00A3E0"/>
          <w:sz w:val="26"/>
          <w:szCs w:val="26"/>
        </w:rPr>
      </w:pPr>
      <w:r w:rsidRPr="00D35478">
        <w:rPr>
          <w:rFonts w:ascii="Arial" w:eastAsia="Arial" w:hAnsi="Arial" w:cs="Arial"/>
          <w:b/>
          <w:bCs/>
          <w:color w:val="00A3E0"/>
          <w:sz w:val="26"/>
          <w:szCs w:val="26"/>
          <w:bdr w:val="nil"/>
          <w:lang w:val="so-SO"/>
        </w:rPr>
        <w:t>Cabashooyinka</w:t>
      </w:r>
    </w:p>
    <w:p w14:paraId="108E4000" w14:textId="77777777" w:rsidR="00C15A68" w:rsidRPr="00D35478" w:rsidRDefault="00000000" w:rsidP="00C15A68">
      <w:pPr>
        <w:tabs>
          <w:tab w:val="left" w:pos="8640"/>
        </w:tabs>
        <w:spacing w:line="240" w:lineRule="atLeast"/>
        <w:rPr>
          <w:rFonts w:ascii="Arial" w:eastAsia="Arial" w:hAnsi="Arial" w:cs="Arial"/>
          <w:sz w:val="24"/>
          <w:szCs w:val="24"/>
          <w:lang w:val="so-SO"/>
        </w:rPr>
      </w:pPr>
      <w:r w:rsidRPr="00D35478">
        <w:rPr>
          <w:rFonts w:ascii="Arial" w:eastAsia="Arial" w:hAnsi="Arial" w:cs="Arial"/>
          <w:sz w:val="24"/>
          <w:szCs w:val="24"/>
          <w:bdr w:val="nil"/>
          <w:lang w:val="so-SO"/>
        </w:rPr>
        <w:t xml:space="preserve">Waxaad gudbin kartaa cabashooyin loogu talagalay faa’iidooyinka Qorshaha Caafimaadka Oregon YCCO, oo uu ku jiro gaadiidka caafimaad ee aan degdega ahayn.  Waxaad gudbin karaa cabashooyin la xiriira NEMT, oo aan xad lahayn, sababaha aadan ugu qanacsanayn oo dhan, oo ay ku jiraan xuquuqdaada isticmaalaha NEMT.   Waxaad ka caban kartaa YCCO, WellRide, faa’iidooyinka, ama darawaliinta.  Waxaad gudbin kartaa cabasho ku saabsan arrin kasta oo aan ka ahayn ogeysiinta diidmada iyo waqti kasta kaasi oo ah dhanka afka ah ama qoraal ahaan ah.   </w:t>
      </w:r>
    </w:p>
    <w:p w14:paraId="3C39EF94" w14:textId="77777777" w:rsidR="00C15A68" w:rsidRPr="00D35478" w:rsidRDefault="00C15A68" w:rsidP="00A46DC4">
      <w:pPr>
        <w:tabs>
          <w:tab w:val="left" w:pos="8640"/>
        </w:tabs>
        <w:spacing w:line="240" w:lineRule="atLeast"/>
        <w:rPr>
          <w:rFonts w:ascii="Arial" w:eastAsia="Arial" w:hAnsi="Arial" w:cs="Arial"/>
          <w:sz w:val="24"/>
          <w:szCs w:val="24"/>
          <w:lang w:val="so-SO"/>
        </w:rPr>
      </w:pPr>
    </w:p>
    <w:p w14:paraId="15A8E7B8" w14:textId="77777777" w:rsidR="00A46DC4" w:rsidRPr="00D35478" w:rsidRDefault="00000000" w:rsidP="00A46DC4">
      <w:pPr>
        <w:tabs>
          <w:tab w:val="left" w:pos="8640"/>
        </w:tabs>
        <w:spacing w:line="240" w:lineRule="atLeast"/>
        <w:rPr>
          <w:rFonts w:ascii="Arial" w:hAnsi="Arial" w:cs="Arial"/>
          <w:b/>
          <w:color w:val="00A3E0"/>
          <w:sz w:val="26"/>
          <w:szCs w:val="26"/>
          <w:lang w:val="so-SO"/>
        </w:rPr>
      </w:pPr>
      <w:r w:rsidRPr="00D35478">
        <w:rPr>
          <w:rFonts w:ascii="Arial" w:eastAsia="Arial" w:hAnsi="Arial" w:cs="Arial"/>
          <w:b/>
          <w:bCs/>
          <w:sz w:val="26"/>
          <w:szCs w:val="26"/>
          <w:bdr w:val="nil"/>
          <w:lang w:val="so-SO"/>
        </w:rPr>
        <w:t xml:space="preserve">Sababaha qaarkood ee aad u gudbin karo cabasho ayaa ah: </w:t>
      </w:r>
    </w:p>
    <w:p w14:paraId="0BCE475A" w14:textId="77777777" w:rsidR="00696FD3" w:rsidRPr="00D35478" w:rsidRDefault="00000000" w:rsidP="00A46DC4">
      <w:pPr>
        <w:tabs>
          <w:tab w:val="left" w:pos="8640"/>
        </w:tabs>
        <w:spacing w:line="240" w:lineRule="atLeast"/>
        <w:rPr>
          <w:rFonts w:ascii="Arial" w:hAnsi="Arial" w:cs="Arial"/>
          <w:b/>
          <w:bCs/>
          <w:color w:val="003349"/>
          <w:sz w:val="24"/>
          <w:szCs w:val="24"/>
        </w:rPr>
      </w:pPr>
      <w:r w:rsidRPr="00D35478">
        <w:rPr>
          <w:rFonts w:ascii="Arial" w:eastAsia="Arial" w:hAnsi="Arial" w:cs="Arial"/>
          <w:b/>
          <w:bCs/>
          <w:color w:val="003349"/>
          <w:sz w:val="24"/>
          <w:szCs w:val="24"/>
          <w:bdr w:val="nil"/>
          <w:lang w:val="so-SO"/>
        </w:rPr>
        <w:lastRenderedPageBreak/>
        <w:t>Helitaanka gaadiid raacid:</w:t>
      </w:r>
    </w:p>
    <w:p w14:paraId="03940271" w14:textId="77777777" w:rsidR="00A46DC4" w:rsidRPr="00D35478" w:rsidRDefault="00000000" w:rsidP="00CC44CE">
      <w:pPr>
        <w:pStyle w:val="ListParagraph"/>
        <w:numPr>
          <w:ilvl w:val="0"/>
          <w:numId w:val="4"/>
        </w:numPr>
        <w:tabs>
          <w:tab w:val="left" w:pos="8640"/>
        </w:tabs>
        <w:spacing w:after="0" w:line="240" w:lineRule="atLeast"/>
        <w:ind w:left="360"/>
        <w:contextualSpacing w:val="0"/>
        <w:rPr>
          <w:rFonts w:ascii="Arial" w:hAnsi="Arial" w:cs="Arial"/>
          <w:sz w:val="24"/>
          <w:szCs w:val="24"/>
        </w:rPr>
      </w:pPr>
      <w:r w:rsidRPr="00D35478">
        <w:rPr>
          <w:rFonts w:ascii="Arial" w:eastAsia="Arial" w:hAnsi="Arial" w:cs="Arial"/>
          <w:sz w:val="24"/>
          <w:szCs w:val="24"/>
          <w:bdr w:val="nil"/>
          <w:lang w:val="so-SO"/>
        </w:rPr>
        <w:t>Dhibaatooyinka helida gaadiid raacid.</w:t>
      </w:r>
    </w:p>
    <w:p w14:paraId="602E6C1C" w14:textId="77777777" w:rsidR="00C00461" w:rsidRPr="00D35478" w:rsidRDefault="00000000" w:rsidP="00CC44CE">
      <w:pPr>
        <w:pStyle w:val="ListParagraph"/>
        <w:numPr>
          <w:ilvl w:val="0"/>
          <w:numId w:val="4"/>
        </w:numPr>
        <w:tabs>
          <w:tab w:val="left" w:pos="8640"/>
        </w:tabs>
        <w:spacing w:after="0" w:line="240" w:lineRule="atLeast"/>
        <w:ind w:left="360"/>
        <w:contextualSpacing w:val="0"/>
        <w:rPr>
          <w:rFonts w:ascii="Arial" w:hAnsi="Arial" w:cs="Arial"/>
          <w:sz w:val="24"/>
          <w:szCs w:val="24"/>
        </w:rPr>
      </w:pPr>
      <w:r w:rsidRPr="00D35478">
        <w:rPr>
          <w:rFonts w:ascii="Arial" w:eastAsia="Arial" w:hAnsi="Arial" w:cs="Arial"/>
          <w:sz w:val="24"/>
          <w:szCs w:val="24"/>
          <w:bdr w:val="nil"/>
          <w:lang w:val="so-SO"/>
        </w:rPr>
        <w:t xml:space="preserve">Dhibaatooyinka dejinta gaadiid raacid. </w:t>
      </w:r>
    </w:p>
    <w:p w14:paraId="6FF65DD0" w14:textId="77777777" w:rsidR="00696FD3" w:rsidRPr="00D35478" w:rsidRDefault="00000000" w:rsidP="00D820CE">
      <w:pPr>
        <w:tabs>
          <w:tab w:val="left" w:pos="8640"/>
        </w:tabs>
        <w:spacing w:line="240" w:lineRule="atLeast"/>
        <w:rPr>
          <w:rFonts w:ascii="Arial" w:hAnsi="Arial" w:cs="Arial"/>
          <w:b/>
          <w:bCs/>
          <w:color w:val="003349"/>
          <w:sz w:val="24"/>
          <w:szCs w:val="24"/>
        </w:rPr>
      </w:pPr>
      <w:r w:rsidRPr="00D35478">
        <w:rPr>
          <w:rFonts w:ascii="Arial" w:eastAsia="Arial" w:hAnsi="Arial" w:cs="Arial"/>
          <w:b/>
          <w:bCs/>
          <w:color w:val="003349"/>
          <w:sz w:val="24"/>
          <w:szCs w:val="24"/>
          <w:bdr w:val="nil"/>
          <w:lang w:val="so-SO"/>
        </w:rPr>
        <w:t xml:space="preserve">Takoorka:  </w:t>
      </w:r>
    </w:p>
    <w:p w14:paraId="5979E720" w14:textId="77777777" w:rsidR="00A46DC4" w:rsidRPr="00D35478" w:rsidRDefault="00000000" w:rsidP="00CC44CE">
      <w:pPr>
        <w:pStyle w:val="ListParagraph"/>
        <w:numPr>
          <w:ilvl w:val="0"/>
          <w:numId w:val="4"/>
        </w:numPr>
        <w:tabs>
          <w:tab w:val="left" w:pos="8640"/>
        </w:tabs>
        <w:spacing w:after="0" w:line="240" w:lineRule="atLeast"/>
        <w:ind w:left="360"/>
        <w:contextualSpacing w:val="0"/>
        <w:rPr>
          <w:rFonts w:ascii="Arial" w:hAnsi="Arial" w:cs="Arial"/>
          <w:sz w:val="24"/>
          <w:szCs w:val="24"/>
        </w:rPr>
      </w:pPr>
      <w:r w:rsidRPr="00D35478">
        <w:rPr>
          <w:rFonts w:ascii="Arial" w:eastAsia="Arial" w:hAnsi="Arial" w:cs="Arial"/>
          <w:sz w:val="24"/>
          <w:szCs w:val="24"/>
          <w:bdr w:val="nil"/>
          <w:lang w:val="so-SO"/>
        </w:rPr>
        <w:t xml:space="preserve">In aan la dareemin ixtiraam ama wax fahmeen darawaliinta, WellRide ama YCCO </w:t>
      </w:r>
    </w:p>
    <w:p w14:paraId="34A4AC7D" w14:textId="77777777" w:rsidR="00C00461" w:rsidRPr="00D35478" w:rsidRDefault="00000000" w:rsidP="00D820CE">
      <w:pPr>
        <w:tabs>
          <w:tab w:val="left" w:pos="8640"/>
        </w:tabs>
        <w:spacing w:line="240" w:lineRule="atLeast"/>
        <w:rPr>
          <w:rFonts w:ascii="Arial" w:hAnsi="Arial" w:cs="Arial"/>
          <w:b/>
          <w:bCs/>
          <w:color w:val="003349"/>
          <w:sz w:val="24"/>
          <w:szCs w:val="24"/>
        </w:rPr>
      </w:pPr>
      <w:r w:rsidRPr="00D35478">
        <w:rPr>
          <w:rFonts w:ascii="Arial" w:eastAsia="Arial" w:hAnsi="Arial" w:cs="Arial"/>
          <w:b/>
          <w:bCs/>
          <w:color w:val="003349"/>
          <w:sz w:val="24"/>
          <w:szCs w:val="24"/>
          <w:bdr w:val="nil"/>
          <w:lang w:val="so-SO"/>
        </w:rPr>
        <w:t xml:space="preserve">Ku habboonaanta adeegaaga: </w:t>
      </w:r>
    </w:p>
    <w:p w14:paraId="2C7A0689" w14:textId="77777777" w:rsidR="00C00461" w:rsidRPr="00D35478" w:rsidRDefault="00000000" w:rsidP="00CC44CE">
      <w:pPr>
        <w:pStyle w:val="ListParagraph"/>
        <w:numPr>
          <w:ilvl w:val="0"/>
          <w:numId w:val="4"/>
        </w:numPr>
        <w:tabs>
          <w:tab w:val="left" w:pos="8640"/>
        </w:tabs>
        <w:spacing w:after="0" w:line="240" w:lineRule="atLeast"/>
        <w:ind w:left="360"/>
        <w:contextualSpacing w:val="0"/>
        <w:rPr>
          <w:rFonts w:ascii="Arial" w:hAnsi="Arial" w:cs="Arial"/>
          <w:sz w:val="24"/>
          <w:szCs w:val="24"/>
        </w:rPr>
      </w:pPr>
      <w:r w:rsidRPr="00D35478">
        <w:rPr>
          <w:rFonts w:ascii="Arial" w:eastAsia="Arial" w:hAnsi="Arial" w:cs="Arial"/>
          <w:sz w:val="24"/>
          <w:szCs w:val="24"/>
          <w:bdr w:val="nil"/>
          <w:lang w:val="so-SO"/>
        </w:rPr>
        <w:t xml:space="preserve">Adeega aad lahayd oo aan ahayn nooc ku habboon baahiyahaaga. </w:t>
      </w:r>
    </w:p>
    <w:p w14:paraId="6059886A" w14:textId="77777777" w:rsidR="00C00461" w:rsidRPr="00D35478" w:rsidRDefault="00000000" w:rsidP="00D820CE">
      <w:pPr>
        <w:tabs>
          <w:tab w:val="left" w:pos="8640"/>
        </w:tabs>
        <w:spacing w:line="240" w:lineRule="atLeast"/>
        <w:rPr>
          <w:rFonts w:ascii="Arial" w:hAnsi="Arial" w:cs="Arial"/>
          <w:b/>
          <w:bCs/>
          <w:color w:val="003349"/>
          <w:sz w:val="24"/>
          <w:szCs w:val="24"/>
        </w:rPr>
      </w:pPr>
      <w:r w:rsidRPr="00D35478">
        <w:rPr>
          <w:rFonts w:ascii="Arial" w:eastAsia="Arial" w:hAnsi="Arial" w:cs="Arial"/>
          <w:b/>
          <w:bCs/>
          <w:color w:val="003349"/>
          <w:sz w:val="24"/>
          <w:szCs w:val="24"/>
          <w:bdr w:val="nil"/>
          <w:lang w:val="so-SO"/>
        </w:rPr>
        <w:t>Tayada Adeega:</w:t>
      </w:r>
    </w:p>
    <w:p w14:paraId="65D331C2" w14:textId="77777777" w:rsidR="00E528EA" w:rsidRPr="00D35478" w:rsidRDefault="00000000" w:rsidP="0038272B">
      <w:pPr>
        <w:pStyle w:val="ListParagraph"/>
        <w:numPr>
          <w:ilvl w:val="0"/>
          <w:numId w:val="4"/>
        </w:numPr>
        <w:spacing w:after="0" w:line="240" w:lineRule="atLeast"/>
        <w:ind w:left="360"/>
        <w:contextualSpacing w:val="0"/>
        <w:rPr>
          <w:rFonts w:ascii="Arial" w:hAnsi="Arial" w:cs="Arial"/>
          <w:sz w:val="24"/>
          <w:szCs w:val="24"/>
        </w:rPr>
      </w:pPr>
      <w:r w:rsidRPr="00D35478">
        <w:rPr>
          <w:rFonts w:ascii="Arial" w:eastAsia="Arial" w:hAnsi="Arial" w:cs="Arial"/>
          <w:sz w:val="24"/>
          <w:szCs w:val="24"/>
          <w:bdr w:val="nil"/>
          <w:lang w:val="so-SO"/>
        </w:rPr>
        <w:t xml:space="preserve">Adiga oo aan jeclayn adeega aad haysatay.  </w:t>
      </w:r>
    </w:p>
    <w:p w14:paraId="7228C4DA" w14:textId="77777777" w:rsidR="00C00461" w:rsidRPr="00D35478" w:rsidRDefault="00000000" w:rsidP="0038272B">
      <w:pPr>
        <w:pStyle w:val="ListParagraph"/>
        <w:numPr>
          <w:ilvl w:val="0"/>
          <w:numId w:val="4"/>
        </w:numPr>
        <w:spacing w:after="0" w:line="240" w:lineRule="atLeast"/>
        <w:ind w:left="360"/>
        <w:contextualSpacing w:val="0"/>
        <w:rPr>
          <w:rFonts w:ascii="Arial" w:hAnsi="Arial" w:cs="Arial"/>
          <w:sz w:val="24"/>
          <w:szCs w:val="24"/>
        </w:rPr>
      </w:pPr>
      <w:r w:rsidRPr="00D35478">
        <w:rPr>
          <w:rFonts w:ascii="Arial" w:eastAsia="Arial" w:hAnsi="Arial" w:cs="Arial"/>
          <w:sz w:val="24"/>
          <w:szCs w:val="24"/>
          <w:bdr w:val="nil"/>
          <w:lang w:val="so-SO"/>
        </w:rPr>
        <w:t xml:space="preserve">Adiga oo helay biil loogu talagalay gaadiid raacidaada. </w:t>
      </w:r>
    </w:p>
    <w:p w14:paraId="2114D62F" w14:textId="77777777" w:rsidR="00E41143" w:rsidRPr="00D35478" w:rsidRDefault="00000000" w:rsidP="0038272B">
      <w:pPr>
        <w:pStyle w:val="ListParagraph"/>
        <w:numPr>
          <w:ilvl w:val="0"/>
          <w:numId w:val="4"/>
        </w:numPr>
        <w:spacing w:after="0" w:line="240" w:lineRule="atLeast"/>
        <w:ind w:left="360"/>
        <w:contextualSpacing w:val="0"/>
        <w:rPr>
          <w:rFonts w:ascii="Arial" w:hAnsi="Arial" w:cs="Arial"/>
          <w:sz w:val="24"/>
          <w:szCs w:val="24"/>
        </w:rPr>
      </w:pPr>
      <w:r w:rsidRPr="00D35478">
        <w:rPr>
          <w:rFonts w:ascii="Arial" w:eastAsia="Arial" w:hAnsi="Arial" w:cs="Arial"/>
          <w:sz w:val="24"/>
          <w:szCs w:val="24"/>
          <w:bdr w:val="nil"/>
          <w:lang w:val="so-SO"/>
        </w:rPr>
        <w:t xml:space="preserve">Adiga oo si xun laguula dhaqmay. </w:t>
      </w:r>
    </w:p>
    <w:p w14:paraId="37698DA2" w14:textId="77777777" w:rsidR="00C00461" w:rsidRPr="00D35478" w:rsidRDefault="00000000" w:rsidP="00C00461">
      <w:pPr>
        <w:spacing w:line="259" w:lineRule="auto"/>
        <w:rPr>
          <w:rFonts w:ascii="Arial" w:hAnsi="Arial" w:cs="Arial"/>
          <w:b/>
          <w:bCs/>
          <w:color w:val="003349"/>
          <w:sz w:val="24"/>
          <w:szCs w:val="24"/>
        </w:rPr>
      </w:pPr>
      <w:r w:rsidRPr="00D35478">
        <w:rPr>
          <w:rFonts w:ascii="Arial" w:eastAsia="Arial" w:hAnsi="Arial" w:cs="Arial"/>
          <w:b/>
          <w:bCs/>
          <w:color w:val="003349"/>
          <w:sz w:val="24"/>
          <w:szCs w:val="24"/>
          <w:bdr w:val="nil"/>
          <w:lang w:val="so-SO"/>
        </w:rPr>
        <w:t>Tayada Daryeelka:</w:t>
      </w:r>
    </w:p>
    <w:p w14:paraId="676B6168" w14:textId="77777777" w:rsidR="00C00461" w:rsidRPr="00D35478" w:rsidRDefault="00000000" w:rsidP="00CC44CE">
      <w:pPr>
        <w:pStyle w:val="ListParagraph"/>
        <w:numPr>
          <w:ilvl w:val="0"/>
          <w:numId w:val="4"/>
        </w:numPr>
        <w:tabs>
          <w:tab w:val="left" w:pos="8640"/>
        </w:tabs>
        <w:spacing w:after="0" w:line="240" w:lineRule="atLeast"/>
        <w:ind w:left="360"/>
        <w:contextualSpacing w:val="0"/>
        <w:rPr>
          <w:rFonts w:ascii="Arial" w:hAnsi="Arial" w:cs="Arial"/>
          <w:sz w:val="24"/>
          <w:szCs w:val="24"/>
        </w:rPr>
      </w:pPr>
      <w:r w:rsidRPr="00D35478">
        <w:rPr>
          <w:rFonts w:ascii="Arial" w:eastAsia="Arial" w:hAnsi="Arial" w:cs="Arial"/>
          <w:sz w:val="24"/>
          <w:szCs w:val="24"/>
          <w:bdr w:val="nil"/>
          <w:lang w:val="so-SO"/>
        </w:rPr>
        <w:t>Badbaadada darawalka ama baabuurka</w:t>
      </w:r>
    </w:p>
    <w:p w14:paraId="1D84BFA8" w14:textId="77777777" w:rsidR="00A46DC4" w:rsidRPr="00D35478" w:rsidRDefault="00A46DC4" w:rsidP="00A46DC4">
      <w:pPr>
        <w:tabs>
          <w:tab w:val="left" w:pos="8640"/>
        </w:tabs>
        <w:spacing w:line="240" w:lineRule="atLeast"/>
        <w:rPr>
          <w:rFonts w:ascii="Arial" w:eastAsia="Arial" w:hAnsi="Arial" w:cs="Arial"/>
          <w:sz w:val="24"/>
          <w:szCs w:val="24"/>
        </w:rPr>
      </w:pPr>
    </w:p>
    <w:p w14:paraId="08B94097" w14:textId="77777777" w:rsidR="00C15A68" w:rsidRPr="00D35478" w:rsidRDefault="00000000" w:rsidP="00C15A68">
      <w:pPr>
        <w:tabs>
          <w:tab w:val="left" w:pos="8640"/>
        </w:tabs>
        <w:spacing w:line="240" w:lineRule="atLeast"/>
        <w:rPr>
          <w:rFonts w:ascii="Arial" w:eastAsia="Arial" w:hAnsi="Arial" w:cs="Arial"/>
          <w:sz w:val="24"/>
          <w:szCs w:val="24"/>
        </w:rPr>
      </w:pPr>
      <w:r w:rsidRPr="00D35478">
        <w:rPr>
          <w:rFonts w:ascii="Arial" w:eastAsia="Arial" w:hAnsi="Arial" w:cs="Arial"/>
          <w:sz w:val="24"/>
          <w:szCs w:val="24"/>
          <w:bdr w:val="nil"/>
          <w:lang w:val="so-SO"/>
        </w:rPr>
        <w:t xml:space="preserve">Haddii aad u baahan tahay in aad gudbiso cabasho adiga ayaa si gaar ah sidaasi u sameyn kara, ama adiga oo helaya caawimaad. Waxaad yeelan kartaa wakiil aad doorato, sida adeeg bixiyahaaga, in uu gudbiyo cabasho, tabasho, ama rafcaan.  Si aad tani u sameyso, waa in aad bixiso oggolaansho qoraal ah.  </w:t>
      </w:r>
    </w:p>
    <w:p w14:paraId="45EF88F1" w14:textId="77777777" w:rsidR="00C15A68" w:rsidRPr="00D35478" w:rsidRDefault="00C15A68" w:rsidP="00C15A68">
      <w:pPr>
        <w:tabs>
          <w:tab w:val="left" w:pos="8640"/>
        </w:tabs>
        <w:spacing w:line="240" w:lineRule="atLeast"/>
        <w:rPr>
          <w:rFonts w:ascii="Arial" w:hAnsi="Arial" w:cs="Arial"/>
          <w:b/>
          <w:bCs/>
          <w:sz w:val="24"/>
          <w:szCs w:val="24"/>
        </w:rPr>
      </w:pPr>
    </w:p>
    <w:p w14:paraId="11656636" w14:textId="56F36A5C" w:rsidR="00D46850" w:rsidRPr="00D35478" w:rsidRDefault="00000000" w:rsidP="00D46850">
      <w:pPr>
        <w:tabs>
          <w:tab w:val="left" w:pos="8640"/>
        </w:tabs>
        <w:spacing w:line="240" w:lineRule="atLeast"/>
        <w:rPr>
          <w:rFonts w:ascii="Arial" w:hAnsi="Arial" w:cs="Arial"/>
          <w:sz w:val="24"/>
          <w:szCs w:val="24"/>
          <w:lang w:val="so-SO"/>
        </w:rPr>
      </w:pPr>
      <w:r w:rsidRPr="00D35478">
        <w:rPr>
          <w:rFonts w:ascii="Arial" w:eastAsia="Arial" w:hAnsi="Arial" w:cs="Arial"/>
          <w:sz w:val="24"/>
          <w:szCs w:val="24"/>
          <w:bdr w:val="nil"/>
          <w:lang w:val="so-SO"/>
        </w:rPr>
        <w:t xml:space="preserve">YCCO, WellRide, ama darawaliintu ma joojin karaan ama iskuma dayi karaan in ay joojiyaan sameynta cabasho ku saabsan dhibaato oo aad hore cabasho ugu sameysay WellRide oo aadan ku raacsanayn go’aanka Khabiirka Tabashada ee YCCO ama sameynta cabasho aad u gudbiso YCCO iyo WellRide labadoodaba. Haddii aad rabto in aad cabashadaada ka dhigto mid qoraal ah waxaad warqad noogu soo diri kartaa boosta, email, ama fax. Waxaad sidoo kale isticmaali kartaa foomamka cabashada YCCO ama OHP waxay ku jiraan website-kayaga waxaad ka heli kartaa halkan </w:t>
      </w:r>
      <w:hyperlink r:id="rId28" w:history="1">
        <w:r w:rsidRPr="00D35478">
          <w:rPr>
            <w:rFonts w:ascii="Arial" w:eastAsia="Arial" w:hAnsi="Arial" w:cs="Arial"/>
            <w:color w:val="1F4E79"/>
            <w:sz w:val="24"/>
            <w:szCs w:val="24"/>
            <w:u w:val="single"/>
            <w:bdr w:val="nil"/>
            <w:lang w:val="so-SO"/>
          </w:rPr>
          <w:t>https://yamhillcco.org/members/documents-and-forms/</w:t>
        </w:r>
      </w:hyperlink>
      <w:r w:rsidRPr="00D35478">
        <w:rPr>
          <w:rFonts w:ascii="Calibri" w:eastAsia="Calibri" w:hAnsi="Calibri" w:cs="Calibri"/>
          <w:bdr w:val="nil"/>
          <w:lang w:val="so-SO"/>
        </w:rPr>
        <w:t>.</w:t>
      </w:r>
    </w:p>
    <w:p w14:paraId="7A0EE53A" w14:textId="77777777" w:rsidR="00D46850" w:rsidRPr="00D35478" w:rsidRDefault="00000000" w:rsidP="00D46850">
      <w:pPr>
        <w:numPr>
          <w:ilvl w:val="0"/>
          <w:numId w:val="1"/>
        </w:numPr>
        <w:tabs>
          <w:tab w:val="left" w:pos="8640"/>
        </w:tabs>
        <w:spacing w:line="240" w:lineRule="atLeast"/>
        <w:contextualSpacing/>
        <w:rPr>
          <w:rFonts w:ascii="Arial" w:hAnsi="Arial" w:cs="Arial"/>
          <w:sz w:val="24"/>
          <w:szCs w:val="24"/>
        </w:rPr>
      </w:pPr>
      <w:r w:rsidRPr="00D35478">
        <w:rPr>
          <w:rFonts w:ascii="Arial" w:eastAsia="Arial" w:hAnsi="Arial" w:cs="Arial"/>
          <w:sz w:val="24"/>
          <w:szCs w:val="24"/>
          <w:bdr w:val="nil"/>
          <w:lang w:val="so-SO"/>
        </w:rPr>
        <w:t>Boosta: YCCO Grievance Specialist</w:t>
      </w:r>
    </w:p>
    <w:p w14:paraId="287CEA71" w14:textId="77777777" w:rsidR="00D46850" w:rsidRPr="00D35478" w:rsidRDefault="00000000" w:rsidP="00D46850">
      <w:pPr>
        <w:tabs>
          <w:tab w:val="left" w:pos="8640"/>
        </w:tabs>
        <w:spacing w:line="240" w:lineRule="atLeast"/>
        <w:ind w:left="720"/>
        <w:contextualSpacing/>
        <w:rPr>
          <w:rFonts w:ascii="Arial" w:hAnsi="Arial" w:cs="Arial"/>
          <w:sz w:val="24"/>
          <w:szCs w:val="24"/>
        </w:rPr>
      </w:pPr>
      <w:r w:rsidRPr="00D35478">
        <w:rPr>
          <w:rFonts w:ascii="Arial" w:eastAsia="Arial" w:hAnsi="Arial" w:cs="Arial"/>
          <w:sz w:val="24"/>
          <w:szCs w:val="24"/>
          <w:bdr w:val="nil"/>
          <w:lang w:val="so-SO"/>
        </w:rPr>
        <w:t xml:space="preserve">         PO Box 5490</w:t>
      </w:r>
    </w:p>
    <w:p w14:paraId="5B3ABB01" w14:textId="77777777" w:rsidR="00D46850" w:rsidRPr="00D35478" w:rsidRDefault="00000000" w:rsidP="00D46850">
      <w:pPr>
        <w:tabs>
          <w:tab w:val="left" w:pos="8640"/>
        </w:tabs>
        <w:spacing w:line="240" w:lineRule="atLeast"/>
        <w:rPr>
          <w:rFonts w:ascii="Arial" w:hAnsi="Arial" w:cs="Arial"/>
          <w:sz w:val="24"/>
          <w:szCs w:val="24"/>
        </w:rPr>
      </w:pPr>
      <w:r w:rsidRPr="00D35478">
        <w:rPr>
          <w:rFonts w:ascii="Arial" w:eastAsia="Arial" w:hAnsi="Arial" w:cs="Arial"/>
          <w:sz w:val="24"/>
          <w:szCs w:val="24"/>
          <w:bdr w:val="nil"/>
          <w:lang w:val="so-SO"/>
        </w:rPr>
        <w:t xml:space="preserve">                    Salem, OR 97304       </w:t>
      </w:r>
    </w:p>
    <w:p w14:paraId="7724F9EA" w14:textId="77777777" w:rsidR="00D46850" w:rsidRPr="00D35478" w:rsidRDefault="00000000" w:rsidP="00D46850">
      <w:pPr>
        <w:numPr>
          <w:ilvl w:val="0"/>
          <w:numId w:val="1"/>
        </w:numPr>
        <w:tabs>
          <w:tab w:val="left" w:pos="8640"/>
        </w:tabs>
        <w:spacing w:line="240" w:lineRule="atLeast"/>
        <w:contextualSpacing/>
        <w:rPr>
          <w:rFonts w:ascii="Arial" w:hAnsi="Arial" w:cs="Arial"/>
          <w:sz w:val="24"/>
          <w:szCs w:val="24"/>
        </w:rPr>
      </w:pPr>
      <w:r w:rsidRPr="00D35478">
        <w:rPr>
          <w:rFonts w:ascii="Arial" w:eastAsia="Arial" w:hAnsi="Arial" w:cs="Arial"/>
          <w:sz w:val="24"/>
          <w:szCs w:val="24"/>
          <w:bdr w:val="nil"/>
          <w:lang w:val="so-SO"/>
        </w:rPr>
        <w:t xml:space="preserve">Email-ka: </w:t>
      </w:r>
      <w:hyperlink r:id="rId29" w:history="1">
        <w:r w:rsidRPr="00D35478">
          <w:rPr>
            <w:rFonts w:ascii="Arial" w:eastAsia="Arial" w:hAnsi="Arial" w:cs="Arial"/>
            <w:color w:val="1F4E79"/>
            <w:sz w:val="24"/>
            <w:szCs w:val="24"/>
            <w:u w:val="single"/>
            <w:bdr w:val="nil"/>
            <w:lang w:val="so-SO"/>
          </w:rPr>
          <w:t>complaints@yamhillcco.org</w:t>
        </w:r>
      </w:hyperlink>
      <w:r w:rsidRPr="00D35478">
        <w:rPr>
          <w:rFonts w:ascii="Arial" w:eastAsia="Arial" w:hAnsi="Arial" w:cs="Arial"/>
          <w:sz w:val="24"/>
          <w:szCs w:val="24"/>
          <w:bdr w:val="nil"/>
          <w:lang w:val="so-SO"/>
        </w:rPr>
        <w:t xml:space="preserve"> </w:t>
      </w:r>
    </w:p>
    <w:p w14:paraId="60947D11" w14:textId="77777777" w:rsidR="00D46850" w:rsidRPr="00D35478" w:rsidRDefault="00000000" w:rsidP="00D46850">
      <w:pPr>
        <w:tabs>
          <w:tab w:val="left" w:pos="8640"/>
        </w:tabs>
        <w:spacing w:line="240" w:lineRule="atLeast"/>
        <w:ind w:left="720"/>
        <w:contextualSpacing/>
        <w:rPr>
          <w:rFonts w:ascii="Arial" w:hAnsi="Arial" w:cs="Arial"/>
          <w:sz w:val="24"/>
          <w:szCs w:val="24"/>
        </w:rPr>
      </w:pPr>
      <w:r w:rsidRPr="00D35478">
        <w:rPr>
          <w:rFonts w:ascii="Arial" w:eastAsia="Arial" w:hAnsi="Arial" w:cs="Arial"/>
          <w:sz w:val="24"/>
          <w:szCs w:val="24"/>
          <w:bdr w:val="nil"/>
          <w:lang w:val="so-SO"/>
        </w:rPr>
        <w:t xml:space="preserve">Waxaa dhici karta in aad yeelato macluumaad shakhsi ahaaneed oo ku jira email-kaaga. Geli “secure” saddarka mawduuca, si macluumaadkaagu u noqdo mid la ilaaliyo. </w:t>
      </w:r>
    </w:p>
    <w:p w14:paraId="3B8EE724" w14:textId="77777777" w:rsidR="00D46850" w:rsidRPr="00D35478" w:rsidRDefault="00000000" w:rsidP="00D46850">
      <w:pPr>
        <w:pStyle w:val="ListParagraph"/>
        <w:numPr>
          <w:ilvl w:val="0"/>
          <w:numId w:val="1"/>
        </w:numPr>
        <w:tabs>
          <w:tab w:val="left" w:pos="8640"/>
        </w:tabs>
        <w:spacing w:line="240" w:lineRule="atLeast"/>
        <w:rPr>
          <w:rFonts w:ascii="Arial" w:hAnsi="Arial" w:cs="Arial"/>
          <w:sz w:val="24"/>
          <w:szCs w:val="24"/>
        </w:rPr>
      </w:pPr>
      <w:r w:rsidRPr="00D35478">
        <w:rPr>
          <w:rFonts w:ascii="Arial" w:eastAsia="Arial" w:hAnsi="Arial" w:cs="Arial"/>
          <w:sz w:val="24"/>
          <w:szCs w:val="24"/>
          <w:bdr w:val="nil"/>
          <w:lang w:val="so-SO"/>
        </w:rPr>
        <w:t xml:space="preserve">Website-ka: yamhillcco.org  </w:t>
      </w:r>
    </w:p>
    <w:p w14:paraId="7446347B" w14:textId="77777777" w:rsidR="00D46850" w:rsidRPr="00D35478" w:rsidRDefault="00000000" w:rsidP="00D46850">
      <w:pPr>
        <w:pStyle w:val="ListParagraph"/>
        <w:numPr>
          <w:ilvl w:val="0"/>
          <w:numId w:val="1"/>
        </w:numPr>
        <w:tabs>
          <w:tab w:val="left" w:pos="8640"/>
        </w:tabs>
        <w:spacing w:line="240" w:lineRule="atLeast"/>
        <w:rPr>
          <w:rFonts w:ascii="Arial" w:hAnsi="Arial" w:cs="Arial"/>
          <w:sz w:val="24"/>
          <w:szCs w:val="24"/>
        </w:rPr>
      </w:pPr>
      <w:r w:rsidRPr="00D35478">
        <w:rPr>
          <w:rFonts w:ascii="Arial" w:eastAsia="Arial" w:hAnsi="Arial" w:cs="Arial"/>
          <w:sz w:val="24"/>
          <w:szCs w:val="24"/>
          <w:bdr w:val="nil"/>
          <w:lang w:val="so-SO"/>
        </w:rPr>
        <w:t>Fax-ka: 503-765-9675</w:t>
      </w:r>
    </w:p>
    <w:p w14:paraId="44583BCF" w14:textId="77777777" w:rsidR="00D46850" w:rsidRPr="00D35478" w:rsidRDefault="00000000" w:rsidP="00D46850">
      <w:pPr>
        <w:pStyle w:val="ListParagraph"/>
        <w:numPr>
          <w:ilvl w:val="0"/>
          <w:numId w:val="1"/>
        </w:numPr>
        <w:tabs>
          <w:tab w:val="left" w:pos="8640"/>
        </w:tabs>
        <w:spacing w:line="240" w:lineRule="atLeast"/>
        <w:rPr>
          <w:rFonts w:ascii="Arial" w:hAnsi="Arial" w:cs="Arial"/>
          <w:sz w:val="24"/>
          <w:szCs w:val="24"/>
        </w:rPr>
      </w:pPr>
      <w:r w:rsidRPr="00D35478">
        <w:rPr>
          <w:rFonts w:ascii="Arial" w:eastAsia="Arial" w:hAnsi="Arial" w:cs="Arial"/>
          <w:sz w:val="24"/>
          <w:szCs w:val="24"/>
          <w:bdr w:val="nil"/>
          <w:lang w:val="so-SO"/>
        </w:rPr>
        <w:t>Telefoonka: 833-257-2192 ama TTY 711</w:t>
      </w:r>
      <w:r w:rsidRPr="00D35478">
        <w:rPr>
          <w:rFonts w:ascii="Arial" w:eastAsia="Arial" w:hAnsi="Arial" w:cs="Arial"/>
          <w:sz w:val="24"/>
          <w:szCs w:val="24"/>
          <w:bdr w:val="nil"/>
          <w:lang w:val="so-SO"/>
        </w:rPr>
        <w:tab/>
      </w:r>
    </w:p>
    <w:p w14:paraId="07FB480C" w14:textId="77777777" w:rsidR="00D46850" w:rsidRPr="00D35478" w:rsidRDefault="00000000" w:rsidP="00D46850">
      <w:pPr>
        <w:tabs>
          <w:tab w:val="left" w:pos="8640"/>
        </w:tabs>
        <w:spacing w:line="240" w:lineRule="atLeast"/>
        <w:rPr>
          <w:rFonts w:ascii="Arial" w:hAnsi="Arial" w:cs="Arial"/>
          <w:sz w:val="24"/>
          <w:szCs w:val="24"/>
        </w:rPr>
      </w:pPr>
      <w:r w:rsidRPr="00D35478">
        <w:rPr>
          <w:rFonts w:ascii="Arial" w:eastAsia="Arial" w:hAnsi="Arial" w:cs="Arial"/>
          <w:sz w:val="24"/>
          <w:szCs w:val="24"/>
          <w:bdr w:val="nil"/>
          <w:lang w:val="so-SO"/>
        </w:rPr>
        <w:t xml:space="preserve">Waxaan sidoo kale kuu soo diri karnaa foom, si aad u codsato foom wac Adeega Macmiilka oo codso in mid boosta laguu soo diro.  </w:t>
      </w:r>
    </w:p>
    <w:p w14:paraId="4E07B1A6" w14:textId="77777777" w:rsidR="00A46DC4" w:rsidRPr="00D35478" w:rsidRDefault="00A46DC4" w:rsidP="00A46DC4">
      <w:pPr>
        <w:pStyle w:val="SecondaryHeading"/>
        <w:tabs>
          <w:tab w:val="left" w:pos="8640"/>
        </w:tabs>
        <w:spacing w:after="0" w:line="240" w:lineRule="atLeast"/>
      </w:pPr>
    </w:p>
    <w:p w14:paraId="18371D7A" w14:textId="68D1E2B7" w:rsidR="008038F5" w:rsidRPr="00D35478" w:rsidRDefault="00000000" w:rsidP="2F390149">
      <w:pPr>
        <w:pStyle w:val="SecondaryHeading"/>
        <w:tabs>
          <w:tab w:val="left" w:pos="8640"/>
        </w:tabs>
        <w:spacing w:after="0" w:line="240" w:lineRule="atLeast"/>
        <w:rPr>
          <w:b w:val="0"/>
          <w:color w:val="auto"/>
          <w:sz w:val="24"/>
          <w:lang w:val="so-SO"/>
        </w:rPr>
      </w:pPr>
      <w:r w:rsidRPr="00D35478">
        <w:rPr>
          <w:rFonts w:eastAsia="Arial"/>
          <w:bCs/>
          <w:color w:val="auto"/>
          <w:szCs w:val="26"/>
          <w:bdr w:val="nil"/>
          <w:lang w:val="so-SO"/>
        </w:rPr>
        <w:t xml:space="preserve">Sida loo sameeyo Cabasho </w:t>
      </w:r>
      <w:r w:rsidRPr="00D35478">
        <w:rPr>
          <w:rFonts w:eastAsia="Arial"/>
          <w:bCs/>
          <w:szCs w:val="26"/>
          <w:bdr w:val="nil"/>
          <w:lang w:val="so-SO"/>
        </w:rPr>
        <w:br/>
      </w:r>
      <w:r w:rsidRPr="00D35478">
        <w:rPr>
          <w:rFonts w:eastAsia="Arial"/>
          <w:b w:val="0"/>
          <w:color w:val="auto"/>
          <w:sz w:val="24"/>
          <w:bdr w:val="nil"/>
          <w:lang w:val="so-SO"/>
        </w:rPr>
        <w:t xml:space="preserve">Anaga iyo daryeel bixiyayaashayadu waxaan rabnaa in aad hesho daryeelka u wanaagsan ee suurtagalka ah. Haddii aadan ku faraxsanayn YCCO, WellRide, adeegyadaada daryeelka caafimaadka, adeeg bixiyahaaga ama darawal, waxaad gudbin kartaa cabasho. </w:t>
      </w:r>
      <w:r w:rsidRPr="00D35478">
        <w:rPr>
          <w:rFonts w:eastAsia="Arial"/>
          <w:b w:val="0"/>
          <w:color w:val="auto"/>
          <w:sz w:val="24"/>
          <w:bdr w:val="nil"/>
          <w:lang w:val="so-SO"/>
        </w:rPr>
        <w:lastRenderedPageBreak/>
        <w:t xml:space="preserve">Waxaan isku dayi doonaa in aan wax wanaajino.  Kaliya Adeega Macmiilka ka wac 844-256-5720 (TTY 711). </w:t>
      </w:r>
    </w:p>
    <w:p w14:paraId="15728194" w14:textId="77777777" w:rsidR="001D52BA" w:rsidRPr="00D35478" w:rsidRDefault="001D52BA" w:rsidP="001D52BA">
      <w:pPr>
        <w:tabs>
          <w:tab w:val="left" w:pos="8640"/>
        </w:tabs>
        <w:spacing w:line="240" w:lineRule="atLeast"/>
        <w:rPr>
          <w:rFonts w:ascii="Arial" w:hAnsi="Arial" w:cs="Arial"/>
          <w:sz w:val="24"/>
          <w:szCs w:val="24"/>
          <w:lang w:val="so-SO"/>
        </w:rPr>
      </w:pPr>
    </w:p>
    <w:p w14:paraId="64E1BD57" w14:textId="77777777" w:rsidR="00CF1746" w:rsidRPr="00D35478" w:rsidRDefault="00000000" w:rsidP="00CF1746">
      <w:pPr>
        <w:tabs>
          <w:tab w:val="left" w:pos="8640"/>
        </w:tabs>
        <w:spacing w:line="240" w:lineRule="atLeast"/>
        <w:rPr>
          <w:rFonts w:ascii="Arial" w:hAnsi="Arial" w:cs="Arial"/>
          <w:sz w:val="24"/>
          <w:szCs w:val="24"/>
          <w:lang w:val="so-SO"/>
        </w:rPr>
      </w:pPr>
      <w:r w:rsidRPr="00D35478">
        <w:rPr>
          <w:rFonts w:ascii="Arial" w:eastAsia="Arial" w:hAnsi="Arial" w:cs="Arial"/>
          <w:sz w:val="24"/>
          <w:szCs w:val="24"/>
          <w:bdr w:val="nil"/>
          <w:lang w:val="so-SO"/>
        </w:rPr>
        <w:t xml:space="preserve">Haddii aad rabto in aad cabashadaada ka dhigto mid qoraal ah waxaad warqad noogu soo diri kartaa boosta, email, ama fax. Waxaad sidoo kale isticmaali kartaa foomamka cabashada YCCO ama OHP waxay ku jiraan website-kayaga waxaad ka heli kartaa halkan </w:t>
      </w:r>
      <w:hyperlink r:id="rId30" w:history="1">
        <w:r w:rsidRPr="00D35478">
          <w:rPr>
            <w:rFonts w:ascii="Arial" w:eastAsia="Arial" w:hAnsi="Arial" w:cs="Arial"/>
            <w:color w:val="1F4E79"/>
            <w:sz w:val="24"/>
            <w:szCs w:val="24"/>
            <w:u w:val="single"/>
            <w:bdr w:val="nil"/>
            <w:lang w:val="so-SO"/>
          </w:rPr>
          <w:t>https://yamhillcco.org/members/documents-and-forms/</w:t>
        </w:r>
      </w:hyperlink>
      <w:r w:rsidRPr="00D35478">
        <w:rPr>
          <w:rFonts w:ascii="Calibri" w:eastAsia="Calibri" w:hAnsi="Calibri" w:cs="Calibri"/>
          <w:bdr w:val="nil"/>
          <w:lang w:val="so-SO"/>
        </w:rPr>
        <w:t>.</w:t>
      </w:r>
    </w:p>
    <w:p w14:paraId="4329A3BF" w14:textId="77777777" w:rsidR="00566BC5" w:rsidRPr="00D35478" w:rsidRDefault="00000000" w:rsidP="00CF1746">
      <w:pPr>
        <w:tabs>
          <w:tab w:val="left" w:pos="8640"/>
        </w:tabs>
        <w:spacing w:line="240" w:lineRule="atLeast"/>
        <w:rPr>
          <w:rFonts w:ascii="Arial" w:hAnsi="Arial" w:cs="Arial"/>
          <w:sz w:val="24"/>
          <w:szCs w:val="24"/>
        </w:rPr>
      </w:pPr>
      <w:bookmarkStart w:id="17" w:name="_Hlk117717251"/>
      <w:r w:rsidRPr="00D35478">
        <w:rPr>
          <w:rFonts w:ascii="Arial" w:eastAsia="Arial" w:hAnsi="Arial" w:cs="Arial"/>
          <w:sz w:val="24"/>
          <w:szCs w:val="24"/>
          <w:bdr w:val="nil"/>
          <w:lang w:val="so-SO"/>
        </w:rPr>
        <w:t>Boosta: Yamhill WellRide</w:t>
      </w:r>
    </w:p>
    <w:p w14:paraId="2F7BBADE" w14:textId="77777777" w:rsidR="001D52BA" w:rsidRPr="00D35478" w:rsidRDefault="00000000" w:rsidP="00B059BA">
      <w:pPr>
        <w:tabs>
          <w:tab w:val="left" w:pos="8640"/>
        </w:tabs>
        <w:spacing w:line="240" w:lineRule="atLeast"/>
        <w:ind w:left="720"/>
        <w:contextualSpacing/>
        <w:rPr>
          <w:rFonts w:ascii="Arial" w:hAnsi="Arial" w:cs="Arial"/>
          <w:sz w:val="24"/>
          <w:szCs w:val="24"/>
        </w:rPr>
      </w:pPr>
      <w:r w:rsidRPr="00D35478">
        <w:rPr>
          <w:rFonts w:ascii="Arial" w:eastAsia="Arial" w:hAnsi="Arial" w:cs="Arial"/>
          <w:sz w:val="24"/>
          <w:szCs w:val="24"/>
          <w:bdr w:val="nil"/>
          <w:lang w:val="so-SO"/>
        </w:rPr>
        <w:t xml:space="preserve">Attn: Grievance Coordinator </w:t>
      </w:r>
    </w:p>
    <w:p w14:paraId="38BCA061" w14:textId="77777777" w:rsidR="00566BC5" w:rsidRPr="00D35478" w:rsidRDefault="00000000" w:rsidP="00566BC5">
      <w:pPr>
        <w:tabs>
          <w:tab w:val="left" w:pos="8640"/>
        </w:tabs>
        <w:spacing w:line="240" w:lineRule="atLeast"/>
        <w:rPr>
          <w:rFonts w:ascii="Arial" w:eastAsia="Arial" w:hAnsi="Arial" w:cs="Arial"/>
          <w:sz w:val="24"/>
          <w:szCs w:val="24"/>
        </w:rPr>
      </w:pPr>
      <w:r w:rsidRPr="00D35478">
        <w:rPr>
          <w:rFonts w:ascii="Arial" w:eastAsia="Arial" w:hAnsi="Arial" w:cs="Arial"/>
          <w:sz w:val="24"/>
          <w:szCs w:val="24"/>
          <w:bdr w:val="nil"/>
          <w:lang w:val="so-SO"/>
        </w:rPr>
        <w:t xml:space="preserve">          16253 SE 130</w:t>
      </w:r>
      <w:r w:rsidRPr="00D35478">
        <w:rPr>
          <w:rFonts w:ascii="Arial" w:eastAsia="Arial" w:hAnsi="Arial" w:cs="Arial"/>
          <w:sz w:val="24"/>
          <w:szCs w:val="24"/>
          <w:bdr w:val="nil"/>
          <w:vertAlign w:val="superscript"/>
          <w:lang w:val="so-SO"/>
        </w:rPr>
        <w:t>th</w:t>
      </w:r>
      <w:r w:rsidRPr="00D35478">
        <w:rPr>
          <w:rFonts w:ascii="Arial" w:eastAsia="Arial" w:hAnsi="Arial" w:cs="Arial"/>
          <w:sz w:val="24"/>
          <w:szCs w:val="24"/>
          <w:bdr w:val="nil"/>
          <w:lang w:val="so-SO"/>
        </w:rPr>
        <w:t xml:space="preserve"> Ave</w:t>
      </w:r>
    </w:p>
    <w:p w14:paraId="376178E3" w14:textId="77777777" w:rsidR="001D52BA" w:rsidRPr="00D35478" w:rsidRDefault="00000000" w:rsidP="002A0F92">
      <w:pPr>
        <w:tabs>
          <w:tab w:val="left" w:pos="8640"/>
        </w:tabs>
        <w:spacing w:line="240" w:lineRule="atLeast"/>
        <w:contextualSpacing/>
        <w:rPr>
          <w:rFonts w:ascii="Arial" w:hAnsi="Arial" w:cs="Arial"/>
          <w:sz w:val="24"/>
          <w:szCs w:val="24"/>
        </w:rPr>
      </w:pPr>
      <w:r w:rsidRPr="00D35478">
        <w:rPr>
          <w:rFonts w:ascii="Arial" w:eastAsia="Arial" w:hAnsi="Arial" w:cs="Arial"/>
          <w:sz w:val="24"/>
          <w:szCs w:val="24"/>
          <w:bdr w:val="nil"/>
          <w:lang w:val="so-SO"/>
        </w:rPr>
        <w:t xml:space="preserve">          Clackamas, OR 97015 </w:t>
      </w:r>
    </w:p>
    <w:p w14:paraId="31677987" w14:textId="77777777" w:rsidR="001D52BA" w:rsidRPr="00D35478" w:rsidRDefault="00000000" w:rsidP="00CC44CE">
      <w:pPr>
        <w:numPr>
          <w:ilvl w:val="0"/>
          <w:numId w:val="1"/>
        </w:numPr>
        <w:tabs>
          <w:tab w:val="left" w:pos="8640"/>
        </w:tabs>
        <w:spacing w:line="240" w:lineRule="atLeast"/>
        <w:contextualSpacing/>
        <w:rPr>
          <w:rFonts w:ascii="Arial" w:hAnsi="Arial" w:cs="Arial"/>
          <w:sz w:val="24"/>
          <w:szCs w:val="24"/>
        </w:rPr>
      </w:pPr>
      <w:r w:rsidRPr="00D35478">
        <w:rPr>
          <w:rFonts w:ascii="Arial" w:eastAsia="Arial" w:hAnsi="Arial" w:cs="Arial"/>
          <w:sz w:val="24"/>
          <w:szCs w:val="24"/>
          <w:bdr w:val="nil"/>
          <w:lang w:val="so-SO"/>
        </w:rPr>
        <w:t xml:space="preserve">Email-ka: </w:t>
      </w:r>
      <w:hyperlink r:id="rId31" w:history="1">
        <w:r w:rsidRPr="00D35478">
          <w:rPr>
            <w:rFonts w:ascii="Arial" w:eastAsia="Arial" w:hAnsi="Arial" w:cs="Arial"/>
            <w:color w:val="0563C1"/>
            <w:sz w:val="24"/>
            <w:szCs w:val="24"/>
            <w:u w:val="single"/>
            <w:bdr w:val="nil"/>
            <w:lang w:val="so-SO"/>
          </w:rPr>
          <w:t>complaints@yamhillcco.org</w:t>
        </w:r>
      </w:hyperlink>
      <w:r w:rsidRPr="00D35478">
        <w:rPr>
          <w:rFonts w:ascii="Arial" w:eastAsia="Arial" w:hAnsi="Arial" w:cs="Arial"/>
          <w:color w:val="0563C1"/>
          <w:sz w:val="24"/>
          <w:szCs w:val="24"/>
          <w:u w:val="single"/>
          <w:bdr w:val="nil"/>
          <w:lang w:val="so-SO"/>
        </w:rPr>
        <w:t xml:space="preserve"> </w:t>
      </w:r>
      <w:r w:rsidRPr="00D35478">
        <w:rPr>
          <w:rFonts w:ascii="Arial" w:eastAsia="Arial" w:hAnsi="Arial" w:cs="Arial"/>
          <w:sz w:val="24"/>
          <w:szCs w:val="24"/>
          <w:bdr w:val="nil"/>
          <w:lang w:val="so-SO"/>
        </w:rPr>
        <w:t xml:space="preserve"> </w:t>
      </w:r>
    </w:p>
    <w:p w14:paraId="69ADFA72" w14:textId="77777777" w:rsidR="00566BC5" w:rsidRPr="00D35478" w:rsidRDefault="00000000" w:rsidP="001D52BA">
      <w:pPr>
        <w:tabs>
          <w:tab w:val="left" w:pos="8640"/>
        </w:tabs>
        <w:spacing w:line="240" w:lineRule="atLeast"/>
        <w:ind w:left="720"/>
        <w:contextualSpacing/>
        <w:rPr>
          <w:rFonts w:ascii="Arial" w:hAnsi="Arial" w:cs="Arial"/>
          <w:sz w:val="24"/>
          <w:szCs w:val="24"/>
        </w:rPr>
      </w:pPr>
      <w:r w:rsidRPr="00D35478">
        <w:rPr>
          <w:rFonts w:ascii="Arial" w:eastAsia="Arial" w:hAnsi="Arial" w:cs="Arial"/>
          <w:sz w:val="24"/>
          <w:szCs w:val="24"/>
          <w:bdr w:val="nil"/>
          <w:lang w:val="so-SO"/>
        </w:rPr>
        <w:t xml:space="preserve">Waxaa dhici karta in aad yeelato macluumaad shakhsi ahaaneed oo ku jira email-kaaga. Geli “secure” saddarka mawduuca, si macluumaadkaagu u noqdo mid la ilaaliyo. </w:t>
      </w:r>
    </w:p>
    <w:p w14:paraId="526DCF6A" w14:textId="77777777" w:rsidR="00566BC5" w:rsidRPr="00D35478" w:rsidRDefault="00000000" w:rsidP="00566BC5">
      <w:pPr>
        <w:pStyle w:val="ListParagraph"/>
        <w:numPr>
          <w:ilvl w:val="0"/>
          <w:numId w:val="1"/>
        </w:numPr>
        <w:tabs>
          <w:tab w:val="left" w:pos="8640"/>
        </w:tabs>
        <w:spacing w:line="240" w:lineRule="atLeast"/>
        <w:rPr>
          <w:rFonts w:ascii="Arial" w:hAnsi="Arial" w:cs="Arial"/>
          <w:sz w:val="24"/>
          <w:szCs w:val="24"/>
        </w:rPr>
      </w:pPr>
      <w:r w:rsidRPr="00D35478">
        <w:rPr>
          <w:rFonts w:ascii="Arial" w:eastAsia="Arial" w:hAnsi="Arial" w:cs="Arial"/>
          <w:sz w:val="24"/>
          <w:szCs w:val="24"/>
          <w:bdr w:val="nil"/>
          <w:lang w:val="so-SO"/>
        </w:rPr>
        <w:t xml:space="preserve">Website-ka: yamhillcco.org  </w:t>
      </w:r>
    </w:p>
    <w:p w14:paraId="59BAF3D7" w14:textId="77777777" w:rsidR="00F7622C" w:rsidRPr="00D35478" w:rsidRDefault="00000000" w:rsidP="00566BC5">
      <w:pPr>
        <w:pStyle w:val="ListParagraph"/>
        <w:numPr>
          <w:ilvl w:val="0"/>
          <w:numId w:val="1"/>
        </w:numPr>
        <w:tabs>
          <w:tab w:val="left" w:pos="8640"/>
        </w:tabs>
        <w:spacing w:line="240" w:lineRule="atLeast"/>
        <w:rPr>
          <w:rFonts w:ascii="Arial" w:hAnsi="Arial" w:cs="Arial"/>
          <w:sz w:val="24"/>
          <w:szCs w:val="24"/>
        </w:rPr>
      </w:pPr>
      <w:bookmarkStart w:id="18" w:name="_Hlk117717633"/>
      <w:r w:rsidRPr="00D35478">
        <w:rPr>
          <w:rFonts w:ascii="Arial" w:eastAsia="Arial" w:hAnsi="Arial" w:cs="Arial"/>
          <w:sz w:val="24"/>
          <w:szCs w:val="24"/>
          <w:bdr w:val="nil"/>
          <w:lang w:val="so-SO"/>
        </w:rPr>
        <w:t>Fax-ka: 503-857-0767</w:t>
      </w:r>
      <w:bookmarkEnd w:id="18"/>
      <w:r w:rsidRPr="00D35478">
        <w:rPr>
          <w:rFonts w:ascii="Arial" w:eastAsia="Arial" w:hAnsi="Arial" w:cs="Arial"/>
          <w:sz w:val="24"/>
          <w:szCs w:val="24"/>
          <w:bdr w:val="nil"/>
          <w:lang w:val="so-SO"/>
        </w:rPr>
        <w:t xml:space="preserve"> ama 503-765-9675</w:t>
      </w:r>
    </w:p>
    <w:p w14:paraId="7429733E" w14:textId="77777777" w:rsidR="00BF6EB5" w:rsidRPr="00D35478" w:rsidRDefault="00000000" w:rsidP="00566BC5">
      <w:pPr>
        <w:pStyle w:val="ListParagraph"/>
        <w:numPr>
          <w:ilvl w:val="0"/>
          <w:numId w:val="1"/>
        </w:numPr>
        <w:tabs>
          <w:tab w:val="left" w:pos="8640"/>
        </w:tabs>
        <w:spacing w:line="240" w:lineRule="atLeast"/>
        <w:rPr>
          <w:rFonts w:ascii="Arial" w:hAnsi="Arial" w:cs="Arial"/>
          <w:sz w:val="24"/>
          <w:szCs w:val="24"/>
        </w:rPr>
      </w:pPr>
      <w:r w:rsidRPr="00D35478">
        <w:rPr>
          <w:rFonts w:ascii="Arial" w:eastAsia="Arial" w:hAnsi="Arial" w:cs="Arial"/>
          <w:sz w:val="24"/>
          <w:szCs w:val="24"/>
          <w:bdr w:val="nil"/>
          <w:lang w:val="so-SO"/>
        </w:rPr>
        <w:t>Telefoonka: 844-256-5720 ama TTY 711</w:t>
      </w:r>
      <w:r w:rsidRPr="00D35478">
        <w:rPr>
          <w:rFonts w:ascii="Arial" w:eastAsia="Arial" w:hAnsi="Arial" w:cs="Arial"/>
          <w:sz w:val="24"/>
          <w:szCs w:val="24"/>
          <w:bdr w:val="nil"/>
          <w:lang w:val="so-SO"/>
        </w:rPr>
        <w:tab/>
      </w:r>
    </w:p>
    <w:bookmarkEnd w:id="17"/>
    <w:p w14:paraId="75370031" w14:textId="77777777" w:rsidR="001D52BA" w:rsidRPr="00D35478" w:rsidRDefault="00000000" w:rsidP="00566BC5">
      <w:pPr>
        <w:tabs>
          <w:tab w:val="left" w:pos="8640"/>
        </w:tabs>
        <w:spacing w:line="240" w:lineRule="atLeast"/>
        <w:rPr>
          <w:rFonts w:ascii="Arial" w:hAnsi="Arial" w:cs="Arial"/>
          <w:sz w:val="24"/>
          <w:szCs w:val="24"/>
        </w:rPr>
      </w:pPr>
      <w:r w:rsidRPr="00D35478">
        <w:rPr>
          <w:rFonts w:ascii="Arial" w:eastAsia="Arial" w:hAnsi="Arial" w:cs="Arial"/>
          <w:sz w:val="24"/>
          <w:szCs w:val="24"/>
          <w:bdr w:val="nil"/>
          <w:lang w:val="so-SO"/>
        </w:rPr>
        <w:t xml:space="preserve">Waxaan sidoo kale kuu soo diri karnaa foom.  Si aad u codsato foom wac Adeega Macmiilka oo codso in mid boosta laguu soo diro.   </w:t>
      </w:r>
    </w:p>
    <w:p w14:paraId="5A0F3C94" w14:textId="77777777" w:rsidR="0076363A" w:rsidRPr="00D35478" w:rsidRDefault="0076363A" w:rsidP="002A0F92">
      <w:pPr>
        <w:tabs>
          <w:tab w:val="left" w:pos="8640"/>
        </w:tabs>
        <w:spacing w:line="240" w:lineRule="atLeast"/>
        <w:rPr>
          <w:rFonts w:ascii="Arial" w:hAnsi="Arial" w:cs="Arial"/>
          <w:sz w:val="24"/>
          <w:szCs w:val="24"/>
        </w:rPr>
      </w:pPr>
    </w:p>
    <w:p w14:paraId="1593DF72" w14:textId="77777777" w:rsidR="00047679" w:rsidRPr="00D35478" w:rsidRDefault="00000000" w:rsidP="00A46DC4">
      <w:pPr>
        <w:tabs>
          <w:tab w:val="left" w:pos="8640"/>
        </w:tabs>
        <w:spacing w:line="240" w:lineRule="atLeast"/>
        <w:rPr>
          <w:rFonts w:ascii="Arial" w:hAnsi="Arial" w:cs="Arial"/>
          <w:b/>
          <w:bCs/>
          <w:sz w:val="24"/>
          <w:szCs w:val="24"/>
        </w:rPr>
      </w:pPr>
      <w:bookmarkStart w:id="19" w:name="_Hlk117717454"/>
      <w:r w:rsidRPr="00D35478">
        <w:rPr>
          <w:rFonts w:ascii="Arial" w:eastAsia="Arial" w:hAnsi="Arial" w:cs="Arial"/>
          <w:b/>
          <w:bCs/>
          <w:sz w:val="24"/>
          <w:szCs w:val="24"/>
          <w:bdr w:val="nil"/>
          <w:lang w:val="so-SO"/>
        </w:rPr>
        <w:t>Waqtiyada Loo qabtay Cabashada</w:t>
      </w:r>
    </w:p>
    <w:bookmarkEnd w:id="19"/>
    <w:p w14:paraId="64EFDE8C" w14:textId="77777777" w:rsidR="00771FAB" w:rsidRPr="00D35478" w:rsidRDefault="00000000" w:rsidP="00A46DC4">
      <w:pPr>
        <w:tabs>
          <w:tab w:val="left" w:pos="8640"/>
        </w:tabs>
        <w:spacing w:line="240" w:lineRule="atLeast"/>
        <w:rPr>
          <w:rFonts w:ascii="Arial" w:hAnsi="Arial" w:cs="Arial"/>
          <w:sz w:val="24"/>
          <w:szCs w:val="24"/>
        </w:rPr>
      </w:pPr>
      <w:r w:rsidRPr="00D35478">
        <w:rPr>
          <w:rFonts w:ascii="Arial" w:eastAsia="Arial" w:hAnsi="Arial" w:cs="Arial"/>
          <w:sz w:val="24"/>
          <w:szCs w:val="24"/>
          <w:bdr w:val="nil"/>
          <w:lang w:val="so-SO"/>
        </w:rPr>
        <w:t xml:space="preserve">Waxaad gudbin kartaa cabasho waqti kasta. </w:t>
      </w:r>
    </w:p>
    <w:p w14:paraId="61397B4C" w14:textId="77777777" w:rsidR="00771FAB" w:rsidRPr="00D35478" w:rsidRDefault="00771FAB" w:rsidP="00A46DC4">
      <w:pPr>
        <w:tabs>
          <w:tab w:val="left" w:pos="8640"/>
        </w:tabs>
        <w:spacing w:line="240" w:lineRule="atLeast"/>
        <w:rPr>
          <w:rFonts w:ascii="Arial" w:hAnsi="Arial" w:cs="Arial"/>
          <w:sz w:val="24"/>
          <w:szCs w:val="24"/>
        </w:rPr>
      </w:pPr>
    </w:p>
    <w:p w14:paraId="753BF5A9" w14:textId="77777777" w:rsidR="00C354DA" w:rsidRPr="00D35478" w:rsidRDefault="00000000" w:rsidP="00A46DC4">
      <w:pPr>
        <w:tabs>
          <w:tab w:val="left" w:pos="8640"/>
        </w:tabs>
        <w:spacing w:line="240" w:lineRule="atLeast"/>
        <w:rPr>
          <w:rFonts w:ascii="Arial" w:hAnsi="Arial" w:cs="Arial"/>
          <w:sz w:val="24"/>
          <w:szCs w:val="24"/>
          <w:lang w:val="so-SO"/>
        </w:rPr>
      </w:pPr>
      <w:r w:rsidRPr="00D35478">
        <w:rPr>
          <w:rFonts w:ascii="Arial" w:eastAsia="Arial" w:hAnsi="Arial" w:cs="Arial"/>
          <w:sz w:val="24"/>
          <w:szCs w:val="24"/>
          <w:bdr w:val="nil"/>
          <w:lang w:val="so-SO"/>
        </w:rPr>
        <w:t xml:space="preserve">Waan baari doona doonaa cabashadaada oo kula soo socodsiin doonaa waxa la qaban karo sida ugu dhakhsaha badan ee uu caafimaadkaagu u baahan yahay. Tani waxaa lagu sameyn doonaa muddo 5 maalmo shaqo gudahood ah laga bilaabo maalinta aan helnay cabashadaada.   </w:t>
      </w:r>
    </w:p>
    <w:p w14:paraId="184C598B" w14:textId="77777777" w:rsidR="00C354DA" w:rsidRPr="00D35478" w:rsidRDefault="00C354DA" w:rsidP="00A46DC4">
      <w:pPr>
        <w:tabs>
          <w:tab w:val="left" w:pos="8640"/>
        </w:tabs>
        <w:spacing w:line="240" w:lineRule="atLeast"/>
        <w:rPr>
          <w:rFonts w:ascii="Arial" w:hAnsi="Arial" w:cs="Arial"/>
          <w:sz w:val="24"/>
          <w:szCs w:val="24"/>
          <w:lang w:val="so-SO"/>
        </w:rPr>
      </w:pPr>
    </w:p>
    <w:p w14:paraId="4413FACB" w14:textId="3DAE62FE" w:rsidR="00A46DC4" w:rsidRPr="00D35478" w:rsidRDefault="00000000" w:rsidP="00A46DC4">
      <w:pPr>
        <w:tabs>
          <w:tab w:val="left" w:pos="8640"/>
        </w:tabs>
        <w:spacing w:line="240" w:lineRule="atLeast"/>
        <w:rPr>
          <w:rFonts w:ascii="Arial" w:hAnsi="Arial" w:cs="Arial"/>
          <w:sz w:val="24"/>
          <w:szCs w:val="24"/>
          <w:lang w:val="so-SO"/>
        </w:rPr>
      </w:pPr>
      <w:r w:rsidRPr="00D35478">
        <w:rPr>
          <w:rFonts w:ascii="Arial" w:eastAsia="Arial" w:hAnsi="Arial" w:cs="Arial"/>
          <w:sz w:val="24"/>
          <w:szCs w:val="24"/>
          <w:bdr w:val="nil"/>
          <w:lang w:val="so-SO"/>
        </w:rPr>
        <w:t xml:space="preserve">Haddii aanu u baahanahay waqti dheeraad ah, waxaanu warqad kuugu soo diri doonaa muddo 5 maalmo shaqo gudahood ah. Waxaan kuu sheegi doonaa sababta aanu ugu baahanahay waqti dheeraad ah. Waxaan kaliya codsan doonaa waqti dheeraad ah haddii uu yahay mid adiga kuu dan ah. Warqadaha oo dhan waxaa lagu qori doonaa luqadda aad doorbidayso. Waxaanu warqad kuugu soo diri doonaa muddo 30 maalmood gudahood ah marka aan helo cabashada oo sheegaysa sida aan wax uga qaban doono iyada.   </w:t>
      </w:r>
    </w:p>
    <w:p w14:paraId="4D891AA8" w14:textId="77777777" w:rsidR="00047679" w:rsidRPr="00D35478" w:rsidRDefault="00047679" w:rsidP="00A46DC4">
      <w:pPr>
        <w:tabs>
          <w:tab w:val="left" w:pos="8640"/>
        </w:tabs>
        <w:spacing w:line="240" w:lineRule="atLeast"/>
        <w:rPr>
          <w:rFonts w:ascii="Arial" w:hAnsi="Arial" w:cs="Arial"/>
          <w:sz w:val="24"/>
          <w:szCs w:val="24"/>
          <w:lang w:val="so-SO"/>
        </w:rPr>
      </w:pPr>
    </w:p>
    <w:p w14:paraId="1FD081DD" w14:textId="77777777" w:rsidR="00C354DA" w:rsidRPr="00D35478" w:rsidRDefault="00000000" w:rsidP="00A46DC4">
      <w:pPr>
        <w:tabs>
          <w:tab w:val="left" w:pos="8640"/>
        </w:tabs>
        <w:spacing w:line="240" w:lineRule="atLeast"/>
        <w:rPr>
          <w:rFonts w:ascii="Arial" w:hAnsi="Arial" w:cs="Arial"/>
          <w:sz w:val="24"/>
          <w:szCs w:val="24"/>
        </w:rPr>
      </w:pPr>
      <w:r w:rsidRPr="00D35478">
        <w:rPr>
          <w:rFonts w:ascii="Arial" w:eastAsia="Arial" w:hAnsi="Arial" w:cs="Arial"/>
          <w:sz w:val="24"/>
          <w:szCs w:val="24"/>
          <w:bdr w:val="nil"/>
          <w:lang w:val="so-SO"/>
        </w:rPr>
        <w:t xml:space="preserve">Haddii aadan ku faraxsanayn sida aan wax uga qabanay cabashadaada, taasi waxaad la wadaagi kartaa Qaybta Adeega Macmiilka ee OHP oo laga helo 800-273-0557 ama fadlan la xiriir Barnaamijka Mas’uulka Wax u dooda ee OHA. Ombuds waxa wax u doodayaal u dooda xubnaha ka tirsan OHP waxayna sameyn doonaan intii karaankooda ah si ay kuu caawiyaan.  Fadlan email u dir </w:t>
      </w:r>
      <w:hyperlink r:id="rId32" w:history="1">
        <w:r w:rsidRPr="00D35478">
          <w:rPr>
            <w:rFonts w:ascii="Arial" w:eastAsia="Arial" w:hAnsi="Arial" w:cs="Arial"/>
            <w:color w:val="1F4E79"/>
            <w:sz w:val="24"/>
            <w:szCs w:val="24"/>
            <w:u w:val="single"/>
            <w:bdr w:val="nil"/>
            <w:lang w:val="so-SO"/>
          </w:rPr>
          <w:t>OHA.OmbudsOffice@odhsoha.oregon.gov</w:t>
        </w:r>
      </w:hyperlink>
      <w:r w:rsidRPr="00D35478">
        <w:rPr>
          <w:rFonts w:ascii="Arial" w:eastAsia="Arial" w:hAnsi="Arial" w:cs="Arial"/>
          <w:sz w:val="24"/>
          <w:szCs w:val="24"/>
          <w:bdr w:val="nil"/>
          <w:lang w:val="so-SO"/>
        </w:rPr>
        <w:t xml:space="preserve"> ama farriin ku dhaaf 877-642-0450. </w:t>
      </w:r>
    </w:p>
    <w:p w14:paraId="1D12C52B" w14:textId="77777777" w:rsidR="006C4ACD" w:rsidRPr="00D35478" w:rsidRDefault="006C4ACD" w:rsidP="00A46DC4">
      <w:pPr>
        <w:tabs>
          <w:tab w:val="left" w:pos="8640"/>
        </w:tabs>
        <w:spacing w:line="240" w:lineRule="atLeast"/>
        <w:rPr>
          <w:rFonts w:ascii="Arial" w:hAnsi="Arial" w:cs="Arial"/>
          <w:sz w:val="24"/>
          <w:szCs w:val="24"/>
        </w:rPr>
      </w:pPr>
    </w:p>
    <w:p w14:paraId="7422B9D7" w14:textId="77777777" w:rsidR="00771FAB" w:rsidRPr="00D35478" w:rsidRDefault="00000000" w:rsidP="00A46DC4">
      <w:pPr>
        <w:tabs>
          <w:tab w:val="left" w:pos="8640"/>
        </w:tabs>
        <w:spacing w:line="240" w:lineRule="atLeast"/>
        <w:rPr>
          <w:rFonts w:ascii="Arial" w:hAnsi="Arial" w:cs="Arial"/>
          <w:b/>
          <w:bCs/>
          <w:sz w:val="24"/>
          <w:szCs w:val="24"/>
        </w:rPr>
      </w:pPr>
      <w:r w:rsidRPr="00D35478">
        <w:rPr>
          <w:rFonts w:ascii="Arial" w:eastAsia="Arial" w:hAnsi="Arial" w:cs="Arial"/>
          <w:b/>
          <w:bCs/>
          <w:sz w:val="24"/>
          <w:szCs w:val="24"/>
          <w:bdr w:val="nil"/>
          <w:lang w:val="so-SO"/>
        </w:rPr>
        <w:t xml:space="preserve">Helida Caawimaad si loo Gudbiyo Cabasho  </w:t>
      </w:r>
    </w:p>
    <w:p w14:paraId="73406849" w14:textId="58AB6065" w:rsidR="00A46DC4" w:rsidRPr="00D35478" w:rsidRDefault="00000000" w:rsidP="00A46DC4">
      <w:pPr>
        <w:tabs>
          <w:tab w:val="left" w:pos="8640"/>
        </w:tabs>
        <w:spacing w:line="240" w:lineRule="atLeast"/>
        <w:rPr>
          <w:rFonts w:ascii="Arial" w:hAnsi="Arial" w:cs="Arial"/>
          <w:sz w:val="24"/>
          <w:szCs w:val="24"/>
          <w:lang w:val="so-SO"/>
        </w:rPr>
      </w:pPr>
      <w:r w:rsidRPr="00D35478">
        <w:rPr>
          <w:rFonts w:ascii="Arial" w:eastAsia="Arial" w:hAnsi="Arial" w:cs="Arial"/>
          <w:sz w:val="24"/>
          <w:szCs w:val="24"/>
          <w:bdr w:val="nil"/>
          <w:lang w:val="so-SO"/>
        </w:rPr>
        <w:t xml:space="preserve">Haddii aad u baahan tahay caawimaad si aad u gudbiso cabasho waxaad wici kartaa Adeega Macmiilka, qof takhasus u leh caafimaadka dadka isku faca ah, ama hagaha </w:t>
      </w:r>
      <w:r w:rsidRPr="00D35478">
        <w:rPr>
          <w:rFonts w:ascii="Arial" w:eastAsia="Arial" w:hAnsi="Arial" w:cs="Arial"/>
          <w:sz w:val="24"/>
          <w:szCs w:val="24"/>
          <w:bdr w:val="nil"/>
          <w:lang w:val="so-SO"/>
        </w:rPr>
        <w:lastRenderedPageBreak/>
        <w:t>caafimaadka shakhsi ahaaneed. Adeega Macmiilka ayaa sidoo kale kaa caawin kara in aad hesho qof takhasus u leh caafimaadka dadka isku faca ah ama hagaha caafimaadka shakhsi ahaaneed oo ku caawiya. Waxaad Adeega Macmiilka ka wici kartaa 855-722-8205.</w:t>
      </w:r>
    </w:p>
    <w:p w14:paraId="08EDAA0A" w14:textId="77777777" w:rsidR="00623846" w:rsidRPr="00D35478" w:rsidRDefault="00623846" w:rsidP="00623846">
      <w:pPr>
        <w:tabs>
          <w:tab w:val="left" w:pos="8640"/>
        </w:tabs>
        <w:spacing w:line="240" w:lineRule="atLeast"/>
        <w:rPr>
          <w:rFonts w:ascii="Arial" w:hAnsi="Arial" w:cs="Arial"/>
          <w:lang w:val="so-SO"/>
        </w:rPr>
      </w:pPr>
    </w:p>
    <w:p w14:paraId="20A0FC4E" w14:textId="77777777" w:rsidR="006C4ACD" w:rsidRPr="00D35478" w:rsidRDefault="00000000" w:rsidP="006C4ACD">
      <w:pPr>
        <w:tabs>
          <w:tab w:val="left" w:pos="8640"/>
        </w:tabs>
        <w:spacing w:line="240" w:lineRule="atLeast"/>
        <w:rPr>
          <w:rFonts w:ascii="Arial" w:hAnsi="Arial" w:cs="Arial"/>
          <w:b/>
          <w:color w:val="00A3E0"/>
          <w:sz w:val="26"/>
          <w:szCs w:val="26"/>
          <w:lang w:val="so-SO"/>
        </w:rPr>
      </w:pPr>
      <w:r w:rsidRPr="00D35478">
        <w:rPr>
          <w:rFonts w:ascii="Arial" w:eastAsia="Arial" w:hAnsi="Arial" w:cs="Arial"/>
          <w:b/>
          <w:bCs/>
          <w:color w:val="00A3E0"/>
          <w:sz w:val="26"/>
          <w:szCs w:val="26"/>
          <w:bdr w:val="nil"/>
          <w:lang w:val="so-SO"/>
        </w:rPr>
        <w:t>Ogaysiinta Go’aaminta Gargaarka Aan Wanaagsanayn (NOABD)</w:t>
      </w:r>
    </w:p>
    <w:p w14:paraId="5AFBF86D" w14:textId="52350FC9" w:rsidR="006C4ACD" w:rsidRPr="00D35478" w:rsidRDefault="00000000" w:rsidP="006C4ACD">
      <w:pPr>
        <w:tabs>
          <w:tab w:val="left" w:pos="8640"/>
        </w:tabs>
        <w:spacing w:line="240" w:lineRule="atLeast"/>
        <w:rPr>
          <w:rFonts w:ascii="Arial" w:hAnsi="Arial" w:cs="Arial"/>
          <w:bCs/>
          <w:sz w:val="24"/>
          <w:szCs w:val="24"/>
          <w:lang w:val="so-SO"/>
        </w:rPr>
      </w:pPr>
      <w:r w:rsidRPr="00D35478">
        <w:rPr>
          <w:rFonts w:ascii="Arial" w:eastAsia="Arial" w:hAnsi="Arial" w:cs="Arial"/>
          <w:bCs/>
          <w:sz w:val="24"/>
          <w:szCs w:val="24"/>
          <w:bdr w:val="nil"/>
          <w:lang w:val="so-SO"/>
        </w:rPr>
        <w:t xml:space="preserve">Haddii aan diidno, joojino, ama yareyno adeega caafimaadka, ilkaha, hab-dhaqanka caafimaadka, ama gaadiidka, waxaanu kuu soo diri doonaa warqad diidmo ah oo wax kaaga sheegaysa go’aankayaga. Warqadan diidmada waxaa sidoo kale loo yaqaanaa Ogaysiinta Go’aaminta Gargaarka Aan Wanaagsanayn (NOABD). </w:t>
      </w:r>
    </w:p>
    <w:p w14:paraId="0F76615D" w14:textId="77777777" w:rsidR="006C4ACD" w:rsidRPr="00D35478" w:rsidRDefault="006C4ACD" w:rsidP="006C4ACD">
      <w:pPr>
        <w:tabs>
          <w:tab w:val="left" w:pos="8640"/>
        </w:tabs>
        <w:spacing w:line="240" w:lineRule="atLeast"/>
        <w:rPr>
          <w:rFonts w:ascii="Arial" w:hAnsi="Arial" w:cs="Arial"/>
          <w:bCs/>
          <w:sz w:val="24"/>
          <w:szCs w:val="24"/>
          <w:lang w:val="so-SO"/>
        </w:rPr>
      </w:pPr>
    </w:p>
    <w:p w14:paraId="4B81F89D" w14:textId="77777777" w:rsidR="004273B0" w:rsidRPr="00D35478" w:rsidRDefault="00000000" w:rsidP="2F390149">
      <w:pPr>
        <w:tabs>
          <w:tab w:val="left" w:pos="8640"/>
        </w:tabs>
        <w:spacing w:line="240" w:lineRule="atLeast"/>
        <w:rPr>
          <w:rFonts w:ascii="Arial" w:hAnsi="Arial" w:cs="Arial"/>
          <w:sz w:val="24"/>
          <w:szCs w:val="24"/>
          <w:lang w:val="so-SO"/>
        </w:rPr>
      </w:pPr>
      <w:r w:rsidRPr="00D35478">
        <w:rPr>
          <w:rFonts w:ascii="Arial" w:eastAsia="Arial" w:hAnsi="Arial" w:cs="Arial"/>
          <w:sz w:val="24"/>
          <w:szCs w:val="24"/>
          <w:bdr w:val="nil"/>
          <w:lang w:val="so-SO"/>
        </w:rPr>
        <w:t xml:space="preserve">Marka codsiga gaadiid raacidaada la diido, ka hor inta aynaan kuu soo dirin NOABD, shaqaale kale ayaa sameeya dib u eegis labaad si loo hubiyo in ay sax tahay.  </w:t>
      </w:r>
    </w:p>
    <w:p w14:paraId="542B71FB" w14:textId="77777777" w:rsidR="004273B0" w:rsidRPr="00D35478" w:rsidRDefault="004273B0" w:rsidP="006C4ACD">
      <w:pPr>
        <w:tabs>
          <w:tab w:val="left" w:pos="8640"/>
        </w:tabs>
        <w:spacing w:line="240" w:lineRule="atLeast"/>
        <w:rPr>
          <w:rFonts w:ascii="Arial" w:hAnsi="Arial" w:cs="Arial"/>
          <w:bCs/>
          <w:sz w:val="24"/>
          <w:szCs w:val="24"/>
          <w:lang w:val="so-SO"/>
        </w:rPr>
      </w:pPr>
    </w:p>
    <w:p w14:paraId="21C086F2" w14:textId="77777777" w:rsidR="004273B0" w:rsidRPr="00D35478" w:rsidRDefault="00000000" w:rsidP="006C4ACD">
      <w:pPr>
        <w:tabs>
          <w:tab w:val="left" w:pos="8640"/>
        </w:tabs>
        <w:spacing w:line="240" w:lineRule="atLeast"/>
        <w:rPr>
          <w:rFonts w:ascii="Arial" w:hAnsi="Arial" w:cs="Arial"/>
          <w:bCs/>
          <w:sz w:val="24"/>
          <w:szCs w:val="24"/>
          <w:lang w:val="so-SO"/>
        </w:rPr>
      </w:pPr>
      <w:r w:rsidRPr="00D35478">
        <w:rPr>
          <w:rFonts w:ascii="Arial" w:eastAsia="Arial" w:hAnsi="Arial" w:cs="Arial"/>
          <w:bCs/>
          <w:sz w:val="24"/>
          <w:szCs w:val="24"/>
          <w:bdr w:val="nil"/>
          <w:lang w:val="so-SO"/>
        </w:rPr>
        <w:t>NOABD-gaaga waxaa boosta lagu soo diri doonaa muddo 72 saacadood gudahood ah ee diidmada ku socota:</w:t>
      </w:r>
    </w:p>
    <w:p w14:paraId="7205C6CE" w14:textId="77777777" w:rsidR="004273B0" w:rsidRPr="00D35478" w:rsidRDefault="00000000" w:rsidP="00B059BA">
      <w:pPr>
        <w:pStyle w:val="ListParagraph"/>
        <w:numPr>
          <w:ilvl w:val="0"/>
          <w:numId w:val="31"/>
        </w:num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 xml:space="preserve">Xubinta loo diiday gaadiid raacid, iyo  </w:t>
      </w:r>
    </w:p>
    <w:p w14:paraId="62A8C552" w14:textId="77777777" w:rsidR="006C4ACD" w:rsidRPr="00D35478" w:rsidRDefault="00000000" w:rsidP="2F390149">
      <w:pPr>
        <w:pStyle w:val="ListParagraph"/>
        <w:numPr>
          <w:ilvl w:val="0"/>
          <w:numId w:val="31"/>
        </w:numPr>
        <w:tabs>
          <w:tab w:val="left" w:pos="8640"/>
        </w:tabs>
        <w:spacing w:line="240" w:lineRule="atLeast"/>
        <w:rPr>
          <w:rFonts w:ascii="Arial" w:hAnsi="Arial" w:cs="Arial"/>
          <w:b/>
          <w:bCs/>
          <w:color w:val="00A3E0"/>
          <w:sz w:val="26"/>
          <w:szCs w:val="26"/>
        </w:rPr>
      </w:pPr>
      <w:r w:rsidRPr="00D35478">
        <w:rPr>
          <w:rFonts w:ascii="Arial" w:eastAsia="Arial" w:hAnsi="Arial" w:cs="Arial"/>
          <w:sz w:val="24"/>
          <w:szCs w:val="24"/>
          <w:bdr w:val="nil"/>
          <w:lang w:val="so-SO"/>
        </w:rPr>
        <w:t xml:space="preserve">Adeeg bixiyaha ama koox saddexaad oo kale kaasi oo uu xubintu lahaa booqasho loo dejiyay, marka adeeg bixiyuhu uu yahay qayb ka mid ah nidaamka YCCO, oo uu codsaday gaadiid raacid isaga oo wakiil ah xubinta.    </w:t>
      </w:r>
    </w:p>
    <w:p w14:paraId="7FA6B79F" w14:textId="77777777" w:rsidR="00F94A6D" w:rsidRPr="00D35478" w:rsidRDefault="00F94A6D" w:rsidP="00A46DC4">
      <w:pPr>
        <w:tabs>
          <w:tab w:val="left" w:pos="8640"/>
        </w:tabs>
        <w:spacing w:line="240" w:lineRule="atLeast"/>
        <w:rPr>
          <w:rFonts w:ascii="Arial" w:hAnsi="Arial" w:cs="Arial"/>
          <w:bCs/>
          <w:sz w:val="24"/>
          <w:szCs w:val="24"/>
        </w:rPr>
      </w:pPr>
    </w:p>
    <w:p w14:paraId="39DF50FD" w14:textId="77777777" w:rsidR="00623846" w:rsidRPr="00D35478" w:rsidRDefault="00000000" w:rsidP="00A46DC4">
      <w:p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 xml:space="preserve">Haddii in codsigaaga la diiday laguugu sheego telefoon ahaan laakiin aadan helin NOABD 72 saacadood ka dib, waxaad wici kartaa Adeega Macmiilka oo ka codsan kartaa in mid laguu soo diro mar kale.  </w:t>
      </w:r>
    </w:p>
    <w:p w14:paraId="4732C80F" w14:textId="77777777" w:rsidR="00F94A6D" w:rsidRPr="00D35478" w:rsidRDefault="00F94A6D" w:rsidP="00A46DC4">
      <w:pPr>
        <w:tabs>
          <w:tab w:val="left" w:pos="8640"/>
        </w:tabs>
        <w:spacing w:line="240" w:lineRule="atLeast"/>
        <w:rPr>
          <w:rFonts w:ascii="Arial" w:hAnsi="Arial" w:cs="Arial"/>
          <w:bCs/>
          <w:sz w:val="24"/>
          <w:szCs w:val="24"/>
        </w:rPr>
      </w:pPr>
    </w:p>
    <w:p w14:paraId="0231D29A" w14:textId="4C366497" w:rsidR="00F94A6D" w:rsidRPr="00D35478" w:rsidRDefault="00000000" w:rsidP="00A46DC4">
      <w:pPr>
        <w:tabs>
          <w:tab w:val="left" w:pos="8640"/>
        </w:tabs>
        <w:spacing w:line="240" w:lineRule="atLeast"/>
        <w:rPr>
          <w:rFonts w:ascii="Arial" w:hAnsi="Arial" w:cs="Arial"/>
          <w:bCs/>
          <w:sz w:val="24"/>
          <w:szCs w:val="24"/>
          <w:lang w:val="so-SO"/>
        </w:rPr>
      </w:pPr>
      <w:r w:rsidRPr="00D35478">
        <w:rPr>
          <w:rFonts w:ascii="Arial" w:eastAsia="Arial" w:hAnsi="Arial" w:cs="Arial"/>
          <w:bCs/>
          <w:sz w:val="24"/>
          <w:szCs w:val="24"/>
          <w:bdr w:val="nil"/>
          <w:lang w:val="so-SO"/>
        </w:rPr>
        <w:t xml:space="preserve">Marka adeeg bixiyuhu kuu sheego in aad u baahan yahay in aad bixiso lacagta adeeg aan la daboolin, waxaad codsan kartaa nuqulka NOABD-gaaga oo muujinaya in adeegu yahay mid aan la daboolin. Marka aad hesho NOABD-gaaga waxaad codsan kartaa rafcaan. </w:t>
      </w:r>
    </w:p>
    <w:p w14:paraId="4C6907AE" w14:textId="77777777" w:rsidR="004273B0" w:rsidRPr="00D35478" w:rsidRDefault="004273B0" w:rsidP="00A46DC4">
      <w:pPr>
        <w:tabs>
          <w:tab w:val="left" w:pos="8640"/>
        </w:tabs>
        <w:spacing w:line="240" w:lineRule="atLeast"/>
        <w:rPr>
          <w:rFonts w:ascii="Arial" w:hAnsi="Arial" w:cs="Arial"/>
          <w:b/>
          <w:color w:val="00A3E0"/>
          <w:sz w:val="26"/>
          <w:szCs w:val="26"/>
          <w:lang w:val="so-SO"/>
        </w:rPr>
      </w:pPr>
    </w:p>
    <w:p w14:paraId="74587EB8" w14:textId="77777777" w:rsidR="00A46DC4" w:rsidRPr="00D35478" w:rsidRDefault="00000000" w:rsidP="00A46DC4">
      <w:pPr>
        <w:tabs>
          <w:tab w:val="left" w:pos="8640"/>
        </w:tabs>
        <w:spacing w:line="240" w:lineRule="atLeast"/>
        <w:rPr>
          <w:rFonts w:ascii="Arial" w:hAnsi="Arial" w:cs="Arial"/>
          <w:b/>
          <w:color w:val="00A3E0"/>
          <w:sz w:val="26"/>
          <w:szCs w:val="26"/>
          <w:lang w:val="so-SO"/>
        </w:rPr>
      </w:pPr>
      <w:r w:rsidRPr="00D35478">
        <w:rPr>
          <w:rFonts w:ascii="Arial" w:eastAsia="Arial" w:hAnsi="Arial" w:cs="Arial"/>
          <w:b/>
          <w:bCs/>
          <w:color w:val="00A3E0"/>
          <w:sz w:val="26"/>
          <w:szCs w:val="26"/>
          <w:bdr w:val="nil"/>
          <w:lang w:val="so-SO"/>
        </w:rPr>
        <w:t xml:space="preserve">Rafcaanada </w:t>
      </w:r>
    </w:p>
    <w:p w14:paraId="020247E4" w14:textId="5D4DF2F9" w:rsidR="00971E52" w:rsidRPr="00D35478" w:rsidRDefault="00000000" w:rsidP="00A46DC4">
      <w:pPr>
        <w:tabs>
          <w:tab w:val="left" w:pos="8640"/>
        </w:tabs>
        <w:spacing w:line="240" w:lineRule="atLeast"/>
        <w:rPr>
          <w:rFonts w:ascii="Arial" w:eastAsia="Arial" w:hAnsi="Arial" w:cs="Arial"/>
          <w:sz w:val="24"/>
          <w:szCs w:val="24"/>
          <w:lang w:val="so-SO"/>
        </w:rPr>
      </w:pPr>
      <w:r w:rsidRPr="00D35478">
        <w:rPr>
          <w:rFonts w:ascii="Arial" w:eastAsia="Arial" w:hAnsi="Arial" w:cs="Arial"/>
          <w:sz w:val="24"/>
          <w:szCs w:val="24"/>
          <w:bdr w:val="nil"/>
          <w:lang w:val="so-SO"/>
        </w:rPr>
        <w:t xml:space="preserve">Marka aad hesho NOABD-gaaga, adiga, wakiilkaaga, ama adeeg bixiyahaaga, oo haysta oggolaanshahaaga oo qoraal ah waxay xaq u leeyihiin in ay beddelaan diidmada iyada oo la adeegsanayo rafcaan ama dacwad dhageysi caddaalad ah. Waa in aad ku gudbisaa rafcaankaaga muddo 60 maalmood gudahood ah laga bilaabo taariikhda ku qoran NOABD.  </w:t>
      </w:r>
    </w:p>
    <w:p w14:paraId="2C8CB0CC" w14:textId="77777777" w:rsidR="00971E52" w:rsidRPr="00D35478" w:rsidRDefault="00971E52" w:rsidP="00A46DC4">
      <w:pPr>
        <w:tabs>
          <w:tab w:val="left" w:pos="8640"/>
        </w:tabs>
        <w:spacing w:line="240" w:lineRule="atLeast"/>
        <w:rPr>
          <w:rFonts w:ascii="Arial" w:eastAsia="Arial" w:hAnsi="Arial" w:cs="Arial"/>
          <w:sz w:val="24"/>
          <w:szCs w:val="24"/>
          <w:lang w:val="so-SO"/>
        </w:rPr>
      </w:pPr>
    </w:p>
    <w:p w14:paraId="2C675A14" w14:textId="246B46D7" w:rsidR="0076363A" w:rsidRPr="00D35478" w:rsidRDefault="00000000" w:rsidP="00A46DC4">
      <w:pPr>
        <w:tabs>
          <w:tab w:val="left" w:pos="8640"/>
        </w:tabs>
        <w:spacing w:line="240" w:lineRule="atLeast"/>
        <w:rPr>
          <w:rFonts w:ascii="Arial" w:hAnsi="Arial" w:cs="Arial"/>
          <w:sz w:val="24"/>
          <w:szCs w:val="24"/>
          <w:lang w:val="so-SO"/>
        </w:rPr>
      </w:pPr>
      <w:r w:rsidRPr="00D35478">
        <w:rPr>
          <w:rFonts w:ascii="Arial" w:eastAsia="Arial" w:hAnsi="Arial" w:cs="Arial"/>
          <w:sz w:val="24"/>
          <w:szCs w:val="24"/>
          <w:bdr w:val="nil"/>
          <w:lang w:val="so-SO"/>
        </w:rPr>
        <w:t xml:space="preserve">Haddii go’aankaaga rafcaan uusan beddelin diidmada, waxaad ka dib codsan kartaa dacwad dhageysi caddaalada ah ee gobolka.  Waa in aad dhageysi dacwada ku codsataa muddo 120 maalmood gudahood ah laga bilaabo taariikhda ku qoran warqada Ogeysiinta Xallinta Rafcaanka (NOAR).  </w:t>
      </w:r>
    </w:p>
    <w:p w14:paraId="13F78530" w14:textId="77777777" w:rsidR="0076363A" w:rsidRPr="00D35478" w:rsidRDefault="0076363A" w:rsidP="00A46DC4">
      <w:pPr>
        <w:tabs>
          <w:tab w:val="left" w:pos="8640"/>
        </w:tabs>
        <w:spacing w:line="240" w:lineRule="atLeast"/>
        <w:rPr>
          <w:rFonts w:ascii="Arial" w:hAnsi="Arial" w:cs="Arial"/>
          <w:sz w:val="24"/>
          <w:szCs w:val="24"/>
          <w:lang w:val="so-SO"/>
        </w:rPr>
      </w:pPr>
    </w:p>
    <w:p w14:paraId="19BD46B3" w14:textId="77777777" w:rsidR="00A46DC4" w:rsidRPr="00D35478" w:rsidRDefault="00000000" w:rsidP="00A46DC4">
      <w:pPr>
        <w:tabs>
          <w:tab w:val="left" w:pos="8640"/>
        </w:tabs>
        <w:spacing w:line="240" w:lineRule="atLeast"/>
        <w:rPr>
          <w:rFonts w:ascii="Arial" w:hAnsi="Arial" w:cs="Arial"/>
          <w:sz w:val="24"/>
          <w:szCs w:val="24"/>
          <w:lang w:val="so-SO"/>
        </w:rPr>
      </w:pPr>
      <w:r w:rsidRPr="00D35478">
        <w:rPr>
          <w:rFonts w:ascii="Arial" w:eastAsia="Arial" w:hAnsi="Arial" w:cs="Arial"/>
          <w:sz w:val="24"/>
          <w:szCs w:val="24"/>
          <w:bdr w:val="nil"/>
          <w:lang w:val="so-SO"/>
        </w:rPr>
        <w:t xml:space="preserve">Waa in aad marka hore codsataa rafcaan oo heshay ogeysiin ah in diidmada koowaad la oggolaaday ka hor inta aadan codsan karin dacwad dhageysi.   Waxaad sidoo kale codsan kartaa dacwad dhageysi haddii aad gudbiso rafcaan oo aanu dhaafno waqtiyada loo qabtay rafcaanka ee la iskaga baahan yahay.  </w:t>
      </w:r>
    </w:p>
    <w:p w14:paraId="0D4E06B7" w14:textId="77777777" w:rsidR="00A21AE4" w:rsidRPr="00D35478" w:rsidRDefault="00A21AE4" w:rsidP="00A21AE4">
      <w:pPr>
        <w:tabs>
          <w:tab w:val="left" w:pos="8640"/>
        </w:tabs>
        <w:spacing w:line="240" w:lineRule="atLeast"/>
        <w:rPr>
          <w:rFonts w:ascii="Arial" w:eastAsia="Arial" w:hAnsi="Arial" w:cs="Arial"/>
          <w:sz w:val="24"/>
          <w:szCs w:val="24"/>
          <w:lang w:val="so-SO"/>
        </w:rPr>
      </w:pPr>
    </w:p>
    <w:p w14:paraId="05644B1D" w14:textId="77777777" w:rsidR="00A21AE4" w:rsidRPr="00D35478" w:rsidRDefault="00000000" w:rsidP="00A21AE4">
      <w:pPr>
        <w:tabs>
          <w:tab w:val="left" w:pos="8640"/>
        </w:tabs>
        <w:spacing w:line="240" w:lineRule="atLeast"/>
        <w:rPr>
          <w:rFonts w:ascii="Arial" w:eastAsia="Arial" w:hAnsi="Arial" w:cs="Arial"/>
          <w:sz w:val="24"/>
          <w:szCs w:val="24"/>
          <w:lang w:val="so-SO"/>
        </w:rPr>
      </w:pPr>
      <w:r w:rsidRPr="00D35478">
        <w:rPr>
          <w:rFonts w:ascii="Arial" w:eastAsia="Arial" w:hAnsi="Arial" w:cs="Arial"/>
          <w:sz w:val="24"/>
          <w:szCs w:val="24"/>
          <w:bdr w:val="nil"/>
          <w:lang w:val="so-SO"/>
        </w:rPr>
        <w:t>Rafcaanada Adeeg Bixiyaha</w:t>
      </w:r>
    </w:p>
    <w:p w14:paraId="73A24696" w14:textId="14C3539C" w:rsidR="00A21AE4" w:rsidRPr="00D35478" w:rsidRDefault="00000000" w:rsidP="00A21AE4">
      <w:pPr>
        <w:tabs>
          <w:tab w:val="left" w:pos="8640"/>
        </w:tabs>
        <w:spacing w:line="240" w:lineRule="atLeast"/>
        <w:rPr>
          <w:rFonts w:ascii="Arial" w:eastAsia="Arial" w:hAnsi="Arial" w:cs="Arial"/>
          <w:sz w:val="24"/>
          <w:szCs w:val="24"/>
          <w:lang w:val="so-SO"/>
        </w:rPr>
      </w:pPr>
      <w:r w:rsidRPr="00D35478">
        <w:rPr>
          <w:rFonts w:ascii="Arial" w:eastAsia="Arial" w:hAnsi="Arial" w:cs="Arial"/>
          <w:sz w:val="24"/>
          <w:szCs w:val="24"/>
          <w:bdr w:val="nil"/>
          <w:lang w:val="so-SO"/>
        </w:rPr>
        <w:lastRenderedPageBreak/>
        <w:t xml:space="preserve">Haddii uu adeeg bixiyahaagu diro rafcaan loogu talagalay adeeg la diiday ama oggolaansho iyada oo aan la haysan oggolaanshahaaga, YCCO waxay sameyn doontaa rafcaanka adeeg bixiyaha; adeeg bixiyayaashu waxay wici karaan Adeega Macmiilka wixii macluumaad dheeraad ah. Haddii uu adeeg bixiye rafcaan qaato isaga oo aan haysan oggolaanshahaaga, ma isticmaalo xuquuqdaada rafcaanka.   </w:t>
      </w:r>
    </w:p>
    <w:p w14:paraId="337AEB65" w14:textId="77777777" w:rsidR="00CD43BA" w:rsidRPr="00D35478" w:rsidRDefault="00CD43BA" w:rsidP="0070100F">
      <w:pPr>
        <w:tabs>
          <w:tab w:val="left" w:pos="8640"/>
        </w:tabs>
        <w:spacing w:line="240" w:lineRule="atLeast"/>
        <w:rPr>
          <w:rFonts w:ascii="Arial" w:hAnsi="Arial" w:cs="Arial"/>
          <w:b/>
          <w:bCs/>
          <w:sz w:val="24"/>
          <w:szCs w:val="24"/>
          <w:lang w:val="so-SO"/>
        </w:rPr>
      </w:pPr>
    </w:p>
    <w:p w14:paraId="0DA541C2" w14:textId="77777777" w:rsidR="0070100F" w:rsidRPr="00D35478" w:rsidRDefault="00000000" w:rsidP="0070100F">
      <w:pPr>
        <w:tabs>
          <w:tab w:val="left" w:pos="8640"/>
        </w:tabs>
        <w:spacing w:line="240" w:lineRule="atLeast"/>
        <w:rPr>
          <w:rFonts w:ascii="Arial" w:hAnsi="Arial" w:cs="Arial"/>
          <w:b/>
          <w:sz w:val="26"/>
          <w:szCs w:val="26"/>
        </w:rPr>
      </w:pPr>
      <w:r w:rsidRPr="00D35478">
        <w:rPr>
          <w:rFonts w:ascii="Arial" w:eastAsia="Arial" w:hAnsi="Arial" w:cs="Arial"/>
          <w:b/>
          <w:bCs/>
          <w:sz w:val="26"/>
          <w:szCs w:val="26"/>
          <w:bdr w:val="nil"/>
          <w:lang w:val="so-SO"/>
        </w:rPr>
        <w:t xml:space="preserve">Sababaha aad u gudbin karta rafcaan:  </w:t>
      </w:r>
    </w:p>
    <w:p w14:paraId="17D86E92" w14:textId="77777777" w:rsidR="0070100F" w:rsidRPr="00D35478" w:rsidRDefault="00000000" w:rsidP="00CC44CE">
      <w:pPr>
        <w:pStyle w:val="ListParagraph"/>
        <w:numPr>
          <w:ilvl w:val="0"/>
          <w:numId w:val="4"/>
        </w:numPr>
        <w:tabs>
          <w:tab w:val="left" w:pos="8640"/>
        </w:tabs>
        <w:spacing w:after="0" w:line="240" w:lineRule="atLeast"/>
        <w:ind w:left="360"/>
        <w:contextualSpacing w:val="0"/>
        <w:rPr>
          <w:rFonts w:ascii="Arial" w:hAnsi="Arial" w:cs="Arial"/>
          <w:sz w:val="24"/>
          <w:szCs w:val="24"/>
        </w:rPr>
      </w:pPr>
      <w:r w:rsidRPr="00D35478">
        <w:rPr>
          <w:rFonts w:ascii="Arial" w:eastAsia="Arial" w:hAnsi="Arial" w:cs="Arial"/>
          <w:sz w:val="24"/>
          <w:szCs w:val="24"/>
          <w:bdr w:val="nil"/>
          <w:lang w:val="so-SO"/>
        </w:rPr>
        <w:t xml:space="preserve">Codsigaagii in lacag lagugu siiyo masaafada la socdo ‘mileage’ ee loogu talagalay ballamaha caafimaad ee aan degdega ahayn oo la diiday. </w:t>
      </w:r>
    </w:p>
    <w:p w14:paraId="65168844" w14:textId="77777777" w:rsidR="0070100F" w:rsidRPr="00D35478" w:rsidRDefault="00000000" w:rsidP="00CC44CE">
      <w:pPr>
        <w:pStyle w:val="ListParagraph"/>
        <w:numPr>
          <w:ilvl w:val="0"/>
          <w:numId w:val="4"/>
        </w:numPr>
        <w:tabs>
          <w:tab w:val="left" w:pos="8640"/>
        </w:tabs>
        <w:spacing w:after="0" w:line="240" w:lineRule="atLeast"/>
        <w:ind w:left="360"/>
        <w:contextualSpacing w:val="0"/>
        <w:rPr>
          <w:rFonts w:ascii="Arial" w:hAnsi="Arial" w:cs="Arial"/>
          <w:sz w:val="24"/>
          <w:szCs w:val="24"/>
        </w:rPr>
      </w:pPr>
      <w:r w:rsidRPr="00D35478">
        <w:rPr>
          <w:rFonts w:ascii="Arial" w:eastAsia="Arial" w:hAnsi="Arial" w:cs="Arial"/>
          <w:sz w:val="24"/>
          <w:szCs w:val="24"/>
          <w:bdr w:val="nil"/>
          <w:lang w:val="so-SO"/>
        </w:rPr>
        <w:t xml:space="preserve">Adiga oo laguu diiday codsiga NEMT. </w:t>
      </w:r>
    </w:p>
    <w:p w14:paraId="2C767F82" w14:textId="77777777" w:rsidR="0070100F" w:rsidRPr="00D35478" w:rsidRDefault="00000000" w:rsidP="00CC44CE">
      <w:pPr>
        <w:pStyle w:val="ListParagraph"/>
        <w:numPr>
          <w:ilvl w:val="0"/>
          <w:numId w:val="4"/>
        </w:numPr>
        <w:spacing w:line="259" w:lineRule="auto"/>
        <w:ind w:left="360"/>
        <w:contextualSpacing w:val="0"/>
        <w:rPr>
          <w:rFonts w:ascii="Arial" w:hAnsi="Arial" w:cs="Arial"/>
          <w:sz w:val="24"/>
          <w:szCs w:val="24"/>
        </w:rPr>
      </w:pPr>
      <w:r w:rsidRPr="00D35478">
        <w:rPr>
          <w:rFonts w:ascii="Arial" w:eastAsia="Arial" w:hAnsi="Arial" w:cs="Arial"/>
          <w:sz w:val="24"/>
          <w:szCs w:val="24"/>
          <w:bdr w:val="nil"/>
          <w:lang w:val="so-SO"/>
        </w:rPr>
        <w:t>Adiga oo laguu diiday adeeg buuxa ama qayb ahaana.</w:t>
      </w:r>
    </w:p>
    <w:p w14:paraId="590659CB" w14:textId="77777777" w:rsidR="00A46DC4" w:rsidRPr="00D35478" w:rsidRDefault="00000000" w:rsidP="007726B0">
      <w:pPr>
        <w:tabs>
          <w:tab w:val="left" w:pos="8640"/>
        </w:tabs>
        <w:spacing w:line="240" w:lineRule="atLeast"/>
        <w:rPr>
          <w:rFonts w:ascii="Arial" w:hAnsi="Arial" w:cs="Arial"/>
        </w:rPr>
      </w:pPr>
      <w:r w:rsidRPr="00D35478">
        <w:rPr>
          <w:rFonts w:ascii="Arial" w:hAnsi="Arial" w:cs="Arial"/>
          <w:sz w:val="24"/>
          <w:szCs w:val="24"/>
        </w:rPr>
        <w:t xml:space="preserve"> </w:t>
      </w:r>
    </w:p>
    <w:p w14:paraId="63AFAA18" w14:textId="77777777" w:rsidR="00D53BA5" w:rsidRPr="00D35478" w:rsidRDefault="00000000" w:rsidP="0076363A">
      <w:pPr>
        <w:tabs>
          <w:tab w:val="left" w:pos="8640"/>
        </w:tabs>
        <w:spacing w:line="240" w:lineRule="atLeast"/>
        <w:rPr>
          <w:rFonts w:ascii="Arial" w:eastAsia="Arial" w:hAnsi="Arial" w:cs="Arial"/>
          <w:sz w:val="24"/>
          <w:szCs w:val="24"/>
        </w:rPr>
      </w:pPr>
      <w:r w:rsidRPr="00D35478">
        <w:rPr>
          <w:rFonts w:ascii="Arial" w:eastAsia="Arial" w:hAnsi="Arial" w:cs="Arial"/>
          <w:b/>
          <w:bCs/>
          <w:sz w:val="26"/>
          <w:szCs w:val="26"/>
          <w:bdr w:val="nil"/>
          <w:lang w:val="so-SO"/>
        </w:rPr>
        <w:t>Sida rafcaan looga qaato go’aan</w:t>
      </w:r>
      <w:r w:rsidRPr="00D35478">
        <w:rPr>
          <w:rFonts w:ascii="Arial" w:eastAsia="Arial" w:hAnsi="Arial" w:cs="Arial"/>
          <w:b/>
          <w:bCs/>
          <w:color w:val="135EAB"/>
          <w:sz w:val="26"/>
          <w:szCs w:val="26"/>
          <w:bdr w:val="nil"/>
          <w:lang w:val="so-SO"/>
        </w:rPr>
        <w:br/>
      </w:r>
      <w:r w:rsidRPr="00D35478">
        <w:rPr>
          <w:rFonts w:ascii="Arial" w:eastAsia="Arial" w:hAnsi="Arial" w:cs="Arial"/>
          <w:sz w:val="24"/>
          <w:szCs w:val="24"/>
          <w:bdr w:val="nil"/>
          <w:lang w:val="so-SO"/>
        </w:rPr>
        <w:t xml:space="preserve">Waxaad xaq u leedahay in aad taageerto rafcaankaaga, bixiso macluumaad oo marqaati furto shakhsi ahaan ama qoraal ahaan, oo aad dood sharci ah ama xaqiiqo ah shakhsi ahaan ama qoraal ahaan ku sameyso wakhtiga loo qabtay gudbinta rafcaank gudihiisa.   </w:t>
      </w:r>
    </w:p>
    <w:p w14:paraId="651D4364" w14:textId="77777777" w:rsidR="00D53BA5" w:rsidRPr="00D35478" w:rsidRDefault="00D53BA5" w:rsidP="0076363A">
      <w:pPr>
        <w:tabs>
          <w:tab w:val="left" w:pos="8640"/>
        </w:tabs>
        <w:spacing w:line="240" w:lineRule="atLeast"/>
        <w:rPr>
          <w:rFonts w:ascii="Arial" w:eastAsia="Arial" w:hAnsi="Arial" w:cs="Arial"/>
          <w:sz w:val="24"/>
          <w:szCs w:val="24"/>
        </w:rPr>
      </w:pPr>
    </w:p>
    <w:p w14:paraId="2EAF4A04" w14:textId="7A6F23F4" w:rsidR="0076363A" w:rsidRPr="00D35478" w:rsidRDefault="00000000" w:rsidP="0076363A">
      <w:pPr>
        <w:tabs>
          <w:tab w:val="left" w:pos="8640"/>
        </w:tabs>
        <w:spacing w:line="240" w:lineRule="atLeast"/>
        <w:rPr>
          <w:rFonts w:ascii="Arial" w:eastAsia="Arial" w:hAnsi="Arial" w:cs="Arial"/>
          <w:sz w:val="24"/>
          <w:szCs w:val="24"/>
          <w:lang w:val="so-SO"/>
        </w:rPr>
      </w:pPr>
      <w:r w:rsidRPr="00D35478">
        <w:rPr>
          <w:rFonts w:ascii="Arial" w:eastAsia="Arial" w:hAnsi="Arial" w:cs="Arial"/>
          <w:sz w:val="24"/>
          <w:szCs w:val="24"/>
          <w:bdr w:val="nil"/>
          <w:lang w:val="so-SO"/>
        </w:rPr>
        <w:t xml:space="preserve">Si aad u gudbiso rafcaan waxaad wici kartaa Adeega Macmiilka oo ka codsan kartaa in aad ku gudbiso telefoon ahaan. Waxaad sidoo kale buuxin kartaa foomka Codsiga in Dib u eegid Lagu sameeyo Go’aanka Daryeelka Caafimaad (OHP 3302) ee laguugu soo diray NOABD-gaaga iyo boosta ama email noogu soo dir.  Nuqulka foomku wuxuu ku jiraa website-kayaga halkan </w:t>
      </w:r>
      <w:bookmarkStart w:id="20" w:name="_Hlk117771313"/>
      <w:r w:rsidRPr="00D35478">
        <w:rPr>
          <w:rFonts w:ascii="Arial" w:eastAsia="Arial" w:hAnsi="Arial" w:cs="Arial"/>
          <w:sz w:val="24"/>
          <w:szCs w:val="24"/>
        </w:rPr>
        <w:fldChar w:fldCharType="begin"/>
      </w:r>
      <w:r w:rsidRPr="00D35478">
        <w:rPr>
          <w:rFonts w:ascii="Arial" w:eastAsia="Arial" w:hAnsi="Arial" w:cs="Arial"/>
          <w:sz w:val="24"/>
          <w:szCs w:val="24"/>
          <w:lang w:val="so-SO"/>
        </w:rPr>
        <w:instrText xml:space="preserve"> HYPERLINK "https://yamhillcco.org/members/documents-and-forms/"  HYPERLINK "https://yamhillcco.org/members/documents-and-forms/"  HYPERLINK "https://yamhillcco.org/members/documents-and-forms/" </w:instrText>
      </w:r>
      <w:r w:rsidRPr="00D35478">
        <w:rPr>
          <w:rFonts w:ascii="Arial" w:eastAsia="Arial" w:hAnsi="Arial" w:cs="Arial"/>
          <w:sz w:val="24"/>
          <w:szCs w:val="24"/>
        </w:rPr>
      </w:r>
      <w:r w:rsidRPr="00D35478">
        <w:rPr>
          <w:rFonts w:ascii="Arial" w:eastAsia="Arial" w:hAnsi="Arial" w:cs="Arial"/>
          <w:sz w:val="24"/>
          <w:szCs w:val="24"/>
        </w:rPr>
        <w:fldChar w:fldCharType="separate"/>
      </w:r>
      <w:r w:rsidRPr="00D35478">
        <w:rPr>
          <w:rFonts w:ascii="Arial" w:eastAsia="Arial" w:hAnsi="Arial" w:cs="Arial"/>
          <w:color w:val="1F4E79"/>
          <w:sz w:val="24"/>
          <w:szCs w:val="24"/>
          <w:u w:val="single"/>
          <w:bdr w:val="nil"/>
          <w:lang w:val="so-SO"/>
        </w:rPr>
        <w:t>https://yamhillcco.org/members/documents-and-forms/</w:t>
      </w:r>
      <w:r w:rsidRPr="00D35478">
        <w:rPr>
          <w:rFonts w:ascii="Arial" w:eastAsia="Arial" w:hAnsi="Arial" w:cs="Arial"/>
          <w:sz w:val="24"/>
          <w:szCs w:val="24"/>
        </w:rPr>
        <w:fldChar w:fldCharType="end"/>
      </w:r>
      <w:bookmarkEnd w:id="20"/>
      <w:r w:rsidRPr="00D35478">
        <w:rPr>
          <w:rFonts w:ascii="Arial" w:eastAsia="Arial" w:hAnsi="Arial" w:cs="Arial"/>
          <w:sz w:val="24"/>
          <w:szCs w:val="24"/>
          <w:bdr w:val="nil"/>
          <w:lang w:val="so-SO"/>
        </w:rPr>
        <w:t xml:space="preserve"> waad ka soo dejisan kartaa iyada oo buuxin kartaa iyada oo email iyo boosta noogu soo diri kartaa iyada.  </w:t>
      </w:r>
    </w:p>
    <w:p w14:paraId="15B74A81" w14:textId="77777777" w:rsidR="0076363A" w:rsidRPr="00D35478" w:rsidRDefault="00000000" w:rsidP="0076363A">
      <w:pPr>
        <w:numPr>
          <w:ilvl w:val="0"/>
          <w:numId w:val="1"/>
        </w:numPr>
        <w:tabs>
          <w:tab w:val="left" w:pos="8640"/>
        </w:tabs>
        <w:spacing w:line="240" w:lineRule="atLeast"/>
        <w:contextualSpacing/>
        <w:rPr>
          <w:rFonts w:ascii="Arial" w:hAnsi="Arial" w:cs="Arial"/>
          <w:sz w:val="24"/>
          <w:szCs w:val="24"/>
        </w:rPr>
      </w:pPr>
      <w:r w:rsidRPr="00D35478">
        <w:rPr>
          <w:rFonts w:ascii="Arial" w:eastAsia="Arial" w:hAnsi="Arial" w:cs="Arial"/>
          <w:sz w:val="24"/>
          <w:szCs w:val="24"/>
          <w:bdr w:val="nil"/>
          <w:lang w:val="so-SO"/>
        </w:rPr>
        <w:t>Boosta: Yamhill WellRide</w:t>
      </w:r>
    </w:p>
    <w:p w14:paraId="33B2028B" w14:textId="77777777" w:rsidR="0076363A" w:rsidRPr="00D35478" w:rsidRDefault="00000000" w:rsidP="0076363A">
      <w:pPr>
        <w:tabs>
          <w:tab w:val="left" w:pos="8640"/>
        </w:tabs>
        <w:spacing w:line="240" w:lineRule="atLeast"/>
        <w:ind w:left="720"/>
        <w:contextualSpacing/>
        <w:rPr>
          <w:rFonts w:ascii="Arial" w:hAnsi="Arial" w:cs="Arial"/>
          <w:sz w:val="24"/>
          <w:szCs w:val="24"/>
        </w:rPr>
      </w:pPr>
      <w:r w:rsidRPr="00D35478">
        <w:rPr>
          <w:rFonts w:ascii="Arial" w:eastAsia="Arial" w:hAnsi="Arial" w:cs="Arial"/>
          <w:sz w:val="24"/>
          <w:szCs w:val="24"/>
          <w:bdr w:val="nil"/>
          <w:lang w:val="so-SO"/>
        </w:rPr>
        <w:t xml:space="preserve">Attn: Rafcaanada </w:t>
      </w:r>
    </w:p>
    <w:p w14:paraId="4F185381" w14:textId="77777777" w:rsidR="0076363A" w:rsidRPr="00D35478" w:rsidRDefault="00000000" w:rsidP="0076363A">
      <w:pPr>
        <w:tabs>
          <w:tab w:val="left" w:pos="8640"/>
        </w:tabs>
        <w:spacing w:line="240" w:lineRule="atLeast"/>
        <w:rPr>
          <w:rFonts w:ascii="Arial" w:eastAsia="Arial" w:hAnsi="Arial" w:cs="Arial"/>
          <w:sz w:val="24"/>
          <w:szCs w:val="24"/>
        </w:rPr>
      </w:pPr>
      <w:r w:rsidRPr="00D35478">
        <w:rPr>
          <w:rFonts w:ascii="Arial" w:eastAsia="Arial" w:hAnsi="Arial" w:cs="Arial"/>
          <w:sz w:val="24"/>
          <w:szCs w:val="24"/>
          <w:bdr w:val="nil"/>
          <w:lang w:val="so-SO"/>
        </w:rPr>
        <w:t xml:space="preserve">          16253 SE 130</w:t>
      </w:r>
      <w:r w:rsidRPr="00D35478">
        <w:rPr>
          <w:rFonts w:ascii="Arial" w:eastAsia="Arial" w:hAnsi="Arial" w:cs="Arial"/>
          <w:sz w:val="24"/>
          <w:szCs w:val="24"/>
          <w:bdr w:val="nil"/>
          <w:vertAlign w:val="superscript"/>
          <w:lang w:val="so-SO"/>
        </w:rPr>
        <w:t>th</w:t>
      </w:r>
      <w:r w:rsidRPr="00D35478">
        <w:rPr>
          <w:rFonts w:ascii="Arial" w:eastAsia="Arial" w:hAnsi="Arial" w:cs="Arial"/>
          <w:sz w:val="24"/>
          <w:szCs w:val="24"/>
          <w:bdr w:val="nil"/>
          <w:lang w:val="so-SO"/>
        </w:rPr>
        <w:t xml:space="preserve"> Ave</w:t>
      </w:r>
    </w:p>
    <w:p w14:paraId="734860DD" w14:textId="77777777" w:rsidR="0076363A" w:rsidRPr="00D35478" w:rsidRDefault="00000000" w:rsidP="0076363A">
      <w:pPr>
        <w:tabs>
          <w:tab w:val="left" w:pos="8640"/>
        </w:tabs>
        <w:spacing w:line="240" w:lineRule="atLeast"/>
        <w:contextualSpacing/>
        <w:rPr>
          <w:rFonts w:ascii="Arial" w:hAnsi="Arial" w:cs="Arial"/>
          <w:sz w:val="24"/>
          <w:szCs w:val="24"/>
        </w:rPr>
      </w:pPr>
      <w:r w:rsidRPr="00D35478">
        <w:rPr>
          <w:rFonts w:ascii="Arial" w:eastAsia="Arial" w:hAnsi="Arial" w:cs="Arial"/>
          <w:sz w:val="24"/>
          <w:szCs w:val="24"/>
          <w:bdr w:val="nil"/>
          <w:lang w:val="so-SO"/>
        </w:rPr>
        <w:t xml:space="preserve">          Clackamas, OR 97015 </w:t>
      </w:r>
    </w:p>
    <w:p w14:paraId="3AB8F8CB" w14:textId="77777777" w:rsidR="0076363A" w:rsidRPr="00D35478" w:rsidRDefault="00000000" w:rsidP="0076363A">
      <w:pPr>
        <w:numPr>
          <w:ilvl w:val="0"/>
          <w:numId w:val="1"/>
        </w:numPr>
        <w:tabs>
          <w:tab w:val="left" w:pos="8640"/>
        </w:tabs>
        <w:spacing w:line="240" w:lineRule="atLeast"/>
        <w:contextualSpacing/>
        <w:rPr>
          <w:rFonts w:ascii="Arial" w:hAnsi="Arial" w:cs="Arial"/>
          <w:sz w:val="24"/>
          <w:szCs w:val="24"/>
        </w:rPr>
      </w:pPr>
      <w:r w:rsidRPr="00D35478">
        <w:rPr>
          <w:rFonts w:ascii="Arial" w:eastAsia="Arial" w:hAnsi="Arial" w:cs="Arial"/>
          <w:sz w:val="24"/>
          <w:szCs w:val="24"/>
          <w:bdr w:val="nil"/>
          <w:lang w:val="so-SO"/>
        </w:rPr>
        <w:t xml:space="preserve">Email-ka: </w:t>
      </w:r>
      <w:hyperlink r:id="rId33" w:history="1">
        <w:r w:rsidRPr="00D35478">
          <w:rPr>
            <w:rFonts w:ascii="Arial" w:eastAsia="Arial" w:hAnsi="Arial" w:cs="Arial"/>
            <w:color w:val="0563C1"/>
            <w:sz w:val="24"/>
            <w:szCs w:val="24"/>
            <w:u w:val="single"/>
            <w:bdr w:val="nil"/>
            <w:lang w:val="so-SO"/>
          </w:rPr>
          <w:t>appeals@yamhillcco.org</w:t>
        </w:r>
      </w:hyperlink>
      <w:r w:rsidRPr="00D35478">
        <w:rPr>
          <w:rFonts w:ascii="Arial" w:eastAsia="Arial" w:hAnsi="Arial" w:cs="Arial"/>
          <w:sz w:val="24"/>
          <w:szCs w:val="24"/>
          <w:bdr w:val="nil"/>
          <w:lang w:val="so-SO"/>
        </w:rPr>
        <w:t xml:space="preserve"> </w:t>
      </w:r>
    </w:p>
    <w:p w14:paraId="652D5CFC" w14:textId="77777777" w:rsidR="0076363A" w:rsidRPr="00D35478" w:rsidRDefault="00000000" w:rsidP="0076363A">
      <w:pPr>
        <w:tabs>
          <w:tab w:val="left" w:pos="8640"/>
        </w:tabs>
        <w:spacing w:line="240" w:lineRule="atLeast"/>
        <w:ind w:left="720"/>
        <w:contextualSpacing/>
        <w:rPr>
          <w:rFonts w:ascii="Arial" w:hAnsi="Arial" w:cs="Arial"/>
          <w:sz w:val="24"/>
          <w:szCs w:val="24"/>
        </w:rPr>
      </w:pPr>
      <w:r w:rsidRPr="00D35478">
        <w:rPr>
          <w:rFonts w:ascii="Arial" w:eastAsia="Arial" w:hAnsi="Arial" w:cs="Arial"/>
          <w:sz w:val="24"/>
          <w:szCs w:val="24"/>
          <w:bdr w:val="nil"/>
          <w:lang w:val="so-SO"/>
        </w:rPr>
        <w:t xml:space="preserve">Waxaa dhici karta in aad yeelato macluumaad shakhsi ahaaneed oo ku jira email-kaaga. Geli “secure” saddarka mawduuca, si macluumaadkaagu u noqdo mid la ilaaliyo. </w:t>
      </w:r>
    </w:p>
    <w:p w14:paraId="18551634" w14:textId="77777777" w:rsidR="00BF6EB5" w:rsidRPr="00D35478" w:rsidRDefault="00000000" w:rsidP="0076363A">
      <w:pPr>
        <w:pStyle w:val="ListParagraph"/>
        <w:numPr>
          <w:ilvl w:val="0"/>
          <w:numId w:val="1"/>
        </w:numPr>
        <w:tabs>
          <w:tab w:val="left" w:pos="8640"/>
        </w:tabs>
        <w:spacing w:line="240" w:lineRule="atLeast"/>
        <w:rPr>
          <w:rFonts w:ascii="Arial" w:hAnsi="Arial" w:cs="Arial"/>
          <w:sz w:val="24"/>
          <w:szCs w:val="24"/>
        </w:rPr>
      </w:pPr>
      <w:r w:rsidRPr="00D35478">
        <w:rPr>
          <w:rFonts w:ascii="Arial" w:eastAsia="Arial" w:hAnsi="Arial" w:cs="Arial"/>
          <w:sz w:val="24"/>
          <w:szCs w:val="24"/>
          <w:bdr w:val="nil"/>
          <w:lang w:val="so-SO"/>
        </w:rPr>
        <w:t xml:space="preserve">Website-ka: yamhillcco.org </w:t>
      </w:r>
    </w:p>
    <w:p w14:paraId="13417686" w14:textId="77777777" w:rsidR="0076363A" w:rsidRPr="00D35478" w:rsidRDefault="00000000" w:rsidP="0076363A">
      <w:pPr>
        <w:pStyle w:val="ListParagraph"/>
        <w:numPr>
          <w:ilvl w:val="0"/>
          <w:numId w:val="1"/>
        </w:numPr>
        <w:tabs>
          <w:tab w:val="left" w:pos="8640"/>
        </w:tabs>
        <w:spacing w:line="240" w:lineRule="atLeast"/>
        <w:rPr>
          <w:rFonts w:ascii="Arial" w:hAnsi="Arial" w:cs="Arial"/>
          <w:sz w:val="24"/>
          <w:szCs w:val="24"/>
        </w:rPr>
      </w:pPr>
      <w:r w:rsidRPr="00D35478">
        <w:rPr>
          <w:rFonts w:ascii="Arial" w:eastAsia="Arial" w:hAnsi="Arial" w:cs="Arial"/>
          <w:sz w:val="24"/>
          <w:szCs w:val="24"/>
          <w:bdr w:val="nil"/>
          <w:lang w:val="so-SO"/>
        </w:rPr>
        <w:t>Fax-ka: 503-857-0767 ama 503-765-9675</w:t>
      </w:r>
    </w:p>
    <w:p w14:paraId="516CBDE8" w14:textId="77777777" w:rsidR="00F7622C" w:rsidRPr="00D35478" w:rsidRDefault="00000000" w:rsidP="00B059BA">
      <w:pPr>
        <w:pStyle w:val="ListParagraph"/>
        <w:numPr>
          <w:ilvl w:val="0"/>
          <w:numId w:val="1"/>
        </w:numPr>
        <w:tabs>
          <w:tab w:val="left" w:pos="8640"/>
        </w:tabs>
        <w:spacing w:line="240" w:lineRule="atLeast"/>
        <w:rPr>
          <w:rFonts w:ascii="Arial" w:hAnsi="Arial" w:cs="Arial"/>
          <w:sz w:val="24"/>
          <w:szCs w:val="24"/>
        </w:rPr>
      </w:pPr>
      <w:r w:rsidRPr="00D35478">
        <w:rPr>
          <w:rFonts w:ascii="Arial" w:eastAsia="Arial" w:hAnsi="Arial" w:cs="Arial"/>
          <w:sz w:val="24"/>
          <w:szCs w:val="24"/>
          <w:bdr w:val="nil"/>
          <w:lang w:val="so-SO"/>
        </w:rPr>
        <w:t>Telefoonka: 844-256-5720</w:t>
      </w:r>
    </w:p>
    <w:p w14:paraId="53BE5535" w14:textId="77777777" w:rsidR="00771FAB" w:rsidRPr="00D35478" w:rsidRDefault="00771FAB" w:rsidP="00A46DC4">
      <w:pPr>
        <w:tabs>
          <w:tab w:val="left" w:pos="360"/>
          <w:tab w:val="left" w:pos="8640"/>
        </w:tabs>
        <w:spacing w:line="240" w:lineRule="atLeast"/>
        <w:rPr>
          <w:rFonts w:ascii="Arial" w:hAnsi="Arial" w:cs="Arial"/>
          <w:sz w:val="24"/>
          <w:szCs w:val="24"/>
        </w:rPr>
      </w:pPr>
    </w:p>
    <w:p w14:paraId="47D7A99F" w14:textId="77777777" w:rsidR="001D7742" w:rsidRPr="00D35478" w:rsidRDefault="00000000" w:rsidP="0076363A">
      <w:pPr>
        <w:tabs>
          <w:tab w:val="left" w:pos="8640"/>
        </w:tabs>
        <w:spacing w:line="240" w:lineRule="atLeast"/>
        <w:rPr>
          <w:rFonts w:ascii="Arial" w:hAnsi="Arial" w:cs="Arial"/>
          <w:b/>
          <w:bCs/>
          <w:sz w:val="26"/>
          <w:szCs w:val="26"/>
        </w:rPr>
      </w:pPr>
      <w:r w:rsidRPr="00D35478">
        <w:rPr>
          <w:rFonts w:ascii="Arial" w:eastAsia="Arial" w:hAnsi="Arial" w:cs="Arial"/>
          <w:b/>
          <w:bCs/>
          <w:sz w:val="26"/>
          <w:szCs w:val="26"/>
          <w:bdr w:val="nil"/>
          <w:lang w:val="so-SO"/>
        </w:rPr>
        <w:t>Helida Caawimaad si loo Gudbiyo Rafcaan</w:t>
      </w:r>
    </w:p>
    <w:p w14:paraId="37930AA9" w14:textId="0AFF2D07" w:rsidR="00A46DC4" w:rsidRPr="00D35478" w:rsidRDefault="00000000" w:rsidP="00A46DC4">
      <w:pPr>
        <w:tabs>
          <w:tab w:val="left" w:pos="360"/>
          <w:tab w:val="left" w:pos="8640"/>
        </w:tabs>
        <w:spacing w:line="240" w:lineRule="atLeast"/>
        <w:rPr>
          <w:rFonts w:ascii="Arial" w:hAnsi="Arial" w:cs="Arial"/>
          <w:sz w:val="24"/>
          <w:szCs w:val="24"/>
          <w:lang w:val="so-SO"/>
        </w:rPr>
      </w:pPr>
      <w:r w:rsidRPr="00D35478">
        <w:rPr>
          <w:rFonts w:ascii="Arial" w:eastAsia="Arial" w:hAnsi="Arial" w:cs="Arial"/>
          <w:sz w:val="24"/>
          <w:szCs w:val="24"/>
          <w:bdr w:val="nil"/>
          <w:lang w:val="so-SO"/>
        </w:rPr>
        <w:t>Haddii aad u baahan tahay caawimaad ah gudbinta rafcaankaaga, waxaad ka codsan kartaa wakiilkaaga la oggol yahay ama adeeg bixiyahaaga. Adeeg bixiyahaagu wuxuu gudbin karaa rafcaan isaga oo kaa wakiil ah oo haysta oggolaanshahaaga oo qoraal ah.  Adeega Macmiilka ayaa sidoo kale kaa caawin kara in aad hesho shaqaalaha daryeelka caafimadka oo la aqoonsan yahay, qof takhasus u leh caafimaadka dadka isku faca ah, ama hagaha caafimaadka shakhsi ahaaneed oo ku caawiya. Waxaad Adeega Macmiilka ka wici kartaa 855-722-8205.</w:t>
      </w:r>
    </w:p>
    <w:p w14:paraId="1F0CBD54" w14:textId="77777777" w:rsidR="00A46DC4" w:rsidRPr="00D35478" w:rsidRDefault="00A46DC4" w:rsidP="00A46DC4">
      <w:pPr>
        <w:tabs>
          <w:tab w:val="left" w:pos="360"/>
          <w:tab w:val="left" w:pos="8640"/>
        </w:tabs>
        <w:spacing w:line="240" w:lineRule="atLeast"/>
        <w:rPr>
          <w:rFonts w:ascii="Arial" w:hAnsi="Arial" w:cs="Arial"/>
          <w:sz w:val="24"/>
          <w:szCs w:val="24"/>
          <w:lang w:val="so-SO"/>
        </w:rPr>
      </w:pPr>
    </w:p>
    <w:p w14:paraId="46C80161" w14:textId="77777777" w:rsidR="00BF6EB5" w:rsidRPr="00D35478" w:rsidRDefault="00000000" w:rsidP="00BF6EB5">
      <w:pPr>
        <w:tabs>
          <w:tab w:val="left" w:pos="8640"/>
        </w:tabs>
        <w:spacing w:line="240" w:lineRule="atLeast"/>
        <w:rPr>
          <w:rFonts w:ascii="Arial" w:hAnsi="Arial" w:cs="Arial"/>
          <w:b/>
          <w:bCs/>
          <w:sz w:val="26"/>
          <w:szCs w:val="26"/>
          <w:lang w:val="so-SO"/>
        </w:rPr>
      </w:pPr>
      <w:r w:rsidRPr="00D35478">
        <w:rPr>
          <w:rFonts w:ascii="Arial" w:eastAsia="Arial" w:hAnsi="Arial" w:cs="Arial"/>
          <w:b/>
          <w:bCs/>
          <w:sz w:val="26"/>
          <w:szCs w:val="26"/>
          <w:bdr w:val="nil"/>
          <w:lang w:val="so-SO"/>
        </w:rPr>
        <w:lastRenderedPageBreak/>
        <w:t xml:space="preserve">Waqtiyada Loo qabtay Rafcaanka </w:t>
      </w:r>
    </w:p>
    <w:p w14:paraId="01E9B31E" w14:textId="77777777" w:rsidR="00771FAB" w:rsidRPr="00D35478" w:rsidRDefault="00000000" w:rsidP="00A46DC4">
      <w:pPr>
        <w:tabs>
          <w:tab w:val="left" w:pos="360"/>
          <w:tab w:val="left" w:pos="8640"/>
        </w:tabs>
        <w:spacing w:line="240" w:lineRule="atLeast"/>
        <w:rPr>
          <w:rFonts w:ascii="Arial" w:hAnsi="Arial" w:cs="Arial"/>
          <w:sz w:val="24"/>
          <w:szCs w:val="24"/>
          <w:lang w:val="so-SO"/>
        </w:rPr>
      </w:pPr>
      <w:r w:rsidRPr="00D35478">
        <w:rPr>
          <w:rFonts w:ascii="Arial" w:eastAsia="Arial" w:hAnsi="Arial" w:cs="Arial"/>
          <w:sz w:val="24"/>
          <w:szCs w:val="24"/>
          <w:bdr w:val="nil"/>
          <w:lang w:val="so-SO"/>
        </w:rPr>
        <w:t xml:space="preserve">Waa in aad ku gudbisaa rafcaankaaga muddo 60 maalmood gudahood ah laga bilaabo taariikhda ku qoran NOABD.  </w:t>
      </w:r>
    </w:p>
    <w:p w14:paraId="7D89474F" w14:textId="77777777" w:rsidR="00771FAB" w:rsidRPr="00D35478" w:rsidRDefault="00771FAB" w:rsidP="00A46DC4">
      <w:pPr>
        <w:tabs>
          <w:tab w:val="left" w:pos="360"/>
          <w:tab w:val="left" w:pos="8640"/>
        </w:tabs>
        <w:spacing w:line="240" w:lineRule="atLeast"/>
        <w:rPr>
          <w:rFonts w:ascii="Arial" w:hAnsi="Arial" w:cs="Arial"/>
          <w:sz w:val="24"/>
          <w:szCs w:val="24"/>
          <w:lang w:val="so-SO"/>
        </w:rPr>
      </w:pPr>
    </w:p>
    <w:p w14:paraId="1681917F" w14:textId="77777777" w:rsidR="00A46DC4" w:rsidRPr="00D35478" w:rsidRDefault="00000000" w:rsidP="00A46DC4">
      <w:pPr>
        <w:tabs>
          <w:tab w:val="left" w:pos="360"/>
          <w:tab w:val="left" w:pos="8640"/>
        </w:tabs>
        <w:spacing w:line="240" w:lineRule="atLeast"/>
        <w:rPr>
          <w:rFonts w:ascii="Arial" w:hAnsi="Arial" w:cs="Arial"/>
          <w:sz w:val="24"/>
          <w:szCs w:val="24"/>
          <w:lang w:val="so-SO"/>
        </w:rPr>
      </w:pPr>
      <w:r w:rsidRPr="00D35478">
        <w:rPr>
          <w:rFonts w:ascii="Arial" w:eastAsia="Arial" w:hAnsi="Arial" w:cs="Arial"/>
          <w:sz w:val="24"/>
          <w:szCs w:val="24"/>
          <w:bdr w:val="nil"/>
          <w:lang w:val="so-SO"/>
        </w:rPr>
        <w:t xml:space="preserve">Waxaad Ogeysiinta Xallinta Rafcaanka (NOAR) nagaga heli doontaa muddo 16 maalmood gudahood ah oo kula socodsiinaysa haddii qofka dib u eegista sameynayaa ku raacsan yahay ama aanu ku raacsanayn go’aanka NOABD.      </w:t>
      </w:r>
    </w:p>
    <w:p w14:paraId="03B77FFE" w14:textId="77777777" w:rsidR="00A46DC4" w:rsidRPr="00D35478" w:rsidRDefault="00A46DC4" w:rsidP="00A46DC4">
      <w:pPr>
        <w:tabs>
          <w:tab w:val="left" w:pos="360"/>
          <w:tab w:val="left" w:pos="8640"/>
        </w:tabs>
        <w:spacing w:line="240" w:lineRule="atLeast"/>
        <w:rPr>
          <w:rFonts w:ascii="Arial" w:hAnsi="Arial" w:cs="Arial"/>
          <w:sz w:val="24"/>
          <w:szCs w:val="24"/>
          <w:lang w:val="so-SO"/>
        </w:rPr>
      </w:pPr>
    </w:p>
    <w:p w14:paraId="31B5F85C" w14:textId="77777777" w:rsidR="00A46DC4" w:rsidRPr="00D35478" w:rsidRDefault="00000000" w:rsidP="00A46DC4">
      <w:pPr>
        <w:tabs>
          <w:tab w:val="left" w:pos="360"/>
          <w:tab w:val="left" w:pos="8640"/>
        </w:tabs>
        <w:spacing w:line="240" w:lineRule="atLeast"/>
        <w:rPr>
          <w:rFonts w:ascii="Arial" w:hAnsi="Arial" w:cs="Arial"/>
          <w:sz w:val="24"/>
          <w:szCs w:val="24"/>
          <w:lang w:val="so-SO"/>
        </w:rPr>
      </w:pPr>
      <w:r w:rsidRPr="00D35478">
        <w:rPr>
          <w:rFonts w:ascii="Arial" w:eastAsia="Arial" w:hAnsi="Arial" w:cs="Arial"/>
          <w:sz w:val="24"/>
          <w:szCs w:val="24"/>
          <w:bdr w:val="nil"/>
          <w:lang w:val="so-SO"/>
        </w:rPr>
        <w:t xml:space="preserve">Haddii aanu u baahanahay waqti dheeraad ah, waxaan kuu soo diri doonaa warqad.  Waxaanu haysan doonaa ilaa 14 maalmod si aan u soo jawaabno.   </w:t>
      </w:r>
    </w:p>
    <w:p w14:paraId="2D05A708" w14:textId="77777777" w:rsidR="009C6022" w:rsidRPr="00D35478" w:rsidRDefault="009C6022" w:rsidP="00A46DC4">
      <w:pPr>
        <w:tabs>
          <w:tab w:val="left" w:pos="360"/>
          <w:tab w:val="left" w:pos="8640"/>
        </w:tabs>
        <w:spacing w:line="240" w:lineRule="atLeast"/>
        <w:rPr>
          <w:rFonts w:ascii="Arial" w:hAnsi="Arial" w:cs="Arial"/>
          <w:sz w:val="24"/>
          <w:szCs w:val="24"/>
          <w:lang w:val="so-SO"/>
        </w:rPr>
      </w:pPr>
    </w:p>
    <w:p w14:paraId="4CE5ADEE" w14:textId="77777777" w:rsidR="009C6022" w:rsidRPr="00D35478" w:rsidRDefault="00000000" w:rsidP="00A46DC4">
      <w:pPr>
        <w:tabs>
          <w:tab w:val="left" w:pos="360"/>
          <w:tab w:val="left" w:pos="8640"/>
        </w:tabs>
        <w:spacing w:line="240" w:lineRule="atLeast"/>
        <w:rPr>
          <w:rFonts w:ascii="Arial" w:hAnsi="Arial" w:cs="Arial"/>
          <w:b/>
          <w:bCs/>
          <w:sz w:val="26"/>
          <w:szCs w:val="26"/>
          <w:lang w:val="so-SO"/>
        </w:rPr>
      </w:pPr>
      <w:r w:rsidRPr="00D35478">
        <w:rPr>
          <w:rFonts w:ascii="Arial" w:eastAsia="Arial" w:hAnsi="Arial" w:cs="Arial"/>
          <w:b/>
          <w:bCs/>
          <w:sz w:val="26"/>
          <w:szCs w:val="26"/>
          <w:bdr w:val="nil"/>
          <w:lang w:val="so-SO"/>
        </w:rPr>
        <w:t>Ogeysiinta Xallinta Rafcaanka (NOAR).</w:t>
      </w:r>
    </w:p>
    <w:p w14:paraId="224E5D01" w14:textId="1D049A3C" w:rsidR="00A46DC4" w:rsidRPr="00D35478" w:rsidRDefault="00000000" w:rsidP="00A46DC4">
      <w:pPr>
        <w:tabs>
          <w:tab w:val="left" w:pos="8640"/>
        </w:tabs>
        <w:spacing w:line="240" w:lineRule="atLeast"/>
        <w:rPr>
          <w:rFonts w:ascii="Arial" w:hAnsi="Arial" w:cs="Arial"/>
          <w:bCs/>
          <w:sz w:val="24"/>
          <w:szCs w:val="24"/>
          <w:lang w:val="so-SO"/>
        </w:rPr>
      </w:pPr>
      <w:r w:rsidRPr="00D35478">
        <w:rPr>
          <w:rFonts w:ascii="Arial" w:eastAsia="Arial" w:hAnsi="Arial" w:cs="Arial"/>
          <w:bCs/>
          <w:sz w:val="24"/>
          <w:szCs w:val="24"/>
          <w:bdr w:val="nil"/>
          <w:lang w:val="so-SO"/>
        </w:rPr>
        <w:t xml:space="preserve">NOAR waa warqada aad naga heli doonto si aan kuugu sheegno natiijooyinka rafcaankaaga. Waxay kuu sheegi doontaa haddii aanu ku raacsanahay ama aanu ku raacsanayn go’aanka NOABD. Foom lagu gudbinayo dacwad dhageysi ayaa lala soo diri doonaa NOAR-kaaga si laguu siiyo fursad lagu gudbiyo dacwad dhageysi haddii aadan ku raacsanayn go’aanka rafcaanka ama haddii ay YCCO rafcaankaaga ku xallin waydo waqtiyada la qaybtay ee la iskaga baahan yahay.    </w:t>
      </w:r>
    </w:p>
    <w:p w14:paraId="3352A52A" w14:textId="77777777" w:rsidR="00933467" w:rsidRPr="00D35478" w:rsidRDefault="00933467" w:rsidP="00A46DC4">
      <w:pPr>
        <w:tabs>
          <w:tab w:val="left" w:pos="8640"/>
        </w:tabs>
        <w:spacing w:line="240" w:lineRule="atLeast"/>
        <w:rPr>
          <w:rFonts w:ascii="Arial" w:hAnsi="Arial" w:cs="Arial"/>
          <w:b/>
          <w:color w:val="135EAB"/>
          <w:sz w:val="24"/>
          <w:szCs w:val="24"/>
          <w:lang w:val="so-SO"/>
        </w:rPr>
      </w:pPr>
    </w:p>
    <w:p w14:paraId="0496FFC6" w14:textId="77777777" w:rsidR="00BF6EB5" w:rsidRPr="00D35478" w:rsidRDefault="00000000" w:rsidP="00A46DC4">
      <w:pPr>
        <w:tabs>
          <w:tab w:val="left" w:pos="8640"/>
        </w:tabs>
        <w:spacing w:line="240" w:lineRule="atLeast"/>
        <w:rPr>
          <w:rFonts w:ascii="Arial" w:hAnsi="Arial" w:cs="Arial"/>
          <w:b/>
          <w:sz w:val="26"/>
          <w:szCs w:val="26"/>
          <w:lang w:val="so-SO"/>
        </w:rPr>
      </w:pPr>
      <w:r w:rsidRPr="00D35478">
        <w:rPr>
          <w:rFonts w:ascii="Arial" w:eastAsia="Arial" w:hAnsi="Arial" w:cs="Arial"/>
          <w:b/>
          <w:bCs/>
          <w:sz w:val="26"/>
          <w:szCs w:val="26"/>
          <w:bdr w:val="nil"/>
          <w:lang w:val="so-SO"/>
        </w:rPr>
        <w:t>Rafcaanada Degdeg ah</w:t>
      </w:r>
    </w:p>
    <w:p w14:paraId="2FDEF54B" w14:textId="77777777" w:rsidR="00BF6EB5" w:rsidRPr="00D35478" w:rsidRDefault="00000000" w:rsidP="00A46DC4">
      <w:pPr>
        <w:tabs>
          <w:tab w:val="left" w:pos="8640"/>
        </w:tabs>
        <w:spacing w:line="240" w:lineRule="atLeast"/>
        <w:rPr>
          <w:rFonts w:ascii="Arial" w:hAnsi="Arial" w:cs="Arial"/>
          <w:bCs/>
          <w:sz w:val="24"/>
          <w:szCs w:val="24"/>
          <w:lang w:val="so-SO"/>
        </w:rPr>
      </w:pPr>
      <w:r w:rsidRPr="00D35478">
        <w:rPr>
          <w:rFonts w:ascii="Arial" w:eastAsia="Arial" w:hAnsi="Arial" w:cs="Arial"/>
          <w:bCs/>
          <w:sz w:val="24"/>
          <w:szCs w:val="24"/>
          <w:bdr w:val="nil"/>
          <w:lang w:val="so-SO"/>
        </w:rPr>
        <w:t xml:space="preserve">Waxaad codsan kartaa rafcaan degdeg ah. Na soo wac ama fax noogu soo dir foomka OHP 3302.  Codso rafcaan degdeg ah haddii sugitaanka rafcaanka caadi ah uu khatar gelin karo noloshaada, caafimaadkaaga, ama awoodda aad u leedahay in aad shaqeyso. Waanu ku soo wici doonaa waxaanan warqad kuugu soo diri doonaa, muddo 1 maalin shaqo gudaheed ah, si aan kuula socodsiino in aanu helnay codsigaagii rafcaan degdeg ah.    </w:t>
      </w:r>
    </w:p>
    <w:p w14:paraId="17751817" w14:textId="77777777" w:rsidR="00BF6EB5" w:rsidRPr="00D35478" w:rsidRDefault="00BF6EB5" w:rsidP="00A46DC4">
      <w:pPr>
        <w:tabs>
          <w:tab w:val="left" w:pos="8640"/>
        </w:tabs>
        <w:spacing w:line="240" w:lineRule="atLeast"/>
        <w:rPr>
          <w:rFonts w:ascii="Arial" w:hAnsi="Arial" w:cs="Arial"/>
          <w:bCs/>
          <w:sz w:val="24"/>
          <w:szCs w:val="24"/>
          <w:lang w:val="so-SO"/>
        </w:rPr>
      </w:pPr>
    </w:p>
    <w:p w14:paraId="0229D5AB" w14:textId="67B20DFA" w:rsidR="00BF6EB5" w:rsidRPr="00D35478" w:rsidRDefault="00000000" w:rsidP="00A46DC4">
      <w:pPr>
        <w:tabs>
          <w:tab w:val="left" w:pos="8640"/>
        </w:tabs>
        <w:spacing w:line="240" w:lineRule="atLeast"/>
        <w:rPr>
          <w:rFonts w:ascii="Arial" w:hAnsi="Arial" w:cs="Arial"/>
          <w:bCs/>
          <w:sz w:val="24"/>
          <w:szCs w:val="24"/>
          <w:lang w:val="so-SO"/>
        </w:rPr>
      </w:pPr>
      <w:r w:rsidRPr="00D35478">
        <w:rPr>
          <w:rFonts w:ascii="Arial" w:eastAsia="Arial" w:hAnsi="Arial" w:cs="Arial"/>
          <w:bCs/>
          <w:sz w:val="24"/>
          <w:szCs w:val="24"/>
          <w:bdr w:val="nil"/>
          <w:lang w:val="so-SO"/>
        </w:rPr>
        <w:t xml:space="preserve">Haddii aad hesho rafcaan degdeg ah, waxaan go’aankayaga u gaari doonaa sida ugu dhakhsaha badan ee uu caafimaadkaagu u baahan yahay, wax aan ka badnayn 72 saacadood laga bilaabo marka codsiga rafcaanka degdega ah la helay.  Waanu isku dayi doonaa intii karaankayaga ah in telefoon ahaan lagula soo xiriiro adiga iyo adeeg bixiyahaaga sii aan kuula socodsiino go’aankayaga. Waxaad sidoo kale heli doontaa warqad.  </w:t>
      </w:r>
    </w:p>
    <w:p w14:paraId="19F6B426" w14:textId="77777777" w:rsidR="00BF6EB5" w:rsidRPr="00D35478" w:rsidRDefault="00BF6EB5" w:rsidP="00A46DC4">
      <w:pPr>
        <w:tabs>
          <w:tab w:val="left" w:pos="8640"/>
        </w:tabs>
        <w:spacing w:line="240" w:lineRule="atLeast"/>
        <w:rPr>
          <w:rFonts w:ascii="Arial" w:hAnsi="Arial" w:cs="Arial"/>
          <w:bCs/>
          <w:sz w:val="24"/>
          <w:szCs w:val="24"/>
          <w:lang w:val="so-SO"/>
        </w:rPr>
      </w:pPr>
    </w:p>
    <w:p w14:paraId="2869E409" w14:textId="77777777" w:rsidR="00BF6EB5" w:rsidRPr="00D35478" w:rsidRDefault="00000000" w:rsidP="00A46DC4">
      <w:pPr>
        <w:tabs>
          <w:tab w:val="left" w:pos="8640"/>
        </w:tabs>
        <w:spacing w:line="240" w:lineRule="atLeast"/>
        <w:rPr>
          <w:rFonts w:ascii="Arial" w:hAnsi="Arial" w:cs="Arial"/>
          <w:bCs/>
          <w:sz w:val="24"/>
          <w:szCs w:val="24"/>
          <w:lang w:val="so-SO"/>
        </w:rPr>
      </w:pPr>
      <w:r w:rsidRPr="00D35478">
        <w:rPr>
          <w:rFonts w:ascii="Arial" w:eastAsia="Arial" w:hAnsi="Arial" w:cs="Arial"/>
          <w:bCs/>
          <w:sz w:val="24"/>
          <w:szCs w:val="24"/>
          <w:bdr w:val="nil"/>
          <w:lang w:val="so-SO"/>
        </w:rPr>
        <w:t xml:space="preserve">Codsigaaga ama haddii aanu u baahanahay waqti dheeraad ah, waxaa dhici karta in aan kordhino waqtiyada loo qabtay ilaa 14 maalmood.   </w:t>
      </w:r>
    </w:p>
    <w:p w14:paraId="015DE9AA" w14:textId="77777777" w:rsidR="00BF6EB5" w:rsidRPr="00D35478" w:rsidRDefault="00BF6EB5" w:rsidP="00A46DC4">
      <w:pPr>
        <w:tabs>
          <w:tab w:val="left" w:pos="8640"/>
        </w:tabs>
        <w:spacing w:line="240" w:lineRule="atLeast"/>
        <w:rPr>
          <w:rFonts w:ascii="Arial" w:hAnsi="Arial" w:cs="Arial"/>
          <w:bCs/>
          <w:sz w:val="24"/>
          <w:szCs w:val="24"/>
          <w:lang w:val="so-SO"/>
        </w:rPr>
      </w:pPr>
    </w:p>
    <w:p w14:paraId="0AD9E1AC" w14:textId="77777777" w:rsidR="00BF6EB5" w:rsidRPr="00D35478" w:rsidRDefault="00000000" w:rsidP="00A46DC4">
      <w:pPr>
        <w:tabs>
          <w:tab w:val="left" w:pos="8640"/>
        </w:tabs>
        <w:spacing w:line="240" w:lineRule="atLeast"/>
        <w:rPr>
          <w:rFonts w:ascii="Arial" w:hAnsi="Arial" w:cs="Arial"/>
          <w:bCs/>
          <w:sz w:val="24"/>
          <w:szCs w:val="24"/>
          <w:lang w:val="so-SO"/>
        </w:rPr>
      </w:pPr>
      <w:r w:rsidRPr="00D35478">
        <w:rPr>
          <w:rFonts w:ascii="Arial" w:eastAsia="Arial" w:hAnsi="Arial" w:cs="Arial"/>
          <w:bCs/>
          <w:sz w:val="24"/>
          <w:szCs w:val="24"/>
          <w:bdr w:val="nil"/>
          <w:lang w:val="so-SO"/>
        </w:rPr>
        <w:t xml:space="preserve">Haddii rafcaan degdeg ah la diido ama waqti dheeraad ah loo baahdo, waanu ku soo wici doonaa waxaanad ogeysiin ku heli doonaa muddo 2 maalood gudahood ah.   Codsiga rafcaan degdega ah oo la diiday wuxuu noqon doonaa rafcaan caadi ah.  </w:t>
      </w:r>
    </w:p>
    <w:p w14:paraId="63B33ED4" w14:textId="77777777" w:rsidR="00BF6EB5" w:rsidRPr="00D35478" w:rsidRDefault="00BF6EB5" w:rsidP="00A46DC4">
      <w:pPr>
        <w:tabs>
          <w:tab w:val="left" w:pos="8640"/>
        </w:tabs>
        <w:spacing w:line="240" w:lineRule="atLeast"/>
        <w:rPr>
          <w:rFonts w:ascii="Arial" w:hAnsi="Arial" w:cs="Arial"/>
          <w:b/>
          <w:color w:val="135EAB"/>
          <w:sz w:val="26"/>
          <w:szCs w:val="24"/>
          <w:lang w:val="so-SO"/>
        </w:rPr>
      </w:pPr>
    </w:p>
    <w:p w14:paraId="6E7E2AF5" w14:textId="77777777" w:rsidR="001D7742" w:rsidRPr="00D35478" w:rsidRDefault="00000000" w:rsidP="00A46DC4">
      <w:pPr>
        <w:tabs>
          <w:tab w:val="left" w:pos="8640"/>
        </w:tabs>
        <w:spacing w:line="240" w:lineRule="atLeast"/>
        <w:rPr>
          <w:rFonts w:ascii="Arial" w:hAnsi="Arial" w:cs="Arial"/>
          <w:b/>
          <w:sz w:val="26"/>
          <w:szCs w:val="26"/>
          <w:lang w:val="so-SO"/>
        </w:rPr>
      </w:pPr>
      <w:r w:rsidRPr="00D35478">
        <w:rPr>
          <w:rFonts w:ascii="Arial" w:eastAsia="Arial" w:hAnsi="Arial" w:cs="Arial"/>
          <w:b/>
          <w:bCs/>
          <w:sz w:val="26"/>
          <w:szCs w:val="26"/>
          <w:bdr w:val="nil"/>
          <w:lang w:val="so-SO"/>
        </w:rPr>
        <w:t>Dhinacyada Nidaamka Rafcaanka</w:t>
      </w:r>
    </w:p>
    <w:p w14:paraId="7942FCBA" w14:textId="77777777" w:rsidR="001D7742" w:rsidRPr="00D35478" w:rsidRDefault="00000000" w:rsidP="00A46DC4">
      <w:pPr>
        <w:tabs>
          <w:tab w:val="left" w:pos="8640"/>
        </w:tabs>
        <w:spacing w:line="240" w:lineRule="atLeast"/>
        <w:rPr>
          <w:rFonts w:ascii="Arial" w:hAnsi="Arial" w:cs="Arial"/>
          <w:bCs/>
          <w:sz w:val="24"/>
          <w:szCs w:val="24"/>
          <w:lang w:val="so-SO"/>
        </w:rPr>
      </w:pPr>
      <w:r w:rsidRPr="00D35478">
        <w:rPr>
          <w:rFonts w:ascii="Arial" w:eastAsia="Arial" w:hAnsi="Arial" w:cs="Arial"/>
          <w:bCs/>
          <w:sz w:val="24"/>
          <w:szCs w:val="24"/>
          <w:bdr w:val="nil"/>
          <w:lang w:val="so-SO"/>
        </w:rPr>
        <w:t xml:space="preserve">Kuwa leh ama codsanaya rafcaanku waa dhinacyada.  Waxay noqon karaan xubinta ama wakiilkooda ama wakiilka sharciga ah ee hantida xubinta geeriyooda.    </w:t>
      </w:r>
    </w:p>
    <w:p w14:paraId="19E65200" w14:textId="77777777" w:rsidR="00771FAB" w:rsidRPr="00D35478" w:rsidRDefault="00771FAB" w:rsidP="00A46DC4">
      <w:pPr>
        <w:tabs>
          <w:tab w:val="left" w:pos="8640"/>
        </w:tabs>
        <w:spacing w:line="240" w:lineRule="atLeast"/>
        <w:rPr>
          <w:rFonts w:ascii="Arial" w:hAnsi="Arial" w:cs="Arial"/>
          <w:b/>
          <w:sz w:val="26"/>
          <w:szCs w:val="26"/>
          <w:lang w:val="so-SO"/>
        </w:rPr>
      </w:pPr>
    </w:p>
    <w:p w14:paraId="33E4892A" w14:textId="77777777" w:rsidR="00A46DC4" w:rsidRPr="00D35478" w:rsidRDefault="00000000" w:rsidP="00A46DC4">
      <w:pPr>
        <w:tabs>
          <w:tab w:val="left" w:pos="8640"/>
        </w:tabs>
        <w:spacing w:line="240" w:lineRule="atLeast"/>
        <w:rPr>
          <w:rFonts w:ascii="Arial" w:hAnsi="Arial" w:cs="Arial"/>
          <w:b/>
          <w:sz w:val="26"/>
          <w:szCs w:val="26"/>
          <w:lang w:val="so-SO"/>
        </w:rPr>
      </w:pPr>
      <w:r w:rsidRPr="00D35478">
        <w:rPr>
          <w:rFonts w:ascii="Arial" w:eastAsia="Arial" w:hAnsi="Arial" w:cs="Arial"/>
          <w:b/>
          <w:bCs/>
          <w:sz w:val="26"/>
          <w:szCs w:val="26"/>
          <w:bdr w:val="nil"/>
          <w:lang w:val="so-SO"/>
        </w:rPr>
        <w:t>Xubnaha Labadabada U qalma iyo Xuquuqda Rafcaanka</w:t>
      </w:r>
    </w:p>
    <w:p w14:paraId="616EEED1" w14:textId="77777777" w:rsidR="00A46DC4" w:rsidRPr="00D35478" w:rsidRDefault="00000000" w:rsidP="00A46DC4">
      <w:pPr>
        <w:tabs>
          <w:tab w:val="left" w:pos="8640"/>
        </w:tabs>
        <w:spacing w:line="240" w:lineRule="atLeast"/>
        <w:rPr>
          <w:rFonts w:ascii="Arial" w:hAnsi="Arial" w:cs="Arial"/>
          <w:sz w:val="24"/>
          <w:szCs w:val="24"/>
          <w:lang w:val="so-SO"/>
        </w:rPr>
      </w:pPr>
      <w:r w:rsidRPr="00D35478">
        <w:rPr>
          <w:rFonts w:ascii="Arial" w:eastAsia="Arial" w:hAnsi="Arial" w:cs="Arial"/>
          <w:sz w:val="24"/>
          <w:szCs w:val="24"/>
          <w:bdr w:val="nil"/>
          <w:lang w:val="so-SO"/>
        </w:rPr>
        <w:lastRenderedPageBreak/>
        <w:t xml:space="preserve">Haddii aad iska diiwaan gelisay YCCO OHP iyo Medicare labadoodaba, waxaa dhici karta in aad yeelato xuquuqda rafcaanka oo ka badan kuwa qoran.  Waxaad sidoo kale wici kartaa Medicare si aad u ogaato waxyaabo dheeraad ah oo ku saabsan xuquuqdaada rafcaanka ee aad la leedahay iyaga.  </w:t>
      </w:r>
    </w:p>
    <w:p w14:paraId="77CCAA9A" w14:textId="77777777" w:rsidR="00305D51" w:rsidRPr="00D35478" w:rsidRDefault="00305D51" w:rsidP="00A46DC4">
      <w:pPr>
        <w:tabs>
          <w:tab w:val="left" w:pos="8640"/>
        </w:tabs>
        <w:spacing w:line="240" w:lineRule="atLeast"/>
        <w:rPr>
          <w:rFonts w:ascii="Arial" w:hAnsi="Arial" w:cs="Arial"/>
          <w:sz w:val="24"/>
          <w:szCs w:val="24"/>
          <w:lang w:val="so-SO"/>
        </w:rPr>
      </w:pPr>
    </w:p>
    <w:p w14:paraId="01B9DE9E" w14:textId="77777777" w:rsidR="00A46DC4" w:rsidRPr="00D35478" w:rsidRDefault="00A46DC4" w:rsidP="00B059BA">
      <w:pPr>
        <w:tabs>
          <w:tab w:val="left" w:pos="8640"/>
        </w:tabs>
        <w:spacing w:line="240" w:lineRule="atLeast"/>
        <w:rPr>
          <w:rFonts w:ascii="Arial" w:hAnsi="Arial" w:cs="Arial"/>
          <w:sz w:val="24"/>
          <w:szCs w:val="24"/>
          <w:lang w:val="so-SO"/>
        </w:rPr>
      </w:pPr>
    </w:p>
    <w:p w14:paraId="529E12DD" w14:textId="77777777" w:rsidR="00A46DC4" w:rsidRPr="00D35478" w:rsidRDefault="00000000" w:rsidP="00936A25">
      <w:pPr>
        <w:tabs>
          <w:tab w:val="left" w:pos="8640"/>
        </w:tabs>
        <w:spacing w:line="240" w:lineRule="atLeast"/>
        <w:rPr>
          <w:rFonts w:ascii="Arial" w:hAnsi="Arial" w:cs="Arial"/>
          <w:b/>
          <w:color w:val="00A3E0"/>
          <w:sz w:val="26"/>
          <w:szCs w:val="26"/>
          <w:lang w:val="so-SO"/>
        </w:rPr>
      </w:pPr>
      <w:r w:rsidRPr="00D35478">
        <w:rPr>
          <w:rFonts w:ascii="Arial" w:eastAsia="Arial" w:hAnsi="Arial" w:cs="Arial"/>
          <w:b/>
          <w:bCs/>
          <w:color w:val="00A3E0"/>
          <w:sz w:val="26"/>
          <w:szCs w:val="26"/>
          <w:bdr w:val="nil"/>
          <w:lang w:val="so-SO"/>
        </w:rPr>
        <w:t xml:space="preserve">Dacwad Dhageysi Caddaalad ah </w:t>
      </w:r>
    </w:p>
    <w:p w14:paraId="15467C5C" w14:textId="77777777" w:rsidR="00A46DC4" w:rsidRPr="00D35478" w:rsidRDefault="00000000" w:rsidP="00A46DC4">
      <w:pPr>
        <w:tabs>
          <w:tab w:val="left" w:pos="8640"/>
        </w:tabs>
        <w:spacing w:line="240" w:lineRule="atLeast"/>
        <w:ind w:right="-180"/>
        <w:rPr>
          <w:rFonts w:ascii="Arial" w:eastAsia="Arial" w:hAnsi="Arial" w:cs="Arial"/>
          <w:sz w:val="24"/>
          <w:szCs w:val="24"/>
          <w:lang w:val="so-SO"/>
        </w:rPr>
      </w:pPr>
      <w:r w:rsidRPr="00D35478">
        <w:rPr>
          <w:rFonts w:ascii="Arial" w:eastAsia="Arial" w:hAnsi="Arial" w:cs="Arial"/>
          <w:sz w:val="24"/>
          <w:szCs w:val="24"/>
          <w:bdr w:val="nil"/>
          <w:lang w:val="so-SO"/>
        </w:rPr>
        <w:t xml:space="preserve">Rafcaan ka dib, adiga, wakiilkaaga la oggol yahay, ama adeeg bixiyahaaga oo haysta oggolaanshahaaga oo qoraal ah waxaad codsan kartaan dacwad dhageysi caddaalad ah oo lala yeesho Qareenka Maamulka Sharciga ee Oregon, tani waxaad ku samayn kartaa dhanka afka ama qoraal ahaan.   </w:t>
      </w:r>
    </w:p>
    <w:p w14:paraId="4C1D9842" w14:textId="77777777" w:rsidR="00A46DC4" w:rsidRPr="00D35478" w:rsidRDefault="00A46DC4" w:rsidP="00A46DC4">
      <w:pPr>
        <w:tabs>
          <w:tab w:val="left" w:pos="8640"/>
        </w:tabs>
        <w:spacing w:line="240" w:lineRule="atLeast"/>
        <w:ind w:right="-180"/>
        <w:rPr>
          <w:rFonts w:ascii="Arial" w:eastAsia="Arial" w:hAnsi="Arial" w:cs="Arial"/>
          <w:sz w:val="24"/>
          <w:szCs w:val="24"/>
          <w:lang w:val="so-SO"/>
        </w:rPr>
      </w:pPr>
    </w:p>
    <w:p w14:paraId="2666F6B7" w14:textId="77777777" w:rsidR="0070100F" w:rsidRPr="00D35478" w:rsidRDefault="00000000" w:rsidP="0070100F">
      <w:pPr>
        <w:tabs>
          <w:tab w:val="left" w:pos="8640"/>
        </w:tabs>
        <w:spacing w:line="240" w:lineRule="atLeast"/>
        <w:rPr>
          <w:rFonts w:ascii="Arial" w:hAnsi="Arial" w:cs="Arial"/>
          <w:b/>
          <w:sz w:val="26"/>
          <w:szCs w:val="26"/>
        </w:rPr>
      </w:pPr>
      <w:r w:rsidRPr="00D35478">
        <w:rPr>
          <w:rFonts w:ascii="Arial" w:eastAsia="Arial" w:hAnsi="Arial" w:cs="Arial"/>
          <w:b/>
          <w:bCs/>
          <w:sz w:val="26"/>
          <w:szCs w:val="26"/>
          <w:bdr w:val="nil"/>
          <w:lang w:val="so-SO"/>
        </w:rPr>
        <w:t xml:space="preserve">Sababaha aad u gudbin karto dhageysi dacwad: </w:t>
      </w:r>
    </w:p>
    <w:p w14:paraId="5713A30B" w14:textId="77777777" w:rsidR="0098777C" w:rsidRPr="00D35478" w:rsidRDefault="00000000" w:rsidP="00CC44CE">
      <w:pPr>
        <w:pStyle w:val="ListParagraph"/>
        <w:numPr>
          <w:ilvl w:val="0"/>
          <w:numId w:val="4"/>
        </w:numPr>
        <w:tabs>
          <w:tab w:val="left" w:pos="8640"/>
        </w:tabs>
        <w:spacing w:after="0" w:line="240" w:lineRule="atLeast"/>
        <w:ind w:left="360"/>
        <w:contextualSpacing w:val="0"/>
        <w:rPr>
          <w:rFonts w:ascii="Arial" w:hAnsi="Arial" w:cs="Arial"/>
          <w:sz w:val="24"/>
          <w:szCs w:val="24"/>
        </w:rPr>
      </w:pPr>
      <w:r w:rsidRPr="00D35478">
        <w:rPr>
          <w:rFonts w:ascii="Arial" w:eastAsia="Arial" w:hAnsi="Arial" w:cs="Arial"/>
          <w:sz w:val="24"/>
          <w:szCs w:val="24"/>
          <w:bdr w:val="nil"/>
          <w:lang w:val="so-SO"/>
        </w:rPr>
        <w:t xml:space="preserve">Codsigaagii rafcaanka oo aan la oggolaan. </w:t>
      </w:r>
    </w:p>
    <w:p w14:paraId="2762D1A9" w14:textId="77777777" w:rsidR="00716C53" w:rsidRPr="00D35478" w:rsidRDefault="00000000" w:rsidP="00CC44CE">
      <w:pPr>
        <w:pStyle w:val="ListParagraph"/>
        <w:numPr>
          <w:ilvl w:val="0"/>
          <w:numId w:val="4"/>
        </w:numPr>
        <w:tabs>
          <w:tab w:val="left" w:pos="8640"/>
        </w:tabs>
        <w:spacing w:after="0" w:line="240" w:lineRule="atLeast"/>
        <w:ind w:left="360"/>
        <w:contextualSpacing w:val="0"/>
        <w:rPr>
          <w:rFonts w:ascii="Arial" w:hAnsi="Arial" w:cs="Arial"/>
          <w:sz w:val="24"/>
          <w:szCs w:val="24"/>
        </w:rPr>
      </w:pPr>
      <w:r w:rsidRPr="00D35478">
        <w:rPr>
          <w:rFonts w:ascii="Arial" w:eastAsia="Arial" w:hAnsi="Arial" w:cs="Arial"/>
          <w:sz w:val="24"/>
          <w:szCs w:val="24"/>
          <w:bdr w:val="nil"/>
          <w:lang w:val="so-SO"/>
        </w:rPr>
        <w:t xml:space="preserve">YCCO oo rafcaankaaga ku xallin wayda waqtiyada la qaybtay ee la iskaga baahan yahay.  </w:t>
      </w:r>
    </w:p>
    <w:p w14:paraId="1512131E" w14:textId="77777777" w:rsidR="0070100F" w:rsidRPr="00D35478" w:rsidRDefault="0070100F" w:rsidP="00A46DC4">
      <w:pPr>
        <w:tabs>
          <w:tab w:val="left" w:pos="8640"/>
        </w:tabs>
        <w:spacing w:line="240" w:lineRule="atLeast"/>
        <w:ind w:right="-180"/>
        <w:rPr>
          <w:rFonts w:ascii="Arial" w:eastAsia="Arial" w:hAnsi="Arial" w:cs="Arial"/>
          <w:sz w:val="24"/>
          <w:szCs w:val="24"/>
        </w:rPr>
      </w:pPr>
    </w:p>
    <w:p w14:paraId="71742DC1" w14:textId="77777777" w:rsidR="00A46DC4" w:rsidRPr="00D35478" w:rsidRDefault="00000000" w:rsidP="00A46DC4">
      <w:pPr>
        <w:tabs>
          <w:tab w:val="left" w:pos="8640"/>
        </w:tabs>
        <w:spacing w:line="240" w:lineRule="atLeast"/>
        <w:ind w:right="-180"/>
        <w:rPr>
          <w:rFonts w:ascii="Arial" w:hAnsi="Arial" w:cs="Arial"/>
          <w:sz w:val="24"/>
          <w:szCs w:val="24"/>
        </w:rPr>
      </w:pPr>
      <w:r w:rsidRPr="00D35478">
        <w:rPr>
          <w:rFonts w:ascii="Arial" w:eastAsia="Arial" w:hAnsi="Arial" w:cs="Arial"/>
          <w:sz w:val="24"/>
          <w:szCs w:val="24"/>
          <w:bdr w:val="nil"/>
          <w:lang w:val="so-SO"/>
        </w:rPr>
        <w:t xml:space="preserve">Waxaad haysan doontaa muddo 120 maalmood gudahood ah laga bilaabo taariikhda ku qoran NOAR-kaaga si aad gobolka uga codsato dacwad dhageysi.  </w:t>
      </w:r>
    </w:p>
    <w:p w14:paraId="110C2660" w14:textId="77777777" w:rsidR="00A46DC4" w:rsidRPr="00D35478" w:rsidRDefault="00A46DC4" w:rsidP="00A46DC4">
      <w:pPr>
        <w:tabs>
          <w:tab w:val="left" w:pos="8640"/>
        </w:tabs>
        <w:spacing w:line="240" w:lineRule="atLeast"/>
        <w:ind w:right="-180"/>
        <w:rPr>
          <w:rFonts w:ascii="Arial" w:hAnsi="Arial" w:cs="Arial"/>
          <w:sz w:val="24"/>
          <w:szCs w:val="24"/>
        </w:rPr>
      </w:pPr>
    </w:p>
    <w:p w14:paraId="1A28DBA9" w14:textId="77777777" w:rsidR="00A46DC4" w:rsidRPr="00D35478" w:rsidRDefault="00000000" w:rsidP="00A46DC4">
      <w:pPr>
        <w:tabs>
          <w:tab w:val="left" w:pos="8640"/>
        </w:tabs>
        <w:spacing w:line="240" w:lineRule="atLeast"/>
        <w:ind w:right="-180"/>
        <w:rPr>
          <w:rFonts w:ascii="Arial" w:hAnsi="Arial" w:cs="Arial"/>
          <w:sz w:val="24"/>
          <w:szCs w:val="24"/>
        </w:rPr>
      </w:pPr>
      <w:r w:rsidRPr="00D35478">
        <w:rPr>
          <w:rFonts w:ascii="Arial" w:eastAsia="Arial" w:hAnsi="Arial" w:cs="Arial"/>
          <w:sz w:val="24"/>
          <w:szCs w:val="24"/>
          <w:bdr w:val="nil"/>
          <w:lang w:val="so-SO"/>
        </w:rPr>
        <w:t xml:space="preserve">Warqadaada NOAR waxay lahaan doontaa foom aad soo diri karto si aad u codsato dacwad dhageysi. </w:t>
      </w:r>
    </w:p>
    <w:p w14:paraId="2C7FB15F" w14:textId="77777777" w:rsidR="007E35BF" w:rsidRPr="00D35478" w:rsidRDefault="007E35BF" w:rsidP="00A46DC4">
      <w:pPr>
        <w:tabs>
          <w:tab w:val="left" w:pos="8640"/>
        </w:tabs>
        <w:spacing w:line="240" w:lineRule="atLeast"/>
        <w:rPr>
          <w:rFonts w:ascii="Arial" w:hAnsi="Arial" w:cs="Arial"/>
          <w:sz w:val="24"/>
          <w:szCs w:val="24"/>
        </w:rPr>
      </w:pPr>
    </w:p>
    <w:p w14:paraId="39C44E39" w14:textId="7DD166ED" w:rsidR="00B7221C" w:rsidRPr="00D35478" w:rsidRDefault="00000000" w:rsidP="00B7221C">
      <w:pPr>
        <w:tabs>
          <w:tab w:val="left" w:pos="8640"/>
        </w:tabs>
        <w:spacing w:line="240" w:lineRule="atLeast"/>
        <w:rPr>
          <w:rFonts w:ascii="Arial" w:hAnsi="Arial" w:cs="Arial"/>
          <w:sz w:val="24"/>
          <w:szCs w:val="24"/>
        </w:rPr>
      </w:pPr>
      <w:r w:rsidRPr="00D35478">
        <w:rPr>
          <w:rFonts w:ascii="Arial" w:eastAsia="Arial" w:hAnsi="Arial" w:cs="Arial"/>
          <w:sz w:val="24"/>
          <w:szCs w:val="24"/>
          <w:bdr w:val="nil"/>
          <w:lang w:val="so-SO"/>
        </w:rPr>
        <w:t xml:space="preserve">Marka la joogo dacwad dhageysiga, waxaad xaakimka u sheegi kartaa sababta aadan ugu raacsanayn go’aankayaga iyo sababta adeegyada ay tahay in loo daboolo.  Waxaad xaq u leedahay in aad yeelato qareen ama wakiil jooga dacwad dhageysiga. Ma aha in aad haysato qareen si aad u gudbiso dacwad dhageysi.   </w:t>
      </w:r>
    </w:p>
    <w:p w14:paraId="3AF9A9D6" w14:textId="77777777" w:rsidR="00B7221C" w:rsidRPr="00D35478" w:rsidRDefault="00B7221C" w:rsidP="00B7221C">
      <w:pPr>
        <w:tabs>
          <w:tab w:val="left" w:pos="8640"/>
        </w:tabs>
        <w:spacing w:line="240" w:lineRule="atLeast"/>
        <w:rPr>
          <w:rFonts w:ascii="Arial" w:hAnsi="Arial" w:cs="Arial"/>
          <w:sz w:val="24"/>
          <w:szCs w:val="24"/>
        </w:rPr>
      </w:pPr>
    </w:p>
    <w:p w14:paraId="16F55B60" w14:textId="77777777" w:rsidR="00B7221C" w:rsidRPr="00D35478" w:rsidRDefault="00000000" w:rsidP="00B7221C">
      <w:pPr>
        <w:tabs>
          <w:tab w:val="left" w:pos="8640"/>
        </w:tabs>
        <w:spacing w:line="240" w:lineRule="atLeast"/>
        <w:rPr>
          <w:rFonts w:ascii="Arial" w:hAnsi="Arial" w:cs="Arial"/>
          <w:sz w:val="24"/>
          <w:szCs w:val="24"/>
        </w:rPr>
      </w:pPr>
      <w:r w:rsidRPr="00D35478">
        <w:rPr>
          <w:rFonts w:ascii="Arial" w:eastAsia="Arial" w:hAnsi="Arial" w:cs="Arial"/>
          <w:sz w:val="24"/>
          <w:szCs w:val="24"/>
          <w:bdr w:val="nil"/>
          <w:lang w:val="so-SO"/>
        </w:rPr>
        <w:t xml:space="preserve">Waxaa jira taageerada dhanka sharciga ah oo lacag la’aan ah: </w:t>
      </w:r>
    </w:p>
    <w:p w14:paraId="5DBF232D" w14:textId="77777777" w:rsidR="001D7742" w:rsidRPr="00D35478" w:rsidRDefault="00000000" w:rsidP="00B7221C">
      <w:pPr>
        <w:tabs>
          <w:tab w:val="left" w:pos="8640"/>
        </w:tabs>
        <w:spacing w:line="240" w:lineRule="atLeast"/>
        <w:rPr>
          <w:rFonts w:ascii="Arial" w:hAnsi="Arial" w:cs="Arial"/>
          <w:sz w:val="24"/>
          <w:szCs w:val="24"/>
        </w:rPr>
      </w:pPr>
      <w:r w:rsidRPr="00D35478">
        <w:rPr>
          <w:rFonts w:ascii="Arial" w:eastAsia="Arial" w:hAnsi="Arial" w:cs="Arial"/>
          <w:sz w:val="24"/>
          <w:szCs w:val="24"/>
          <w:bdr w:val="nil"/>
          <w:lang w:val="so-SO"/>
        </w:rPr>
        <w:t xml:space="preserve">Adeega Gargaarka Sharciga iyo Khadka Gargaarka Dadweynaha ee Xarunta Sharciga Oregon  </w:t>
      </w:r>
    </w:p>
    <w:p w14:paraId="08B5631F" w14:textId="77777777" w:rsidR="00A46DC4" w:rsidRPr="00D35478" w:rsidRDefault="00000000" w:rsidP="00771FAB">
      <w:pPr>
        <w:tabs>
          <w:tab w:val="left" w:pos="8640"/>
        </w:tabs>
        <w:spacing w:line="240" w:lineRule="atLeast"/>
        <w:rPr>
          <w:rFonts w:ascii="Arial" w:hAnsi="Arial" w:cs="Arial"/>
          <w:sz w:val="24"/>
          <w:szCs w:val="24"/>
        </w:rPr>
      </w:pPr>
      <w:r w:rsidRPr="00D35478">
        <w:rPr>
          <w:rFonts w:ascii="Arial" w:eastAsia="Arial" w:hAnsi="Arial" w:cs="Arial"/>
          <w:sz w:val="24"/>
          <w:szCs w:val="24"/>
          <w:bdr w:val="nil"/>
          <w:lang w:val="so-SO"/>
        </w:rPr>
        <w:t xml:space="preserve">800-520-5292 ama TTY 711   </w:t>
      </w:r>
    </w:p>
    <w:p w14:paraId="31A853B6" w14:textId="77777777" w:rsidR="00A46DC4" w:rsidRPr="00D35478" w:rsidRDefault="00A46DC4" w:rsidP="00A46DC4">
      <w:pPr>
        <w:tabs>
          <w:tab w:val="left" w:pos="8640"/>
        </w:tabs>
        <w:spacing w:line="240" w:lineRule="atLeast"/>
        <w:rPr>
          <w:rFonts w:ascii="Arial" w:hAnsi="Arial" w:cs="Arial"/>
          <w:sz w:val="24"/>
          <w:szCs w:val="24"/>
        </w:rPr>
      </w:pPr>
    </w:p>
    <w:p w14:paraId="21A0307B" w14:textId="77777777" w:rsidR="00A46DC4" w:rsidRPr="00D35478" w:rsidRDefault="00000000" w:rsidP="00A46DC4">
      <w:pPr>
        <w:tabs>
          <w:tab w:val="left" w:pos="8640"/>
        </w:tabs>
        <w:spacing w:line="240" w:lineRule="atLeast"/>
        <w:rPr>
          <w:rFonts w:ascii="Arial" w:eastAsia="Arial" w:hAnsi="Arial" w:cs="Arial"/>
          <w:sz w:val="24"/>
          <w:szCs w:val="24"/>
          <w:lang w:val="so-SO"/>
        </w:rPr>
      </w:pPr>
      <w:r w:rsidRPr="00D35478">
        <w:rPr>
          <w:rFonts w:ascii="Arial" w:eastAsia="Arial" w:hAnsi="Arial" w:cs="Arial"/>
          <w:sz w:val="24"/>
          <w:szCs w:val="24"/>
          <w:bdr w:val="nil"/>
          <w:lang w:val="so-SO"/>
        </w:rPr>
        <w:t xml:space="preserve">Dacwad dhageysigu wuxuu qaataa in ka badan 30 maalmood in la diyaariyo.  Inta aad ka sugayso dacwad dhageysigaaga, waad sii wadan kartaa in aad hesho adeega isla hadaba aad bilowday ka hor go’aankayagii rasmiga ahaa ee NOABD ee in la joojiyo.   </w:t>
      </w:r>
    </w:p>
    <w:p w14:paraId="19709D7A" w14:textId="77777777" w:rsidR="00A46DC4" w:rsidRPr="00D35478" w:rsidRDefault="00A46DC4" w:rsidP="00A46DC4">
      <w:pPr>
        <w:tabs>
          <w:tab w:val="left" w:pos="8640"/>
        </w:tabs>
        <w:spacing w:line="240" w:lineRule="atLeast"/>
        <w:rPr>
          <w:rFonts w:ascii="Arial" w:eastAsia="Arial" w:hAnsi="Arial" w:cs="Arial"/>
          <w:sz w:val="24"/>
          <w:szCs w:val="24"/>
          <w:lang w:val="so-SO"/>
        </w:rPr>
      </w:pPr>
    </w:p>
    <w:p w14:paraId="10560D0B" w14:textId="77777777" w:rsidR="00A46DC4" w:rsidRPr="00D35478" w:rsidRDefault="00000000" w:rsidP="00A46DC4">
      <w:pPr>
        <w:tabs>
          <w:tab w:val="left" w:pos="8640"/>
        </w:tabs>
        <w:spacing w:line="240" w:lineRule="atLeast"/>
        <w:rPr>
          <w:rFonts w:ascii="Arial" w:eastAsia="Arial" w:hAnsi="Arial" w:cs="Arial"/>
          <w:sz w:val="24"/>
          <w:szCs w:val="24"/>
          <w:lang w:val="so-SO"/>
        </w:rPr>
      </w:pPr>
      <w:r w:rsidRPr="00D35478">
        <w:rPr>
          <w:rFonts w:ascii="Arial" w:eastAsia="Arial" w:hAnsi="Arial" w:cs="Arial"/>
          <w:sz w:val="24"/>
          <w:szCs w:val="24"/>
          <w:bdr w:val="nil"/>
          <w:lang w:val="so-SO"/>
        </w:rPr>
        <w:t xml:space="preserve">Waa in aad ku codsataa in gobolku sii wado adeega muddo 10 maalmood gudahood ah laga bilaabo taariikhda NOAR-kayaga xaqiijisay diidmadayada.          </w:t>
      </w:r>
    </w:p>
    <w:p w14:paraId="503F098E" w14:textId="77777777" w:rsidR="00A46DC4" w:rsidRPr="00D35478" w:rsidRDefault="00A46DC4" w:rsidP="00A46DC4">
      <w:pPr>
        <w:tabs>
          <w:tab w:val="left" w:pos="8640"/>
        </w:tabs>
        <w:spacing w:line="240" w:lineRule="atLeast"/>
        <w:rPr>
          <w:rFonts w:ascii="Arial" w:eastAsia="Arial" w:hAnsi="Arial" w:cs="Arial"/>
          <w:sz w:val="24"/>
          <w:szCs w:val="24"/>
          <w:lang w:val="so-SO"/>
        </w:rPr>
      </w:pPr>
    </w:p>
    <w:p w14:paraId="1D5E6D05" w14:textId="77777777" w:rsidR="00A46DC4" w:rsidRPr="00D35478" w:rsidRDefault="00000000" w:rsidP="00A46DC4">
      <w:pPr>
        <w:tabs>
          <w:tab w:val="left" w:pos="8640"/>
        </w:tabs>
        <w:spacing w:line="240" w:lineRule="atLeast"/>
        <w:rPr>
          <w:rFonts w:ascii="Arial" w:eastAsia="Arial" w:hAnsi="Arial" w:cs="Arial"/>
          <w:sz w:val="24"/>
          <w:szCs w:val="24"/>
          <w:lang w:val="so-SO"/>
        </w:rPr>
      </w:pPr>
      <w:r w:rsidRPr="00D35478">
        <w:rPr>
          <w:rFonts w:ascii="Arial" w:eastAsia="Arial" w:hAnsi="Arial" w:cs="Arial"/>
          <w:sz w:val="24"/>
          <w:szCs w:val="24"/>
          <w:bdr w:val="nil"/>
          <w:lang w:val="so-SO"/>
        </w:rPr>
        <w:t xml:space="preserve">Markaa uu dacwad dhageysigaagu dhaco ee la xalliyo waxaad heli doontaa warqad (loo yaqaan “Final Order”) oo kuu sheegaysa natiijooyinka dacwad dhageysigaaga.   </w:t>
      </w:r>
    </w:p>
    <w:p w14:paraId="4A8929E3" w14:textId="77777777" w:rsidR="00A46DC4" w:rsidRPr="00D35478" w:rsidRDefault="00A46DC4" w:rsidP="00A46DC4">
      <w:pPr>
        <w:tabs>
          <w:tab w:val="left" w:pos="8640"/>
        </w:tabs>
        <w:spacing w:line="240" w:lineRule="atLeast"/>
        <w:rPr>
          <w:rFonts w:ascii="Arial" w:hAnsi="Arial" w:cs="Arial"/>
          <w:sz w:val="24"/>
          <w:szCs w:val="24"/>
          <w:lang w:val="so-SO"/>
        </w:rPr>
      </w:pPr>
    </w:p>
    <w:p w14:paraId="0B18D7D6" w14:textId="77777777" w:rsidR="00BF6E4D" w:rsidRPr="00D35478" w:rsidRDefault="00000000" w:rsidP="00BF6E4D">
      <w:pPr>
        <w:tabs>
          <w:tab w:val="left" w:pos="8640"/>
        </w:tabs>
        <w:spacing w:line="240" w:lineRule="atLeast"/>
        <w:rPr>
          <w:rFonts w:ascii="Arial" w:hAnsi="Arial" w:cs="Arial"/>
          <w:bCs/>
          <w:color w:val="135EAB"/>
          <w:sz w:val="24"/>
          <w:szCs w:val="24"/>
          <w:lang w:val="so-SO"/>
        </w:rPr>
      </w:pPr>
      <w:r w:rsidRPr="00D35478">
        <w:rPr>
          <w:rFonts w:ascii="Arial" w:eastAsia="Arial" w:hAnsi="Arial" w:cs="Arial"/>
          <w:b/>
          <w:bCs/>
          <w:sz w:val="26"/>
          <w:szCs w:val="26"/>
          <w:bdr w:val="nil"/>
          <w:lang w:val="so-SO"/>
        </w:rPr>
        <w:t xml:space="preserve">Dacwad Dhageysi Degdega ah oo loogu talagalay Dhibaatooyinka Daryeelka Caafimaadka Degdega ah  </w:t>
      </w:r>
      <w:r w:rsidRPr="00D35478">
        <w:rPr>
          <w:rFonts w:ascii="Arial" w:eastAsia="Arial" w:hAnsi="Arial" w:cs="Arial"/>
          <w:b/>
          <w:bCs/>
          <w:color w:val="003349"/>
          <w:sz w:val="26"/>
          <w:szCs w:val="26"/>
          <w:bdr w:val="nil"/>
          <w:lang w:val="so-SO"/>
        </w:rPr>
        <w:br/>
      </w:r>
    </w:p>
    <w:p w14:paraId="531CF592" w14:textId="77777777" w:rsidR="00BF6E4D" w:rsidRPr="00D35478" w:rsidRDefault="00000000" w:rsidP="00BF6E4D">
      <w:pPr>
        <w:tabs>
          <w:tab w:val="left" w:pos="8640"/>
        </w:tabs>
        <w:spacing w:line="240" w:lineRule="atLeast"/>
        <w:rPr>
          <w:rFonts w:ascii="Arial" w:hAnsi="Arial" w:cs="Arial"/>
          <w:sz w:val="24"/>
          <w:szCs w:val="24"/>
          <w:lang w:val="so-SO"/>
        </w:rPr>
      </w:pPr>
      <w:r w:rsidRPr="00D35478">
        <w:rPr>
          <w:rFonts w:ascii="Arial" w:eastAsia="Arial" w:hAnsi="Arial" w:cs="Arial"/>
          <w:bCs/>
          <w:sz w:val="24"/>
          <w:szCs w:val="24"/>
          <w:bdr w:val="nil"/>
          <w:lang w:val="so-SO"/>
        </w:rPr>
        <w:lastRenderedPageBreak/>
        <w:t xml:space="preserve">Nidaamka dacwad dhageysigu wuxuu qaataa waqti.   Haddii aad u baahan tahay dacwad dhageysi degdeg ah iyada oo sababtu tahay sugitaanka dacwad dhageysiga caadiga oo waxyeelo halis ah kuu geysan kara, xaqiiji in aad taasi ku xusto foomka Codsiga in Dib u eegid Lagu sameeyo Go’aanka Daryeelka Caafimaad.    Kooxda Dacwad Dhageysiga Caafimaad ee Maamulka Caafimaadka Oregon ayaa dib ugu eegi doonta codsigaaga loogu talagalay dacwad dhageysi degdeg ah.  Haddii codsigaaga la diiday, waxaad warqad ku heli doontaa muddo laba maalmood gudahood ah si laguula socodsiiyo.  </w:t>
      </w:r>
      <w:r w:rsidRPr="00D35478">
        <w:rPr>
          <w:rFonts w:ascii="Arial" w:eastAsia="Arial" w:hAnsi="Arial" w:cs="Arial"/>
          <w:b/>
          <w:bCs/>
          <w:sz w:val="26"/>
          <w:szCs w:val="26"/>
          <w:bdr w:val="nil"/>
          <w:lang w:val="so-SO"/>
        </w:rPr>
        <w:t xml:space="preserve"> </w:t>
      </w:r>
    </w:p>
    <w:p w14:paraId="1905D129" w14:textId="77777777" w:rsidR="00BF6E4D" w:rsidRPr="00D35478" w:rsidRDefault="00BF6E4D" w:rsidP="00BF6E4D">
      <w:pPr>
        <w:tabs>
          <w:tab w:val="left" w:pos="8640"/>
        </w:tabs>
        <w:spacing w:line="240" w:lineRule="atLeast"/>
        <w:ind w:left="720" w:hanging="720"/>
        <w:rPr>
          <w:rFonts w:ascii="Arial" w:hAnsi="Arial" w:cs="Arial"/>
          <w:sz w:val="24"/>
          <w:szCs w:val="24"/>
          <w:lang w:val="so-SO"/>
        </w:rPr>
      </w:pPr>
    </w:p>
    <w:p w14:paraId="0F35D3AF" w14:textId="77777777" w:rsidR="00BF6E4D" w:rsidRPr="00D35478" w:rsidRDefault="00000000" w:rsidP="00BF6E4D">
      <w:pPr>
        <w:tabs>
          <w:tab w:val="left" w:pos="8640"/>
        </w:tabs>
        <w:spacing w:line="240" w:lineRule="atLeast"/>
        <w:rPr>
          <w:rFonts w:ascii="Arial" w:hAnsi="Arial" w:cs="Arial"/>
          <w:sz w:val="24"/>
          <w:szCs w:val="24"/>
          <w:lang w:val="so-SO"/>
        </w:rPr>
      </w:pPr>
      <w:r w:rsidRPr="00D35478">
        <w:rPr>
          <w:rFonts w:ascii="Arial" w:eastAsia="Arial" w:hAnsi="Arial" w:cs="Arial"/>
          <w:sz w:val="24"/>
          <w:szCs w:val="24"/>
          <w:bdr w:val="nil"/>
          <w:lang w:val="so-SO"/>
        </w:rPr>
        <w:t xml:space="preserve">Foomkaaga codsiga dacwad dhageysiga fax ugu soo dir:  </w:t>
      </w:r>
    </w:p>
    <w:p w14:paraId="1F06A67C" w14:textId="77777777" w:rsidR="00BF6E4D" w:rsidRPr="00D35478" w:rsidRDefault="00000000" w:rsidP="00BF6E4D">
      <w:pPr>
        <w:tabs>
          <w:tab w:val="left" w:pos="8640"/>
        </w:tabs>
        <w:spacing w:line="240" w:lineRule="atLeast"/>
        <w:ind w:left="720" w:hanging="720"/>
        <w:rPr>
          <w:rFonts w:ascii="Arial" w:hAnsi="Arial" w:cs="Arial"/>
          <w:sz w:val="24"/>
          <w:szCs w:val="24"/>
        </w:rPr>
      </w:pPr>
      <w:r w:rsidRPr="00D35478">
        <w:rPr>
          <w:rFonts w:ascii="Arial" w:eastAsia="Arial" w:hAnsi="Arial" w:cs="Arial"/>
          <w:sz w:val="24"/>
          <w:szCs w:val="24"/>
          <w:bdr w:val="nil"/>
          <w:lang w:val="so-SO"/>
        </w:rPr>
        <w:t>Kooxda Dacwad Dhageysiga OHP oo laga helo 503-945-6035</w:t>
      </w:r>
    </w:p>
    <w:p w14:paraId="5D2DA894" w14:textId="77777777" w:rsidR="00BF6E4D" w:rsidRPr="00D35478" w:rsidRDefault="00000000" w:rsidP="00BF6E4D">
      <w:pPr>
        <w:tabs>
          <w:tab w:val="left" w:pos="540"/>
          <w:tab w:val="left" w:pos="8640"/>
        </w:tabs>
        <w:spacing w:line="240" w:lineRule="atLeast"/>
        <w:rPr>
          <w:rFonts w:ascii="Arial" w:eastAsia="Arial" w:hAnsi="Arial" w:cs="Arial"/>
          <w:sz w:val="24"/>
          <w:szCs w:val="24"/>
        </w:rPr>
      </w:pPr>
      <w:r w:rsidRPr="00D35478">
        <w:rPr>
          <w:rFonts w:ascii="Arial" w:eastAsia="Arial" w:hAnsi="Arial" w:cs="Arial"/>
          <w:sz w:val="24"/>
          <w:szCs w:val="24"/>
          <w:bdr w:val="nil"/>
          <w:lang w:val="so-SO"/>
        </w:rPr>
        <w:t xml:space="preserve">Ku soo dar qoraal ku qoran foomka oo ka socda adeeg bixiyahaaga oo sheegaya sababta uu degdega u yahay. </w:t>
      </w:r>
    </w:p>
    <w:p w14:paraId="3BA9252F" w14:textId="77777777" w:rsidR="00BF6E4D" w:rsidRPr="00D35478" w:rsidRDefault="00BF6E4D" w:rsidP="00BF6E4D">
      <w:pPr>
        <w:tabs>
          <w:tab w:val="left" w:pos="540"/>
          <w:tab w:val="left" w:pos="8640"/>
        </w:tabs>
        <w:spacing w:line="240" w:lineRule="atLeast"/>
        <w:rPr>
          <w:rFonts w:ascii="Arial" w:eastAsia="Arial" w:hAnsi="Arial" w:cs="Arial"/>
          <w:sz w:val="24"/>
          <w:szCs w:val="24"/>
        </w:rPr>
      </w:pPr>
    </w:p>
    <w:p w14:paraId="630459BC" w14:textId="3BDE2E15" w:rsidR="00A46DC4" w:rsidRPr="00D35478" w:rsidRDefault="00000000" w:rsidP="00BF6E4D">
      <w:pPr>
        <w:tabs>
          <w:tab w:val="left" w:pos="8640"/>
        </w:tabs>
        <w:spacing w:line="240" w:lineRule="atLeast"/>
        <w:rPr>
          <w:rFonts w:ascii="Arial" w:eastAsia="Arial" w:hAnsi="Arial" w:cs="Arial"/>
          <w:sz w:val="24"/>
          <w:szCs w:val="24"/>
          <w:lang w:val="so-SO"/>
        </w:rPr>
      </w:pPr>
      <w:r w:rsidRPr="00D35478">
        <w:rPr>
          <w:rFonts w:ascii="Arial" w:eastAsia="Arial" w:hAnsi="Arial" w:cs="Arial"/>
          <w:sz w:val="24"/>
          <w:szCs w:val="24"/>
          <w:bdr w:val="nil"/>
          <w:lang w:val="so-SO"/>
        </w:rPr>
        <w:t xml:space="preserve">OHA ayaa go’aamin doonta haddii aad xaq u leedahay dacwad dhageysi degdeg ah, sida ugu dhow ee suurtagalka ah, laba maalmo shaqo laga bilaabo taariikhda ay helaan dokumentiyada codsigaaga degdega ah.   Haddii Kooxda Dacwad Dhageysiga OHA diido codsiga dacwad dhageysiga degdega ah, waxay sameyn doonaan dadaalo macquulka si laguu siiyo ogeysiin dhanka afka ah oo degdeg ah oo boosta lagu soo diro ogeysiin qoraal ah muddo laba maalmood gudahood ah. </w:t>
      </w:r>
    </w:p>
    <w:p w14:paraId="38F35D16" w14:textId="77777777" w:rsidR="000B1BCE" w:rsidRPr="00D35478" w:rsidRDefault="000B1BCE" w:rsidP="005666F5">
      <w:pPr>
        <w:spacing w:line="240" w:lineRule="atLeast"/>
        <w:rPr>
          <w:rFonts w:ascii="Arial" w:hAnsi="Arial" w:cs="Arial"/>
          <w:b/>
          <w:bCs/>
          <w:color w:val="2E74B5" w:themeColor="accent1" w:themeShade="BF"/>
          <w:sz w:val="24"/>
          <w:szCs w:val="24"/>
          <w:lang w:val="so-SO"/>
        </w:rPr>
      </w:pPr>
    </w:p>
    <w:p w14:paraId="6B46DC06" w14:textId="77777777" w:rsidR="007E35BF" w:rsidRPr="00D35478" w:rsidRDefault="00000000" w:rsidP="007E35BF">
      <w:pPr>
        <w:tabs>
          <w:tab w:val="left" w:pos="8640"/>
        </w:tabs>
        <w:spacing w:line="240" w:lineRule="atLeast"/>
        <w:rPr>
          <w:rFonts w:ascii="Arial" w:hAnsi="Arial" w:cs="Arial"/>
          <w:b/>
          <w:sz w:val="24"/>
          <w:szCs w:val="24"/>
        </w:rPr>
      </w:pPr>
      <w:r w:rsidRPr="00D35478">
        <w:rPr>
          <w:rFonts w:ascii="Arial" w:eastAsia="Arial" w:hAnsi="Arial" w:cs="Arial"/>
          <w:b/>
          <w:bCs/>
          <w:sz w:val="24"/>
          <w:szCs w:val="24"/>
          <w:bdr w:val="nil"/>
          <w:lang w:val="so-SO"/>
        </w:rPr>
        <w:t>Matalaada marka la joogo Dacwad Dhageysiga</w:t>
      </w:r>
    </w:p>
    <w:p w14:paraId="1873B384" w14:textId="77777777" w:rsidR="007E35BF" w:rsidRPr="00D35478" w:rsidRDefault="00000000" w:rsidP="007E35BF">
      <w:pPr>
        <w:tabs>
          <w:tab w:val="left" w:pos="8640"/>
        </w:tabs>
        <w:spacing w:line="240" w:lineRule="atLeast"/>
        <w:rPr>
          <w:rFonts w:ascii="Arial" w:hAnsi="Arial" w:cs="Arial"/>
          <w:b/>
          <w:sz w:val="24"/>
          <w:szCs w:val="24"/>
          <w:lang w:val="so-SO"/>
        </w:rPr>
      </w:pPr>
      <w:r w:rsidRPr="00D35478">
        <w:rPr>
          <w:rFonts w:ascii="Arial" w:eastAsia="Arial" w:hAnsi="Arial" w:cs="Arial"/>
          <w:sz w:val="24"/>
          <w:szCs w:val="24"/>
          <w:bdr w:val="nil"/>
          <w:lang w:val="so-SO"/>
        </w:rPr>
        <w:t xml:space="preserve">Waxaad xaq u leedahay in aad yeelato qof kale oo aad doorato oo kuu istaaga dacwad dhageysiga, sida saaxiib, xubin ka tirsan qoyska, qareen, ama bixiyahaaga caafimaadka.   Waxaad xaq u leedahay in aad naftaada u istaagto haddii aad doorato.   Haddii aad qareen qabsato, waa in aad bixisaa kharashkiisa.  Waxaad wici kartaa Khadka Gargaarka Dadweynaha (barnaamij ka tirsan Adeegyada Gargaarka Sharciga ee Oregon iyo Xarunta Sharciga Oregon) teleefoonka 800-520-5292, TTY 711, si aad u hesho talo iyo qofka kaa noqda wakiil Macluumaad ku saabsan taageerada dhanka sharciga ah ayaa sidoo kale laga heli karaa </w:t>
      </w:r>
      <w:hyperlink r:id="rId34" w:history="1">
        <w:r w:rsidRPr="00D35478">
          <w:rPr>
            <w:rFonts w:ascii="Arial" w:eastAsia="Arial" w:hAnsi="Arial" w:cs="Arial"/>
            <w:color w:val="1F4E79"/>
            <w:sz w:val="24"/>
            <w:szCs w:val="24"/>
            <w:u w:val="single"/>
            <w:bdr w:val="nil"/>
            <w:lang w:val="so-SO"/>
          </w:rPr>
          <w:t>oregonlawhelp.org</w:t>
        </w:r>
      </w:hyperlink>
      <w:r w:rsidRPr="00D35478">
        <w:rPr>
          <w:rFonts w:ascii="Arial" w:eastAsia="Arial" w:hAnsi="Arial" w:cs="Arial"/>
          <w:sz w:val="24"/>
          <w:szCs w:val="24"/>
          <w:bdr w:val="nil"/>
          <w:lang w:val="so-SO"/>
        </w:rPr>
        <w:t>.</w:t>
      </w:r>
    </w:p>
    <w:p w14:paraId="29BA80A2" w14:textId="77777777" w:rsidR="00A42232" w:rsidRPr="00D35478" w:rsidRDefault="00A42232" w:rsidP="005666F5">
      <w:pPr>
        <w:spacing w:line="240" w:lineRule="atLeast"/>
        <w:rPr>
          <w:rFonts w:ascii="Arial" w:hAnsi="Arial" w:cs="Arial"/>
          <w:b/>
          <w:bCs/>
          <w:color w:val="2E74B5" w:themeColor="accent1" w:themeShade="BF"/>
          <w:sz w:val="24"/>
          <w:szCs w:val="24"/>
          <w:lang w:val="so-SO"/>
        </w:rPr>
      </w:pPr>
    </w:p>
    <w:p w14:paraId="72E58ABC" w14:textId="77777777" w:rsidR="007E35BF" w:rsidRPr="00D35478" w:rsidRDefault="00000000" w:rsidP="007E35BF">
      <w:pPr>
        <w:tabs>
          <w:tab w:val="left" w:pos="8640"/>
        </w:tabs>
        <w:spacing w:line="240" w:lineRule="atLeast"/>
        <w:rPr>
          <w:rFonts w:ascii="Arial" w:hAnsi="Arial" w:cs="Arial"/>
          <w:b/>
          <w:sz w:val="24"/>
          <w:szCs w:val="24"/>
          <w:lang w:val="so-SO"/>
        </w:rPr>
      </w:pPr>
      <w:r w:rsidRPr="00D35478">
        <w:rPr>
          <w:rFonts w:ascii="Arial" w:eastAsia="Arial" w:hAnsi="Arial" w:cs="Arial"/>
          <w:b/>
          <w:bCs/>
          <w:sz w:val="24"/>
          <w:szCs w:val="24"/>
          <w:bdr w:val="nil"/>
          <w:lang w:val="so-SO"/>
        </w:rPr>
        <w:t>Sida Loo codsado Dacwad Dhageysi</w:t>
      </w:r>
    </w:p>
    <w:p w14:paraId="6B083DDD" w14:textId="77777777" w:rsidR="007E35BF" w:rsidRPr="00D35478" w:rsidRDefault="00000000" w:rsidP="007E35BF">
      <w:pPr>
        <w:tabs>
          <w:tab w:val="left" w:pos="8640"/>
        </w:tabs>
        <w:spacing w:line="240" w:lineRule="atLeast"/>
        <w:rPr>
          <w:rFonts w:ascii="Arial" w:hAnsi="Arial" w:cs="Arial"/>
          <w:sz w:val="24"/>
          <w:szCs w:val="24"/>
          <w:lang w:val="so-SO"/>
        </w:rPr>
      </w:pPr>
      <w:r w:rsidRPr="00D35478">
        <w:rPr>
          <w:rFonts w:ascii="Arial" w:eastAsia="Arial" w:hAnsi="Arial" w:cs="Arial"/>
          <w:sz w:val="24"/>
          <w:szCs w:val="24"/>
          <w:bdr w:val="nil"/>
          <w:lang w:val="so-SO"/>
        </w:rPr>
        <w:t>Si aad u codsato dacwad dhageysi, foomka Codsiga loogu talagalay Dib u eegid Lagu sameeyo Go’aanka Daryeelka Caafimaad (OHP 3302) u soo dir:</w:t>
      </w:r>
    </w:p>
    <w:p w14:paraId="363A32F5" w14:textId="77777777" w:rsidR="007E35BF" w:rsidRPr="00D35478" w:rsidRDefault="00000000" w:rsidP="007E35BF">
      <w:pPr>
        <w:tabs>
          <w:tab w:val="left" w:pos="8640"/>
        </w:tabs>
        <w:spacing w:line="240" w:lineRule="atLeast"/>
        <w:rPr>
          <w:rFonts w:ascii="Arial" w:hAnsi="Arial" w:cs="Arial"/>
          <w:sz w:val="24"/>
          <w:szCs w:val="24"/>
        </w:rPr>
      </w:pPr>
      <w:r w:rsidRPr="00D35478">
        <w:rPr>
          <w:rFonts w:ascii="Arial" w:eastAsia="Arial" w:hAnsi="Arial" w:cs="Arial"/>
          <w:sz w:val="24"/>
          <w:szCs w:val="24"/>
          <w:bdr w:val="nil"/>
          <w:lang w:val="so-SO"/>
        </w:rPr>
        <w:t>OHA Medical Hearings</w:t>
      </w:r>
    </w:p>
    <w:p w14:paraId="71C1BB97" w14:textId="77777777" w:rsidR="007E35BF" w:rsidRPr="00D35478" w:rsidRDefault="00000000" w:rsidP="007E35BF">
      <w:pPr>
        <w:tabs>
          <w:tab w:val="left" w:pos="8640"/>
        </w:tabs>
        <w:spacing w:line="240" w:lineRule="atLeast"/>
        <w:rPr>
          <w:rFonts w:ascii="Arial" w:hAnsi="Arial" w:cs="Arial"/>
          <w:sz w:val="24"/>
          <w:szCs w:val="24"/>
        </w:rPr>
      </w:pPr>
      <w:r w:rsidRPr="00D35478">
        <w:rPr>
          <w:rFonts w:ascii="Arial" w:eastAsia="Arial" w:hAnsi="Arial" w:cs="Arial"/>
          <w:sz w:val="24"/>
          <w:szCs w:val="24"/>
          <w:bdr w:val="nil"/>
          <w:lang w:val="so-SO"/>
        </w:rPr>
        <w:t>500 Summer Street NE E49</w:t>
      </w:r>
    </w:p>
    <w:p w14:paraId="304680D9" w14:textId="77777777" w:rsidR="007E35BF" w:rsidRPr="00D35478" w:rsidRDefault="00000000" w:rsidP="007E35BF">
      <w:pPr>
        <w:tabs>
          <w:tab w:val="left" w:pos="8640"/>
        </w:tabs>
        <w:spacing w:line="240" w:lineRule="atLeast"/>
        <w:rPr>
          <w:rFonts w:ascii="Arial" w:hAnsi="Arial" w:cs="Arial"/>
          <w:sz w:val="24"/>
          <w:szCs w:val="24"/>
        </w:rPr>
      </w:pPr>
      <w:r w:rsidRPr="00D35478">
        <w:rPr>
          <w:rFonts w:ascii="Arial" w:eastAsia="Arial" w:hAnsi="Arial" w:cs="Arial"/>
          <w:sz w:val="24"/>
          <w:szCs w:val="24"/>
          <w:bdr w:val="nil"/>
          <w:lang w:val="so-SO"/>
        </w:rPr>
        <w:t xml:space="preserve">Salem, OR 97301 </w:t>
      </w:r>
    </w:p>
    <w:p w14:paraId="1BC9DB60" w14:textId="77777777" w:rsidR="007E35BF" w:rsidRPr="00D35478" w:rsidRDefault="00000000" w:rsidP="007E35BF">
      <w:pPr>
        <w:tabs>
          <w:tab w:val="left" w:pos="8640"/>
        </w:tabs>
        <w:spacing w:line="240" w:lineRule="atLeast"/>
        <w:rPr>
          <w:rFonts w:ascii="Arial" w:hAnsi="Arial" w:cs="Arial"/>
          <w:sz w:val="24"/>
          <w:szCs w:val="24"/>
        </w:rPr>
      </w:pPr>
      <w:r w:rsidRPr="00D35478">
        <w:rPr>
          <w:rFonts w:ascii="Arial" w:eastAsia="Arial" w:hAnsi="Arial" w:cs="Arial"/>
          <w:sz w:val="24"/>
          <w:szCs w:val="24"/>
          <w:bdr w:val="nil"/>
          <w:lang w:val="so-SO"/>
        </w:rPr>
        <w:t>Fax-ka: 503-945-6035</w:t>
      </w:r>
    </w:p>
    <w:p w14:paraId="29F1C3D9" w14:textId="77777777" w:rsidR="00BA0163" w:rsidRPr="00D35478" w:rsidRDefault="00BA0163" w:rsidP="00BA0163">
      <w:pPr>
        <w:tabs>
          <w:tab w:val="left" w:pos="8640"/>
        </w:tabs>
        <w:spacing w:line="240" w:lineRule="atLeast"/>
        <w:rPr>
          <w:rFonts w:ascii="Arial" w:hAnsi="Arial" w:cs="Arial"/>
          <w:b/>
          <w:sz w:val="26"/>
          <w:szCs w:val="26"/>
        </w:rPr>
      </w:pPr>
    </w:p>
    <w:p w14:paraId="3AF32ABB" w14:textId="77777777" w:rsidR="00BA0163" w:rsidRPr="00D35478" w:rsidRDefault="00000000" w:rsidP="00BA0163">
      <w:pPr>
        <w:tabs>
          <w:tab w:val="left" w:pos="8640"/>
        </w:tabs>
        <w:spacing w:line="240" w:lineRule="atLeast"/>
        <w:rPr>
          <w:rFonts w:ascii="Arial" w:eastAsia="Arial" w:hAnsi="Arial" w:cs="Arial"/>
          <w:sz w:val="24"/>
          <w:szCs w:val="24"/>
        </w:rPr>
      </w:pPr>
      <w:r w:rsidRPr="00D35478">
        <w:rPr>
          <w:rFonts w:ascii="Arial" w:eastAsia="Arial" w:hAnsi="Arial" w:cs="Arial"/>
          <w:b/>
          <w:bCs/>
          <w:color w:val="00B0F0"/>
          <w:sz w:val="26"/>
          <w:szCs w:val="26"/>
          <w:bdr w:val="nil"/>
          <w:lang w:val="so-SO"/>
        </w:rPr>
        <w:t>Sii socoshada Faa’iidooyinka ama Adeegyada Inta lagu jiro Rafcaan iyo/ama Dacwad Dhageysi</w:t>
      </w:r>
      <w:r w:rsidRPr="00D35478">
        <w:rPr>
          <w:rFonts w:ascii="Arial" w:eastAsia="Arial" w:hAnsi="Arial" w:cs="Arial"/>
          <w:b/>
          <w:bCs/>
          <w:color w:val="135EAB"/>
          <w:sz w:val="26"/>
          <w:szCs w:val="26"/>
          <w:bdr w:val="nil"/>
          <w:lang w:val="so-SO"/>
        </w:rPr>
        <w:br/>
      </w:r>
      <w:r w:rsidRPr="00D35478">
        <w:rPr>
          <w:rFonts w:ascii="Arial" w:eastAsia="Arial" w:hAnsi="Arial" w:cs="Arial"/>
          <w:sz w:val="24"/>
          <w:szCs w:val="24"/>
          <w:bdr w:val="nil"/>
          <w:lang w:val="so-SO"/>
        </w:rPr>
        <w:t xml:space="preserve">Haddii aad helaysay faa’iidada ama adeega aanu diidnay oo aanu joojinay in aanu bixino iyada, waxaad naga codsan kartaa in aanu sii wadno inta lagu jiro nidaamka rafcaanka ama dacwad dhageysiga.     </w:t>
      </w:r>
    </w:p>
    <w:p w14:paraId="1DBB2C0A" w14:textId="77777777" w:rsidR="00BA0163" w:rsidRPr="00D35478" w:rsidRDefault="00BA0163" w:rsidP="00BA0163">
      <w:pPr>
        <w:tabs>
          <w:tab w:val="left" w:pos="8640"/>
        </w:tabs>
        <w:spacing w:line="240" w:lineRule="atLeast"/>
        <w:rPr>
          <w:rFonts w:ascii="Arial" w:eastAsia="Arial" w:hAnsi="Arial" w:cs="Arial"/>
          <w:sz w:val="24"/>
          <w:szCs w:val="24"/>
        </w:rPr>
      </w:pPr>
    </w:p>
    <w:p w14:paraId="309548E3" w14:textId="77777777" w:rsidR="00BA0163" w:rsidRPr="00D35478" w:rsidRDefault="00000000" w:rsidP="00BA0163">
      <w:pPr>
        <w:tabs>
          <w:tab w:val="left" w:pos="8640"/>
        </w:tabs>
        <w:spacing w:line="240" w:lineRule="atLeast"/>
        <w:rPr>
          <w:rFonts w:ascii="Arial" w:eastAsia="Arial" w:hAnsi="Arial" w:cs="Arial"/>
          <w:sz w:val="24"/>
          <w:szCs w:val="24"/>
        </w:rPr>
      </w:pPr>
      <w:r w:rsidRPr="00D35478">
        <w:rPr>
          <w:rFonts w:ascii="Arial" w:eastAsia="Arial" w:hAnsi="Arial" w:cs="Arial"/>
          <w:sz w:val="24"/>
          <w:szCs w:val="24"/>
          <w:bdr w:val="nil"/>
          <w:lang w:val="so-SO"/>
        </w:rPr>
        <w:t>Waxaad u baahan tahay in aad:</w:t>
      </w:r>
    </w:p>
    <w:p w14:paraId="6A19EA5A" w14:textId="77777777" w:rsidR="00BA0163" w:rsidRPr="00D35478" w:rsidRDefault="00000000" w:rsidP="00BA0163">
      <w:pPr>
        <w:pStyle w:val="ListParagraph"/>
        <w:numPr>
          <w:ilvl w:val="0"/>
          <w:numId w:val="32"/>
        </w:numPr>
        <w:tabs>
          <w:tab w:val="left" w:pos="8640"/>
        </w:tabs>
        <w:spacing w:line="240" w:lineRule="atLeast"/>
        <w:rPr>
          <w:rFonts w:ascii="Arial" w:hAnsi="Arial" w:cs="Arial"/>
          <w:b/>
          <w:color w:val="135EAB"/>
          <w:sz w:val="24"/>
          <w:szCs w:val="24"/>
        </w:rPr>
      </w:pPr>
      <w:r w:rsidRPr="00D35478">
        <w:rPr>
          <w:rFonts w:ascii="Arial" w:eastAsia="Arial" w:hAnsi="Arial" w:cs="Arial"/>
          <w:sz w:val="24"/>
          <w:szCs w:val="24"/>
          <w:bdr w:val="nil"/>
          <w:lang w:val="so-SO"/>
        </w:rPr>
        <w:lastRenderedPageBreak/>
        <w:t xml:space="preserve">Ku codsato muddo 10 maalmood gudahood ah laga bilaabo taariikhda ogeysiinta ama taariikhda uu go’aankani dhaqan galo, hadba tii dambaysa. </w:t>
      </w:r>
      <w:r w:rsidRPr="00D35478">
        <w:rPr>
          <w:rFonts w:ascii="Arial" w:eastAsia="Arial" w:hAnsi="Arial" w:cs="Arial"/>
          <w:b/>
          <w:bCs/>
          <w:color w:val="135EAB"/>
          <w:sz w:val="24"/>
          <w:szCs w:val="24"/>
          <w:bdr w:val="nil"/>
          <w:lang w:val="so-SO"/>
        </w:rPr>
        <w:t xml:space="preserve"> </w:t>
      </w:r>
    </w:p>
    <w:p w14:paraId="7F40803E" w14:textId="77777777" w:rsidR="00BA0163" w:rsidRPr="00D35478" w:rsidRDefault="00000000" w:rsidP="00BA0163">
      <w:pPr>
        <w:pStyle w:val="ListParagraph"/>
        <w:numPr>
          <w:ilvl w:val="0"/>
          <w:numId w:val="32"/>
        </w:num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 xml:space="preserve">Isticmaal foomka Codsiga in Dib u eegid Lagu sameeyo Go’aanka Daryeelka Caafimaad.  Foomkani waxaa lala soo diray NOABD. Waxaad sidoo kale ka heli kartaa dhanka internet-ka halkan </w:t>
      </w:r>
      <w:hyperlink r:id="rId35" w:history="1">
        <w:r w:rsidRPr="00D35478">
          <w:rPr>
            <w:rFonts w:ascii="Arial" w:eastAsia="Arial" w:hAnsi="Arial" w:cs="Arial"/>
            <w:bCs/>
            <w:color w:val="1F4E79"/>
            <w:sz w:val="24"/>
            <w:szCs w:val="24"/>
            <w:u w:val="single"/>
            <w:bdr w:val="nil"/>
            <w:lang w:val="so-SO"/>
          </w:rPr>
          <w:t>https://yamhillcco.org/members/documents-and-forms/</w:t>
        </w:r>
      </w:hyperlink>
      <w:r w:rsidRPr="00D35478">
        <w:rPr>
          <w:rFonts w:ascii="Arial" w:eastAsia="Arial" w:hAnsi="Arial" w:cs="Arial"/>
          <w:bCs/>
          <w:sz w:val="24"/>
          <w:szCs w:val="24"/>
          <w:bdr w:val="nil"/>
          <w:lang w:val="so-SO"/>
        </w:rPr>
        <w:t xml:space="preserve"> ama halkan </w:t>
      </w:r>
      <w:hyperlink r:id="rId36" w:history="1">
        <w:r w:rsidRPr="00D35478">
          <w:rPr>
            <w:rFonts w:ascii="Arial" w:eastAsia="Arial" w:hAnsi="Arial" w:cs="Arial"/>
            <w:bCs/>
            <w:color w:val="1F4E79"/>
            <w:sz w:val="24"/>
            <w:szCs w:val="24"/>
            <w:u w:val="single"/>
            <w:bdr w:val="nil"/>
            <w:lang w:val="so-SO"/>
          </w:rPr>
          <w:t>https://bit.ly/request2review</w:t>
        </w:r>
      </w:hyperlink>
      <w:r w:rsidRPr="00D35478">
        <w:rPr>
          <w:rFonts w:ascii="Arial" w:eastAsia="Arial" w:hAnsi="Arial" w:cs="Arial"/>
          <w:bCs/>
          <w:sz w:val="24"/>
          <w:szCs w:val="24"/>
          <w:bdr w:val="nil"/>
          <w:lang w:val="so-SO"/>
        </w:rPr>
        <w:t xml:space="preserve">. </w:t>
      </w:r>
    </w:p>
    <w:p w14:paraId="6884CCE6" w14:textId="77777777" w:rsidR="00BA0163" w:rsidRPr="00D35478" w:rsidRDefault="00000000" w:rsidP="00BA0163">
      <w:pPr>
        <w:pStyle w:val="ListParagraph"/>
        <w:numPr>
          <w:ilvl w:val="0"/>
          <w:numId w:val="32"/>
        </w:numPr>
        <w:tabs>
          <w:tab w:val="left" w:pos="8640"/>
        </w:tabs>
        <w:spacing w:line="240" w:lineRule="atLeast"/>
        <w:rPr>
          <w:rFonts w:ascii="Arial" w:hAnsi="Arial" w:cs="Arial"/>
          <w:bCs/>
          <w:sz w:val="24"/>
          <w:szCs w:val="24"/>
        </w:rPr>
      </w:pPr>
      <w:r w:rsidRPr="00D35478">
        <w:rPr>
          <w:rFonts w:ascii="Arial" w:eastAsia="Arial" w:hAnsi="Arial" w:cs="Arial"/>
          <w:bCs/>
          <w:sz w:val="24"/>
          <w:szCs w:val="24"/>
          <w:bdr w:val="nil"/>
          <w:lang w:val="so-SO"/>
        </w:rPr>
        <w:t xml:space="preserve">Ku jawaab “haa” su’aasha ku saabsan sii wadida adeegyada ee ku qoran sanduuqa 8 ee bogga 4 ee foomka Codsiga in Dib u eegid Lagu sameeyo Go’aanka Daryeelka Caafimaad. </w:t>
      </w:r>
    </w:p>
    <w:p w14:paraId="49B56F7E" w14:textId="77777777" w:rsidR="00BA0163" w:rsidRPr="00D35478" w:rsidRDefault="00BA0163" w:rsidP="00BA0163">
      <w:pPr>
        <w:tabs>
          <w:tab w:val="left" w:pos="8640"/>
        </w:tabs>
        <w:spacing w:line="240" w:lineRule="atLeast"/>
        <w:rPr>
          <w:rFonts w:ascii="Arial" w:hAnsi="Arial" w:cs="Arial"/>
          <w:bCs/>
          <w:sz w:val="24"/>
          <w:szCs w:val="24"/>
        </w:rPr>
      </w:pPr>
    </w:p>
    <w:p w14:paraId="508309BE" w14:textId="77777777" w:rsidR="00BA0163" w:rsidRPr="00D35478" w:rsidRDefault="00000000" w:rsidP="00BA0163">
      <w:pPr>
        <w:tabs>
          <w:tab w:val="left" w:pos="8640"/>
        </w:tabs>
        <w:spacing w:line="240" w:lineRule="atLeast"/>
        <w:rPr>
          <w:rFonts w:ascii="Arial" w:hAnsi="Arial" w:cs="Arial"/>
          <w:b/>
          <w:sz w:val="24"/>
          <w:szCs w:val="24"/>
        </w:rPr>
      </w:pPr>
      <w:r w:rsidRPr="00D35478">
        <w:rPr>
          <w:rFonts w:ascii="Arial" w:eastAsia="Arial" w:hAnsi="Arial" w:cs="Arial"/>
          <w:b/>
          <w:bCs/>
          <w:sz w:val="24"/>
          <w:szCs w:val="24"/>
          <w:bdr w:val="nil"/>
          <w:lang w:val="so-SO"/>
        </w:rPr>
        <w:t xml:space="preserve">Bixinta lacagta Faa’iidooyinka ama Adeegyada Joogtada ah  </w:t>
      </w:r>
    </w:p>
    <w:p w14:paraId="4E19971D" w14:textId="77777777" w:rsidR="00BA0163" w:rsidRPr="00D35478" w:rsidRDefault="00000000" w:rsidP="00BA0163">
      <w:pPr>
        <w:tabs>
          <w:tab w:val="left" w:pos="8640"/>
        </w:tabs>
        <w:spacing w:line="240" w:lineRule="atLeast"/>
        <w:rPr>
          <w:rFonts w:ascii="Arial" w:hAnsi="Arial" w:cs="Arial"/>
          <w:bCs/>
          <w:sz w:val="24"/>
          <w:szCs w:val="24"/>
          <w:lang w:val="so-SO"/>
        </w:rPr>
      </w:pPr>
      <w:r w:rsidRPr="00D35478">
        <w:rPr>
          <w:rFonts w:ascii="Arial" w:eastAsia="Arial" w:hAnsi="Arial" w:cs="Arial"/>
          <w:bCs/>
          <w:sz w:val="24"/>
          <w:szCs w:val="24"/>
          <w:bdr w:val="nil"/>
          <w:lang w:val="so-SO"/>
        </w:rPr>
        <w:t xml:space="preserve">Haddii aad doorato in aad weli hesho faa’iidada ama adeega la diiday, waxaa dhici karta in aad bixiso lacagtiisa.  Haddii aanu beddelno go’aankeena inta lagu jiro rafcaanka, ama haddii garsooruhu kugu raaco marka la joogo dacwad dhageysiga, ma bixin doontid lacagta.    </w:t>
      </w:r>
    </w:p>
    <w:p w14:paraId="46C70C40" w14:textId="77777777" w:rsidR="00BA0163" w:rsidRPr="00D35478" w:rsidRDefault="00BA0163" w:rsidP="00BA0163">
      <w:pPr>
        <w:tabs>
          <w:tab w:val="left" w:pos="8640"/>
        </w:tabs>
        <w:spacing w:line="240" w:lineRule="atLeast"/>
        <w:rPr>
          <w:rFonts w:ascii="Arial" w:hAnsi="Arial" w:cs="Arial"/>
          <w:bCs/>
          <w:sz w:val="24"/>
          <w:szCs w:val="24"/>
          <w:lang w:val="so-SO"/>
        </w:rPr>
      </w:pPr>
    </w:p>
    <w:p w14:paraId="5D2DCF7C" w14:textId="77777777" w:rsidR="00BA0163" w:rsidRPr="00D35478" w:rsidRDefault="00000000" w:rsidP="00BA0163">
      <w:pPr>
        <w:tabs>
          <w:tab w:val="left" w:pos="8640"/>
        </w:tabs>
        <w:spacing w:line="240" w:lineRule="atLeast"/>
        <w:rPr>
          <w:rFonts w:ascii="Arial" w:hAnsi="Arial" w:cs="Arial"/>
          <w:bCs/>
          <w:sz w:val="24"/>
          <w:szCs w:val="24"/>
          <w:lang w:val="so-SO"/>
        </w:rPr>
      </w:pPr>
      <w:r w:rsidRPr="00D35478">
        <w:rPr>
          <w:rFonts w:ascii="Arial" w:eastAsia="Arial" w:hAnsi="Arial" w:cs="Arial"/>
          <w:bCs/>
          <w:sz w:val="24"/>
          <w:szCs w:val="24"/>
          <w:bdr w:val="nil"/>
          <w:lang w:val="so-SO"/>
        </w:rPr>
        <w:t xml:space="preserve">Haddii aanu beddelno go’aankeena oo aadan helayn adeega ama faa’iidada, waxaan u ansixin doonaa ama u bixin doonaa adeega ama faa’iidada sida ugu dhakhsaha badan ee uu caafimaadkaagu u baahan yahay.  Waxaanu qaadan doonaa wax aan ka badnayn 72 saacadood laga bilaabo maalinta aan helno ogeysiinta ah in go’aankayagii laga noqday.  </w:t>
      </w:r>
    </w:p>
    <w:p w14:paraId="417DB8E4" w14:textId="77777777" w:rsidR="00AE2AAA" w:rsidRPr="00D35478" w:rsidRDefault="00AE2AAA" w:rsidP="005666F5">
      <w:pPr>
        <w:spacing w:line="240" w:lineRule="atLeast"/>
        <w:rPr>
          <w:rFonts w:ascii="Arial" w:hAnsi="Arial" w:cs="Arial"/>
          <w:b/>
          <w:bCs/>
          <w:color w:val="2E74B5" w:themeColor="accent1" w:themeShade="BF"/>
          <w:sz w:val="24"/>
          <w:szCs w:val="24"/>
          <w:lang w:val="so-SO"/>
        </w:rPr>
      </w:pPr>
    </w:p>
    <w:p w14:paraId="0F2ACB70" w14:textId="77777777" w:rsidR="002542DD" w:rsidRPr="00D35478" w:rsidRDefault="002542DD" w:rsidP="005666F5">
      <w:pPr>
        <w:spacing w:line="240" w:lineRule="atLeast"/>
        <w:rPr>
          <w:rFonts w:ascii="Arial" w:hAnsi="Arial" w:cs="Arial"/>
          <w:b/>
          <w:bCs/>
          <w:color w:val="2E74B5" w:themeColor="accent1" w:themeShade="BF"/>
          <w:sz w:val="24"/>
          <w:szCs w:val="24"/>
          <w:lang w:val="so-SO"/>
        </w:rPr>
      </w:pPr>
    </w:p>
    <w:p w14:paraId="77CB3B89" w14:textId="77777777" w:rsidR="002542DD" w:rsidRPr="00D35478" w:rsidRDefault="002542DD" w:rsidP="005666F5">
      <w:pPr>
        <w:spacing w:line="240" w:lineRule="atLeast"/>
        <w:rPr>
          <w:rFonts w:ascii="Arial" w:hAnsi="Arial" w:cs="Arial"/>
          <w:b/>
          <w:bCs/>
          <w:color w:val="2E74B5" w:themeColor="accent1" w:themeShade="BF"/>
          <w:sz w:val="24"/>
          <w:szCs w:val="24"/>
          <w:lang w:val="so-SO"/>
        </w:rPr>
      </w:pPr>
    </w:p>
    <w:p w14:paraId="4AB7EB48" w14:textId="77777777" w:rsidR="005666F5" w:rsidRPr="00D35478" w:rsidRDefault="00000000" w:rsidP="005666F5">
      <w:pPr>
        <w:spacing w:line="240" w:lineRule="atLeast"/>
        <w:rPr>
          <w:rFonts w:ascii="Arial" w:hAnsi="Arial" w:cs="Arial"/>
          <w:sz w:val="24"/>
          <w:szCs w:val="24"/>
          <w:lang w:val="so-SO"/>
        </w:rPr>
      </w:pPr>
      <w:r w:rsidRPr="00D35478">
        <w:rPr>
          <w:rFonts w:ascii="Arial" w:eastAsia="Arial" w:hAnsi="Arial" w:cs="Arial"/>
          <w:b/>
          <w:bCs/>
          <w:color w:val="4C8C2B"/>
          <w:sz w:val="28"/>
          <w:szCs w:val="28"/>
          <w:bdr w:val="nil"/>
          <w:lang w:val="so-SO"/>
        </w:rPr>
        <w:t>Badbaadada iyo Raaxada Gaadiid Raacaha</w:t>
      </w:r>
      <w:r w:rsidRPr="00D35478">
        <w:rPr>
          <w:rFonts w:ascii="Arial" w:eastAsia="Arial" w:hAnsi="Arial" w:cs="Arial"/>
          <w:b/>
          <w:bCs/>
          <w:sz w:val="24"/>
          <w:szCs w:val="24"/>
          <w:bdr w:val="nil"/>
          <w:lang w:val="so-SO"/>
        </w:rPr>
        <w:br/>
      </w:r>
      <w:r w:rsidRPr="00D35478">
        <w:rPr>
          <w:rFonts w:ascii="Arial" w:eastAsia="Arial" w:hAnsi="Arial" w:cs="Arial"/>
          <w:sz w:val="24"/>
          <w:szCs w:val="24"/>
          <w:bdr w:val="nil"/>
          <w:lang w:val="so-SO"/>
        </w:rPr>
        <w:t xml:space="preserve">Darawalku wuxuu u hoggaansami doonaa heerarka badbaadada iyo raaxada ee gaadiidka degaanka, gobolka, iyo federaalka.  Gaadiid raacida waxaa lagu bixiyaa baabuur iyo van-ka oo buuxinaya xeerarka ruqsad bixinta degaanka iyo oggolaanshaha wax lagu wado iyo sidoo kale kuwa hoos ku qoran.   Gaadiid raacida waxaa bixiya darawaliin buuxinaysa dhammaan xeerarka oo maray dhammaan hawlaha shaqaaleynsiinta-hore ee la iskaga baahnaa.   Macluumaad dheeraad ah oo ku saabsan tani ayaa hoosta ku qoran.  </w:t>
      </w:r>
    </w:p>
    <w:p w14:paraId="0CCA1462" w14:textId="77777777" w:rsidR="005666F5" w:rsidRPr="00D35478" w:rsidRDefault="005666F5" w:rsidP="005666F5">
      <w:pPr>
        <w:spacing w:line="240" w:lineRule="atLeast"/>
        <w:rPr>
          <w:rFonts w:ascii="Arial" w:hAnsi="Arial" w:cs="Arial"/>
          <w:sz w:val="24"/>
          <w:szCs w:val="24"/>
          <w:lang w:val="so-SO"/>
        </w:rPr>
      </w:pPr>
    </w:p>
    <w:p w14:paraId="3F7CA44E" w14:textId="77777777" w:rsidR="005666F5" w:rsidRPr="00D35478" w:rsidRDefault="00000000" w:rsidP="005666F5">
      <w:pPr>
        <w:spacing w:line="240" w:lineRule="atLeast"/>
        <w:rPr>
          <w:rFonts w:ascii="Arial" w:hAnsi="Arial" w:cs="Arial"/>
          <w:color w:val="000000" w:themeColor="text1"/>
          <w:sz w:val="24"/>
          <w:szCs w:val="24"/>
          <w:lang w:val="so-SO"/>
        </w:rPr>
      </w:pPr>
      <w:r w:rsidRPr="00D35478">
        <w:rPr>
          <w:rFonts w:ascii="Arial" w:eastAsia="Arial" w:hAnsi="Arial" w:cs="Arial"/>
          <w:sz w:val="24"/>
          <w:szCs w:val="24"/>
          <w:bdr w:val="nil"/>
          <w:lang w:val="so-SO"/>
        </w:rPr>
        <w:t xml:space="preserve">Baabuurku wuxuu yeelan doonaa dhammaan qalabkan badbaadada: </w:t>
      </w:r>
    </w:p>
    <w:p w14:paraId="2BB820B9" w14:textId="77777777" w:rsidR="005666F5" w:rsidRPr="00D35478" w:rsidRDefault="00000000" w:rsidP="00CC44CE">
      <w:pPr>
        <w:pStyle w:val="ListParagraph"/>
        <w:numPr>
          <w:ilvl w:val="0"/>
          <w:numId w:val="5"/>
        </w:numPr>
        <w:spacing w:after="0" w:line="240" w:lineRule="atLeast"/>
        <w:contextualSpacing w:val="0"/>
        <w:rPr>
          <w:rFonts w:ascii="Arial" w:hAnsi="Arial" w:cs="Arial"/>
          <w:color w:val="000000" w:themeColor="text1"/>
          <w:sz w:val="24"/>
          <w:szCs w:val="24"/>
          <w:lang w:val="so-SO"/>
        </w:rPr>
      </w:pPr>
      <w:r w:rsidRPr="00D35478">
        <w:rPr>
          <w:rFonts w:ascii="Arial" w:eastAsia="Arial" w:hAnsi="Arial" w:cs="Arial"/>
          <w:color w:val="000000"/>
          <w:sz w:val="24"/>
          <w:szCs w:val="24"/>
          <w:bdr w:val="nil"/>
          <w:lang w:val="so-SO"/>
        </w:rPr>
        <w:t xml:space="preserve">Suumanka badbaadada oo loogu talagalay dhammaan gaadiid raacayaasha haddii baabuurka sharci ahaan looga baahan yahay in uu yeesho iyaga, </w:t>
      </w:r>
    </w:p>
    <w:p w14:paraId="51CC319F" w14:textId="77777777" w:rsidR="005666F5" w:rsidRPr="00D35478" w:rsidRDefault="00000000" w:rsidP="00CC44CE">
      <w:pPr>
        <w:pStyle w:val="ListParagraph"/>
        <w:numPr>
          <w:ilvl w:val="0"/>
          <w:numId w:val="5"/>
        </w:numPr>
        <w:spacing w:after="0" w:line="240" w:lineRule="atLeast"/>
        <w:contextualSpacing w:val="0"/>
        <w:rPr>
          <w:rFonts w:ascii="Arial" w:hAnsi="Arial" w:cs="Arial"/>
          <w:color w:val="000000" w:themeColor="text1"/>
          <w:sz w:val="24"/>
          <w:szCs w:val="24"/>
        </w:rPr>
      </w:pPr>
      <w:r w:rsidRPr="00D35478">
        <w:rPr>
          <w:rFonts w:ascii="Arial" w:eastAsia="Arial" w:hAnsi="Arial" w:cs="Arial"/>
          <w:color w:val="000000"/>
          <w:sz w:val="24"/>
          <w:szCs w:val="24"/>
          <w:bdr w:val="nil"/>
          <w:lang w:val="so-SO"/>
        </w:rPr>
        <w:t>Xirmada gargaarka degdega ah,</w:t>
      </w:r>
    </w:p>
    <w:p w14:paraId="2198877E" w14:textId="77777777" w:rsidR="005666F5" w:rsidRPr="00D35478" w:rsidRDefault="00000000" w:rsidP="00CC44CE">
      <w:pPr>
        <w:pStyle w:val="ListParagraph"/>
        <w:numPr>
          <w:ilvl w:val="0"/>
          <w:numId w:val="5"/>
        </w:numPr>
        <w:spacing w:after="0" w:line="240" w:lineRule="atLeast"/>
        <w:contextualSpacing w:val="0"/>
        <w:rPr>
          <w:rFonts w:ascii="Arial" w:hAnsi="Arial" w:cs="Arial"/>
          <w:color w:val="000000" w:themeColor="text1"/>
          <w:sz w:val="24"/>
          <w:szCs w:val="24"/>
        </w:rPr>
      </w:pPr>
      <w:r w:rsidRPr="00D35478">
        <w:rPr>
          <w:rFonts w:ascii="Arial" w:eastAsia="Arial" w:hAnsi="Arial" w:cs="Arial"/>
          <w:color w:val="000000"/>
          <w:sz w:val="24"/>
          <w:szCs w:val="24"/>
          <w:bdr w:val="nil"/>
          <w:lang w:val="so-SO"/>
        </w:rPr>
        <w:t>Qalabka dabka lagu damiyo ‘fire extinguishers’,</w:t>
      </w:r>
    </w:p>
    <w:p w14:paraId="7392A15F" w14:textId="77777777" w:rsidR="005666F5" w:rsidRPr="00D35478" w:rsidRDefault="00000000" w:rsidP="00CC44CE">
      <w:pPr>
        <w:pStyle w:val="ListParagraph"/>
        <w:numPr>
          <w:ilvl w:val="0"/>
          <w:numId w:val="5"/>
        </w:numPr>
        <w:spacing w:after="0" w:line="240" w:lineRule="atLeast"/>
        <w:contextualSpacing w:val="0"/>
        <w:rPr>
          <w:rFonts w:ascii="Arial" w:hAnsi="Arial" w:cs="Arial"/>
          <w:color w:val="000000" w:themeColor="text1"/>
          <w:sz w:val="24"/>
          <w:szCs w:val="24"/>
        </w:rPr>
      </w:pPr>
      <w:r w:rsidRPr="00D35478">
        <w:rPr>
          <w:rFonts w:ascii="Arial" w:eastAsia="Arial" w:hAnsi="Arial" w:cs="Arial"/>
          <w:color w:val="000000"/>
          <w:sz w:val="24"/>
          <w:szCs w:val="24"/>
          <w:bdr w:val="nil"/>
          <w:lang w:val="so-SO"/>
        </w:rPr>
        <w:t xml:space="preserve">Calaamadaha waddada dhinaceeda ee iftiima mugdiga ama qalabka digniinta, </w:t>
      </w:r>
    </w:p>
    <w:p w14:paraId="5B45A6FB" w14:textId="77777777" w:rsidR="005666F5" w:rsidRPr="00D35478" w:rsidRDefault="00000000" w:rsidP="00CC44CE">
      <w:pPr>
        <w:pStyle w:val="ListParagraph"/>
        <w:numPr>
          <w:ilvl w:val="0"/>
          <w:numId w:val="5"/>
        </w:numPr>
        <w:spacing w:after="0" w:line="240" w:lineRule="atLeast"/>
        <w:contextualSpacing w:val="0"/>
        <w:rPr>
          <w:rFonts w:ascii="Arial" w:hAnsi="Arial" w:cs="Arial"/>
          <w:color w:val="000000" w:themeColor="text1"/>
          <w:sz w:val="24"/>
          <w:szCs w:val="24"/>
        </w:rPr>
      </w:pPr>
      <w:r w:rsidRPr="00D35478">
        <w:rPr>
          <w:rFonts w:ascii="Arial" w:eastAsia="Arial" w:hAnsi="Arial" w:cs="Arial"/>
          <w:color w:val="000000"/>
          <w:sz w:val="24"/>
          <w:szCs w:val="24"/>
          <w:bdr w:val="nil"/>
          <w:lang w:val="so-SO"/>
        </w:rPr>
        <w:t>Tooshka,</w:t>
      </w:r>
    </w:p>
    <w:p w14:paraId="1A23D390" w14:textId="77777777" w:rsidR="005666F5" w:rsidRPr="00D35478" w:rsidRDefault="00000000" w:rsidP="00CC44CE">
      <w:pPr>
        <w:pStyle w:val="ListParagraph"/>
        <w:numPr>
          <w:ilvl w:val="0"/>
          <w:numId w:val="5"/>
        </w:numPr>
        <w:spacing w:after="0" w:line="240" w:lineRule="atLeast"/>
        <w:contextualSpacing w:val="0"/>
        <w:rPr>
          <w:rFonts w:ascii="Arial" w:hAnsi="Arial" w:cs="Arial"/>
          <w:color w:val="000000" w:themeColor="text1"/>
          <w:sz w:val="24"/>
          <w:szCs w:val="24"/>
        </w:rPr>
      </w:pPr>
      <w:r w:rsidRPr="00D35478">
        <w:rPr>
          <w:rFonts w:ascii="Arial" w:eastAsia="Arial" w:hAnsi="Arial" w:cs="Arial"/>
          <w:color w:val="000000"/>
          <w:sz w:val="24"/>
          <w:szCs w:val="24"/>
          <w:bdr w:val="nil"/>
          <w:lang w:val="so-SO"/>
        </w:rPr>
        <w:t xml:space="preserve">Silsiladaha barafka ee taayirada marka loo baahdo, </w:t>
      </w:r>
    </w:p>
    <w:p w14:paraId="6B77EFC3" w14:textId="77777777" w:rsidR="005666F5" w:rsidRPr="00D35478" w:rsidRDefault="00000000" w:rsidP="00CC44CE">
      <w:pPr>
        <w:pStyle w:val="ListParagraph"/>
        <w:numPr>
          <w:ilvl w:val="0"/>
          <w:numId w:val="5"/>
        </w:numPr>
        <w:spacing w:after="0" w:line="240" w:lineRule="atLeast"/>
        <w:contextualSpacing w:val="0"/>
        <w:rPr>
          <w:rFonts w:ascii="Arial" w:hAnsi="Arial" w:cs="Arial"/>
          <w:color w:val="000000" w:themeColor="text1"/>
          <w:sz w:val="24"/>
          <w:szCs w:val="24"/>
        </w:rPr>
      </w:pPr>
      <w:r w:rsidRPr="00D35478">
        <w:rPr>
          <w:rFonts w:ascii="Arial" w:eastAsia="Arial" w:hAnsi="Arial" w:cs="Arial"/>
          <w:color w:val="000000"/>
          <w:sz w:val="24"/>
          <w:szCs w:val="24"/>
          <w:bdr w:val="nil"/>
          <w:lang w:val="so-SO"/>
        </w:rPr>
        <w:t>Gacmo gashiga la tuuro, iyo</w:t>
      </w:r>
    </w:p>
    <w:p w14:paraId="7335EB5F" w14:textId="77777777" w:rsidR="005666F5" w:rsidRPr="00D35478" w:rsidRDefault="00000000" w:rsidP="00CC44CE">
      <w:pPr>
        <w:pStyle w:val="ListParagraph"/>
        <w:numPr>
          <w:ilvl w:val="0"/>
          <w:numId w:val="5"/>
        </w:numPr>
        <w:spacing w:after="0" w:line="240" w:lineRule="atLeast"/>
        <w:contextualSpacing w:val="0"/>
        <w:rPr>
          <w:rFonts w:ascii="Arial" w:hAnsi="Arial" w:cs="Arial"/>
          <w:color w:val="000000" w:themeColor="text1"/>
          <w:sz w:val="24"/>
          <w:szCs w:val="24"/>
        </w:rPr>
      </w:pPr>
      <w:r w:rsidRPr="00D35478">
        <w:rPr>
          <w:rFonts w:ascii="Arial" w:eastAsia="Arial" w:hAnsi="Arial" w:cs="Arial"/>
          <w:color w:val="000000"/>
          <w:sz w:val="24"/>
          <w:szCs w:val="24"/>
          <w:bdr w:val="nil"/>
          <w:lang w:val="so-SO"/>
        </w:rPr>
        <w:t xml:space="preserve">Dhammaan qalabka oo si hab ammaan ah loogu kexeeyo gaadiid raacayaasha ay dhici karto in ay isticmaalaan kursiga naafada ama sariirta ‘stretcher’ loogu talagalay baabuurtaasi sameysa noocyadan gaadiid raacid. </w:t>
      </w:r>
    </w:p>
    <w:p w14:paraId="76938C20" w14:textId="77777777" w:rsidR="002501AF" w:rsidRPr="00D35478" w:rsidRDefault="002501AF" w:rsidP="00590C08">
      <w:pPr>
        <w:rPr>
          <w:rFonts w:ascii="Arial" w:hAnsi="Arial" w:cs="Arial"/>
          <w:b/>
          <w:color w:val="4C8C2B"/>
          <w:sz w:val="28"/>
          <w:szCs w:val="28"/>
        </w:rPr>
      </w:pPr>
    </w:p>
    <w:p w14:paraId="1573A821" w14:textId="77777777" w:rsidR="002501AF" w:rsidRPr="00D35478" w:rsidRDefault="002501AF" w:rsidP="00590C08">
      <w:pPr>
        <w:rPr>
          <w:rFonts w:ascii="Arial" w:hAnsi="Arial" w:cs="Arial"/>
          <w:b/>
          <w:color w:val="4C8C2B"/>
          <w:sz w:val="28"/>
          <w:szCs w:val="28"/>
        </w:rPr>
      </w:pPr>
    </w:p>
    <w:p w14:paraId="1105C140" w14:textId="77777777" w:rsidR="00590C08" w:rsidRPr="00D35478" w:rsidRDefault="00000000" w:rsidP="00590C08">
      <w:pPr>
        <w:rPr>
          <w:rFonts w:ascii="Arial" w:hAnsi="Arial" w:cs="Arial"/>
          <w:b/>
          <w:color w:val="4C8C2B"/>
          <w:sz w:val="28"/>
          <w:szCs w:val="28"/>
        </w:rPr>
      </w:pPr>
      <w:r w:rsidRPr="00D35478">
        <w:rPr>
          <w:rFonts w:ascii="Arial" w:eastAsia="Arial" w:hAnsi="Arial" w:cs="Arial"/>
          <w:b/>
          <w:bCs/>
          <w:color w:val="4C8C2B"/>
          <w:sz w:val="28"/>
          <w:szCs w:val="28"/>
          <w:bdr w:val="nil"/>
          <w:lang w:val="so-SO"/>
        </w:rPr>
        <w:lastRenderedPageBreak/>
        <w:t>Xeerarka Baabuurka iyo Darawalka</w:t>
      </w:r>
    </w:p>
    <w:p w14:paraId="24D35DC3" w14:textId="77777777" w:rsidR="00590C08" w:rsidRPr="00D35478" w:rsidRDefault="00000000" w:rsidP="00590C08">
      <w:pPr>
        <w:rPr>
          <w:rFonts w:ascii="Arial" w:hAnsi="Arial" w:cs="Arial"/>
          <w:b/>
          <w:color w:val="00A3E0"/>
          <w:sz w:val="24"/>
          <w:szCs w:val="24"/>
        </w:rPr>
      </w:pPr>
      <w:r w:rsidRPr="00D35478">
        <w:rPr>
          <w:rFonts w:ascii="Arial" w:eastAsia="Arial" w:hAnsi="Arial" w:cs="Arial"/>
          <w:b/>
          <w:bCs/>
          <w:color w:val="00A3E0"/>
          <w:sz w:val="24"/>
          <w:szCs w:val="24"/>
          <w:bdr w:val="nil"/>
          <w:lang w:val="so-SO"/>
        </w:rPr>
        <w:t xml:space="preserve">Xeerarka baabuurka: </w:t>
      </w:r>
    </w:p>
    <w:p w14:paraId="5BC0CD71" w14:textId="77777777" w:rsidR="00D24BF7" w:rsidRPr="00D35478" w:rsidRDefault="00000000" w:rsidP="00CC44CE">
      <w:pPr>
        <w:pStyle w:val="ListParagraph"/>
        <w:numPr>
          <w:ilvl w:val="0"/>
          <w:numId w:val="10"/>
        </w:numPr>
        <w:rPr>
          <w:rFonts w:ascii="Arial" w:hAnsi="Arial" w:cs="Arial"/>
          <w:bCs/>
          <w:sz w:val="24"/>
          <w:szCs w:val="24"/>
        </w:rPr>
      </w:pPr>
      <w:r w:rsidRPr="00D35478">
        <w:rPr>
          <w:rFonts w:ascii="Arial" w:eastAsia="Arial" w:hAnsi="Arial" w:cs="Arial"/>
          <w:bCs/>
          <w:sz w:val="24"/>
          <w:szCs w:val="24"/>
          <w:bdr w:val="nil"/>
          <w:lang w:val="so-SO"/>
        </w:rPr>
        <w:t xml:space="preserve">Baabuurku in uu nadiif yahay oo ka xor yahay qashin. </w:t>
      </w:r>
    </w:p>
    <w:p w14:paraId="0E964C75" w14:textId="77777777" w:rsidR="00D24BF7" w:rsidRPr="00D35478" w:rsidRDefault="00000000" w:rsidP="00CC44CE">
      <w:pPr>
        <w:pStyle w:val="ListParagraph"/>
        <w:numPr>
          <w:ilvl w:val="0"/>
          <w:numId w:val="10"/>
        </w:numPr>
        <w:rPr>
          <w:rFonts w:ascii="Arial" w:hAnsi="Arial" w:cs="Arial"/>
          <w:bCs/>
          <w:sz w:val="24"/>
          <w:szCs w:val="24"/>
        </w:rPr>
      </w:pPr>
      <w:r w:rsidRPr="00D35478">
        <w:rPr>
          <w:rFonts w:ascii="Arial" w:eastAsia="Arial" w:hAnsi="Arial" w:cs="Arial"/>
          <w:bCs/>
          <w:sz w:val="24"/>
          <w:szCs w:val="24"/>
          <w:bdr w:val="nil"/>
          <w:lang w:val="so-SO"/>
        </w:rPr>
        <w:t xml:space="preserve">Lama oggola in sigaar lagu cabo baabuurta. </w:t>
      </w:r>
    </w:p>
    <w:p w14:paraId="36FFE744" w14:textId="77777777" w:rsidR="00873820" w:rsidRPr="00D35478" w:rsidRDefault="00000000" w:rsidP="00CC44CE">
      <w:pPr>
        <w:pStyle w:val="ListParagraph"/>
        <w:numPr>
          <w:ilvl w:val="0"/>
          <w:numId w:val="10"/>
        </w:numPr>
        <w:rPr>
          <w:rFonts w:ascii="Arial" w:hAnsi="Arial" w:cs="Arial"/>
          <w:bCs/>
          <w:sz w:val="24"/>
          <w:szCs w:val="24"/>
        </w:rPr>
      </w:pPr>
      <w:r w:rsidRPr="00D35478">
        <w:rPr>
          <w:rFonts w:ascii="Arial" w:eastAsia="Arial" w:hAnsi="Arial" w:cs="Arial"/>
          <w:bCs/>
          <w:sz w:val="24"/>
          <w:szCs w:val="24"/>
          <w:bdr w:val="nil"/>
          <w:lang w:val="so-SO"/>
        </w:rPr>
        <w:t xml:space="preserve">Lama oggola waxyaabaha la isku buufiyo ‘aerosol’ ama uumiga bixiya ‘vaporizing’ ee baabuurta . </w:t>
      </w:r>
    </w:p>
    <w:p w14:paraId="1257EF7A" w14:textId="77777777" w:rsidR="00D24BF7" w:rsidRPr="00D35478" w:rsidRDefault="00000000" w:rsidP="00CC44CE">
      <w:pPr>
        <w:pStyle w:val="ListParagraph"/>
        <w:numPr>
          <w:ilvl w:val="0"/>
          <w:numId w:val="10"/>
        </w:numPr>
        <w:rPr>
          <w:rFonts w:ascii="Arial" w:hAnsi="Arial" w:cs="Arial"/>
          <w:bCs/>
          <w:sz w:val="24"/>
          <w:szCs w:val="24"/>
        </w:rPr>
      </w:pPr>
      <w:r w:rsidRPr="00D35478">
        <w:rPr>
          <w:rFonts w:ascii="Arial" w:eastAsia="Arial" w:hAnsi="Arial" w:cs="Arial"/>
          <w:bCs/>
          <w:sz w:val="24"/>
          <w:szCs w:val="24"/>
          <w:bdr w:val="nil"/>
          <w:lang w:val="so-SO"/>
        </w:rPr>
        <w:t xml:space="preserve">Qalabka badbaadada ee Badbaadada iyo Raaxada Gaadiid Raacaha ee dhinaca sare.  </w:t>
      </w:r>
    </w:p>
    <w:p w14:paraId="528AD1A4" w14:textId="77777777" w:rsidR="00D24BF7" w:rsidRPr="00D35478" w:rsidRDefault="00000000" w:rsidP="00CC44CE">
      <w:pPr>
        <w:pStyle w:val="ListParagraph"/>
        <w:numPr>
          <w:ilvl w:val="0"/>
          <w:numId w:val="10"/>
        </w:numPr>
        <w:rPr>
          <w:rFonts w:ascii="Arial" w:hAnsi="Arial" w:cs="Arial"/>
          <w:bCs/>
          <w:sz w:val="24"/>
          <w:szCs w:val="24"/>
        </w:rPr>
      </w:pPr>
      <w:r w:rsidRPr="00D35478">
        <w:rPr>
          <w:rFonts w:ascii="Arial" w:eastAsia="Arial" w:hAnsi="Arial" w:cs="Arial"/>
          <w:bCs/>
          <w:sz w:val="24"/>
          <w:szCs w:val="24"/>
          <w:bdr w:val="nil"/>
          <w:lang w:val="so-SO"/>
        </w:rPr>
        <w:t xml:space="preserve">Qalabka badbaadada oo si hab ammaan ah loogu kexeeyo gaadiid raacayaasha isticmaalaya kursiga naafada ama sariirta ‘stretcher’. </w:t>
      </w:r>
    </w:p>
    <w:p w14:paraId="329974DE" w14:textId="77777777" w:rsidR="00D24BF7" w:rsidRPr="00D35478" w:rsidRDefault="00000000" w:rsidP="00CC44CE">
      <w:pPr>
        <w:pStyle w:val="ListParagraph"/>
        <w:numPr>
          <w:ilvl w:val="0"/>
          <w:numId w:val="10"/>
        </w:numPr>
        <w:rPr>
          <w:rFonts w:ascii="Arial" w:hAnsi="Arial" w:cs="Arial"/>
          <w:bCs/>
          <w:sz w:val="24"/>
          <w:szCs w:val="24"/>
        </w:rPr>
      </w:pPr>
      <w:r w:rsidRPr="00D35478">
        <w:rPr>
          <w:rFonts w:ascii="Arial" w:eastAsia="Arial" w:hAnsi="Arial" w:cs="Arial"/>
          <w:bCs/>
          <w:sz w:val="24"/>
          <w:szCs w:val="24"/>
          <w:bdr w:val="nil"/>
          <w:lang w:val="so-SO"/>
        </w:rPr>
        <w:t xml:space="preserve">Hagaajinta si baabuurka loo sameeyay sida uu soo jeediyay baabuur sameeyuhu.  </w:t>
      </w:r>
    </w:p>
    <w:p w14:paraId="44253EE4" w14:textId="559AA1E9" w:rsidR="00FF57B7" w:rsidRPr="00D35478" w:rsidRDefault="00000000" w:rsidP="00CC44CE">
      <w:pPr>
        <w:pStyle w:val="ListParagraph"/>
        <w:numPr>
          <w:ilvl w:val="0"/>
          <w:numId w:val="10"/>
        </w:numPr>
        <w:rPr>
          <w:rFonts w:ascii="Arial" w:hAnsi="Arial" w:cs="Arial"/>
          <w:bCs/>
          <w:sz w:val="24"/>
          <w:szCs w:val="24"/>
        </w:rPr>
      </w:pPr>
      <w:r w:rsidRPr="00D35478">
        <w:rPr>
          <w:rFonts w:ascii="Arial" w:eastAsia="Arial" w:hAnsi="Arial" w:cs="Arial"/>
          <w:bCs/>
          <w:sz w:val="24"/>
          <w:szCs w:val="24"/>
          <w:bdr w:val="nil"/>
          <w:lang w:val="so-SO"/>
        </w:rPr>
        <w:t xml:space="preserve">Kuraasta gaariga, hoonka, diirinta, qaboojiyayaasha hawada, hawada soo galaysa, nalalka leexadka, nalalka hore, nalalka dambe, qalabka muraayada gaariga tirtira oo dhammaantood shaqeynaya. Baabuurku waa in uu leeyahay muraayadaha dhinaca iyo gadaasha.    </w:t>
      </w:r>
    </w:p>
    <w:p w14:paraId="63EA8D4A" w14:textId="77777777" w:rsidR="002542DD" w:rsidRPr="00D35478" w:rsidRDefault="002542DD" w:rsidP="002542DD">
      <w:pPr>
        <w:pStyle w:val="ListParagraph"/>
        <w:rPr>
          <w:rFonts w:ascii="Arial" w:hAnsi="Arial" w:cs="Arial"/>
          <w:bCs/>
          <w:sz w:val="24"/>
          <w:szCs w:val="24"/>
        </w:rPr>
      </w:pPr>
    </w:p>
    <w:p w14:paraId="383B2F44" w14:textId="77777777" w:rsidR="00D24BF7" w:rsidRPr="00D35478" w:rsidRDefault="00000000" w:rsidP="00590C08">
      <w:pPr>
        <w:rPr>
          <w:rFonts w:ascii="Arial" w:hAnsi="Arial" w:cs="Arial"/>
          <w:b/>
          <w:color w:val="00A3E0"/>
          <w:sz w:val="24"/>
          <w:szCs w:val="24"/>
        </w:rPr>
      </w:pPr>
      <w:r w:rsidRPr="00D35478">
        <w:rPr>
          <w:rFonts w:ascii="Arial" w:eastAsia="Arial" w:hAnsi="Arial" w:cs="Arial"/>
          <w:b/>
          <w:bCs/>
          <w:color w:val="00A3E0"/>
          <w:sz w:val="24"/>
          <w:szCs w:val="24"/>
          <w:bdr w:val="nil"/>
          <w:lang w:val="so-SO"/>
        </w:rPr>
        <w:t xml:space="preserve">Xeerarka darawalka: </w:t>
      </w:r>
    </w:p>
    <w:p w14:paraId="5191264F" w14:textId="77777777" w:rsidR="009A7973" w:rsidRPr="00D35478" w:rsidRDefault="00000000" w:rsidP="00CC44CE">
      <w:pPr>
        <w:pStyle w:val="ListParagraph"/>
        <w:numPr>
          <w:ilvl w:val="0"/>
          <w:numId w:val="11"/>
        </w:numPr>
        <w:rPr>
          <w:rFonts w:ascii="Arial" w:hAnsi="Arial" w:cs="Arial"/>
          <w:bCs/>
          <w:sz w:val="24"/>
          <w:szCs w:val="24"/>
        </w:rPr>
      </w:pPr>
      <w:r w:rsidRPr="00D35478">
        <w:rPr>
          <w:rFonts w:ascii="Arial" w:eastAsia="Arial" w:hAnsi="Arial" w:cs="Arial"/>
          <w:bCs/>
          <w:sz w:val="24"/>
          <w:szCs w:val="24"/>
          <w:bdr w:val="nil"/>
          <w:lang w:val="so-SO"/>
        </w:rPr>
        <w:t xml:space="preserve">Waa in uu ku gudbaa baaritaanka taariikh dambiyeedka. </w:t>
      </w:r>
    </w:p>
    <w:p w14:paraId="48778009" w14:textId="77777777" w:rsidR="007B1C48" w:rsidRPr="00D35478" w:rsidRDefault="00000000" w:rsidP="00CC44CE">
      <w:pPr>
        <w:pStyle w:val="ListParagraph"/>
        <w:numPr>
          <w:ilvl w:val="0"/>
          <w:numId w:val="11"/>
        </w:numPr>
        <w:rPr>
          <w:rFonts w:ascii="Arial" w:hAnsi="Arial" w:cs="Arial"/>
          <w:bCs/>
          <w:sz w:val="24"/>
          <w:szCs w:val="24"/>
        </w:rPr>
      </w:pPr>
      <w:r w:rsidRPr="00D35478">
        <w:rPr>
          <w:rFonts w:ascii="Arial" w:eastAsia="Arial" w:hAnsi="Arial" w:cs="Arial"/>
          <w:bCs/>
          <w:sz w:val="24"/>
          <w:szCs w:val="24"/>
          <w:bdr w:val="nil"/>
          <w:lang w:val="so-SO"/>
        </w:rPr>
        <w:t xml:space="preserve">Ruqsadda baabuur wadista gobolka ee darawalka oo leh taageerada loo baahan yahay oo la xaqiijiyay.   </w:t>
      </w:r>
    </w:p>
    <w:p w14:paraId="2B77C338" w14:textId="77777777" w:rsidR="00A4539B" w:rsidRPr="00D35478" w:rsidRDefault="00000000" w:rsidP="00CC44CE">
      <w:pPr>
        <w:pStyle w:val="ListParagraph"/>
        <w:numPr>
          <w:ilvl w:val="0"/>
          <w:numId w:val="11"/>
        </w:numPr>
        <w:rPr>
          <w:rFonts w:ascii="Arial" w:hAnsi="Arial" w:cs="Arial"/>
          <w:bCs/>
          <w:sz w:val="24"/>
          <w:szCs w:val="24"/>
        </w:rPr>
      </w:pPr>
      <w:r w:rsidRPr="00D35478">
        <w:rPr>
          <w:rFonts w:ascii="Arial" w:eastAsia="Arial" w:hAnsi="Arial" w:cs="Arial"/>
          <w:bCs/>
          <w:sz w:val="24"/>
          <w:szCs w:val="24"/>
          <w:bdr w:val="nil"/>
          <w:lang w:val="so-SO"/>
        </w:rPr>
        <w:t xml:space="preserve">Darawalku waa in uu maraa baaritaanka iska reebida ka qayb qaadashada barnaamijyada federaalka.  </w:t>
      </w:r>
    </w:p>
    <w:p w14:paraId="2C890F0A" w14:textId="77777777" w:rsidR="00FF57B7" w:rsidRPr="00D35478" w:rsidRDefault="00000000" w:rsidP="00CC44CE">
      <w:pPr>
        <w:pStyle w:val="ListParagraph"/>
        <w:numPr>
          <w:ilvl w:val="0"/>
          <w:numId w:val="11"/>
        </w:numPr>
        <w:rPr>
          <w:rFonts w:ascii="Arial" w:hAnsi="Arial" w:cs="Arial"/>
          <w:bCs/>
          <w:sz w:val="24"/>
          <w:szCs w:val="24"/>
        </w:rPr>
      </w:pPr>
      <w:r w:rsidRPr="00D35478">
        <w:rPr>
          <w:rFonts w:ascii="Arial" w:eastAsia="Arial" w:hAnsi="Arial" w:cs="Arial"/>
          <w:bCs/>
          <w:sz w:val="24"/>
          <w:szCs w:val="24"/>
          <w:bdr w:val="nil"/>
          <w:lang w:val="so-SO"/>
        </w:rPr>
        <w:t xml:space="preserve">Uu wax ka og yahay adeegyada NEMT, degaanka uu gaadiid raacida ka bixinayo, shilka, musuqmaasuqa, iyo warbixinnada xadgudubka, iyo sida baabuurku u shaqeeyo.   </w:t>
      </w:r>
    </w:p>
    <w:p w14:paraId="2112C85A" w14:textId="77777777" w:rsidR="00FF57B7" w:rsidRPr="00D35478" w:rsidRDefault="00000000" w:rsidP="00CC44CE">
      <w:pPr>
        <w:pStyle w:val="ListParagraph"/>
        <w:numPr>
          <w:ilvl w:val="0"/>
          <w:numId w:val="11"/>
        </w:numPr>
        <w:rPr>
          <w:rFonts w:ascii="Arial" w:hAnsi="Arial" w:cs="Arial"/>
          <w:bCs/>
          <w:sz w:val="24"/>
          <w:szCs w:val="24"/>
        </w:rPr>
      </w:pPr>
      <w:r w:rsidRPr="00D35478">
        <w:rPr>
          <w:rFonts w:ascii="Arial" w:eastAsia="Arial" w:hAnsi="Arial" w:cs="Arial"/>
          <w:bCs/>
          <w:sz w:val="24"/>
          <w:szCs w:val="24"/>
          <w:bdr w:val="nil"/>
          <w:lang w:val="so-SO"/>
        </w:rPr>
        <w:t xml:space="preserve">Darawalku waa in uu sameeyay koorsada Wadista Baabuurka ee Difaaca Golaha Ammaanka Qaranka ama koorso leh macluumaad  u dhigma oo lagu sameynayo 3 bilood gudahood ah ee is shaqaaleysiinta iyo 3-dii sano ee kasta. </w:t>
      </w:r>
    </w:p>
    <w:p w14:paraId="689CF6BD" w14:textId="77777777" w:rsidR="00FF57B7" w:rsidRPr="00D35478" w:rsidRDefault="00000000" w:rsidP="00CC44CE">
      <w:pPr>
        <w:pStyle w:val="ListParagraph"/>
        <w:numPr>
          <w:ilvl w:val="0"/>
          <w:numId w:val="11"/>
        </w:numPr>
        <w:rPr>
          <w:rFonts w:ascii="Arial" w:hAnsi="Arial" w:cs="Arial"/>
          <w:bCs/>
          <w:sz w:val="24"/>
          <w:szCs w:val="24"/>
        </w:rPr>
      </w:pPr>
      <w:r w:rsidRPr="00D35478">
        <w:rPr>
          <w:rFonts w:ascii="Arial" w:eastAsia="Arial" w:hAnsi="Arial" w:cs="Arial"/>
          <w:bCs/>
          <w:sz w:val="24"/>
          <w:szCs w:val="24"/>
          <w:bdr w:val="nil"/>
          <w:lang w:val="so-SO"/>
        </w:rPr>
        <w:t xml:space="preserve">Waa in uu yahay mid aqoonsi ka haysta gargaarka degdega ah oo ay Red Cross ansixisay, dib u soo kicinta wadnaha/sambabada ‘cardiopulmonary resuscitation’, iyo koorsada nidaamka daadinta dhiiga, ama mid leh macluumaad u dhigma ka hor intaan la kaxayn wax xubno ah. </w:t>
      </w:r>
    </w:p>
    <w:p w14:paraId="68B2ACE4" w14:textId="77777777" w:rsidR="00446458" w:rsidRPr="00D35478" w:rsidRDefault="00000000" w:rsidP="00CC44CE">
      <w:pPr>
        <w:pStyle w:val="ListParagraph"/>
        <w:numPr>
          <w:ilvl w:val="0"/>
          <w:numId w:val="11"/>
        </w:numPr>
        <w:rPr>
          <w:rFonts w:ascii="Arial" w:hAnsi="Arial" w:cs="Arial"/>
          <w:bCs/>
          <w:sz w:val="24"/>
          <w:szCs w:val="24"/>
        </w:rPr>
      </w:pPr>
      <w:r w:rsidRPr="00D35478">
        <w:rPr>
          <w:rFonts w:ascii="Arial" w:eastAsia="Arial" w:hAnsi="Arial" w:cs="Arial"/>
          <w:bCs/>
          <w:sz w:val="24"/>
          <w:szCs w:val="24"/>
          <w:bdr w:val="nil"/>
          <w:lang w:val="so-SO"/>
        </w:rPr>
        <w:t xml:space="preserve">Darawalku waa in uu sameeyay koorsada badbaadada iyo adeega gaadiid raacaha ama mid leh macluumaad  u dhigma oo lagu sameynayo 3 bilood gudahood ah ee is shaqaaleysiinta iyo 3-dii sano ee kasta.  </w:t>
      </w:r>
    </w:p>
    <w:p w14:paraId="299F86D0" w14:textId="77777777" w:rsidR="00446458" w:rsidRPr="00D35478" w:rsidRDefault="00000000" w:rsidP="00CC44CE">
      <w:pPr>
        <w:pStyle w:val="ListParagraph"/>
        <w:numPr>
          <w:ilvl w:val="0"/>
          <w:numId w:val="11"/>
        </w:numPr>
        <w:rPr>
          <w:rFonts w:ascii="Arial" w:hAnsi="Arial" w:cs="Arial"/>
          <w:bCs/>
          <w:sz w:val="24"/>
          <w:szCs w:val="24"/>
        </w:rPr>
      </w:pPr>
      <w:r w:rsidRPr="00D35478">
        <w:rPr>
          <w:rFonts w:ascii="Arial" w:eastAsia="Arial" w:hAnsi="Arial" w:cs="Arial"/>
          <w:bCs/>
          <w:sz w:val="24"/>
          <w:szCs w:val="24"/>
          <w:bdr w:val="nil"/>
          <w:lang w:val="so-SO"/>
        </w:rPr>
        <w:t xml:space="preserve">Uu wax ka og yahay dhammaan nidaamyada lagaga jawaabayo baahiyaha xubnuhu u qabaan daryeel degdeg ah haddii loo baahdo inta lagu jiro gaadiid raacid.  </w:t>
      </w:r>
    </w:p>
    <w:p w14:paraId="6803A730" w14:textId="77777777" w:rsidR="00446458" w:rsidRPr="00D35478" w:rsidRDefault="00000000" w:rsidP="00CC44CE">
      <w:pPr>
        <w:pStyle w:val="ListParagraph"/>
        <w:numPr>
          <w:ilvl w:val="0"/>
          <w:numId w:val="11"/>
        </w:numPr>
        <w:rPr>
          <w:rFonts w:ascii="Arial" w:hAnsi="Arial" w:cs="Arial"/>
          <w:bCs/>
          <w:sz w:val="24"/>
          <w:szCs w:val="24"/>
        </w:rPr>
      </w:pPr>
      <w:r w:rsidRPr="00D35478">
        <w:rPr>
          <w:rFonts w:ascii="Arial" w:eastAsia="Arial" w:hAnsi="Arial" w:cs="Arial"/>
          <w:bCs/>
          <w:sz w:val="24"/>
          <w:szCs w:val="24"/>
          <w:bdr w:val="nil"/>
          <w:lang w:val="so-SO"/>
        </w:rPr>
        <w:t xml:space="preserve">Darawalku u hoggaansami doono dhammaan sharciyada wadista baabuurka iyo gaadiidka ee gobolka. </w:t>
      </w:r>
    </w:p>
    <w:p w14:paraId="6F31BD2B" w14:textId="77777777" w:rsidR="009A184F" w:rsidRPr="00D35478" w:rsidRDefault="009A184F" w:rsidP="009A184F">
      <w:pPr>
        <w:rPr>
          <w:rFonts w:ascii="Arial" w:hAnsi="Arial" w:cs="Arial"/>
          <w:bCs/>
          <w:sz w:val="24"/>
          <w:szCs w:val="24"/>
        </w:rPr>
      </w:pPr>
    </w:p>
    <w:p w14:paraId="62330791" w14:textId="77777777" w:rsidR="002501AF" w:rsidRPr="00D35478" w:rsidRDefault="00000000" w:rsidP="008C4A2C">
      <w:pPr>
        <w:rPr>
          <w:rFonts w:ascii="Arial" w:hAnsi="Arial" w:cs="Arial"/>
          <w:bCs/>
          <w:sz w:val="24"/>
          <w:szCs w:val="24"/>
        </w:rPr>
      </w:pPr>
      <w:r w:rsidRPr="00D35478">
        <w:rPr>
          <w:rFonts w:ascii="Arial" w:eastAsia="Arial" w:hAnsi="Arial" w:cs="Arial"/>
          <w:bCs/>
          <w:sz w:val="24"/>
          <w:szCs w:val="24"/>
          <w:bdr w:val="nil"/>
          <w:lang w:val="so-SO"/>
        </w:rPr>
        <w:lastRenderedPageBreak/>
        <w:t xml:space="preserve">Darawaliintu waa in ay WellRide u sheegaan ku xadgudub kasta oo ah sharciga mukhaadaraadka ee gobolka ama wixii isbeddelo ah ee ku yimaada taariikhdooda wadista baabuurka, tani waxaa ka mid ah tigidhada taraafiga oo kasta.    </w:t>
      </w:r>
    </w:p>
    <w:p w14:paraId="5AB623B6" w14:textId="77777777" w:rsidR="002501AF" w:rsidRPr="00D35478" w:rsidRDefault="002501AF" w:rsidP="008C4A2C">
      <w:pPr>
        <w:rPr>
          <w:rFonts w:ascii="Arial" w:hAnsi="Arial" w:cs="Arial"/>
          <w:sz w:val="24"/>
          <w:szCs w:val="24"/>
        </w:rPr>
      </w:pPr>
    </w:p>
    <w:p w14:paraId="1884D563" w14:textId="77777777" w:rsidR="002501AF" w:rsidRPr="00D35478" w:rsidRDefault="002501AF" w:rsidP="008C4A2C">
      <w:pPr>
        <w:rPr>
          <w:rFonts w:ascii="Arial" w:hAnsi="Arial" w:cs="Arial"/>
          <w:sz w:val="24"/>
          <w:szCs w:val="24"/>
        </w:rPr>
      </w:pPr>
    </w:p>
    <w:p w14:paraId="3AFAE964" w14:textId="77777777" w:rsidR="008C4A2C" w:rsidRPr="00D35478" w:rsidRDefault="00000000" w:rsidP="008C4A2C">
      <w:pPr>
        <w:rPr>
          <w:rFonts w:ascii="Arial" w:hAnsi="Arial" w:cs="Arial"/>
          <w:b/>
          <w:color w:val="4C8C2B"/>
          <w:sz w:val="28"/>
          <w:szCs w:val="28"/>
        </w:rPr>
      </w:pPr>
      <w:r w:rsidRPr="00D35478">
        <w:rPr>
          <w:rFonts w:ascii="Arial" w:eastAsia="Arial" w:hAnsi="Arial" w:cs="Arial"/>
          <w:b/>
          <w:bCs/>
          <w:color w:val="4C8C2B"/>
          <w:sz w:val="28"/>
          <w:szCs w:val="28"/>
          <w:bdr w:val="nil"/>
          <w:lang w:val="so-SO"/>
        </w:rPr>
        <w:t>Macluumaad Dheeraad ah</w:t>
      </w:r>
    </w:p>
    <w:p w14:paraId="46D88488" w14:textId="77777777" w:rsidR="008C4A2C" w:rsidRPr="00D35478" w:rsidRDefault="008C4A2C" w:rsidP="008C4A2C">
      <w:pPr>
        <w:rPr>
          <w:rFonts w:ascii="Arial" w:hAnsi="Arial" w:cs="Arial"/>
          <w:sz w:val="24"/>
          <w:szCs w:val="24"/>
        </w:rPr>
      </w:pPr>
    </w:p>
    <w:p w14:paraId="7B614220" w14:textId="77777777" w:rsidR="008C4A2C" w:rsidRPr="00D35478" w:rsidRDefault="00000000" w:rsidP="008C4A2C">
      <w:pPr>
        <w:rPr>
          <w:rFonts w:ascii="Arial" w:hAnsi="Arial" w:cs="Arial"/>
          <w:sz w:val="24"/>
          <w:szCs w:val="24"/>
        </w:rPr>
      </w:pPr>
      <w:r w:rsidRPr="00D35478">
        <w:rPr>
          <w:rFonts w:ascii="Arial" w:eastAsia="Arial" w:hAnsi="Arial" w:cs="Arial"/>
          <w:sz w:val="24"/>
          <w:szCs w:val="24"/>
          <w:bdr w:val="nil"/>
          <w:lang w:val="so-SO"/>
        </w:rPr>
        <w:t xml:space="preserve">Kama nihin mas’uul qorsheynta gaadiid raacida haddii basaska magaalada la isticmaalo, ama haddii xubintu ama qof kale helo dib u bixinta lacagta masaafada la socdo ama sida u qaadista xubin booqashooyinkiisa.     </w:t>
      </w:r>
    </w:p>
    <w:p w14:paraId="5D32B4F8" w14:textId="77777777" w:rsidR="008C4A2C" w:rsidRPr="00D35478" w:rsidRDefault="008C4A2C" w:rsidP="008C4A2C">
      <w:pPr>
        <w:rPr>
          <w:rFonts w:ascii="Arial" w:hAnsi="Arial" w:cs="Arial"/>
          <w:b/>
          <w:bCs/>
          <w:sz w:val="24"/>
          <w:szCs w:val="24"/>
        </w:rPr>
      </w:pPr>
    </w:p>
    <w:p w14:paraId="7D5564EF" w14:textId="77777777" w:rsidR="008C4A2C" w:rsidRPr="00D35478" w:rsidRDefault="00000000" w:rsidP="008C4A2C">
      <w:pPr>
        <w:rPr>
          <w:rStyle w:val="Hyperlink"/>
          <w:rFonts w:ascii="Arial" w:hAnsi="Arial" w:cs="Arial"/>
          <w:b/>
          <w:bCs/>
          <w:sz w:val="24"/>
          <w:szCs w:val="24"/>
        </w:rPr>
      </w:pPr>
      <w:r w:rsidRPr="00D35478">
        <w:rPr>
          <w:rFonts w:ascii="Arial" w:eastAsia="Arial" w:hAnsi="Arial" w:cs="Arial"/>
          <w:b/>
          <w:bCs/>
          <w:sz w:val="24"/>
          <w:szCs w:val="24"/>
          <w:bdr w:val="nil"/>
          <w:lang w:val="so-SO"/>
        </w:rPr>
        <w:t xml:space="preserve">Haddii aad rabto in aad waxyaabo dheeraad ah ka ogaato WellRide, website-kayaga ka booqo: </w:t>
      </w:r>
      <w:r w:rsidRPr="00D35478">
        <w:rPr>
          <w:rFonts w:ascii="Arial" w:eastAsia="Arial" w:hAnsi="Arial" w:cs="Arial"/>
          <w:b/>
          <w:bCs/>
          <w:sz w:val="24"/>
          <w:szCs w:val="24"/>
          <w:bdr w:val="nil"/>
          <w:lang w:val="so-SO"/>
        </w:rPr>
        <w:br/>
      </w:r>
      <w:hyperlink r:id="rId37" w:history="1">
        <w:r w:rsidRPr="00D35478">
          <w:rPr>
            <w:rFonts w:ascii="Arial" w:eastAsia="Arial" w:hAnsi="Arial" w:cs="Arial"/>
            <w:color w:val="1F4E79"/>
            <w:sz w:val="24"/>
            <w:szCs w:val="24"/>
            <w:u w:val="single"/>
            <w:bdr w:val="nil"/>
            <w:lang w:val="so-SO"/>
          </w:rPr>
          <w:t>https://yamhillcco.org/members/transportation/</w:t>
        </w:r>
      </w:hyperlink>
    </w:p>
    <w:bookmarkEnd w:id="0"/>
    <w:p w14:paraId="500E12AB" w14:textId="77777777" w:rsidR="008C4A2C" w:rsidRPr="00D35478" w:rsidRDefault="008C4A2C" w:rsidP="008C4A2C">
      <w:pPr>
        <w:rPr>
          <w:rFonts w:ascii="Arial" w:hAnsi="Arial" w:cs="Arial"/>
          <w:b/>
          <w:bCs/>
          <w:sz w:val="24"/>
          <w:szCs w:val="24"/>
        </w:rPr>
      </w:pPr>
    </w:p>
    <w:p w14:paraId="46EF0F0D" w14:textId="77777777" w:rsidR="00885EB4" w:rsidRDefault="00885EB4" w:rsidP="002A0F92">
      <w:pPr>
        <w:pStyle w:val="Footer"/>
        <w:tabs>
          <w:tab w:val="left" w:pos="3570"/>
        </w:tabs>
        <w:rPr>
          <w:rFonts w:ascii="Arial" w:hAnsi="Arial" w:cs="Arial"/>
          <w:sz w:val="24"/>
          <w:szCs w:val="24"/>
          <w:highlight w:val="yellow"/>
        </w:rPr>
      </w:pPr>
    </w:p>
    <w:sectPr w:rsidR="00885EB4" w:rsidSect="007B53E7">
      <w:footerReference w:type="default" r:id="rId38"/>
      <w:pgSz w:w="12240" w:h="15840"/>
      <w:pgMar w:top="1440" w:right="144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5FE4D" w14:textId="77777777" w:rsidR="004339FA" w:rsidRDefault="004339FA">
      <w:r>
        <w:separator/>
      </w:r>
    </w:p>
  </w:endnote>
  <w:endnote w:type="continuationSeparator" w:id="0">
    <w:p w14:paraId="40129A68" w14:textId="77777777" w:rsidR="004339FA" w:rsidRDefault="0043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MS UI Gothic">
    <w:panose1 w:val="020B0600070205080204"/>
    <w:charset w:val="80"/>
    <w:family w:val="swiss"/>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Nyala">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230147"/>
      <w:docPartObj>
        <w:docPartGallery w:val="Page Numbers (Bottom of Page)"/>
        <w:docPartUnique/>
      </w:docPartObj>
    </w:sdtPr>
    <w:sdtEndPr>
      <w:rPr>
        <w:color w:val="7F7F7F" w:themeColor="background1" w:themeShade="7F"/>
        <w:spacing w:val="60"/>
      </w:rPr>
    </w:sdtEndPr>
    <w:sdtContent>
      <w:p w14:paraId="25228BEB" w14:textId="77777777" w:rsidR="00C779B7" w:rsidRDefault="00000000">
        <w:pPr>
          <w:pStyle w:val="Footer"/>
          <w:pBdr>
            <w:top w:val="single" w:sz="4" w:space="1" w:color="D9D9D9" w:themeColor="background1" w:themeShade="D9"/>
          </w:pBdr>
          <w:jc w:val="right"/>
        </w:pPr>
        <w:r w:rsidRPr="00C779B7">
          <w:rPr>
            <w:rFonts w:ascii="Arial" w:hAnsi="Arial" w:cs="Arial"/>
            <w:sz w:val="24"/>
            <w:szCs w:val="24"/>
          </w:rPr>
          <w:fldChar w:fldCharType="begin"/>
        </w:r>
        <w:r w:rsidRPr="00296039">
          <w:rPr>
            <w:rFonts w:ascii="Arial" w:hAnsi="Arial" w:cs="Arial"/>
            <w:sz w:val="24"/>
            <w:szCs w:val="24"/>
          </w:rPr>
          <w:instrText xml:space="preserve"> PAGE   \* MERGEFORMAT </w:instrText>
        </w:r>
        <w:r w:rsidRPr="00C779B7">
          <w:rPr>
            <w:rFonts w:ascii="Arial" w:hAnsi="Arial" w:cs="Arial"/>
            <w:sz w:val="24"/>
            <w:szCs w:val="24"/>
          </w:rPr>
          <w:fldChar w:fldCharType="separate"/>
        </w:r>
        <w:r w:rsidRPr="00296039">
          <w:rPr>
            <w:rFonts w:ascii="Arial" w:hAnsi="Arial" w:cs="Arial"/>
            <w:noProof/>
            <w:sz w:val="24"/>
            <w:szCs w:val="24"/>
          </w:rPr>
          <w:t>2</w:t>
        </w:r>
        <w:r w:rsidRPr="00C779B7">
          <w:rPr>
            <w:rFonts w:ascii="Arial" w:hAnsi="Arial" w:cs="Arial"/>
            <w:noProof/>
            <w:sz w:val="24"/>
            <w:szCs w:val="24"/>
          </w:rPr>
          <w:fldChar w:fldCharType="end"/>
        </w:r>
        <w:r>
          <w:rPr>
            <w:rFonts w:ascii="Arial" w:eastAsia="Arial" w:hAnsi="Arial" w:cs="Arial"/>
            <w:sz w:val="24"/>
            <w:szCs w:val="24"/>
            <w:bdr w:val="nil"/>
            <w:lang w:val="so-SO"/>
          </w:rPr>
          <w:t xml:space="preserve"> | </w:t>
        </w:r>
        <w:r>
          <w:rPr>
            <w:rFonts w:ascii="Arial" w:eastAsia="Arial" w:hAnsi="Arial" w:cs="Arial"/>
            <w:color w:val="7F7F7F"/>
            <w:sz w:val="24"/>
            <w:szCs w:val="24"/>
            <w:bdr w:val="nil"/>
            <w:lang w:val="so-SO"/>
          </w:rPr>
          <w:t>Bogga</w:t>
        </w:r>
      </w:p>
    </w:sdtContent>
  </w:sdt>
  <w:p w14:paraId="395E826D" w14:textId="77777777" w:rsidR="00153D94" w:rsidRDefault="00153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6A02A" w14:textId="77777777" w:rsidR="004339FA" w:rsidRDefault="004339FA">
      <w:r>
        <w:separator/>
      </w:r>
    </w:p>
  </w:footnote>
  <w:footnote w:type="continuationSeparator" w:id="0">
    <w:p w14:paraId="5097E0FA" w14:textId="77777777" w:rsidR="004339FA" w:rsidRDefault="00433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6A37"/>
    <w:multiLevelType w:val="hybridMultilevel"/>
    <w:tmpl w:val="12CC6840"/>
    <w:lvl w:ilvl="0" w:tplc="EF6CA366">
      <w:start w:val="1"/>
      <w:numFmt w:val="bullet"/>
      <w:lvlText w:val=""/>
      <w:lvlJc w:val="left"/>
      <w:pPr>
        <w:ind w:left="720" w:hanging="360"/>
      </w:pPr>
      <w:rPr>
        <w:rFonts w:ascii="Symbol" w:hAnsi="Symbol" w:hint="default"/>
      </w:rPr>
    </w:lvl>
    <w:lvl w:ilvl="1" w:tplc="0268A158" w:tentative="1">
      <w:start w:val="1"/>
      <w:numFmt w:val="bullet"/>
      <w:lvlText w:val="o"/>
      <w:lvlJc w:val="left"/>
      <w:pPr>
        <w:ind w:left="1440" w:hanging="360"/>
      </w:pPr>
      <w:rPr>
        <w:rFonts w:ascii="Courier New" w:hAnsi="Courier New" w:cs="Courier New" w:hint="default"/>
      </w:rPr>
    </w:lvl>
    <w:lvl w:ilvl="2" w:tplc="4552E96C" w:tentative="1">
      <w:start w:val="1"/>
      <w:numFmt w:val="bullet"/>
      <w:lvlText w:val=""/>
      <w:lvlJc w:val="left"/>
      <w:pPr>
        <w:ind w:left="2160" w:hanging="360"/>
      </w:pPr>
      <w:rPr>
        <w:rFonts w:ascii="Wingdings" w:hAnsi="Wingdings" w:hint="default"/>
      </w:rPr>
    </w:lvl>
    <w:lvl w:ilvl="3" w:tplc="6DFCC3EA" w:tentative="1">
      <w:start w:val="1"/>
      <w:numFmt w:val="bullet"/>
      <w:lvlText w:val=""/>
      <w:lvlJc w:val="left"/>
      <w:pPr>
        <w:ind w:left="2880" w:hanging="360"/>
      </w:pPr>
      <w:rPr>
        <w:rFonts w:ascii="Symbol" w:hAnsi="Symbol" w:hint="default"/>
      </w:rPr>
    </w:lvl>
    <w:lvl w:ilvl="4" w:tplc="828CC914" w:tentative="1">
      <w:start w:val="1"/>
      <w:numFmt w:val="bullet"/>
      <w:lvlText w:val="o"/>
      <w:lvlJc w:val="left"/>
      <w:pPr>
        <w:ind w:left="3600" w:hanging="360"/>
      </w:pPr>
      <w:rPr>
        <w:rFonts w:ascii="Courier New" w:hAnsi="Courier New" w:cs="Courier New" w:hint="default"/>
      </w:rPr>
    </w:lvl>
    <w:lvl w:ilvl="5" w:tplc="BEAEB4A2" w:tentative="1">
      <w:start w:val="1"/>
      <w:numFmt w:val="bullet"/>
      <w:lvlText w:val=""/>
      <w:lvlJc w:val="left"/>
      <w:pPr>
        <w:ind w:left="4320" w:hanging="360"/>
      </w:pPr>
      <w:rPr>
        <w:rFonts w:ascii="Wingdings" w:hAnsi="Wingdings" w:hint="default"/>
      </w:rPr>
    </w:lvl>
    <w:lvl w:ilvl="6" w:tplc="40FEAE32" w:tentative="1">
      <w:start w:val="1"/>
      <w:numFmt w:val="bullet"/>
      <w:lvlText w:val=""/>
      <w:lvlJc w:val="left"/>
      <w:pPr>
        <w:ind w:left="5040" w:hanging="360"/>
      </w:pPr>
      <w:rPr>
        <w:rFonts w:ascii="Symbol" w:hAnsi="Symbol" w:hint="default"/>
      </w:rPr>
    </w:lvl>
    <w:lvl w:ilvl="7" w:tplc="44EA1BC0" w:tentative="1">
      <w:start w:val="1"/>
      <w:numFmt w:val="bullet"/>
      <w:lvlText w:val="o"/>
      <w:lvlJc w:val="left"/>
      <w:pPr>
        <w:ind w:left="5760" w:hanging="360"/>
      </w:pPr>
      <w:rPr>
        <w:rFonts w:ascii="Courier New" w:hAnsi="Courier New" w:cs="Courier New" w:hint="default"/>
      </w:rPr>
    </w:lvl>
    <w:lvl w:ilvl="8" w:tplc="19DC7320" w:tentative="1">
      <w:start w:val="1"/>
      <w:numFmt w:val="bullet"/>
      <w:lvlText w:val=""/>
      <w:lvlJc w:val="left"/>
      <w:pPr>
        <w:ind w:left="6480" w:hanging="360"/>
      </w:pPr>
      <w:rPr>
        <w:rFonts w:ascii="Wingdings" w:hAnsi="Wingdings" w:hint="default"/>
      </w:rPr>
    </w:lvl>
  </w:abstractNum>
  <w:abstractNum w:abstractNumId="1" w15:restartNumberingAfterBreak="0">
    <w:nsid w:val="03EE03A7"/>
    <w:multiLevelType w:val="hybridMultilevel"/>
    <w:tmpl w:val="7A044D6A"/>
    <w:lvl w:ilvl="0" w:tplc="ED0EDCD8">
      <w:start w:val="1"/>
      <w:numFmt w:val="bullet"/>
      <w:lvlText w:val=""/>
      <w:lvlJc w:val="left"/>
      <w:pPr>
        <w:ind w:left="720" w:hanging="360"/>
      </w:pPr>
      <w:rPr>
        <w:rFonts w:ascii="Symbol" w:hAnsi="Symbol" w:hint="default"/>
      </w:rPr>
    </w:lvl>
    <w:lvl w:ilvl="1" w:tplc="D222E292" w:tentative="1">
      <w:start w:val="1"/>
      <w:numFmt w:val="bullet"/>
      <w:lvlText w:val="o"/>
      <w:lvlJc w:val="left"/>
      <w:pPr>
        <w:ind w:left="1440" w:hanging="360"/>
      </w:pPr>
      <w:rPr>
        <w:rFonts w:ascii="Courier New" w:hAnsi="Courier New" w:cs="Courier New" w:hint="default"/>
      </w:rPr>
    </w:lvl>
    <w:lvl w:ilvl="2" w:tplc="BB94D7A8" w:tentative="1">
      <w:start w:val="1"/>
      <w:numFmt w:val="bullet"/>
      <w:lvlText w:val=""/>
      <w:lvlJc w:val="left"/>
      <w:pPr>
        <w:ind w:left="2160" w:hanging="360"/>
      </w:pPr>
      <w:rPr>
        <w:rFonts w:ascii="Wingdings" w:hAnsi="Wingdings" w:hint="default"/>
      </w:rPr>
    </w:lvl>
    <w:lvl w:ilvl="3" w:tplc="E6BE8B28" w:tentative="1">
      <w:start w:val="1"/>
      <w:numFmt w:val="bullet"/>
      <w:lvlText w:val=""/>
      <w:lvlJc w:val="left"/>
      <w:pPr>
        <w:ind w:left="2880" w:hanging="360"/>
      </w:pPr>
      <w:rPr>
        <w:rFonts w:ascii="Symbol" w:hAnsi="Symbol" w:hint="default"/>
      </w:rPr>
    </w:lvl>
    <w:lvl w:ilvl="4" w:tplc="F91C680C" w:tentative="1">
      <w:start w:val="1"/>
      <w:numFmt w:val="bullet"/>
      <w:lvlText w:val="o"/>
      <w:lvlJc w:val="left"/>
      <w:pPr>
        <w:ind w:left="3600" w:hanging="360"/>
      </w:pPr>
      <w:rPr>
        <w:rFonts w:ascii="Courier New" w:hAnsi="Courier New" w:cs="Courier New" w:hint="default"/>
      </w:rPr>
    </w:lvl>
    <w:lvl w:ilvl="5" w:tplc="014ADBDC" w:tentative="1">
      <w:start w:val="1"/>
      <w:numFmt w:val="bullet"/>
      <w:lvlText w:val=""/>
      <w:lvlJc w:val="left"/>
      <w:pPr>
        <w:ind w:left="4320" w:hanging="360"/>
      </w:pPr>
      <w:rPr>
        <w:rFonts w:ascii="Wingdings" w:hAnsi="Wingdings" w:hint="default"/>
      </w:rPr>
    </w:lvl>
    <w:lvl w:ilvl="6" w:tplc="2CB2294E" w:tentative="1">
      <w:start w:val="1"/>
      <w:numFmt w:val="bullet"/>
      <w:lvlText w:val=""/>
      <w:lvlJc w:val="left"/>
      <w:pPr>
        <w:ind w:left="5040" w:hanging="360"/>
      </w:pPr>
      <w:rPr>
        <w:rFonts w:ascii="Symbol" w:hAnsi="Symbol" w:hint="default"/>
      </w:rPr>
    </w:lvl>
    <w:lvl w:ilvl="7" w:tplc="E69ED3B2" w:tentative="1">
      <w:start w:val="1"/>
      <w:numFmt w:val="bullet"/>
      <w:lvlText w:val="o"/>
      <w:lvlJc w:val="left"/>
      <w:pPr>
        <w:ind w:left="5760" w:hanging="360"/>
      </w:pPr>
      <w:rPr>
        <w:rFonts w:ascii="Courier New" w:hAnsi="Courier New" w:cs="Courier New" w:hint="default"/>
      </w:rPr>
    </w:lvl>
    <w:lvl w:ilvl="8" w:tplc="ECD0720A" w:tentative="1">
      <w:start w:val="1"/>
      <w:numFmt w:val="bullet"/>
      <w:lvlText w:val=""/>
      <w:lvlJc w:val="left"/>
      <w:pPr>
        <w:ind w:left="6480" w:hanging="360"/>
      </w:pPr>
      <w:rPr>
        <w:rFonts w:ascii="Wingdings" w:hAnsi="Wingdings" w:hint="default"/>
      </w:rPr>
    </w:lvl>
  </w:abstractNum>
  <w:abstractNum w:abstractNumId="2" w15:restartNumberingAfterBreak="0">
    <w:nsid w:val="06412C99"/>
    <w:multiLevelType w:val="hybridMultilevel"/>
    <w:tmpl w:val="55A64E04"/>
    <w:lvl w:ilvl="0" w:tplc="E57C6470">
      <w:start w:val="1"/>
      <w:numFmt w:val="bullet"/>
      <w:lvlText w:val=""/>
      <w:lvlJc w:val="left"/>
      <w:pPr>
        <w:ind w:left="540" w:hanging="360"/>
      </w:pPr>
      <w:rPr>
        <w:rFonts w:ascii="Symbol" w:hAnsi="Symbol" w:hint="default"/>
      </w:rPr>
    </w:lvl>
    <w:lvl w:ilvl="1" w:tplc="A65C8A9E" w:tentative="1">
      <w:start w:val="1"/>
      <w:numFmt w:val="lowerLetter"/>
      <w:lvlText w:val="%2."/>
      <w:lvlJc w:val="left"/>
      <w:pPr>
        <w:ind w:left="1260" w:hanging="360"/>
      </w:pPr>
    </w:lvl>
    <w:lvl w:ilvl="2" w:tplc="404E7D3E" w:tentative="1">
      <w:start w:val="1"/>
      <w:numFmt w:val="lowerRoman"/>
      <w:lvlText w:val="%3."/>
      <w:lvlJc w:val="right"/>
      <w:pPr>
        <w:ind w:left="1980" w:hanging="180"/>
      </w:pPr>
    </w:lvl>
    <w:lvl w:ilvl="3" w:tplc="50AE8A12" w:tentative="1">
      <w:start w:val="1"/>
      <w:numFmt w:val="decimal"/>
      <w:lvlText w:val="%4."/>
      <w:lvlJc w:val="left"/>
      <w:pPr>
        <w:ind w:left="2700" w:hanging="360"/>
      </w:pPr>
    </w:lvl>
    <w:lvl w:ilvl="4" w:tplc="5096F868" w:tentative="1">
      <w:start w:val="1"/>
      <w:numFmt w:val="lowerLetter"/>
      <w:lvlText w:val="%5."/>
      <w:lvlJc w:val="left"/>
      <w:pPr>
        <w:ind w:left="3420" w:hanging="360"/>
      </w:pPr>
    </w:lvl>
    <w:lvl w:ilvl="5" w:tplc="4568F2A0" w:tentative="1">
      <w:start w:val="1"/>
      <w:numFmt w:val="lowerRoman"/>
      <w:lvlText w:val="%6."/>
      <w:lvlJc w:val="right"/>
      <w:pPr>
        <w:ind w:left="4140" w:hanging="180"/>
      </w:pPr>
    </w:lvl>
    <w:lvl w:ilvl="6" w:tplc="68D09510" w:tentative="1">
      <w:start w:val="1"/>
      <w:numFmt w:val="decimal"/>
      <w:lvlText w:val="%7."/>
      <w:lvlJc w:val="left"/>
      <w:pPr>
        <w:ind w:left="4860" w:hanging="360"/>
      </w:pPr>
    </w:lvl>
    <w:lvl w:ilvl="7" w:tplc="0C5C60BE" w:tentative="1">
      <w:start w:val="1"/>
      <w:numFmt w:val="lowerLetter"/>
      <w:lvlText w:val="%8."/>
      <w:lvlJc w:val="left"/>
      <w:pPr>
        <w:ind w:left="5580" w:hanging="360"/>
      </w:pPr>
    </w:lvl>
    <w:lvl w:ilvl="8" w:tplc="D9D8C6F0" w:tentative="1">
      <w:start w:val="1"/>
      <w:numFmt w:val="lowerRoman"/>
      <w:lvlText w:val="%9."/>
      <w:lvlJc w:val="right"/>
      <w:pPr>
        <w:ind w:left="6300" w:hanging="180"/>
      </w:pPr>
    </w:lvl>
  </w:abstractNum>
  <w:abstractNum w:abstractNumId="3" w15:restartNumberingAfterBreak="0">
    <w:nsid w:val="09640100"/>
    <w:multiLevelType w:val="hybridMultilevel"/>
    <w:tmpl w:val="1638A5D0"/>
    <w:lvl w:ilvl="0" w:tplc="D04802FC">
      <w:start w:val="1"/>
      <w:numFmt w:val="bullet"/>
      <w:lvlText w:val=""/>
      <w:lvlJc w:val="left"/>
      <w:pPr>
        <w:ind w:left="720" w:hanging="360"/>
      </w:pPr>
      <w:rPr>
        <w:rFonts w:ascii="Symbol" w:hAnsi="Symbol" w:hint="default"/>
      </w:rPr>
    </w:lvl>
    <w:lvl w:ilvl="1" w:tplc="ED464560" w:tentative="1">
      <w:start w:val="1"/>
      <w:numFmt w:val="bullet"/>
      <w:lvlText w:val="o"/>
      <w:lvlJc w:val="left"/>
      <w:pPr>
        <w:ind w:left="1440" w:hanging="360"/>
      </w:pPr>
      <w:rPr>
        <w:rFonts w:ascii="Courier New" w:hAnsi="Courier New" w:cs="Courier New" w:hint="default"/>
      </w:rPr>
    </w:lvl>
    <w:lvl w:ilvl="2" w:tplc="FCAAA39E" w:tentative="1">
      <w:start w:val="1"/>
      <w:numFmt w:val="bullet"/>
      <w:lvlText w:val=""/>
      <w:lvlJc w:val="left"/>
      <w:pPr>
        <w:ind w:left="2160" w:hanging="360"/>
      </w:pPr>
      <w:rPr>
        <w:rFonts w:ascii="Wingdings" w:hAnsi="Wingdings" w:hint="default"/>
      </w:rPr>
    </w:lvl>
    <w:lvl w:ilvl="3" w:tplc="5B44DC6A" w:tentative="1">
      <w:start w:val="1"/>
      <w:numFmt w:val="bullet"/>
      <w:lvlText w:val=""/>
      <w:lvlJc w:val="left"/>
      <w:pPr>
        <w:ind w:left="2880" w:hanging="360"/>
      </w:pPr>
      <w:rPr>
        <w:rFonts w:ascii="Symbol" w:hAnsi="Symbol" w:hint="default"/>
      </w:rPr>
    </w:lvl>
    <w:lvl w:ilvl="4" w:tplc="8EF4A208" w:tentative="1">
      <w:start w:val="1"/>
      <w:numFmt w:val="bullet"/>
      <w:lvlText w:val="o"/>
      <w:lvlJc w:val="left"/>
      <w:pPr>
        <w:ind w:left="3600" w:hanging="360"/>
      </w:pPr>
      <w:rPr>
        <w:rFonts w:ascii="Courier New" w:hAnsi="Courier New" w:cs="Courier New" w:hint="default"/>
      </w:rPr>
    </w:lvl>
    <w:lvl w:ilvl="5" w:tplc="86760580" w:tentative="1">
      <w:start w:val="1"/>
      <w:numFmt w:val="bullet"/>
      <w:lvlText w:val=""/>
      <w:lvlJc w:val="left"/>
      <w:pPr>
        <w:ind w:left="4320" w:hanging="360"/>
      </w:pPr>
      <w:rPr>
        <w:rFonts w:ascii="Wingdings" w:hAnsi="Wingdings" w:hint="default"/>
      </w:rPr>
    </w:lvl>
    <w:lvl w:ilvl="6" w:tplc="68D42C26" w:tentative="1">
      <w:start w:val="1"/>
      <w:numFmt w:val="bullet"/>
      <w:lvlText w:val=""/>
      <w:lvlJc w:val="left"/>
      <w:pPr>
        <w:ind w:left="5040" w:hanging="360"/>
      </w:pPr>
      <w:rPr>
        <w:rFonts w:ascii="Symbol" w:hAnsi="Symbol" w:hint="default"/>
      </w:rPr>
    </w:lvl>
    <w:lvl w:ilvl="7" w:tplc="0C183F5A" w:tentative="1">
      <w:start w:val="1"/>
      <w:numFmt w:val="bullet"/>
      <w:lvlText w:val="o"/>
      <w:lvlJc w:val="left"/>
      <w:pPr>
        <w:ind w:left="5760" w:hanging="360"/>
      </w:pPr>
      <w:rPr>
        <w:rFonts w:ascii="Courier New" w:hAnsi="Courier New" w:cs="Courier New" w:hint="default"/>
      </w:rPr>
    </w:lvl>
    <w:lvl w:ilvl="8" w:tplc="C6344D98" w:tentative="1">
      <w:start w:val="1"/>
      <w:numFmt w:val="bullet"/>
      <w:lvlText w:val=""/>
      <w:lvlJc w:val="left"/>
      <w:pPr>
        <w:ind w:left="6480" w:hanging="360"/>
      </w:pPr>
      <w:rPr>
        <w:rFonts w:ascii="Wingdings" w:hAnsi="Wingdings" w:hint="default"/>
      </w:rPr>
    </w:lvl>
  </w:abstractNum>
  <w:abstractNum w:abstractNumId="4" w15:restartNumberingAfterBreak="0">
    <w:nsid w:val="09F10668"/>
    <w:multiLevelType w:val="hybridMultilevel"/>
    <w:tmpl w:val="CDB2E0C4"/>
    <w:lvl w:ilvl="0" w:tplc="901273C6">
      <w:start w:val="1"/>
      <w:numFmt w:val="bullet"/>
      <w:lvlText w:val=""/>
      <w:lvlJc w:val="left"/>
      <w:pPr>
        <w:ind w:left="720" w:hanging="360"/>
      </w:pPr>
      <w:rPr>
        <w:rFonts w:ascii="Symbol" w:hAnsi="Symbol" w:hint="default"/>
      </w:rPr>
    </w:lvl>
    <w:lvl w:ilvl="1" w:tplc="D16487DA">
      <w:start w:val="1"/>
      <w:numFmt w:val="bullet"/>
      <w:lvlText w:val="o"/>
      <w:lvlJc w:val="left"/>
      <w:pPr>
        <w:ind w:left="1440" w:hanging="360"/>
      </w:pPr>
      <w:rPr>
        <w:rFonts w:ascii="Courier New" w:hAnsi="Courier New" w:cs="Courier New" w:hint="default"/>
      </w:rPr>
    </w:lvl>
    <w:lvl w:ilvl="2" w:tplc="444A25CE" w:tentative="1">
      <w:start w:val="1"/>
      <w:numFmt w:val="bullet"/>
      <w:lvlText w:val=""/>
      <w:lvlJc w:val="left"/>
      <w:pPr>
        <w:ind w:left="2160" w:hanging="360"/>
      </w:pPr>
      <w:rPr>
        <w:rFonts w:ascii="Wingdings" w:hAnsi="Wingdings" w:hint="default"/>
      </w:rPr>
    </w:lvl>
    <w:lvl w:ilvl="3" w:tplc="D48226D2" w:tentative="1">
      <w:start w:val="1"/>
      <w:numFmt w:val="bullet"/>
      <w:lvlText w:val=""/>
      <w:lvlJc w:val="left"/>
      <w:pPr>
        <w:ind w:left="2880" w:hanging="360"/>
      </w:pPr>
      <w:rPr>
        <w:rFonts w:ascii="Symbol" w:hAnsi="Symbol" w:hint="default"/>
      </w:rPr>
    </w:lvl>
    <w:lvl w:ilvl="4" w:tplc="AA68DDF2" w:tentative="1">
      <w:start w:val="1"/>
      <w:numFmt w:val="bullet"/>
      <w:lvlText w:val="o"/>
      <w:lvlJc w:val="left"/>
      <w:pPr>
        <w:ind w:left="3600" w:hanging="360"/>
      </w:pPr>
      <w:rPr>
        <w:rFonts w:ascii="Courier New" w:hAnsi="Courier New" w:cs="Courier New" w:hint="default"/>
      </w:rPr>
    </w:lvl>
    <w:lvl w:ilvl="5" w:tplc="289C716C" w:tentative="1">
      <w:start w:val="1"/>
      <w:numFmt w:val="bullet"/>
      <w:lvlText w:val=""/>
      <w:lvlJc w:val="left"/>
      <w:pPr>
        <w:ind w:left="4320" w:hanging="360"/>
      </w:pPr>
      <w:rPr>
        <w:rFonts w:ascii="Wingdings" w:hAnsi="Wingdings" w:hint="default"/>
      </w:rPr>
    </w:lvl>
    <w:lvl w:ilvl="6" w:tplc="D4F2F7FE" w:tentative="1">
      <w:start w:val="1"/>
      <w:numFmt w:val="bullet"/>
      <w:lvlText w:val=""/>
      <w:lvlJc w:val="left"/>
      <w:pPr>
        <w:ind w:left="5040" w:hanging="360"/>
      </w:pPr>
      <w:rPr>
        <w:rFonts w:ascii="Symbol" w:hAnsi="Symbol" w:hint="default"/>
      </w:rPr>
    </w:lvl>
    <w:lvl w:ilvl="7" w:tplc="72FCCA9C" w:tentative="1">
      <w:start w:val="1"/>
      <w:numFmt w:val="bullet"/>
      <w:lvlText w:val="o"/>
      <w:lvlJc w:val="left"/>
      <w:pPr>
        <w:ind w:left="5760" w:hanging="360"/>
      </w:pPr>
      <w:rPr>
        <w:rFonts w:ascii="Courier New" w:hAnsi="Courier New" w:cs="Courier New" w:hint="default"/>
      </w:rPr>
    </w:lvl>
    <w:lvl w:ilvl="8" w:tplc="7EDADD54" w:tentative="1">
      <w:start w:val="1"/>
      <w:numFmt w:val="bullet"/>
      <w:lvlText w:val=""/>
      <w:lvlJc w:val="left"/>
      <w:pPr>
        <w:ind w:left="6480" w:hanging="360"/>
      </w:pPr>
      <w:rPr>
        <w:rFonts w:ascii="Wingdings" w:hAnsi="Wingdings" w:hint="default"/>
      </w:rPr>
    </w:lvl>
  </w:abstractNum>
  <w:abstractNum w:abstractNumId="5" w15:restartNumberingAfterBreak="0">
    <w:nsid w:val="0D036115"/>
    <w:multiLevelType w:val="hybridMultilevel"/>
    <w:tmpl w:val="59FCB0C0"/>
    <w:lvl w:ilvl="0" w:tplc="E95C1636">
      <w:start w:val="1"/>
      <w:numFmt w:val="bullet"/>
      <w:lvlText w:val=""/>
      <w:lvlJc w:val="left"/>
      <w:pPr>
        <w:ind w:left="720" w:hanging="360"/>
      </w:pPr>
      <w:rPr>
        <w:rFonts w:ascii="Symbol" w:hAnsi="Symbol" w:hint="default"/>
      </w:rPr>
    </w:lvl>
    <w:lvl w:ilvl="1" w:tplc="658069EE">
      <w:start w:val="1"/>
      <w:numFmt w:val="bullet"/>
      <w:lvlText w:val="o"/>
      <w:lvlJc w:val="left"/>
      <w:pPr>
        <w:ind w:left="1440" w:hanging="360"/>
      </w:pPr>
      <w:rPr>
        <w:rFonts w:ascii="Courier New" w:hAnsi="Courier New" w:cs="Courier New" w:hint="default"/>
      </w:rPr>
    </w:lvl>
    <w:lvl w:ilvl="2" w:tplc="602E4BD0" w:tentative="1">
      <w:start w:val="1"/>
      <w:numFmt w:val="bullet"/>
      <w:lvlText w:val=""/>
      <w:lvlJc w:val="left"/>
      <w:pPr>
        <w:ind w:left="2160" w:hanging="360"/>
      </w:pPr>
      <w:rPr>
        <w:rFonts w:ascii="Wingdings" w:hAnsi="Wingdings" w:hint="default"/>
      </w:rPr>
    </w:lvl>
    <w:lvl w:ilvl="3" w:tplc="EB26B596" w:tentative="1">
      <w:start w:val="1"/>
      <w:numFmt w:val="bullet"/>
      <w:lvlText w:val=""/>
      <w:lvlJc w:val="left"/>
      <w:pPr>
        <w:ind w:left="2880" w:hanging="360"/>
      </w:pPr>
      <w:rPr>
        <w:rFonts w:ascii="Symbol" w:hAnsi="Symbol" w:hint="default"/>
      </w:rPr>
    </w:lvl>
    <w:lvl w:ilvl="4" w:tplc="D03AF84E" w:tentative="1">
      <w:start w:val="1"/>
      <w:numFmt w:val="bullet"/>
      <w:lvlText w:val="o"/>
      <w:lvlJc w:val="left"/>
      <w:pPr>
        <w:ind w:left="3600" w:hanging="360"/>
      </w:pPr>
      <w:rPr>
        <w:rFonts w:ascii="Courier New" w:hAnsi="Courier New" w:cs="Courier New" w:hint="default"/>
      </w:rPr>
    </w:lvl>
    <w:lvl w:ilvl="5" w:tplc="5C8A81AA" w:tentative="1">
      <w:start w:val="1"/>
      <w:numFmt w:val="bullet"/>
      <w:lvlText w:val=""/>
      <w:lvlJc w:val="left"/>
      <w:pPr>
        <w:ind w:left="4320" w:hanging="360"/>
      </w:pPr>
      <w:rPr>
        <w:rFonts w:ascii="Wingdings" w:hAnsi="Wingdings" w:hint="default"/>
      </w:rPr>
    </w:lvl>
    <w:lvl w:ilvl="6" w:tplc="E420248A" w:tentative="1">
      <w:start w:val="1"/>
      <w:numFmt w:val="bullet"/>
      <w:lvlText w:val=""/>
      <w:lvlJc w:val="left"/>
      <w:pPr>
        <w:ind w:left="5040" w:hanging="360"/>
      </w:pPr>
      <w:rPr>
        <w:rFonts w:ascii="Symbol" w:hAnsi="Symbol" w:hint="default"/>
      </w:rPr>
    </w:lvl>
    <w:lvl w:ilvl="7" w:tplc="393ADA54" w:tentative="1">
      <w:start w:val="1"/>
      <w:numFmt w:val="bullet"/>
      <w:lvlText w:val="o"/>
      <w:lvlJc w:val="left"/>
      <w:pPr>
        <w:ind w:left="5760" w:hanging="360"/>
      </w:pPr>
      <w:rPr>
        <w:rFonts w:ascii="Courier New" w:hAnsi="Courier New" w:cs="Courier New" w:hint="default"/>
      </w:rPr>
    </w:lvl>
    <w:lvl w:ilvl="8" w:tplc="7DEC64CE" w:tentative="1">
      <w:start w:val="1"/>
      <w:numFmt w:val="bullet"/>
      <w:lvlText w:val=""/>
      <w:lvlJc w:val="left"/>
      <w:pPr>
        <w:ind w:left="6480" w:hanging="360"/>
      </w:pPr>
      <w:rPr>
        <w:rFonts w:ascii="Wingdings" w:hAnsi="Wingdings" w:hint="default"/>
      </w:rPr>
    </w:lvl>
  </w:abstractNum>
  <w:abstractNum w:abstractNumId="6" w15:restartNumberingAfterBreak="0">
    <w:nsid w:val="0D2D1A1D"/>
    <w:multiLevelType w:val="hybridMultilevel"/>
    <w:tmpl w:val="26805678"/>
    <w:lvl w:ilvl="0" w:tplc="E9945D64">
      <w:start w:val="1"/>
      <w:numFmt w:val="bullet"/>
      <w:lvlText w:val=""/>
      <w:lvlJc w:val="left"/>
      <w:pPr>
        <w:ind w:left="720" w:hanging="360"/>
      </w:pPr>
      <w:rPr>
        <w:rFonts w:ascii="Symbol" w:hAnsi="Symbol" w:hint="default"/>
      </w:rPr>
    </w:lvl>
    <w:lvl w:ilvl="1" w:tplc="2CE83FC8">
      <w:start w:val="1"/>
      <w:numFmt w:val="bullet"/>
      <w:lvlText w:val="o"/>
      <w:lvlJc w:val="left"/>
      <w:pPr>
        <w:ind w:left="1440" w:hanging="360"/>
      </w:pPr>
      <w:rPr>
        <w:rFonts w:ascii="Courier New" w:hAnsi="Courier New" w:cs="Courier New" w:hint="default"/>
      </w:rPr>
    </w:lvl>
    <w:lvl w:ilvl="2" w:tplc="4A04EACC" w:tentative="1">
      <w:start w:val="1"/>
      <w:numFmt w:val="bullet"/>
      <w:lvlText w:val=""/>
      <w:lvlJc w:val="left"/>
      <w:pPr>
        <w:ind w:left="2160" w:hanging="360"/>
      </w:pPr>
      <w:rPr>
        <w:rFonts w:ascii="Wingdings" w:hAnsi="Wingdings" w:hint="default"/>
      </w:rPr>
    </w:lvl>
    <w:lvl w:ilvl="3" w:tplc="4B4E82BA" w:tentative="1">
      <w:start w:val="1"/>
      <w:numFmt w:val="bullet"/>
      <w:lvlText w:val=""/>
      <w:lvlJc w:val="left"/>
      <w:pPr>
        <w:ind w:left="2880" w:hanging="360"/>
      </w:pPr>
      <w:rPr>
        <w:rFonts w:ascii="Symbol" w:hAnsi="Symbol" w:hint="default"/>
      </w:rPr>
    </w:lvl>
    <w:lvl w:ilvl="4" w:tplc="A944178C" w:tentative="1">
      <w:start w:val="1"/>
      <w:numFmt w:val="bullet"/>
      <w:lvlText w:val="o"/>
      <w:lvlJc w:val="left"/>
      <w:pPr>
        <w:ind w:left="3600" w:hanging="360"/>
      </w:pPr>
      <w:rPr>
        <w:rFonts w:ascii="Courier New" w:hAnsi="Courier New" w:cs="Courier New" w:hint="default"/>
      </w:rPr>
    </w:lvl>
    <w:lvl w:ilvl="5" w:tplc="A47C9B7C" w:tentative="1">
      <w:start w:val="1"/>
      <w:numFmt w:val="bullet"/>
      <w:lvlText w:val=""/>
      <w:lvlJc w:val="left"/>
      <w:pPr>
        <w:ind w:left="4320" w:hanging="360"/>
      </w:pPr>
      <w:rPr>
        <w:rFonts w:ascii="Wingdings" w:hAnsi="Wingdings" w:hint="default"/>
      </w:rPr>
    </w:lvl>
    <w:lvl w:ilvl="6" w:tplc="789A1216" w:tentative="1">
      <w:start w:val="1"/>
      <w:numFmt w:val="bullet"/>
      <w:lvlText w:val=""/>
      <w:lvlJc w:val="left"/>
      <w:pPr>
        <w:ind w:left="5040" w:hanging="360"/>
      </w:pPr>
      <w:rPr>
        <w:rFonts w:ascii="Symbol" w:hAnsi="Symbol" w:hint="default"/>
      </w:rPr>
    </w:lvl>
    <w:lvl w:ilvl="7" w:tplc="4F20EB2A" w:tentative="1">
      <w:start w:val="1"/>
      <w:numFmt w:val="bullet"/>
      <w:lvlText w:val="o"/>
      <w:lvlJc w:val="left"/>
      <w:pPr>
        <w:ind w:left="5760" w:hanging="360"/>
      </w:pPr>
      <w:rPr>
        <w:rFonts w:ascii="Courier New" w:hAnsi="Courier New" w:cs="Courier New" w:hint="default"/>
      </w:rPr>
    </w:lvl>
    <w:lvl w:ilvl="8" w:tplc="64928A14" w:tentative="1">
      <w:start w:val="1"/>
      <w:numFmt w:val="bullet"/>
      <w:lvlText w:val=""/>
      <w:lvlJc w:val="left"/>
      <w:pPr>
        <w:ind w:left="6480" w:hanging="360"/>
      </w:pPr>
      <w:rPr>
        <w:rFonts w:ascii="Wingdings" w:hAnsi="Wingdings" w:hint="default"/>
      </w:rPr>
    </w:lvl>
  </w:abstractNum>
  <w:abstractNum w:abstractNumId="7" w15:restartNumberingAfterBreak="0">
    <w:nsid w:val="0E2F5A02"/>
    <w:multiLevelType w:val="hybridMultilevel"/>
    <w:tmpl w:val="8168EBCC"/>
    <w:lvl w:ilvl="0" w:tplc="20BC4C18">
      <w:start w:val="1"/>
      <w:numFmt w:val="bullet"/>
      <w:lvlText w:val=""/>
      <w:lvlJc w:val="left"/>
      <w:pPr>
        <w:ind w:left="720" w:hanging="360"/>
      </w:pPr>
      <w:rPr>
        <w:rFonts w:ascii="Symbol" w:hAnsi="Symbol" w:hint="default"/>
      </w:rPr>
    </w:lvl>
    <w:lvl w:ilvl="1" w:tplc="95123790" w:tentative="1">
      <w:start w:val="1"/>
      <w:numFmt w:val="bullet"/>
      <w:lvlText w:val="o"/>
      <w:lvlJc w:val="left"/>
      <w:pPr>
        <w:ind w:left="1440" w:hanging="360"/>
      </w:pPr>
      <w:rPr>
        <w:rFonts w:ascii="Courier New" w:hAnsi="Courier New" w:cs="Courier New" w:hint="default"/>
      </w:rPr>
    </w:lvl>
    <w:lvl w:ilvl="2" w:tplc="DA48B7F6" w:tentative="1">
      <w:start w:val="1"/>
      <w:numFmt w:val="bullet"/>
      <w:lvlText w:val=""/>
      <w:lvlJc w:val="left"/>
      <w:pPr>
        <w:ind w:left="2160" w:hanging="360"/>
      </w:pPr>
      <w:rPr>
        <w:rFonts w:ascii="Wingdings" w:hAnsi="Wingdings" w:hint="default"/>
      </w:rPr>
    </w:lvl>
    <w:lvl w:ilvl="3" w:tplc="E29653AE" w:tentative="1">
      <w:start w:val="1"/>
      <w:numFmt w:val="bullet"/>
      <w:lvlText w:val=""/>
      <w:lvlJc w:val="left"/>
      <w:pPr>
        <w:ind w:left="2880" w:hanging="360"/>
      </w:pPr>
      <w:rPr>
        <w:rFonts w:ascii="Symbol" w:hAnsi="Symbol" w:hint="default"/>
      </w:rPr>
    </w:lvl>
    <w:lvl w:ilvl="4" w:tplc="BC1020FC" w:tentative="1">
      <w:start w:val="1"/>
      <w:numFmt w:val="bullet"/>
      <w:lvlText w:val="o"/>
      <w:lvlJc w:val="left"/>
      <w:pPr>
        <w:ind w:left="3600" w:hanging="360"/>
      </w:pPr>
      <w:rPr>
        <w:rFonts w:ascii="Courier New" w:hAnsi="Courier New" w:cs="Courier New" w:hint="default"/>
      </w:rPr>
    </w:lvl>
    <w:lvl w:ilvl="5" w:tplc="EC60A03C" w:tentative="1">
      <w:start w:val="1"/>
      <w:numFmt w:val="bullet"/>
      <w:lvlText w:val=""/>
      <w:lvlJc w:val="left"/>
      <w:pPr>
        <w:ind w:left="4320" w:hanging="360"/>
      </w:pPr>
      <w:rPr>
        <w:rFonts w:ascii="Wingdings" w:hAnsi="Wingdings" w:hint="default"/>
      </w:rPr>
    </w:lvl>
    <w:lvl w:ilvl="6" w:tplc="A8B26302" w:tentative="1">
      <w:start w:val="1"/>
      <w:numFmt w:val="bullet"/>
      <w:lvlText w:val=""/>
      <w:lvlJc w:val="left"/>
      <w:pPr>
        <w:ind w:left="5040" w:hanging="360"/>
      </w:pPr>
      <w:rPr>
        <w:rFonts w:ascii="Symbol" w:hAnsi="Symbol" w:hint="default"/>
      </w:rPr>
    </w:lvl>
    <w:lvl w:ilvl="7" w:tplc="9CB68124" w:tentative="1">
      <w:start w:val="1"/>
      <w:numFmt w:val="bullet"/>
      <w:lvlText w:val="o"/>
      <w:lvlJc w:val="left"/>
      <w:pPr>
        <w:ind w:left="5760" w:hanging="360"/>
      </w:pPr>
      <w:rPr>
        <w:rFonts w:ascii="Courier New" w:hAnsi="Courier New" w:cs="Courier New" w:hint="default"/>
      </w:rPr>
    </w:lvl>
    <w:lvl w:ilvl="8" w:tplc="DB66591E" w:tentative="1">
      <w:start w:val="1"/>
      <w:numFmt w:val="bullet"/>
      <w:lvlText w:val=""/>
      <w:lvlJc w:val="left"/>
      <w:pPr>
        <w:ind w:left="6480" w:hanging="360"/>
      </w:pPr>
      <w:rPr>
        <w:rFonts w:ascii="Wingdings" w:hAnsi="Wingdings" w:hint="default"/>
      </w:rPr>
    </w:lvl>
  </w:abstractNum>
  <w:abstractNum w:abstractNumId="8" w15:restartNumberingAfterBreak="0">
    <w:nsid w:val="13072F1D"/>
    <w:multiLevelType w:val="hybridMultilevel"/>
    <w:tmpl w:val="2DA216E6"/>
    <w:lvl w:ilvl="0" w:tplc="F9B42BE8">
      <w:start w:val="1"/>
      <w:numFmt w:val="bullet"/>
      <w:lvlText w:val=""/>
      <w:lvlJc w:val="left"/>
      <w:pPr>
        <w:ind w:left="720" w:hanging="360"/>
      </w:pPr>
      <w:rPr>
        <w:rFonts w:ascii="Symbol" w:hAnsi="Symbol" w:hint="default"/>
      </w:rPr>
    </w:lvl>
    <w:lvl w:ilvl="1" w:tplc="D812B8F8">
      <w:start w:val="1"/>
      <w:numFmt w:val="bullet"/>
      <w:lvlText w:val="o"/>
      <w:lvlJc w:val="left"/>
      <w:pPr>
        <w:ind w:left="1440" w:hanging="360"/>
      </w:pPr>
      <w:rPr>
        <w:rFonts w:ascii="Courier New" w:hAnsi="Courier New" w:cs="Courier New" w:hint="default"/>
      </w:rPr>
    </w:lvl>
    <w:lvl w:ilvl="2" w:tplc="70EA5F66">
      <w:start w:val="1"/>
      <w:numFmt w:val="bullet"/>
      <w:lvlText w:val=""/>
      <w:lvlJc w:val="left"/>
      <w:pPr>
        <w:ind w:left="2160" w:hanging="360"/>
      </w:pPr>
      <w:rPr>
        <w:rFonts w:ascii="Wingdings" w:hAnsi="Wingdings" w:hint="default"/>
      </w:rPr>
    </w:lvl>
    <w:lvl w:ilvl="3" w:tplc="2BA4B4DC">
      <w:start w:val="1"/>
      <w:numFmt w:val="bullet"/>
      <w:lvlText w:val=""/>
      <w:lvlJc w:val="left"/>
      <w:pPr>
        <w:ind w:left="2880" w:hanging="360"/>
      </w:pPr>
      <w:rPr>
        <w:rFonts w:ascii="Symbol" w:hAnsi="Symbol" w:hint="default"/>
      </w:rPr>
    </w:lvl>
    <w:lvl w:ilvl="4" w:tplc="0DD64F44">
      <w:start w:val="1"/>
      <w:numFmt w:val="bullet"/>
      <w:lvlText w:val="o"/>
      <w:lvlJc w:val="left"/>
      <w:pPr>
        <w:ind w:left="3600" w:hanging="360"/>
      </w:pPr>
      <w:rPr>
        <w:rFonts w:ascii="Courier New" w:hAnsi="Courier New" w:cs="Courier New" w:hint="default"/>
      </w:rPr>
    </w:lvl>
    <w:lvl w:ilvl="5" w:tplc="5540F04A">
      <w:start w:val="1"/>
      <w:numFmt w:val="bullet"/>
      <w:lvlText w:val=""/>
      <w:lvlJc w:val="left"/>
      <w:pPr>
        <w:ind w:left="4320" w:hanging="360"/>
      </w:pPr>
      <w:rPr>
        <w:rFonts w:ascii="Wingdings" w:hAnsi="Wingdings" w:hint="default"/>
      </w:rPr>
    </w:lvl>
    <w:lvl w:ilvl="6" w:tplc="DF44AD0A">
      <w:start w:val="1"/>
      <w:numFmt w:val="bullet"/>
      <w:lvlText w:val=""/>
      <w:lvlJc w:val="left"/>
      <w:pPr>
        <w:ind w:left="5040" w:hanging="360"/>
      </w:pPr>
      <w:rPr>
        <w:rFonts w:ascii="Symbol" w:hAnsi="Symbol" w:hint="default"/>
      </w:rPr>
    </w:lvl>
    <w:lvl w:ilvl="7" w:tplc="E18C5456">
      <w:start w:val="1"/>
      <w:numFmt w:val="bullet"/>
      <w:lvlText w:val="o"/>
      <w:lvlJc w:val="left"/>
      <w:pPr>
        <w:ind w:left="5760" w:hanging="360"/>
      </w:pPr>
      <w:rPr>
        <w:rFonts w:ascii="Courier New" w:hAnsi="Courier New" w:cs="Courier New" w:hint="default"/>
      </w:rPr>
    </w:lvl>
    <w:lvl w:ilvl="8" w:tplc="D79AD6FA">
      <w:start w:val="1"/>
      <w:numFmt w:val="bullet"/>
      <w:lvlText w:val=""/>
      <w:lvlJc w:val="left"/>
      <w:pPr>
        <w:ind w:left="6480" w:hanging="360"/>
      </w:pPr>
      <w:rPr>
        <w:rFonts w:ascii="Wingdings" w:hAnsi="Wingdings" w:hint="default"/>
      </w:rPr>
    </w:lvl>
  </w:abstractNum>
  <w:abstractNum w:abstractNumId="9" w15:restartNumberingAfterBreak="0">
    <w:nsid w:val="17123D34"/>
    <w:multiLevelType w:val="hybridMultilevel"/>
    <w:tmpl w:val="50F06492"/>
    <w:lvl w:ilvl="0" w:tplc="FB7443D6">
      <w:start w:val="1"/>
      <w:numFmt w:val="bullet"/>
      <w:lvlText w:val=""/>
      <w:lvlJc w:val="left"/>
      <w:pPr>
        <w:ind w:left="720" w:hanging="360"/>
      </w:pPr>
      <w:rPr>
        <w:rFonts w:ascii="Symbol" w:hAnsi="Symbol" w:hint="default"/>
      </w:rPr>
    </w:lvl>
    <w:lvl w:ilvl="1" w:tplc="B7D622EA" w:tentative="1">
      <w:start w:val="1"/>
      <w:numFmt w:val="bullet"/>
      <w:lvlText w:val="o"/>
      <w:lvlJc w:val="left"/>
      <w:pPr>
        <w:ind w:left="1440" w:hanging="360"/>
      </w:pPr>
      <w:rPr>
        <w:rFonts w:ascii="Courier New" w:hAnsi="Courier New" w:cs="Courier New" w:hint="default"/>
      </w:rPr>
    </w:lvl>
    <w:lvl w:ilvl="2" w:tplc="C6E6012C" w:tentative="1">
      <w:start w:val="1"/>
      <w:numFmt w:val="bullet"/>
      <w:lvlText w:val=""/>
      <w:lvlJc w:val="left"/>
      <w:pPr>
        <w:ind w:left="2160" w:hanging="360"/>
      </w:pPr>
      <w:rPr>
        <w:rFonts w:ascii="Wingdings" w:hAnsi="Wingdings" w:hint="default"/>
      </w:rPr>
    </w:lvl>
    <w:lvl w:ilvl="3" w:tplc="732E443A" w:tentative="1">
      <w:start w:val="1"/>
      <w:numFmt w:val="bullet"/>
      <w:lvlText w:val=""/>
      <w:lvlJc w:val="left"/>
      <w:pPr>
        <w:ind w:left="2880" w:hanging="360"/>
      </w:pPr>
      <w:rPr>
        <w:rFonts w:ascii="Symbol" w:hAnsi="Symbol" w:hint="default"/>
      </w:rPr>
    </w:lvl>
    <w:lvl w:ilvl="4" w:tplc="E14CBDAA" w:tentative="1">
      <w:start w:val="1"/>
      <w:numFmt w:val="bullet"/>
      <w:lvlText w:val="o"/>
      <w:lvlJc w:val="left"/>
      <w:pPr>
        <w:ind w:left="3600" w:hanging="360"/>
      </w:pPr>
      <w:rPr>
        <w:rFonts w:ascii="Courier New" w:hAnsi="Courier New" w:cs="Courier New" w:hint="default"/>
      </w:rPr>
    </w:lvl>
    <w:lvl w:ilvl="5" w:tplc="C354E11E" w:tentative="1">
      <w:start w:val="1"/>
      <w:numFmt w:val="bullet"/>
      <w:lvlText w:val=""/>
      <w:lvlJc w:val="left"/>
      <w:pPr>
        <w:ind w:left="4320" w:hanging="360"/>
      </w:pPr>
      <w:rPr>
        <w:rFonts w:ascii="Wingdings" w:hAnsi="Wingdings" w:hint="default"/>
      </w:rPr>
    </w:lvl>
    <w:lvl w:ilvl="6" w:tplc="EDE6466C" w:tentative="1">
      <w:start w:val="1"/>
      <w:numFmt w:val="bullet"/>
      <w:lvlText w:val=""/>
      <w:lvlJc w:val="left"/>
      <w:pPr>
        <w:ind w:left="5040" w:hanging="360"/>
      </w:pPr>
      <w:rPr>
        <w:rFonts w:ascii="Symbol" w:hAnsi="Symbol" w:hint="default"/>
      </w:rPr>
    </w:lvl>
    <w:lvl w:ilvl="7" w:tplc="2DCC797C" w:tentative="1">
      <w:start w:val="1"/>
      <w:numFmt w:val="bullet"/>
      <w:lvlText w:val="o"/>
      <w:lvlJc w:val="left"/>
      <w:pPr>
        <w:ind w:left="5760" w:hanging="360"/>
      </w:pPr>
      <w:rPr>
        <w:rFonts w:ascii="Courier New" w:hAnsi="Courier New" w:cs="Courier New" w:hint="default"/>
      </w:rPr>
    </w:lvl>
    <w:lvl w:ilvl="8" w:tplc="25F81840" w:tentative="1">
      <w:start w:val="1"/>
      <w:numFmt w:val="bullet"/>
      <w:lvlText w:val=""/>
      <w:lvlJc w:val="left"/>
      <w:pPr>
        <w:ind w:left="6480" w:hanging="360"/>
      </w:pPr>
      <w:rPr>
        <w:rFonts w:ascii="Wingdings" w:hAnsi="Wingdings" w:hint="default"/>
      </w:rPr>
    </w:lvl>
  </w:abstractNum>
  <w:abstractNum w:abstractNumId="10" w15:restartNumberingAfterBreak="0">
    <w:nsid w:val="1EE56D11"/>
    <w:multiLevelType w:val="hybridMultilevel"/>
    <w:tmpl w:val="F2F410CE"/>
    <w:lvl w:ilvl="0" w:tplc="0FF233DC">
      <w:start w:val="1"/>
      <w:numFmt w:val="bullet"/>
      <w:lvlText w:val=""/>
      <w:lvlJc w:val="left"/>
      <w:pPr>
        <w:ind w:left="720" w:hanging="360"/>
      </w:pPr>
      <w:rPr>
        <w:rFonts w:ascii="Symbol" w:hAnsi="Symbol" w:hint="default"/>
      </w:rPr>
    </w:lvl>
    <w:lvl w:ilvl="1" w:tplc="C92C4304">
      <w:start w:val="1"/>
      <w:numFmt w:val="bullet"/>
      <w:lvlText w:val="o"/>
      <w:lvlJc w:val="left"/>
      <w:pPr>
        <w:ind w:left="1440" w:hanging="360"/>
      </w:pPr>
      <w:rPr>
        <w:rFonts w:ascii="Courier New" w:hAnsi="Courier New" w:cs="Courier New" w:hint="default"/>
      </w:rPr>
    </w:lvl>
    <w:lvl w:ilvl="2" w:tplc="4D24D064">
      <w:start w:val="1"/>
      <w:numFmt w:val="bullet"/>
      <w:lvlText w:val=""/>
      <w:lvlJc w:val="left"/>
      <w:pPr>
        <w:ind w:left="2160" w:hanging="360"/>
      </w:pPr>
      <w:rPr>
        <w:rFonts w:ascii="Wingdings" w:hAnsi="Wingdings" w:hint="default"/>
      </w:rPr>
    </w:lvl>
    <w:lvl w:ilvl="3" w:tplc="1452F5BA">
      <w:start w:val="1"/>
      <w:numFmt w:val="bullet"/>
      <w:lvlText w:val=""/>
      <w:lvlJc w:val="left"/>
      <w:pPr>
        <w:ind w:left="2880" w:hanging="360"/>
      </w:pPr>
      <w:rPr>
        <w:rFonts w:ascii="Symbol" w:hAnsi="Symbol" w:hint="default"/>
      </w:rPr>
    </w:lvl>
    <w:lvl w:ilvl="4" w:tplc="A544B07C">
      <w:start w:val="1"/>
      <w:numFmt w:val="bullet"/>
      <w:lvlText w:val="o"/>
      <w:lvlJc w:val="left"/>
      <w:pPr>
        <w:ind w:left="3600" w:hanging="360"/>
      </w:pPr>
      <w:rPr>
        <w:rFonts w:ascii="Courier New" w:hAnsi="Courier New" w:cs="Courier New" w:hint="default"/>
      </w:rPr>
    </w:lvl>
    <w:lvl w:ilvl="5" w:tplc="F4D055AA">
      <w:start w:val="1"/>
      <w:numFmt w:val="bullet"/>
      <w:lvlText w:val=""/>
      <w:lvlJc w:val="left"/>
      <w:pPr>
        <w:ind w:left="4320" w:hanging="360"/>
      </w:pPr>
      <w:rPr>
        <w:rFonts w:ascii="Wingdings" w:hAnsi="Wingdings" w:hint="default"/>
      </w:rPr>
    </w:lvl>
    <w:lvl w:ilvl="6" w:tplc="ACFE1206">
      <w:start w:val="1"/>
      <w:numFmt w:val="bullet"/>
      <w:lvlText w:val=""/>
      <w:lvlJc w:val="left"/>
      <w:pPr>
        <w:ind w:left="5040" w:hanging="360"/>
      </w:pPr>
      <w:rPr>
        <w:rFonts w:ascii="Symbol" w:hAnsi="Symbol" w:hint="default"/>
      </w:rPr>
    </w:lvl>
    <w:lvl w:ilvl="7" w:tplc="BA6078BA">
      <w:start w:val="1"/>
      <w:numFmt w:val="bullet"/>
      <w:lvlText w:val="o"/>
      <w:lvlJc w:val="left"/>
      <w:pPr>
        <w:ind w:left="5760" w:hanging="360"/>
      </w:pPr>
      <w:rPr>
        <w:rFonts w:ascii="Courier New" w:hAnsi="Courier New" w:cs="Courier New" w:hint="default"/>
      </w:rPr>
    </w:lvl>
    <w:lvl w:ilvl="8" w:tplc="025AA49A">
      <w:start w:val="1"/>
      <w:numFmt w:val="bullet"/>
      <w:lvlText w:val=""/>
      <w:lvlJc w:val="left"/>
      <w:pPr>
        <w:ind w:left="6480" w:hanging="360"/>
      </w:pPr>
      <w:rPr>
        <w:rFonts w:ascii="Wingdings" w:hAnsi="Wingdings" w:hint="default"/>
      </w:rPr>
    </w:lvl>
  </w:abstractNum>
  <w:abstractNum w:abstractNumId="11" w15:restartNumberingAfterBreak="0">
    <w:nsid w:val="241D20B6"/>
    <w:multiLevelType w:val="hybridMultilevel"/>
    <w:tmpl w:val="2D6E47C8"/>
    <w:lvl w:ilvl="0" w:tplc="92900D08">
      <w:start w:val="1"/>
      <w:numFmt w:val="bullet"/>
      <w:lvlText w:val=""/>
      <w:lvlJc w:val="left"/>
      <w:pPr>
        <w:ind w:left="720" w:hanging="360"/>
      </w:pPr>
      <w:rPr>
        <w:rFonts w:ascii="Symbol" w:hAnsi="Symbol" w:hint="default"/>
        <w:color w:val="auto"/>
      </w:rPr>
    </w:lvl>
    <w:lvl w:ilvl="1" w:tplc="4A2836FA" w:tentative="1">
      <w:start w:val="1"/>
      <w:numFmt w:val="bullet"/>
      <w:lvlText w:val="o"/>
      <w:lvlJc w:val="left"/>
      <w:pPr>
        <w:ind w:left="1440" w:hanging="360"/>
      </w:pPr>
      <w:rPr>
        <w:rFonts w:ascii="Courier New" w:hAnsi="Courier New" w:cs="Courier New" w:hint="default"/>
      </w:rPr>
    </w:lvl>
    <w:lvl w:ilvl="2" w:tplc="7A8236DC" w:tentative="1">
      <w:start w:val="1"/>
      <w:numFmt w:val="bullet"/>
      <w:lvlText w:val=""/>
      <w:lvlJc w:val="left"/>
      <w:pPr>
        <w:ind w:left="2160" w:hanging="360"/>
      </w:pPr>
      <w:rPr>
        <w:rFonts w:ascii="Wingdings" w:hAnsi="Wingdings" w:hint="default"/>
      </w:rPr>
    </w:lvl>
    <w:lvl w:ilvl="3" w:tplc="08B8B742" w:tentative="1">
      <w:start w:val="1"/>
      <w:numFmt w:val="bullet"/>
      <w:lvlText w:val=""/>
      <w:lvlJc w:val="left"/>
      <w:pPr>
        <w:ind w:left="2880" w:hanging="360"/>
      </w:pPr>
      <w:rPr>
        <w:rFonts w:ascii="Symbol" w:hAnsi="Symbol" w:hint="default"/>
      </w:rPr>
    </w:lvl>
    <w:lvl w:ilvl="4" w:tplc="FBBADA38" w:tentative="1">
      <w:start w:val="1"/>
      <w:numFmt w:val="bullet"/>
      <w:lvlText w:val="o"/>
      <w:lvlJc w:val="left"/>
      <w:pPr>
        <w:ind w:left="3600" w:hanging="360"/>
      </w:pPr>
      <w:rPr>
        <w:rFonts w:ascii="Courier New" w:hAnsi="Courier New" w:cs="Courier New" w:hint="default"/>
      </w:rPr>
    </w:lvl>
    <w:lvl w:ilvl="5" w:tplc="2DF8D92C" w:tentative="1">
      <w:start w:val="1"/>
      <w:numFmt w:val="bullet"/>
      <w:lvlText w:val=""/>
      <w:lvlJc w:val="left"/>
      <w:pPr>
        <w:ind w:left="4320" w:hanging="360"/>
      </w:pPr>
      <w:rPr>
        <w:rFonts w:ascii="Wingdings" w:hAnsi="Wingdings" w:hint="default"/>
      </w:rPr>
    </w:lvl>
    <w:lvl w:ilvl="6" w:tplc="2CBA5FBE" w:tentative="1">
      <w:start w:val="1"/>
      <w:numFmt w:val="bullet"/>
      <w:lvlText w:val=""/>
      <w:lvlJc w:val="left"/>
      <w:pPr>
        <w:ind w:left="5040" w:hanging="360"/>
      </w:pPr>
      <w:rPr>
        <w:rFonts w:ascii="Symbol" w:hAnsi="Symbol" w:hint="default"/>
      </w:rPr>
    </w:lvl>
    <w:lvl w:ilvl="7" w:tplc="76EA5A5C" w:tentative="1">
      <w:start w:val="1"/>
      <w:numFmt w:val="bullet"/>
      <w:lvlText w:val="o"/>
      <w:lvlJc w:val="left"/>
      <w:pPr>
        <w:ind w:left="5760" w:hanging="360"/>
      </w:pPr>
      <w:rPr>
        <w:rFonts w:ascii="Courier New" w:hAnsi="Courier New" w:cs="Courier New" w:hint="default"/>
      </w:rPr>
    </w:lvl>
    <w:lvl w:ilvl="8" w:tplc="09D6B298" w:tentative="1">
      <w:start w:val="1"/>
      <w:numFmt w:val="bullet"/>
      <w:lvlText w:val=""/>
      <w:lvlJc w:val="left"/>
      <w:pPr>
        <w:ind w:left="6480" w:hanging="360"/>
      </w:pPr>
      <w:rPr>
        <w:rFonts w:ascii="Wingdings" w:hAnsi="Wingdings" w:hint="default"/>
      </w:rPr>
    </w:lvl>
  </w:abstractNum>
  <w:abstractNum w:abstractNumId="12" w15:restartNumberingAfterBreak="0">
    <w:nsid w:val="2D060841"/>
    <w:multiLevelType w:val="hybridMultilevel"/>
    <w:tmpl w:val="C194CCDC"/>
    <w:lvl w:ilvl="0" w:tplc="9F924FC8">
      <w:start w:val="1"/>
      <w:numFmt w:val="decimal"/>
      <w:lvlText w:val="%1."/>
      <w:lvlJc w:val="left"/>
      <w:pPr>
        <w:ind w:left="540" w:hanging="360"/>
      </w:pPr>
    </w:lvl>
    <w:lvl w:ilvl="1" w:tplc="01EE455C" w:tentative="1">
      <w:start w:val="1"/>
      <w:numFmt w:val="lowerLetter"/>
      <w:lvlText w:val="%2."/>
      <w:lvlJc w:val="left"/>
      <w:pPr>
        <w:ind w:left="1260" w:hanging="360"/>
      </w:pPr>
    </w:lvl>
    <w:lvl w:ilvl="2" w:tplc="43709CAE" w:tentative="1">
      <w:start w:val="1"/>
      <w:numFmt w:val="lowerRoman"/>
      <w:lvlText w:val="%3."/>
      <w:lvlJc w:val="right"/>
      <w:pPr>
        <w:ind w:left="1980" w:hanging="180"/>
      </w:pPr>
    </w:lvl>
    <w:lvl w:ilvl="3" w:tplc="5EEA9C8A" w:tentative="1">
      <w:start w:val="1"/>
      <w:numFmt w:val="decimal"/>
      <w:lvlText w:val="%4."/>
      <w:lvlJc w:val="left"/>
      <w:pPr>
        <w:ind w:left="2700" w:hanging="360"/>
      </w:pPr>
    </w:lvl>
    <w:lvl w:ilvl="4" w:tplc="C6462822" w:tentative="1">
      <w:start w:val="1"/>
      <w:numFmt w:val="lowerLetter"/>
      <w:lvlText w:val="%5."/>
      <w:lvlJc w:val="left"/>
      <w:pPr>
        <w:ind w:left="3420" w:hanging="360"/>
      </w:pPr>
    </w:lvl>
    <w:lvl w:ilvl="5" w:tplc="199A898A" w:tentative="1">
      <w:start w:val="1"/>
      <w:numFmt w:val="lowerRoman"/>
      <w:lvlText w:val="%6."/>
      <w:lvlJc w:val="right"/>
      <w:pPr>
        <w:ind w:left="4140" w:hanging="180"/>
      </w:pPr>
    </w:lvl>
    <w:lvl w:ilvl="6" w:tplc="1A8E293C" w:tentative="1">
      <w:start w:val="1"/>
      <w:numFmt w:val="decimal"/>
      <w:lvlText w:val="%7."/>
      <w:lvlJc w:val="left"/>
      <w:pPr>
        <w:ind w:left="4860" w:hanging="360"/>
      </w:pPr>
    </w:lvl>
    <w:lvl w:ilvl="7" w:tplc="2C8EA8CC" w:tentative="1">
      <w:start w:val="1"/>
      <w:numFmt w:val="lowerLetter"/>
      <w:lvlText w:val="%8."/>
      <w:lvlJc w:val="left"/>
      <w:pPr>
        <w:ind w:left="5580" w:hanging="360"/>
      </w:pPr>
    </w:lvl>
    <w:lvl w:ilvl="8" w:tplc="2C2E49FE" w:tentative="1">
      <w:start w:val="1"/>
      <w:numFmt w:val="lowerRoman"/>
      <w:lvlText w:val="%9."/>
      <w:lvlJc w:val="right"/>
      <w:pPr>
        <w:ind w:left="6300" w:hanging="180"/>
      </w:pPr>
    </w:lvl>
  </w:abstractNum>
  <w:abstractNum w:abstractNumId="13" w15:restartNumberingAfterBreak="0">
    <w:nsid w:val="33701E22"/>
    <w:multiLevelType w:val="hybridMultilevel"/>
    <w:tmpl w:val="4DE226C6"/>
    <w:lvl w:ilvl="0" w:tplc="9C9476A6">
      <w:start w:val="1"/>
      <w:numFmt w:val="bullet"/>
      <w:lvlText w:val=""/>
      <w:lvlJc w:val="left"/>
      <w:pPr>
        <w:ind w:left="720" w:hanging="360"/>
      </w:pPr>
      <w:rPr>
        <w:rFonts w:ascii="Symbol" w:hAnsi="Symbol" w:hint="default"/>
      </w:rPr>
    </w:lvl>
    <w:lvl w:ilvl="1" w:tplc="5B728896" w:tentative="1">
      <w:start w:val="1"/>
      <w:numFmt w:val="bullet"/>
      <w:lvlText w:val="o"/>
      <w:lvlJc w:val="left"/>
      <w:pPr>
        <w:ind w:left="1440" w:hanging="360"/>
      </w:pPr>
      <w:rPr>
        <w:rFonts w:ascii="Courier New" w:hAnsi="Courier New" w:cs="Courier New" w:hint="default"/>
      </w:rPr>
    </w:lvl>
    <w:lvl w:ilvl="2" w:tplc="42BA46F4" w:tentative="1">
      <w:start w:val="1"/>
      <w:numFmt w:val="bullet"/>
      <w:lvlText w:val=""/>
      <w:lvlJc w:val="left"/>
      <w:pPr>
        <w:ind w:left="2160" w:hanging="360"/>
      </w:pPr>
      <w:rPr>
        <w:rFonts w:ascii="Wingdings" w:hAnsi="Wingdings" w:hint="default"/>
      </w:rPr>
    </w:lvl>
    <w:lvl w:ilvl="3" w:tplc="7DBC0AEA" w:tentative="1">
      <w:start w:val="1"/>
      <w:numFmt w:val="bullet"/>
      <w:lvlText w:val=""/>
      <w:lvlJc w:val="left"/>
      <w:pPr>
        <w:ind w:left="2880" w:hanging="360"/>
      </w:pPr>
      <w:rPr>
        <w:rFonts w:ascii="Symbol" w:hAnsi="Symbol" w:hint="default"/>
      </w:rPr>
    </w:lvl>
    <w:lvl w:ilvl="4" w:tplc="2926F96C" w:tentative="1">
      <w:start w:val="1"/>
      <w:numFmt w:val="bullet"/>
      <w:lvlText w:val="o"/>
      <w:lvlJc w:val="left"/>
      <w:pPr>
        <w:ind w:left="3600" w:hanging="360"/>
      </w:pPr>
      <w:rPr>
        <w:rFonts w:ascii="Courier New" w:hAnsi="Courier New" w:cs="Courier New" w:hint="default"/>
      </w:rPr>
    </w:lvl>
    <w:lvl w:ilvl="5" w:tplc="2744C480" w:tentative="1">
      <w:start w:val="1"/>
      <w:numFmt w:val="bullet"/>
      <w:lvlText w:val=""/>
      <w:lvlJc w:val="left"/>
      <w:pPr>
        <w:ind w:left="4320" w:hanging="360"/>
      </w:pPr>
      <w:rPr>
        <w:rFonts w:ascii="Wingdings" w:hAnsi="Wingdings" w:hint="default"/>
      </w:rPr>
    </w:lvl>
    <w:lvl w:ilvl="6" w:tplc="1CB6DAA4" w:tentative="1">
      <w:start w:val="1"/>
      <w:numFmt w:val="bullet"/>
      <w:lvlText w:val=""/>
      <w:lvlJc w:val="left"/>
      <w:pPr>
        <w:ind w:left="5040" w:hanging="360"/>
      </w:pPr>
      <w:rPr>
        <w:rFonts w:ascii="Symbol" w:hAnsi="Symbol" w:hint="default"/>
      </w:rPr>
    </w:lvl>
    <w:lvl w:ilvl="7" w:tplc="707E20F6" w:tentative="1">
      <w:start w:val="1"/>
      <w:numFmt w:val="bullet"/>
      <w:lvlText w:val="o"/>
      <w:lvlJc w:val="left"/>
      <w:pPr>
        <w:ind w:left="5760" w:hanging="360"/>
      </w:pPr>
      <w:rPr>
        <w:rFonts w:ascii="Courier New" w:hAnsi="Courier New" w:cs="Courier New" w:hint="default"/>
      </w:rPr>
    </w:lvl>
    <w:lvl w:ilvl="8" w:tplc="F8A67D92" w:tentative="1">
      <w:start w:val="1"/>
      <w:numFmt w:val="bullet"/>
      <w:lvlText w:val=""/>
      <w:lvlJc w:val="left"/>
      <w:pPr>
        <w:ind w:left="6480" w:hanging="360"/>
      </w:pPr>
      <w:rPr>
        <w:rFonts w:ascii="Wingdings" w:hAnsi="Wingdings" w:hint="default"/>
      </w:rPr>
    </w:lvl>
  </w:abstractNum>
  <w:abstractNum w:abstractNumId="14" w15:restartNumberingAfterBreak="0">
    <w:nsid w:val="341B225A"/>
    <w:multiLevelType w:val="hybridMultilevel"/>
    <w:tmpl w:val="1F2EA1A6"/>
    <w:lvl w:ilvl="0" w:tplc="FE187174">
      <w:start w:val="1"/>
      <w:numFmt w:val="bullet"/>
      <w:lvlText w:val=""/>
      <w:lvlJc w:val="left"/>
      <w:pPr>
        <w:ind w:left="720" w:hanging="360"/>
      </w:pPr>
      <w:rPr>
        <w:rFonts w:ascii="Symbol" w:hAnsi="Symbol" w:hint="default"/>
      </w:rPr>
    </w:lvl>
    <w:lvl w:ilvl="1" w:tplc="E526A2EA" w:tentative="1">
      <w:start w:val="1"/>
      <w:numFmt w:val="bullet"/>
      <w:lvlText w:val="o"/>
      <w:lvlJc w:val="left"/>
      <w:pPr>
        <w:ind w:left="1440" w:hanging="360"/>
      </w:pPr>
      <w:rPr>
        <w:rFonts w:ascii="Courier New" w:hAnsi="Courier New" w:cs="Courier New" w:hint="default"/>
      </w:rPr>
    </w:lvl>
    <w:lvl w:ilvl="2" w:tplc="76C4B4CA" w:tentative="1">
      <w:start w:val="1"/>
      <w:numFmt w:val="bullet"/>
      <w:lvlText w:val=""/>
      <w:lvlJc w:val="left"/>
      <w:pPr>
        <w:ind w:left="2160" w:hanging="360"/>
      </w:pPr>
      <w:rPr>
        <w:rFonts w:ascii="Wingdings" w:hAnsi="Wingdings" w:hint="default"/>
      </w:rPr>
    </w:lvl>
    <w:lvl w:ilvl="3" w:tplc="454A903A" w:tentative="1">
      <w:start w:val="1"/>
      <w:numFmt w:val="bullet"/>
      <w:lvlText w:val=""/>
      <w:lvlJc w:val="left"/>
      <w:pPr>
        <w:ind w:left="2880" w:hanging="360"/>
      </w:pPr>
      <w:rPr>
        <w:rFonts w:ascii="Symbol" w:hAnsi="Symbol" w:hint="default"/>
      </w:rPr>
    </w:lvl>
    <w:lvl w:ilvl="4" w:tplc="7398FE0E" w:tentative="1">
      <w:start w:val="1"/>
      <w:numFmt w:val="bullet"/>
      <w:lvlText w:val="o"/>
      <w:lvlJc w:val="left"/>
      <w:pPr>
        <w:ind w:left="3600" w:hanging="360"/>
      </w:pPr>
      <w:rPr>
        <w:rFonts w:ascii="Courier New" w:hAnsi="Courier New" w:cs="Courier New" w:hint="default"/>
      </w:rPr>
    </w:lvl>
    <w:lvl w:ilvl="5" w:tplc="2C08775A" w:tentative="1">
      <w:start w:val="1"/>
      <w:numFmt w:val="bullet"/>
      <w:lvlText w:val=""/>
      <w:lvlJc w:val="left"/>
      <w:pPr>
        <w:ind w:left="4320" w:hanging="360"/>
      </w:pPr>
      <w:rPr>
        <w:rFonts w:ascii="Wingdings" w:hAnsi="Wingdings" w:hint="default"/>
      </w:rPr>
    </w:lvl>
    <w:lvl w:ilvl="6" w:tplc="355C9622" w:tentative="1">
      <w:start w:val="1"/>
      <w:numFmt w:val="bullet"/>
      <w:lvlText w:val=""/>
      <w:lvlJc w:val="left"/>
      <w:pPr>
        <w:ind w:left="5040" w:hanging="360"/>
      </w:pPr>
      <w:rPr>
        <w:rFonts w:ascii="Symbol" w:hAnsi="Symbol" w:hint="default"/>
      </w:rPr>
    </w:lvl>
    <w:lvl w:ilvl="7" w:tplc="14F0BFF6" w:tentative="1">
      <w:start w:val="1"/>
      <w:numFmt w:val="bullet"/>
      <w:lvlText w:val="o"/>
      <w:lvlJc w:val="left"/>
      <w:pPr>
        <w:ind w:left="5760" w:hanging="360"/>
      </w:pPr>
      <w:rPr>
        <w:rFonts w:ascii="Courier New" w:hAnsi="Courier New" w:cs="Courier New" w:hint="default"/>
      </w:rPr>
    </w:lvl>
    <w:lvl w:ilvl="8" w:tplc="D1425772" w:tentative="1">
      <w:start w:val="1"/>
      <w:numFmt w:val="bullet"/>
      <w:lvlText w:val=""/>
      <w:lvlJc w:val="left"/>
      <w:pPr>
        <w:ind w:left="6480" w:hanging="360"/>
      </w:pPr>
      <w:rPr>
        <w:rFonts w:ascii="Wingdings" w:hAnsi="Wingdings" w:hint="default"/>
      </w:rPr>
    </w:lvl>
  </w:abstractNum>
  <w:abstractNum w:abstractNumId="15" w15:restartNumberingAfterBreak="0">
    <w:nsid w:val="350E1DDB"/>
    <w:multiLevelType w:val="hybridMultilevel"/>
    <w:tmpl w:val="1CE83740"/>
    <w:lvl w:ilvl="0" w:tplc="6DF6E452">
      <w:start w:val="1"/>
      <w:numFmt w:val="bullet"/>
      <w:lvlText w:val=""/>
      <w:lvlJc w:val="left"/>
      <w:pPr>
        <w:ind w:left="720" w:hanging="360"/>
      </w:pPr>
      <w:rPr>
        <w:rFonts w:ascii="Symbol" w:hAnsi="Symbol" w:hint="default"/>
      </w:rPr>
    </w:lvl>
    <w:lvl w:ilvl="1" w:tplc="D9B227F2" w:tentative="1">
      <w:start w:val="1"/>
      <w:numFmt w:val="bullet"/>
      <w:lvlText w:val="o"/>
      <w:lvlJc w:val="left"/>
      <w:pPr>
        <w:ind w:left="1440" w:hanging="360"/>
      </w:pPr>
      <w:rPr>
        <w:rFonts w:ascii="Courier New" w:hAnsi="Courier New" w:cs="Courier New" w:hint="default"/>
      </w:rPr>
    </w:lvl>
    <w:lvl w:ilvl="2" w:tplc="D282702A" w:tentative="1">
      <w:start w:val="1"/>
      <w:numFmt w:val="bullet"/>
      <w:lvlText w:val=""/>
      <w:lvlJc w:val="left"/>
      <w:pPr>
        <w:ind w:left="2160" w:hanging="360"/>
      </w:pPr>
      <w:rPr>
        <w:rFonts w:ascii="Wingdings" w:hAnsi="Wingdings" w:hint="default"/>
      </w:rPr>
    </w:lvl>
    <w:lvl w:ilvl="3" w:tplc="58C62DBE" w:tentative="1">
      <w:start w:val="1"/>
      <w:numFmt w:val="bullet"/>
      <w:lvlText w:val=""/>
      <w:lvlJc w:val="left"/>
      <w:pPr>
        <w:ind w:left="2880" w:hanging="360"/>
      </w:pPr>
      <w:rPr>
        <w:rFonts w:ascii="Symbol" w:hAnsi="Symbol" w:hint="default"/>
      </w:rPr>
    </w:lvl>
    <w:lvl w:ilvl="4" w:tplc="480E9E4C" w:tentative="1">
      <w:start w:val="1"/>
      <w:numFmt w:val="bullet"/>
      <w:lvlText w:val="o"/>
      <w:lvlJc w:val="left"/>
      <w:pPr>
        <w:ind w:left="3600" w:hanging="360"/>
      </w:pPr>
      <w:rPr>
        <w:rFonts w:ascii="Courier New" w:hAnsi="Courier New" w:cs="Courier New" w:hint="default"/>
      </w:rPr>
    </w:lvl>
    <w:lvl w:ilvl="5" w:tplc="6C22D494" w:tentative="1">
      <w:start w:val="1"/>
      <w:numFmt w:val="bullet"/>
      <w:lvlText w:val=""/>
      <w:lvlJc w:val="left"/>
      <w:pPr>
        <w:ind w:left="4320" w:hanging="360"/>
      </w:pPr>
      <w:rPr>
        <w:rFonts w:ascii="Wingdings" w:hAnsi="Wingdings" w:hint="default"/>
      </w:rPr>
    </w:lvl>
    <w:lvl w:ilvl="6" w:tplc="A7B8B1EA" w:tentative="1">
      <w:start w:val="1"/>
      <w:numFmt w:val="bullet"/>
      <w:lvlText w:val=""/>
      <w:lvlJc w:val="left"/>
      <w:pPr>
        <w:ind w:left="5040" w:hanging="360"/>
      </w:pPr>
      <w:rPr>
        <w:rFonts w:ascii="Symbol" w:hAnsi="Symbol" w:hint="default"/>
      </w:rPr>
    </w:lvl>
    <w:lvl w:ilvl="7" w:tplc="13620888" w:tentative="1">
      <w:start w:val="1"/>
      <w:numFmt w:val="bullet"/>
      <w:lvlText w:val="o"/>
      <w:lvlJc w:val="left"/>
      <w:pPr>
        <w:ind w:left="5760" w:hanging="360"/>
      </w:pPr>
      <w:rPr>
        <w:rFonts w:ascii="Courier New" w:hAnsi="Courier New" w:cs="Courier New" w:hint="default"/>
      </w:rPr>
    </w:lvl>
    <w:lvl w:ilvl="8" w:tplc="BEF8AA52" w:tentative="1">
      <w:start w:val="1"/>
      <w:numFmt w:val="bullet"/>
      <w:lvlText w:val=""/>
      <w:lvlJc w:val="left"/>
      <w:pPr>
        <w:ind w:left="6480" w:hanging="360"/>
      </w:pPr>
      <w:rPr>
        <w:rFonts w:ascii="Wingdings" w:hAnsi="Wingdings" w:hint="default"/>
      </w:rPr>
    </w:lvl>
  </w:abstractNum>
  <w:abstractNum w:abstractNumId="16" w15:restartNumberingAfterBreak="0">
    <w:nsid w:val="3F5B3DD3"/>
    <w:multiLevelType w:val="hybridMultilevel"/>
    <w:tmpl w:val="04685EE0"/>
    <w:lvl w:ilvl="0" w:tplc="8CAAD276">
      <w:start w:val="1"/>
      <w:numFmt w:val="bullet"/>
      <w:lvlText w:val=""/>
      <w:lvlJc w:val="left"/>
      <w:pPr>
        <w:ind w:left="720" w:hanging="360"/>
      </w:pPr>
      <w:rPr>
        <w:rFonts w:ascii="Symbol" w:hAnsi="Symbol" w:hint="default"/>
      </w:rPr>
    </w:lvl>
    <w:lvl w:ilvl="1" w:tplc="B37C36CE" w:tentative="1">
      <w:start w:val="1"/>
      <w:numFmt w:val="bullet"/>
      <w:lvlText w:val="o"/>
      <w:lvlJc w:val="left"/>
      <w:pPr>
        <w:ind w:left="1440" w:hanging="360"/>
      </w:pPr>
      <w:rPr>
        <w:rFonts w:ascii="Courier New" w:hAnsi="Courier New" w:cs="Courier New" w:hint="default"/>
      </w:rPr>
    </w:lvl>
    <w:lvl w:ilvl="2" w:tplc="0A78E0BE" w:tentative="1">
      <w:start w:val="1"/>
      <w:numFmt w:val="bullet"/>
      <w:lvlText w:val=""/>
      <w:lvlJc w:val="left"/>
      <w:pPr>
        <w:ind w:left="2160" w:hanging="360"/>
      </w:pPr>
      <w:rPr>
        <w:rFonts w:ascii="Wingdings" w:hAnsi="Wingdings" w:hint="default"/>
      </w:rPr>
    </w:lvl>
    <w:lvl w:ilvl="3" w:tplc="66CAE7BA" w:tentative="1">
      <w:start w:val="1"/>
      <w:numFmt w:val="bullet"/>
      <w:lvlText w:val=""/>
      <w:lvlJc w:val="left"/>
      <w:pPr>
        <w:ind w:left="2880" w:hanging="360"/>
      </w:pPr>
      <w:rPr>
        <w:rFonts w:ascii="Symbol" w:hAnsi="Symbol" w:hint="default"/>
      </w:rPr>
    </w:lvl>
    <w:lvl w:ilvl="4" w:tplc="84FEA9F8" w:tentative="1">
      <w:start w:val="1"/>
      <w:numFmt w:val="bullet"/>
      <w:lvlText w:val="o"/>
      <w:lvlJc w:val="left"/>
      <w:pPr>
        <w:ind w:left="3600" w:hanging="360"/>
      </w:pPr>
      <w:rPr>
        <w:rFonts w:ascii="Courier New" w:hAnsi="Courier New" w:cs="Courier New" w:hint="default"/>
      </w:rPr>
    </w:lvl>
    <w:lvl w:ilvl="5" w:tplc="1564087E" w:tentative="1">
      <w:start w:val="1"/>
      <w:numFmt w:val="bullet"/>
      <w:lvlText w:val=""/>
      <w:lvlJc w:val="left"/>
      <w:pPr>
        <w:ind w:left="4320" w:hanging="360"/>
      </w:pPr>
      <w:rPr>
        <w:rFonts w:ascii="Wingdings" w:hAnsi="Wingdings" w:hint="default"/>
      </w:rPr>
    </w:lvl>
    <w:lvl w:ilvl="6" w:tplc="35BE4B7A" w:tentative="1">
      <w:start w:val="1"/>
      <w:numFmt w:val="bullet"/>
      <w:lvlText w:val=""/>
      <w:lvlJc w:val="left"/>
      <w:pPr>
        <w:ind w:left="5040" w:hanging="360"/>
      </w:pPr>
      <w:rPr>
        <w:rFonts w:ascii="Symbol" w:hAnsi="Symbol" w:hint="default"/>
      </w:rPr>
    </w:lvl>
    <w:lvl w:ilvl="7" w:tplc="191A7C46" w:tentative="1">
      <w:start w:val="1"/>
      <w:numFmt w:val="bullet"/>
      <w:lvlText w:val="o"/>
      <w:lvlJc w:val="left"/>
      <w:pPr>
        <w:ind w:left="5760" w:hanging="360"/>
      </w:pPr>
      <w:rPr>
        <w:rFonts w:ascii="Courier New" w:hAnsi="Courier New" w:cs="Courier New" w:hint="default"/>
      </w:rPr>
    </w:lvl>
    <w:lvl w:ilvl="8" w:tplc="3104AEC2" w:tentative="1">
      <w:start w:val="1"/>
      <w:numFmt w:val="bullet"/>
      <w:lvlText w:val=""/>
      <w:lvlJc w:val="left"/>
      <w:pPr>
        <w:ind w:left="6480" w:hanging="360"/>
      </w:pPr>
      <w:rPr>
        <w:rFonts w:ascii="Wingdings" w:hAnsi="Wingdings" w:hint="default"/>
      </w:rPr>
    </w:lvl>
  </w:abstractNum>
  <w:abstractNum w:abstractNumId="17" w15:restartNumberingAfterBreak="0">
    <w:nsid w:val="44721B42"/>
    <w:multiLevelType w:val="hybridMultilevel"/>
    <w:tmpl w:val="F0B29310"/>
    <w:lvl w:ilvl="0" w:tplc="F6FA97C6">
      <w:start w:val="1"/>
      <w:numFmt w:val="bullet"/>
      <w:lvlText w:val=""/>
      <w:lvlJc w:val="left"/>
      <w:pPr>
        <w:ind w:left="720" w:hanging="360"/>
      </w:pPr>
      <w:rPr>
        <w:rFonts w:ascii="Symbol" w:hAnsi="Symbol" w:hint="default"/>
      </w:rPr>
    </w:lvl>
    <w:lvl w:ilvl="1" w:tplc="2026D79E">
      <w:start w:val="1"/>
      <w:numFmt w:val="bullet"/>
      <w:lvlText w:val="o"/>
      <w:lvlJc w:val="left"/>
      <w:pPr>
        <w:ind w:left="1440" w:hanging="360"/>
      </w:pPr>
      <w:rPr>
        <w:rFonts w:ascii="Courier New" w:hAnsi="Courier New" w:cs="Courier New" w:hint="default"/>
      </w:rPr>
    </w:lvl>
    <w:lvl w:ilvl="2" w:tplc="7A8EFF02" w:tentative="1">
      <w:start w:val="1"/>
      <w:numFmt w:val="bullet"/>
      <w:lvlText w:val=""/>
      <w:lvlJc w:val="left"/>
      <w:pPr>
        <w:ind w:left="2160" w:hanging="360"/>
      </w:pPr>
      <w:rPr>
        <w:rFonts w:ascii="Wingdings" w:hAnsi="Wingdings" w:hint="default"/>
      </w:rPr>
    </w:lvl>
    <w:lvl w:ilvl="3" w:tplc="A9B297C2" w:tentative="1">
      <w:start w:val="1"/>
      <w:numFmt w:val="bullet"/>
      <w:lvlText w:val=""/>
      <w:lvlJc w:val="left"/>
      <w:pPr>
        <w:ind w:left="2880" w:hanging="360"/>
      </w:pPr>
      <w:rPr>
        <w:rFonts w:ascii="Symbol" w:hAnsi="Symbol" w:hint="default"/>
      </w:rPr>
    </w:lvl>
    <w:lvl w:ilvl="4" w:tplc="78FE1606" w:tentative="1">
      <w:start w:val="1"/>
      <w:numFmt w:val="bullet"/>
      <w:lvlText w:val="o"/>
      <w:lvlJc w:val="left"/>
      <w:pPr>
        <w:ind w:left="3600" w:hanging="360"/>
      </w:pPr>
      <w:rPr>
        <w:rFonts w:ascii="Courier New" w:hAnsi="Courier New" w:cs="Courier New" w:hint="default"/>
      </w:rPr>
    </w:lvl>
    <w:lvl w:ilvl="5" w:tplc="2808072C" w:tentative="1">
      <w:start w:val="1"/>
      <w:numFmt w:val="bullet"/>
      <w:lvlText w:val=""/>
      <w:lvlJc w:val="left"/>
      <w:pPr>
        <w:ind w:left="4320" w:hanging="360"/>
      </w:pPr>
      <w:rPr>
        <w:rFonts w:ascii="Wingdings" w:hAnsi="Wingdings" w:hint="default"/>
      </w:rPr>
    </w:lvl>
    <w:lvl w:ilvl="6" w:tplc="6B4EEFF4" w:tentative="1">
      <w:start w:val="1"/>
      <w:numFmt w:val="bullet"/>
      <w:lvlText w:val=""/>
      <w:lvlJc w:val="left"/>
      <w:pPr>
        <w:ind w:left="5040" w:hanging="360"/>
      </w:pPr>
      <w:rPr>
        <w:rFonts w:ascii="Symbol" w:hAnsi="Symbol" w:hint="default"/>
      </w:rPr>
    </w:lvl>
    <w:lvl w:ilvl="7" w:tplc="FA6C9CB4" w:tentative="1">
      <w:start w:val="1"/>
      <w:numFmt w:val="bullet"/>
      <w:lvlText w:val="o"/>
      <w:lvlJc w:val="left"/>
      <w:pPr>
        <w:ind w:left="5760" w:hanging="360"/>
      </w:pPr>
      <w:rPr>
        <w:rFonts w:ascii="Courier New" w:hAnsi="Courier New" w:cs="Courier New" w:hint="default"/>
      </w:rPr>
    </w:lvl>
    <w:lvl w:ilvl="8" w:tplc="4FC0E534" w:tentative="1">
      <w:start w:val="1"/>
      <w:numFmt w:val="bullet"/>
      <w:lvlText w:val=""/>
      <w:lvlJc w:val="left"/>
      <w:pPr>
        <w:ind w:left="6480" w:hanging="360"/>
      </w:pPr>
      <w:rPr>
        <w:rFonts w:ascii="Wingdings" w:hAnsi="Wingdings" w:hint="default"/>
      </w:rPr>
    </w:lvl>
  </w:abstractNum>
  <w:abstractNum w:abstractNumId="18" w15:restartNumberingAfterBreak="0">
    <w:nsid w:val="49C13BD2"/>
    <w:multiLevelType w:val="hybridMultilevel"/>
    <w:tmpl w:val="6EE81CE8"/>
    <w:lvl w:ilvl="0" w:tplc="4E1AAB5A">
      <w:start w:val="1"/>
      <w:numFmt w:val="bullet"/>
      <w:lvlText w:val=""/>
      <w:lvlJc w:val="left"/>
      <w:pPr>
        <w:ind w:left="720" w:hanging="360"/>
      </w:pPr>
      <w:rPr>
        <w:rFonts w:ascii="Symbol" w:hAnsi="Symbol" w:hint="default"/>
      </w:rPr>
    </w:lvl>
    <w:lvl w:ilvl="1" w:tplc="3A98324C">
      <w:start w:val="1"/>
      <w:numFmt w:val="bullet"/>
      <w:lvlText w:val="o"/>
      <w:lvlJc w:val="left"/>
      <w:pPr>
        <w:ind w:left="1440" w:hanging="360"/>
      </w:pPr>
      <w:rPr>
        <w:rFonts w:ascii="Courier New" w:hAnsi="Courier New" w:cs="Courier New" w:hint="default"/>
      </w:rPr>
    </w:lvl>
    <w:lvl w:ilvl="2" w:tplc="DCA08758">
      <w:start w:val="1"/>
      <w:numFmt w:val="bullet"/>
      <w:lvlText w:val=""/>
      <w:lvlJc w:val="left"/>
      <w:pPr>
        <w:ind w:left="2160" w:hanging="360"/>
      </w:pPr>
      <w:rPr>
        <w:rFonts w:ascii="Wingdings" w:hAnsi="Wingdings" w:hint="default"/>
      </w:rPr>
    </w:lvl>
    <w:lvl w:ilvl="3" w:tplc="AAEA8126">
      <w:start w:val="1"/>
      <w:numFmt w:val="bullet"/>
      <w:lvlText w:val=""/>
      <w:lvlJc w:val="left"/>
      <w:pPr>
        <w:ind w:left="2880" w:hanging="360"/>
      </w:pPr>
      <w:rPr>
        <w:rFonts w:ascii="Symbol" w:hAnsi="Symbol" w:hint="default"/>
      </w:rPr>
    </w:lvl>
    <w:lvl w:ilvl="4" w:tplc="1C9AB706">
      <w:start w:val="1"/>
      <w:numFmt w:val="bullet"/>
      <w:lvlText w:val="o"/>
      <w:lvlJc w:val="left"/>
      <w:pPr>
        <w:ind w:left="3600" w:hanging="360"/>
      </w:pPr>
      <w:rPr>
        <w:rFonts w:ascii="Courier New" w:hAnsi="Courier New" w:cs="Courier New" w:hint="default"/>
      </w:rPr>
    </w:lvl>
    <w:lvl w:ilvl="5" w:tplc="EBF24A92">
      <w:start w:val="1"/>
      <w:numFmt w:val="bullet"/>
      <w:lvlText w:val=""/>
      <w:lvlJc w:val="left"/>
      <w:pPr>
        <w:ind w:left="4320" w:hanging="360"/>
      </w:pPr>
      <w:rPr>
        <w:rFonts w:ascii="Wingdings" w:hAnsi="Wingdings" w:hint="default"/>
      </w:rPr>
    </w:lvl>
    <w:lvl w:ilvl="6" w:tplc="1B722416">
      <w:start w:val="1"/>
      <w:numFmt w:val="bullet"/>
      <w:lvlText w:val=""/>
      <w:lvlJc w:val="left"/>
      <w:pPr>
        <w:ind w:left="5040" w:hanging="360"/>
      </w:pPr>
      <w:rPr>
        <w:rFonts w:ascii="Symbol" w:hAnsi="Symbol" w:hint="default"/>
      </w:rPr>
    </w:lvl>
    <w:lvl w:ilvl="7" w:tplc="E6CCCF44">
      <w:start w:val="1"/>
      <w:numFmt w:val="bullet"/>
      <w:lvlText w:val="o"/>
      <w:lvlJc w:val="left"/>
      <w:pPr>
        <w:ind w:left="5760" w:hanging="360"/>
      </w:pPr>
      <w:rPr>
        <w:rFonts w:ascii="Courier New" w:hAnsi="Courier New" w:cs="Courier New" w:hint="default"/>
      </w:rPr>
    </w:lvl>
    <w:lvl w:ilvl="8" w:tplc="152A423A">
      <w:start w:val="1"/>
      <w:numFmt w:val="bullet"/>
      <w:lvlText w:val=""/>
      <w:lvlJc w:val="left"/>
      <w:pPr>
        <w:ind w:left="6480" w:hanging="360"/>
      </w:pPr>
      <w:rPr>
        <w:rFonts w:ascii="Wingdings" w:hAnsi="Wingdings" w:hint="default"/>
      </w:rPr>
    </w:lvl>
  </w:abstractNum>
  <w:abstractNum w:abstractNumId="19" w15:restartNumberingAfterBreak="0">
    <w:nsid w:val="4A8055DE"/>
    <w:multiLevelType w:val="hybridMultilevel"/>
    <w:tmpl w:val="BAFE40B4"/>
    <w:lvl w:ilvl="0" w:tplc="1278CA98">
      <w:start w:val="1"/>
      <w:numFmt w:val="bullet"/>
      <w:lvlText w:val=""/>
      <w:lvlJc w:val="left"/>
      <w:pPr>
        <w:ind w:left="720" w:hanging="360"/>
      </w:pPr>
      <w:rPr>
        <w:rFonts w:ascii="Symbol" w:hAnsi="Symbol" w:hint="default"/>
      </w:rPr>
    </w:lvl>
    <w:lvl w:ilvl="1" w:tplc="ABCC2DBE" w:tentative="1">
      <w:start w:val="1"/>
      <w:numFmt w:val="bullet"/>
      <w:lvlText w:val="o"/>
      <w:lvlJc w:val="left"/>
      <w:pPr>
        <w:ind w:left="1440" w:hanging="360"/>
      </w:pPr>
      <w:rPr>
        <w:rFonts w:ascii="Courier New" w:hAnsi="Courier New" w:cs="Courier New" w:hint="default"/>
      </w:rPr>
    </w:lvl>
    <w:lvl w:ilvl="2" w:tplc="2582689C" w:tentative="1">
      <w:start w:val="1"/>
      <w:numFmt w:val="bullet"/>
      <w:lvlText w:val=""/>
      <w:lvlJc w:val="left"/>
      <w:pPr>
        <w:ind w:left="2160" w:hanging="360"/>
      </w:pPr>
      <w:rPr>
        <w:rFonts w:ascii="Wingdings" w:hAnsi="Wingdings" w:hint="default"/>
      </w:rPr>
    </w:lvl>
    <w:lvl w:ilvl="3" w:tplc="8068896E" w:tentative="1">
      <w:start w:val="1"/>
      <w:numFmt w:val="bullet"/>
      <w:lvlText w:val=""/>
      <w:lvlJc w:val="left"/>
      <w:pPr>
        <w:ind w:left="2880" w:hanging="360"/>
      </w:pPr>
      <w:rPr>
        <w:rFonts w:ascii="Symbol" w:hAnsi="Symbol" w:hint="default"/>
      </w:rPr>
    </w:lvl>
    <w:lvl w:ilvl="4" w:tplc="E5CA1E16" w:tentative="1">
      <w:start w:val="1"/>
      <w:numFmt w:val="bullet"/>
      <w:lvlText w:val="o"/>
      <w:lvlJc w:val="left"/>
      <w:pPr>
        <w:ind w:left="3600" w:hanging="360"/>
      </w:pPr>
      <w:rPr>
        <w:rFonts w:ascii="Courier New" w:hAnsi="Courier New" w:cs="Courier New" w:hint="default"/>
      </w:rPr>
    </w:lvl>
    <w:lvl w:ilvl="5" w:tplc="AD308294" w:tentative="1">
      <w:start w:val="1"/>
      <w:numFmt w:val="bullet"/>
      <w:lvlText w:val=""/>
      <w:lvlJc w:val="left"/>
      <w:pPr>
        <w:ind w:left="4320" w:hanging="360"/>
      </w:pPr>
      <w:rPr>
        <w:rFonts w:ascii="Wingdings" w:hAnsi="Wingdings" w:hint="default"/>
      </w:rPr>
    </w:lvl>
    <w:lvl w:ilvl="6" w:tplc="0B287BD0" w:tentative="1">
      <w:start w:val="1"/>
      <w:numFmt w:val="bullet"/>
      <w:lvlText w:val=""/>
      <w:lvlJc w:val="left"/>
      <w:pPr>
        <w:ind w:left="5040" w:hanging="360"/>
      </w:pPr>
      <w:rPr>
        <w:rFonts w:ascii="Symbol" w:hAnsi="Symbol" w:hint="default"/>
      </w:rPr>
    </w:lvl>
    <w:lvl w:ilvl="7" w:tplc="4D508498" w:tentative="1">
      <w:start w:val="1"/>
      <w:numFmt w:val="bullet"/>
      <w:lvlText w:val="o"/>
      <w:lvlJc w:val="left"/>
      <w:pPr>
        <w:ind w:left="5760" w:hanging="360"/>
      </w:pPr>
      <w:rPr>
        <w:rFonts w:ascii="Courier New" w:hAnsi="Courier New" w:cs="Courier New" w:hint="default"/>
      </w:rPr>
    </w:lvl>
    <w:lvl w:ilvl="8" w:tplc="4F0E55AC" w:tentative="1">
      <w:start w:val="1"/>
      <w:numFmt w:val="bullet"/>
      <w:lvlText w:val=""/>
      <w:lvlJc w:val="left"/>
      <w:pPr>
        <w:ind w:left="6480" w:hanging="360"/>
      </w:pPr>
      <w:rPr>
        <w:rFonts w:ascii="Wingdings" w:hAnsi="Wingdings" w:hint="default"/>
      </w:rPr>
    </w:lvl>
  </w:abstractNum>
  <w:abstractNum w:abstractNumId="20" w15:restartNumberingAfterBreak="0">
    <w:nsid w:val="4B4B4E07"/>
    <w:multiLevelType w:val="hybridMultilevel"/>
    <w:tmpl w:val="5A689E84"/>
    <w:lvl w:ilvl="0" w:tplc="2506CC2A">
      <w:start w:val="1"/>
      <w:numFmt w:val="bullet"/>
      <w:lvlText w:val=""/>
      <w:lvlJc w:val="left"/>
      <w:pPr>
        <w:ind w:left="720" w:hanging="360"/>
      </w:pPr>
      <w:rPr>
        <w:rFonts w:ascii="Symbol" w:hAnsi="Symbol" w:hint="default"/>
      </w:rPr>
    </w:lvl>
    <w:lvl w:ilvl="1" w:tplc="FFD059F4" w:tentative="1">
      <w:start w:val="1"/>
      <w:numFmt w:val="bullet"/>
      <w:lvlText w:val="o"/>
      <w:lvlJc w:val="left"/>
      <w:pPr>
        <w:ind w:left="1440" w:hanging="360"/>
      </w:pPr>
      <w:rPr>
        <w:rFonts w:ascii="Courier New" w:hAnsi="Courier New" w:cs="Courier New" w:hint="default"/>
      </w:rPr>
    </w:lvl>
    <w:lvl w:ilvl="2" w:tplc="47F28C32" w:tentative="1">
      <w:start w:val="1"/>
      <w:numFmt w:val="bullet"/>
      <w:lvlText w:val=""/>
      <w:lvlJc w:val="left"/>
      <w:pPr>
        <w:ind w:left="2160" w:hanging="360"/>
      </w:pPr>
      <w:rPr>
        <w:rFonts w:ascii="Wingdings" w:hAnsi="Wingdings" w:hint="default"/>
      </w:rPr>
    </w:lvl>
    <w:lvl w:ilvl="3" w:tplc="CFF0E778" w:tentative="1">
      <w:start w:val="1"/>
      <w:numFmt w:val="bullet"/>
      <w:lvlText w:val=""/>
      <w:lvlJc w:val="left"/>
      <w:pPr>
        <w:ind w:left="2880" w:hanging="360"/>
      </w:pPr>
      <w:rPr>
        <w:rFonts w:ascii="Symbol" w:hAnsi="Symbol" w:hint="default"/>
      </w:rPr>
    </w:lvl>
    <w:lvl w:ilvl="4" w:tplc="6658BBBA" w:tentative="1">
      <w:start w:val="1"/>
      <w:numFmt w:val="bullet"/>
      <w:lvlText w:val="o"/>
      <w:lvlJc w:val="left"/>
      <w:pPr>
        <w:ind w:left="3600" w:hanging="360"/>
      </w:pPr>
      <w:rPr>
        <w:rFonts w:ascii="Courier New" w:hAnsi="Courier New" w:cs="Courier New" w:hint="default"/>
      </w:rPr>
    </w:lvl>
    <w:lvl w:ilvl="5" w:tplc="54B6254A" w:tentative="1">
      <w:start w:val="1"/>
      <w:numFmt w:val="bullet"/>
      <w:lvlText w:val=""/>
      <w:lvlJc w:val="left"/>
      <w:pPr>
        <w:ind w:left="4320" w:hanging="360"/>
      </w:pPr>
      <w:rPr>
        <w:rFonts w:ascii="Wingdings" w:hAnsi="Wingdings" w:hint="default"/>
      </w:rPr>
    </w:lvl>
    <w:lvl w:ilvl="6" w:tplc="10FCD4FE" w:tentative="1">
      <w:start w:val="1"/>
      <w:numFmt w:val="bullet"/>
      <w:lvlText w:val=""/>
      <w:lvlJc w:val="left"/>
      <w:pPr>
        <w:ind w:left="5040" w:hanging="360"/>
      </w:pPr>
      <w:rPr>
        <w:rFonts w:ascii="Symbol" w:hAnsi="Symbol" w:hint="default"/>
      </w:rPr>
    </w:lvl>
    <w:lvl w:ilvl="7" w:tplc="AAE81FD0" w:tentative="1">
      <w:start w:val="1"/>
      <w:numFmt w:val="bullet"/>
      <w:lvlText w:val="o"/>
      <w:lvlJc w:val="left"/>
      <w:pPr>
        <w:ind w:left="5760" w:hanging="360"/>
      </w:pPr>
      <w:rPr>
        <w:rFonts w:ascii="Courier New" w:hAnsi="Courier New" w:cs="Courier New" w:hint="default"/>
      </w:rPr>
    </w:lvl>
    <w:lvl w:ilvl="8" w:tplc="D2EA0A52" w:tentative="1">
      <w:start w:val="1"/>
      <w:numFmt w:val="bullet"/>
      <w:lvlText w:val=""/>
      <w:lvlJc w:val="left"/>
      <w:pPr>
        <w:ind w:left="6480" w:hanging="360"/>
      </w:pPr>
      <w:rPr>
        <w:rFonts w:ascii="Wingdings" w:hAnsi="Wingdings" w:hint="default"/>
      </w:rPr>
    </w:lvl>
  </w:abstractNum>
  <w:abstractNum w:abstractNumId="21" w15:restartNumberingAfterBreak="0">
    <w:nsid w:val="4F22026C"/>
    <w:multiLevelType w:val="hybridMultilevel"/>
    <w:tmpl w:val="636CA5E8"/>
    <w:lvl w:ilvl="0" w:tplc="EF2E771A">
      <w:start w:val="1"/>
      <w:numFmt w:val="bullet"/>
      <w:lvlText w:val=""/>
      <w:lvlJc w:val="left"/>
      <w:pPr>
        <w:ind w:left="720" w:hanging="360"/>
      </w:pPr>
      <w:rPr>
        <w:rFonts w:ascii="Symbol" w:hAnsi="Symbol" w:hint="default"/>
      </w:rPr>
    </w:lvl>
    <w:lvl w:ilvl="1" w:tplc="89C25DC6">
      <w:start w:val="1"/>
      <w:numFmt w:val="bullet"/>
      <w:lvlText w:val="o"/>
      <w:lvlJc w:val="left"/>
      <w:pPr>
        <w:ind w:left="1440" w:hanging="360"/>
      </w:pPr>
      <w:rPr>
        <w:rFonts w:ascii="Courier New" w:hAnsi="Courier New" w:cs="Courier New" w:hint="default"/>
      </w:rPr>
    </w:lvl>
    <w:lvl w:ilvl="2" w:tplc="F0CC5DF8">
      <w:start w:val="1"/>
      <w:numFmt w:val="bullet"/>
      <w:lvlText w:val=""/>
      <w:lvlJc w:val="left"/>
      <w:pPr>
        <w:ind w:left="2160" w:hanging="360"/>
      </w:pPr>
      <w:rPr>
        <w:rFonts w:ascii="Wingdings" w:hAnsi="Wingdings" w:hint="default"/>
      </w:rPr>
    </w:lvl>
    <w:lvl w:ilvl="3" w:tplc="70F62600">
      <w:start w:val="1"/>
      <w:numFmt w:val="bullet"/>
      <w:lvlText w:val=""/>
      <w:lvlJc w:val="left"/>
      <w:pPr>
        <w:ind w:left="2880" w:hanging="360"/>
      </w:pPr>
      <w:rPr>
        <w:rFonts w:ascii="Symbol" w:hAnsi="Symbol" w:hint="default"/>
      </w:rPr>
    </w:lvl>
    <w:lvl w:ilvl="4" w:tplc="49664B32">
      <w:start w:val="1"/>
      <w:numFmt w:val="bullet"/>
      <w:lvlText w:val="o"/>
      <w:lvlJc w:val="left"/>
      <w:pPr>
        <w:ind w:left="3600" w:hanging="360"/>
      </w:pPr>
      <w:rPr>
        <w:rFonts w:ascii="Courier New" w:hAnsi="Courier New" w:cs="Courier New" w:hint="default"/>
      </w:rPr>
    </w:lvl>
    <w:lvl w:ilvl="5" w:tplc="27EAB1A2">
      <w:start w:val="1"/>
      <w:numFmt w:val="bullet"/>
      <w:lvlText w:val=""/>
      <w:lvlJc w:val="left"/>
      <w:pPr>
        <w:ind w:left="4320" w:hanging="360"/>
      </w:pPr>
      <w:rPr>
        <w:rFonts w:ascii="Wingdings" w:hAnsi="Wingdings" w:hint="default"/>
      </w:rPr>
    </w:lvl>
    <w:lvl w:ilvl="6" w:tplc="FFC03530">
      <w:start w:val="1"/>
      <w:numFmt w:val="bullet"/>
      <w:lvlText w:val=""/>
      <w:lvlJc w:val="left"/>
      <w:pPr>
        <w:ind w:left="5040" w:hanging="360"/>
      </w:pPr>
      <w:rPr>
        <w:rFonts w:ascii="Symbol" w:hAnsi="Symbol" w:hint="default"/>
      </w:rPr>
    </w:lvl>
    <w:lvl w:ilvl="7" w:tplc="E4286DCE">
      <w:start w:val="1"/>
      <w:numFmt w:val="bullet"/>
      <w:lvlText w:val="o"/>
      <w:lvlJc w:val="left"/>
      <w:pPr>
        <w:ind w:left="5760" w:hanging="360"/>
      </w:pPr>
      <w:rPr>
        <w:rFonts w:ascii="Courier New" w:hAnsi="Courier New" w:cs="Courier New" w:hint="default"/>
      </w:rPr>
    </w:lvl>
    <w:lvl w:ilvl="8" w:tplc="E8BE7F62">
      <w:start w:val="1"/>
      <w:numFmt w:val="bullet"/>
      <w:lvlText w:val=""/>
      <w:lvlJc w:val="left"/>
      <w:pPr>
        <w:ind w:left="6480" w:hanging="360"/>
      </w:pPr>
      <w:rPr>
        <w:rFonts w:ascii="Wingdings" w:hAnsi="Wingdings" w:hint="default"/>
      </w:rPr>
    </w:lvl>
  </w:abstractNum>
  <w:abstractNum w:abstractNumId="22" w15:restartNumberingAfterBreak="0">
    <w:nsid w:val="513C314E"/>
    <w:multiLevelType w:val="hybridMultilevel"/>
    <w:tmpl w:val="81FC4A52"/>
    <w:lvl w:ilvl="0" w:tplc="33D4BF14">
      <w:start w:val="1"/>
      <w:numFmt w:val="bullet"/>
      <w:lvlText w:val=""/>
      <w:lvlJc w:val="left"/>
      <w:pPr>
        <w:ind w:left="720" w:hanging="360"/>
      </w:pPr>
      <w:rPr>
        <w:rFonts w:ascii="Symbol" w:hAnsi="Symbol" w:hint="default"/>
      </w:rPr>
    </w:lvl>
    <w:lvl w:ilvl="1" w:tplc="E1AE84AC" w:tentative="1">
      <w:start w:val="1"/>
      <w:numFmt w:val="bullet"/>
      <w:lvlText w:val="o"/>
      <w:lvlJc w:val="left"/>
      <w:pPr>
        <w:ind w:left="1440" w:hanging="360"/>
      </w:pPr>
      <w:rPr>
        <w:rFonts w:ascii="Courier New" w:hAnsi="Courier New" w:cs="Courier New" w:hint="default"/>
      </w:rPr>
    </w:lvl>
    <w:lvl w:ilvl="2" w:tplc="2C7265AA" w:tentative="1">
      <w:start w:val="1"/>
      <w:numFmt w:val="bullet"/>
      <w:lvlText w:val=""/>
      <w:lvlJc w:val="left"/>
      <w:pPr>
        <w:ind w:left="2160" w:hanging="360"/>
      </w:pPr>
      <w:rPr>
        <w:rFonts w:ascii="Wingdings" w:hAnsi="Wingdings" w:hint="default"/>
      </w:rPr>
    </w:lvl>
    <w:lvl w:ilvl="3" w:tplc="A2B8D410" w:tentative="1">
      <w:start w:val="1"/>
      <w:numFmt w:val="bullet"/>
      <w:lvlText w:val=""/>
      <w:lvlJc w:val="left"/>
      <w:pPr>
        <w:ind w:left="2880" w:hanging="360"/>
      </w:pPr>
      <w:rPr>
        <w:rFonts w:ascii="Symbol" w:hAnsi="Symbol" w:hint="default"/>
      </w:rPr>
    </w:lvl>
    <w:lvl w:ilvl="4" w:tplc="1BFE314E" w:tentative="1">
      <w:start w:val="1"/>
      <w:numFmt w:val="bullet"/>
      <w:lvlText w:val="o"/>
      <w:lvlJc w:val="left"/>
      <w:pPr>
        <w:ind w:left="3600" w:hanging="360"/>
      </w:pPr>
      <w:rPr>
        <w:rFonts w:ascii="Courier New" w:hAnsi="Courier New" w:cs="Courier New" w:hint="default"/>
      </w:rPr>
    </w:lvl>
    <w:lvl w:ilvl="5" w:tplc="EB328A30" w:tentative="1">
      <w:start w:val="1"/>
      <w:numFmt w:val="bullet"/>
      <w:lvlText w:val=""/>
      <w:lvlJc w:val="left"/>
      <w:pPr>
        <w:ind w:left="4320" w:hanging="360"/>
      </w:pPr>
      <w:rPr>
        <w:rFonts w:ascii="Wingdings" w:hAnsi="Wingdings" w:hint="default"/>
      </w:rPr>
    </w:lvl>
    <w:lvl w:ilvl="6" w:tplc="EA1E3A88" w:tentative="1">
      <w:start w:val="1"/>
      <w:numFmt w:val="bullet"/>
      <w:lvlText w:val=""/>
      <w:lvlJc w:val="left"/>
      <w:pPr>
        <w:ind w:left="5040" w:hanging="360"/>
      </w:pPr>
      <w:rPr>
        <w:rFonts w:ascii="Symbol" w:hAnsi="Symbol" w:hint="default"/>
      </w:rPr>
    </w:lvl>
    <w:lvl w:ilvl="7" w:tplc="C82E1E34" w:tentative="1">
      <w:start w:val="1"/>
      <w:numFmt w:val="bullet"/>
      <w:lvlText w:val="o"/>
      <w:lvlJc w:val="left"/>
      <w:pPr>
        <w:ind w:left="5760" w:hanging="360"/>
      </w:pPr>
      <w:rPr>
        <w:rFonts w:ascii="Courier New" w:hAnsi="Courier New" w:cs="Courier New" w:hint="default"/>
      </w:rPr>
    </w:lvl>
    <w:lvl w:ilvl="8" w:tplc="FDF4FE9A" w:tentative="1">
      <w:start w:val="1"/>
      <w:numFmt w:val="bullet"/>
      <w:lvlText w:val=""/>
      <w:lvlJc w:val="left"/>
      <w:pPr>
        <w:ind w:left="6480" w:hanging="360"/>
      </w:pPr>
      <w:rPr>
        <w:rFonts w:ascii="Wingdings" w:hAnsi="Wingdings" w:hint="default"/>
      </w:rPr>
    </w:lvl>
  </w:abstractNum>
  <w:abstractNum w:abstractNumId="23" w15:restartNumberingAfterBreak="0">
    <w:nsid w:val="518D65EF"/>
    <w:multiLevelType w:val="hybridMultilevel"/>
    <w:tmpl w:val="B60440E0"/>
    <w:lvl w:ilvl="0" w:tplc="92E49F78">
      <w:start w:val="1"/>
      <w:numFmt w:val="bullet"/>
      <w:lvlText w:val=""/>
      <w:lvlJc w:val="left"/>
      <w:pPr>
        <w:ind w:left="720" w:hanging="360"/>
      </w:pPr>
      <w:rPr>
        <w:rFonts w:ascii="Symbol" w:hAnsi="Symbol" w:hint="default"/>
      </w:rPr>
    </w:lvl>
    <w:lvl w:ilvl="1" w:tplc="61B4A380" w:tentative="1">
      <w:start w:val="1"/>
      <w:numFmt w:val="bullet"/>
      <w:lvlText w:val="o"/>
      <w:lvlJc w:val="left"/>
      <w:pPr>
        <w:ind w:left="1440" w:hanging="360"/>
      </w:pPr>
      <w:rPr>
        <w:rFonts w:ascii="Courier New" w:hAnsi="Courier New" w:cs="Courier New" w:hint="default"/>
      </w:rPr>
    </w:lvl>
    <w:lvl w:ilvl="2" w:tplc="137CF020" w:tentative="1">
      <w:start w:val="1"/>
      <w:numFmt w:val="bullet"/>
      <w:lvlText w:val=""/>
      <w:lvlJc w:val="left"/>
      <w:pPr>
        <w:ind w:left="2160" w:hanging="360"/>
      </w:pPr>
      <w:rPr>
        <w:rFonts w:ascii="Wingdings" w:hAnsi="Wingdings" w:hint="default"/>
      </w:rPr>
    </w:lvl>
    <w:lvl w:ilvl="3" w:tplc="AA340C64" w:tentative="1">
      <w:start w:val="1"/>
      <w:numFmt w:val="bullet"/>
      <w:lvlText w:val=""/>
      <w:lvlJc w:val="left"/>
      <w:pPr>
        <w:ind w:left="2880" w:hanging="360"/>
      </w:pPr>
      <w:rPr>
        <w:rFonts w:ascii="Symbol" w:hAnsi="Symbol" w:hint="default"/>
      </w:rPr>
    </w:lvl>
    <w:lvl w:ilvl="4" w:tplc="D2907C4C" w:tentative="1">
      <w:start w:val="1"/>
      <w:numFmt w:val="bullet"/>
      <w:lvlText w:val="o"/>
      <w:lvlJc w:val="left"/>
      <w:pPr>
        <w:ind w:left="3600" w:hanging="360"/>
      </w:pPr>
      <w:rPr>
        <w:rFonts w:ascii="Courier New" w:hAnsi="Courier New" w:cs="Courier New" w:hint="default"/>
      </w:rPr>
    </w:lvl>
    <w:lvl w:ilvl="5" w:tplc="CBBEB6D0" w:tentative="1">
      <w:start w:val="1"/>
      <w:numFmt w:val="bullet"/>
      <w:lvlText w:val=""/>
      <w:lvlJc w:val="left"/>
      <w:pPr>
        <w:ind w:left="4320" w:hanging="360"/>
      </w:pPr>
      <w:rPr>
        <w:rFonts w:ascii="Wingdings" w:hAnsi="Wingdings" w:hint="default"/>
      </w:rPr>
    </w:lvl>
    <w:lvl w:ilvl="6" w:tplc="DC4AA1FC" w:tentative="1">
      <w:start w:val="1"/>
      <w:numFmt w:val="bullet"/>
      <w:lvlText w:val=""/>
      <w:lvlJc w:val="left"/>
      <w:pPr>
        <w:ind w:left="5040" w:hanging="360"/>
      </w:pPr>
      <w:rPr>
        <w:rFonts w:ascii="Symbol" w:hAnsi="Symbol" w:hint="default"/>
      </w:rPr>
    </w:lvl>
    <w:lvl w:ilvl="7" w:tplc="C1788C4A" w:tentative="1">
      <w:start w:val="1"/>
      <w:numFmt w:val="bullet"/>
      <w:lvlText w:val="o"/>
      <w:lvlJc w:val="left"/>
      <w:pPr>
        <w:ind w:left="5760" w:hanging="360"/>
      </w:pPr>
      <w:rPr>
        <w:rFonts w:ascii="Courier New" w:hAnsi="Courier New" w:cs="Courier New" w:hint="default"/>
      </w:rPr>
    </w:lvl>
    <w:lvl w:ilvl="8" w:tplc="7EE824B8" w:tentative="1">
      <w:start w:val="1"/>
      <w:numFmt w:val="bullet"/>
      <w:lvlText w:val=""/>
      <w:lvlJc w:val="left"/>
      <w:pPr>
        <w:ind w:left="6480" w:hanging="360"/>
      </w:pPr>
      <w:rPr>
        <w:rFonts w:ascii="Wingdings" w:hAnsi="Wingdings" w:hint="default"/>
      </w:rPr>
    </w:lvl>
  </w:abstractNum>
  <w:abstractNum w:abstractNumId="24" w15:restartNumberingAfterBreak="0">
    <w:nsid w:val="535C2874"/>
    <w:multiLevelType w:val="hybridMultilevel"/>
    <w:tmpl w:val="5824C9D2"/>
    <w:lvl w:ilvl="0" w:tplc="3458A154">
      <w:start w:val="1"/>
      <w:numFmt w:val="bullet"/>
      <w:lvlText w:val=""/>
      <w:lvlJc w:val="left"/>
      <w:pPr>
        <w:ind w:left="720" w:hanging="360"/>
      </w:pPr>
      <w:rPr>
        <w:rFonts w:ascii="Symbol" w:hAnsi="Symbol" w:hint="default"/>
      </w:rPr>
    </w:lvl>
    <w:lvl w:ilvl="1" w:tplc="A9B6327E" w:tentative="1">
      <w:start w:val="1"/>
      <w:numFmt w:val="bullet"/>
      <w:lvlText w:val="o"/>
      <w:lvlJc w:val="left"/>
      <w:pPr>
        <w:ind w:left="1440" w:hanging="360"/>
      </w:pPr>
      <w:rPr>
        <w:rFonts w:ascii="Courier New" w:hAnsi="Courier New" w:cs="Courier New" w:hint="default"/>
      </w:rPr>
    </w:lvl>
    <w:lvl w:ilvl="2" w:tplc="883AC250" w:tentative="1">
      <w:start w:val="1"/>
      <w:numFmt w:val="bullet"/>
      <w:lvlText w:val=""/>
      <w:lvlJc w:val="left"/>
      <w:pPr>
        <w:ind w:left="2160" w:hanging="360"/>
      </w:pPr>
      <w:rPr>
        <w:rFonts w:ascii="Wingdings" w:hAnsi="Wingdings" w:hint="default"/>
      </w:rPr>
    </w:lvl>
    <w:lvl w:ilvl="3" w:tplc="FE76B634" w:tentative="1">
      <w:start w:val="1"/>
      <w:numFmt w:val="bullet"/>
      <w:lvlText w:val=""/>
      <w:lvlJc w:val="left"/>
      <w:pPr>
        <w:ind w:left="2880" w:hanging="360"/>
      </w:pPr>
      <w:rPr>
        <w:rFonts w:ascii="Symbol" w:hAnsi="Symbol" w:hint="default"/>
      </w:rPr>
    </w:lvl>
    <w:lvl w:ilvl="4" w:tplc="77162BC8" w:tentative="1">
      <w:start w:val="1"/>
      <w:numFmt w:val="bullet"/>
      <w:lvlText w:val="o"/>
      <w:lvlJc w:val="left"/>
      <w:pPr>
        <w:ind w:left="3600" w:hanging="360"/>
      </w:pPr>
      <w:rPr>
        <w:rFonts w:ascii="Courier New" w:hAnsi="Courier New" w:cs="Courier New" w:hint="default"/>
      </w:rPr>
    </w:lvl>
    <w:lvl w:ilvl="5" w:tplc="0B1A63E6" w:tentative="1">
      <w:start w:val="1"/>
      <w:numFmt w:val="bullet"/>
      <w:lvlText w:val=""/>
      <w:lvlJc w:val="left"/>
      <w:pPr>
        <w:ind w:left="4320" w:hanging="360"/>
      </w:pPr>
      <w:rPr>
        <w:rFonts w:ascii="Wingdings" w:hAnsi="Wingdings" w:hint="default"/>
      </w:rPr>
    </w:lvl>
    <w:lvl w:ilvl="6" w:tplc="00867510" w:tentative="1">
      <w:start w:val="1"/>
      <w:numFmt w:val="bullet"/>
      <w:lvlText w:val=""/>
      <w:lvlJc w:val="left"/>
      <w:pPr>
        <w:ind w:left="5040" w:hanging="360"/>
      </w:pPr>
      <w:rPr>
        <w:rFonts w:ascii="Symbol" w:hAnsi="Symbol" w:hint="default"/>
      </w:rPr>
    </w:lvl>
    <w:lvl w:ilvl="7" w:tplc="77A68034" w:tentative="1">
      <w:start w:val="1"/>
      <w:numFmt w:val="bullet"/>
      <w:lvlText w:val="o"/>
      <w:lvlJc w:val="left"/>
      <w:pPr>
        <w:ind w:left="5760" w:hanging="360"/>
      </w:pPr>
      <w:rPr>
        <w:rFonts w:ascii="Courier New" w:hAnsi="Courier New" w:cs="Courier New" w:hint="default"/>
      </w:rPr>
    </w:lvl>
    <w:lvl w:ilvl="8" w:tplc="D9B8267E" w:tentative="1">
      <w:start w:val="1"/>
      <w:numFmt w:val="bullet"/>
      <w:lvlText w:val=""/>
      <w:lvlJc w:val="left"/>
      <w:pPr>
        <w:ind w:left="6480" w:hanging="360"/>
      </w:pPr>
      <w:rPr>
        <w:rFonts w:ascii="Wingdings" w:hAnsi="Wingdings" w:hint="default"/>
      </w:rPr>
    </w:lvl>
  </w:abstractNum>
  <w:abstractNum w:abstractNumId="25" w15:restartNumberingAfterBreak="0">
    <w:nsid w:val="5D7F2D49"/>
    <w:multiLevelType w:val="hybridMultilevel"/>
    <w:tmpl w:val="105869C8"/>
    <w:lvl w:ilvl="0" w:tplc="D5E8C922">
      <w:start w:val="1"/>
      <w:numFmt w:val="bullet"/>
      <w:lvlText w:val=""/>
      <w:lvlJc w:val="left"/>
      <w:pPr>
        <w:ind w:left="720" w:hanging="360"/>
      </w:pPr>
      <w:rPr>
        <w:rFonts w:ascii="Symbol" w:hAnsi="Symbol" w:hint="default"/>
      </w:rPr>
    </w:lvl>
    <w:lvl w:ilvl="1" w:tplc="A36A9ECA">
      <w:start w:val="1"/>
      <w:numFmt w:val="bullet"/>
      <w:lvlText w:val="o"/>
      <w:lvlJc w:val="left"/>
      <w:pPr>
        <w:ind w:left="1440" w:hanging="360"/>
      </w:pPr>
      <w:rPr>
        <w:rFonts w:ascii="Courier New" w:hAnsi="Courier New" w:cs="Courier New" w:hint="default"/>
      </w:rPr>
    </w:lvl>
    <w:lvl w:ilvl="2" w:tplc="1C869916" w:tentative="1">
      <w:start w:val="1"/>
      <w:numFmt w:val="bullet"/>
      <w:lvlText w:val=""/>
      <w:lvlJc w:val="left"/>
      <w:pPr>
        <w:ind w:left="2160" w:hanging="360"/>
      </w:pPr>
      <w:rPr>
        <w:rFonts w:ascii="Wingdings" w:hAnsi="Wingdings" w:hint="default"/>
      </w:rPr>
    </w:lvl>
    <w:lvl w:ilvl="3" w:tplc="50367924" w:tentative="1">
      <w:start w:val="1"/>
      <w:numFmt w:val="bullet"/>
      <w:lvlText w:val=""/>
      <w:lvlJc w:val="left"/>
      <w:pPr>
        <w:ind w:left="2880" w:hanging="360"/>
      </w:pPr>
      <w:rPr>
        <w:rFonts w:ascii="Symbol" w:hAnsi="Symbol" w:hint="default"/>
      </w:rPr>
    </w:lvl>
    <w:lvl w:ilvl="4" w:tplc="EF9E4438" w:tentative="1">
      <w:start w:val="1"/>
      <w:numFmt w:val="bullet"/>
      <w:lvlText w:val="o"/>
      <w:lvlJc w:val="left"/>
      <w:pPr>
        <w:ind w:left="3600" w:hanging="360"/>
      </w:pPr>
      <w:rPr>
        <w:rFonts w:ascii="Courier New" w:hAnsi="Courier New" w:cs="Courier New" w:hint="default"/>
      </w:rPr>
    </w:lvl>
    <w:lvl w:ilvl="5" w:tplc="6E5C2C5E" w:tentative="1">
      <w:start w:val="1"/>
      <w:numFmt w:val="bullet"/>
      <w:lvlText w:val=""/>
      <w:lvlJc w:val="left"/>
      <w:pPr>
        <w:ind w:left="4320" w:hanging="360"/>
      </w:pPr>
      <w:rPr>
        <w:rFonts w:ascii="Wingdings" w:hAnsi="Wingdings" w:hint="default"/>
      </w:rPr>
    </w:lvl>
    <w:lvl w:ilvl="6" w:tplc="56B01B12" w:tentative="1">
      <w:start w:val="1"/>
      <w:numFmt w:val="bullet"/>
      <w:lvlText w:val=""/>
      <w:lvlJc w:val="left"/>
      <w:pPr>
        <w:ind w:left="5040" w:hanging="360"/>
      </w:pPr>
      <w:rPr>
        <w:rFonts w:ascii="Symbol" w:hAnsi="Symbol" w:hint="default"/>
      </w:rPr>
    </w:lvl>
    <w:lvl w:ilvl="7" w:tplc="E7A09A7E" w:tentative="1">
      <w:start w:val="1"/>
      <w:numFmt w:val="bullet"/>
      <w:lvlText w:val="o"/>
      <w:lvlJc w:val="left"/>
      <w:pPr>
        <w:ind w:left="5760" w:hanging="360"/>
      </w:pPr>
      <w:rPr>
        <w:rFonts w:ascii="Courier New" w:hAnsi="Courier New" w:cs="Courier New" w:hint="default"/>
      </w:rPr>
    </w:lvl>
    <w:lvl w:ilvl="8" w:tplc="3E8E30EC" w:tentative="1">
      <w:start w:val="1"/>
      <w:numFmt w:val="bullet"/>
      <w:lvlText w:val=""/>
      <w:lvlJc w:val="left"/>
      <w:pPr>
        <w:ind w:left="6480" w:hanging="360"/>
      </w:pPr>
      <w:rPr>
        <w:rFonts w:ascii="Wingdings" w:hAnsi="Wingdings" w:hint="default"/>
      </w:rPr>
    </w:lvl>
  </w:abstractNum>
  <w:abstractNum w:abstractNumId="26" w15:restartNumberingAfterBreak="0">
    <w:nsid w:val="5F3C3A0D"/>
    <w:multiLevelType w:val="hybridMultilevel"/>
    <w:tmpl w:val="FA565E98"/>
    <w:lvl w:ilvl="0" w:tplc="F9781C0E">
      <w:start w:val="1"/>
      <w:numFmt w:val="bullet"/>
      <w:lvlText w:val=""/>
      <w:lvlJc w:val="left"/>
      <w:pPr>
        <w:ind w:left="720" w:hanging="360"/>
      </w:pPr>
      <w:rPr>
        <w:rFonts w:ascii="Symbol" w:hAnsi="Symbol" w:hint="default"/>
        <w:color w:val="auto"/>
      </w:rPr>
    </w:lvl>
    <w:lvl w:ilvl="1" w:tplc="A2761B3C" w:tentative="1">
      <w:start w:val="1"/>
      <w:numFmt w:val="bullet"/>
      <w:lvlText w:val="o"/>
      <w:lvlJc w:val="left"/>
      <w:pPr>
        <w:ind w:left="1440" w:hanging="360"/>
      </w:pPr>
      <w:rPr>
        <w:rFonts w:ascii="Courier New" w:hAnsi="Courier New" w:cs="Courier New" w:hint="default"/>
      </w:rPr>
    </w:lvl>
    <w:lvl w:ilvl="2" w:tplc="2618E508" w:tentative="1">
      <w:start w:val="1"/>
      <w:numFmt w:val="bullet"/>
      <w:lvlText w:val=""/>
      <w:lvlJc w:val="left"/>
      <w:pPr>
        <w:ind w:left="2160" w:hanging="360"/>
      </w:pPr>
      <w:rPr>
        <w:rFonts w:ascii="Wingdings" w:hAnsi="Wingdings" w:hint="default"/>
      </w:rPr>
    </w:lvl>
    <w:lvl w:ilvl="3" w:tplc="170441A6" w:tentative="1">
      <w:start w:val="1"/>
      <w:numFmt w:val="bullet"/>
      <w:lvlText w:val=""/>
      <w:lvlJc w:val="left"/>
      <w:pPr>
        <w:ind w:left="2880" w:hanging="360"/>
      </w:pPr>
      <w:rPr>
        <w:rFonts w:ascii="Symbol" w:hAnsi="Symbol" w:hint="default"/>
      </w:rPr>
    </w:lvl>
    <w:lvl w:ilvl="4" w:tplc="D55A7810" w:tentative="1">
      <w:start w:val="1"/>
      <w:numFmt w:val="bullet"/>
      <w:lvlText w:val="o"/>
      <w:lvlJc w:val="left"/>
      <w:pPr>
        <w:ind w:left="3600" w:hanging="360"/>
      </w:pPr>
      <w:rPr>
        <w:rFonts w:ascii="Courier New" w:hAnsi="Courier New" w:cs="Courier New" w:hint="default"/>
      </w:rPr>
    </w:lvl>
    <w:lvl w:ilvl="5" w:tplc="832217D8" w:tentative="1">
      <w:start w:val="1"/>
      <w:numFmt w:val="bullet"/>
      <w:lvlText w:val=""/>
      <w:lvlJc w:val="left"/>
      <w:pPr>
        <w:ind w:left="4320" w:hanging="360"/>
      </w:pPr>
      <w:rPr>
        <w:rFonts w:ascii="Wingdings" w:hAnsi="Wingdings" w:hint="default"/>
      </w:rPr>
    </w:lvl>
    <w:lvl w:ilvl="6" w:tplc="2A02F508" w:tentative="1">
      <w:start w:val="1"/>
      <w:numFmt w:val="bullet"/>
      <w:lvlText w:val=""/>
      <w:lvlJc w:val="left"/>
      <w:pPr>
        <w:ind w:left="5040" w:hanging="360"/>
      </w:pPr>
      <w:rPr>
        <w:rFonts w:ascii="Symbol" w:hAnsi="Symbol" w:hint="default"/>
      </w:rPr>
    </w:lvl>
    <w:lvl w:ilvl="7" w:tplc="ED125026" w:tentative="1">
      <w:start w:val="1"/>
      <w:numFmt w:val="bullet"/>
      <w:lvlText w:val="o"/>
      <w:lvlJc w:val="left"/>
      <w:pPr>
        <w:ind w:left="5760" w:hanging="360"/>
      </w:pPr>
      <w:rPr>
        <w:rFonts w:ascii="Courier New" w:hAnsi="Courier New" w:cs="Courier New" w:hint="default"/>
      </w:rPr>
    </w:lvl>
    <w:lvl w:ilvl="8" w:tplc="3ED033B2" w:tentative="1">
      <w:start w:val="1"/>
      <w:numFmt w:val="bullet"/>
      <w:lvlText w:val=""/>
      <w:lvlJc w:val="left"/>
      <w:pPr>
        <w:ind w:left="6480" w:hanging="360"/>
      </w:pPr>
      <w:rPr>
        <w:rFonts w:ascii="Wingdings" w:hAnsi="Wingdings" w:hint="default"/>
      </w:rPr>
    </w:lvl>
  </w:abstractNum>
  <w:abstractNum w:abstractNumId="27" w15:restartNumberingAfterBreak="0">
    <w:nsid w:val="60E4531D"/>
    <w:multiLevelType w:val="hybridMultilevel"/>
    <w:tmpl w:val="93A80A50"/>
    <w:lvl w:ilvl="0" w:tplc="46686EE2">
      <w:start w:val="1"/>
      <w:numFmt w:val="bullet"/>
      <w:lvlText w:val=""/>
      <w:lvlJc w:val="left"/>
      <w:pPr>
        <w:ind w:left="720" w:hanging="360"/>
      </w:pPr>
      <w:rPr>
        <w:rFonts w:ascii="Symbol" w:hAnsi="Symbol" w:hint="default"/>
        <w:color w:val="auto"/>
      </w:rPr>
    </w:lvl>
    <w:lvl w:ilvl="1" w:tplc="61BCC51A" w:tentative="1">
      <w:start w:val="1"/>
      <w:numFmt w:val="bullet"/>
      <w:lvlText w:val="o"/>
      <w:lvlJc w:val="left"/>
      <w:pPr>
        <w:ind w:left="1440" w:hanging="360"/>
      </w:pPr>
      <w:rPr>
        <w:rFonts w:ascii="Courier New" w:hAnsi="Courier New" w:cs="Courier New" w:hint="default"/>
      </w:rPr>
    </w:lvl>
    <w:lvl w:ilvl="2" w:tplc="133406B0" w:tentative="1">
      <w:start w:val="1"/>
      <w:numFmt w:val="bullet"/>
      <w:lvlText w:val=""/>
      <w:lvlJc w:val="left"/>
      <w:pPr>
        <w:ind w:left="2160" w:hanging="360"/>
      </w:pPr>
      <w:rPr>
        <w:rFonts w:ascii="Wingdings" w:hAnsi="Wingdings" w:hint="default"/>
      </w:rPr>
    </w:lvl>
    <w:lvl w:ilvl="3" w:tplc="FB2EB808" w:tentative="1">
      <w:start w:val="1"/>
      <w:numFmt w:val="bullet"/>
      <w:lvlText w:val=""/>
      <w:lvlJc w:val="left"/>
      <w:pPr>
        <w:ind w:left="2880" w:hanging="360"/>
      </w:pPr>
      <w:rPr>
        <w:rFonts w:ascii="Symbol" w:hAnsi="Symbol" w:hint="default"/>
      </w:rPr>
    </w:lvl>
    <w:lvl w:ilvl="4" w:tplc="9BCA3BF2" w:tentative="1">
      <w:start w:val="1"/>
      <w:numFmt w:val="bullet"/>
      <w:lvlText w:val="o"/>
      <w:lvlJc w:val="left"/>
      <w:pPr>
        <w:ind w:left="3600" w:hanging="360"/>
      </w:pPr>
      <w:rPr>
        <w:rFonts w:ascii="Courier New" w:hAnsi="Courier New" w:cs="Courier New" w:hint="default"/>
      </w:rPr>
    </w:lvl>
    <w:lvl w:ilvl="5" w:tplc="2228E0E6" w:tentative="1">
      <w:start w:val="1"/>
      <w:numFmt w:val="bullet"/>
      <w:lvlText w:val=""/>
      <w:lvlJc w:val="left"/>
      <w:pPr>
        <w:ind w:left="4320" w:hanging="360"/>
      </w:pPr>
      <w:rPr>
        <w:rFonts w:ascii="Wingdings" w:hAnsi="Wingdings" w:hint="default"/>
      </w:rPr>
    </w:lvl>
    <w:lvl w:ilvl="6" w:tplc="73E0C4C2" w:tentative="1">
      <w:start w:val="1"/>
      <w:numFmt w:val="bullet"/>
      <w:lvlText w:val=""/>
      <w:lvlJc w:val="left"/>
      <w:pPr>
        <w:ind w:left="5040" w:hanging="360"/>
      </w:pPr>
      <w:rPr>
        <w:rFonts w:ascii="Symbol" w:hAnsi="Symbol" w:hint="default"/>
      </w:rPr>
    </w:lvl>
    <w:lvl w:ilvl="7" w:tplc="007A8C40" w:tentative="1">
      <w:start w:val="1"/>
      <w:numFmt w:val="bullet"/>
      <w:lvlText w:val="o"/>
      <w:lvlJc w:val="left"/>
      <w:pPr>
        <w:ind w:left="5760" w:hanging="360"/>
      </w:pPr>
      <w:rPr>
        <w:rFonts w:ascii="Courier New" w:hAnsi="Courier New" w:cs="Courier New" w:hint="default"/>
      </w:rPr>
    </w:lvl>
    <w:lvl w:ilvl="8" w:tplc="DEE2FF00" w:tentative="1">
      <w:start w:val="1"/>
      <w:numFmt w:val="bullet"/>
      <w:lvlText w:val=""/>
      <w:lvlJc w:val="left"/>
      <w:pPr>
        <w:ind w:left="6480" w:hanging="360"/>
      </w:pPr>
      <w:rPr>
        <w:rFonts w:ascii="Wingdings" w:hAnsi="Wingdings" w:hint="default"/>
      </w:rPr>
    </w:lvl>
  </w:abstractNum>
  <w:abstractNum w:abstractNumId="28" w15:restartNumberingAfterBreak="0">
    <w:nsid w:val="678F2BF4"/>
    <w:multiLevelType w:val="multilevel"/>
    <w:tmpl w:val="71F06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7"/>
      <w:numFmt w:val="lowerLetter"/>
      <w:lvlText w:val="%3."/>
      <w:lvlJc w:val="left"/>
      <w:pPr>
        <w:ind w:left="2160" w:hanging="360"/>
      </w:pPr>
      <w:rPr>
        <w:rFonts w:eastAsia="Aria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3275C3"/>
    <w:multiLevelType w:val="hybridMultilevel"/>
    <w:tmpl w:val="0B401382"/>
    <w:lvl w:ilvl="0" w:tplc="6E2885A0">
      <w:start w:val="1"/>
      <w:numFmt w:val="bullet"/>
      <w:lvlText w:val=""/>
      <w:lvlJc w:val="left"/>
      <w:pPr>
        <w:ind w:left="720" w:hanging="360"/>
      </w:pPr>
      <w:rPr>
        <w:rFonts w:ascii="Symbol" w:hAnsi="Symbol" w:hint="default"/>
      </w:rPr>
    </w:lvl>
    <w:lvl w:ilvl="1" w:tplc="EEFE40CC" w:tentative="1">
      <w:start w:val="1"/>
      <w:numFmt w:val="bullet"/>
      <w:lvlText w:val="o"/>
      <w:lvlJc w:val="left"/>
      <w:pPr>
        <w:ind w:left="1440" w:hanging="360"/>
      </w:pPr>
      <w:rPr>
        <w:rFonts w:ascii="Courier New" w:hAnsi="Courier New" w:cs="Courier New" w:hint="default"/>
      </w:rPr>
    </w:lvl>
    <w:lvl w:ilvl="2" w:tplc="1D4AFDBE" w:tentative="1">
      <w:start w:val="1"/>
      <w:numFmt w:val="bullet"/>
      <w:lvlText w:val=""/>
      <w:lvlJc w:val="left"/>
      <w:pPr>
        <w:ind w:left="2160" w:hanging="360"/>
      </w:pPr>
      <w:rPr>
        <w:rFonts w:ascii="Wingdings" w:hAnsi="Wingdings" w:hint="default"/>
      </w:rPr>
    </w:lvl>
    <w:lvl w:ilvl="3" w:tplc="09E61FCA" w:tentative="1">
      <w:start w:val="1"/>
      <w:numFmt w:val="bullet"/>
      <w:lvlText w:val=""/>
      <w:lvlJc w:val="left"/>
      <w:pPr>
        <w:ind w:left="2880" w:hanging="360"/>
      </w:pPr>
      <w:rPr>
        <w:rFonts w:ascii="Symbol" w:hAnsi="Symbol" w:hint="default"/>
      </w:rPr>
    </w:lvl>
    <w:lvl w:ilvl="4" w:tplc="CC24026A" w:tentative="1">
      <w:start w:val="1"/>
      <w:numFmt w:val="bullet"/>
      <w:lvlText w:val="o"/>
      <w:lvlJc w:val="left"/>
      <w:pPr>
        <w:ind w:left="3600" w:hanging="360"/>
      </w:pPr>
      <w:rPr>
        <w:rFonts w:ascii="Courier New" w:hAnsi="Courier New" w:cs="Courier New" w:hint="default"/>
      </w:rPr>
    </w:lvl>
    <w:lvl w:ilvl="5" w:tplc="E6364248" w:tentative="1">
      <w:start w:val="1"/>
      <w:numFmt w:val="bullet"/>
      <w:lvlText w:val=""/>
      <w:lvlJc w:val="left"/>
      <w:pPr>
        <w:ind w:left="4320" w:hanging="360"/>
      </w:pPr>
      <w:rPr>
        <w:rFonts w:ascii="Wingdings" w:hAnsi="Wingdings" w:hint="default"/>
      </w:rPr>
    </w:lvl>
    <w:lvl w:ilvl="6" w:tplc="3FF28160" w:tentative="1">
      <w:start w:val="1"/>
      <w:numFmt w:val="bullet"/>
      <w:lvlText w:val=""/>
      <w:lvlJc w:val="left"/>
      <w:pPr>
        <w:ind w:left="5040" w:hanging="360"/>
      </w:pPr>
      <w:rPr>
        <w:rFonts w:ascii="Symbol" w:hAnsi="Symbol" w:hint="default"/>
      </w:rPr>
    </w:lvl>
    <w:lvl w:ilvl="7" w:tplc="E2A6A452" w:tentative="1">
      <w:start w:val="1"/>
      <w:numFmt w:val="bullet"/>
      <w:lvlText w:val="o"/>
      <w:lvlJc w:val="left"/>
      <w:pPr>
        <w:ind w:left="5760" w:hanging="360"/>
      </w:pPr>
      <w:rPr>
        <w:rFonts w:ascii="Courier New" w:hAnsi="Courier New" w:cs="Courier New" w:hint="default"/>
      </w:rPr>
    </w:lvl>
    <w:lvl w:ilvl="8" w:tplc="468E25A8" w:tentative="1">
      <w:start w:val="1"/>
      <w:numFmt w:val="bullet"/>
      <w:lvlText w:val=""/>
      <w:lvlJc w:val="left"/>
      <w:pPr>
        <w:ind w:left="6480" w:hanging="360"/>
      </w:pPr>
      <w:rPr>
        <w:rFonts w:ascii="Wingdings" w:hAnsi="Wingdings" w:hint="default"/>
      </w:rPr>
    </w:lvl>
  </w:abstractNum>
  <w:abstractNum w:abstractNumId="30" w15:restartNumberingAfterBreak="0">
    <w:nsid w:val="7060512B"/>
    <w:multiLevelType w:val="hybridMultilevel"/>
    <w:tmpl w:val="6128CEB0"/>
    <w:lvl w:ilvl="0" w:tplc="22FEE5D2">
      <w:start w:val="1"/>
      <w:numFmt w:val="bullet"/>
      <w:lvlText w:val=""/>
      <w:lvlJc w:val="left"/>
      <w:pPr>
        <w:ind w:left="720" w:hanging="360"/>
      </w:pPr>
      <w:rPr>
        <w:rFonts w:ascii="Symbol" w:hAnsi="Symbol" w:hint="default"/>
      </w:rPr>
    </w:lvl>
    <w:lvl w:ilvl="1" w:tplc="2D74033A" w:tentative="1">
      <w:start w:val="1"/>
      <w:numFmt w:val="bullet"/>
      <w:lvlText w:val="o"/>
      <w:lvlJc w:val="left"/>
      <w:pPr>
        <w:ind w:left="1440" w:hanging="360"/>
      </w:pPr>
      <w:rPr>
        <w:rFonts w:ascii="Courier New" w:hAnsi="Courier New" w:cs="Courier New" w:hint="default"/>
      </w:rPr>
    </w:lvl>
    <w:lvl w:ilvl="2" w:tplc="1FC67A9E" w:tentative="1">
      <w:start w:val="1"/>
      <w:numFmt w:val="bullet"/>
      <w:lvlText w:val=""/>
      <w:lvlJc w:val="left"/>
      <w:pPr>
        <w:ind w:left="2160" w:hanging="360"/>
      </w:pPr>
      <w:rPr>
        <w:rFonts w:ascii="Wingdings" w:hAnsi="Wingdings" w:hint="default"/>
      </w:rPr>
    </w:lvl>
    <w:lvl w:ilvl="3" w:tplc="99BC60D2" w:tentative="1">
      <w:start w:val="1"/>
      <w:numFmt w:val="bullet"/>
      <w:lvlText w:val=""/>
      <w:lvlJc w:val="left"/>
      <w:pPr>
        <w:ind w:left="2880" w:hanging="360"/>
      </w:pPr>
      <w:rPr>
        <w:rFonts w:ascii="Symbol" w:hAnsi="Symbol" w:hint="default"/>
      </w:rPr>
    </w:lvl>
    <w:lvl w:ilvl="4" w:tplc="D41A7312" w:tentative="1">
      <w:start w:val="1"/>
      <w:numFmt w:val="bullet"/>
      <w:lvlText w:val="o"/>
      <w:lvlJc w:val="left"/>
      <w:pPr>
        <w:ind w:left="3600" w:hanging="360"/>
      </w:pPr>
      <w:rPr>
        <w:rFonts w:ascii="Courier New" w:hAnsi="Courier New" w:cs="Courier New" w:hint="default"/>
      </w:rPr>
    </w:lvl>
    <w:lvl w:ilvl="5" w:tplc="1D2A5006" w:tentative="1">
      <w:start w:val="1"/>
      <w:numFmt w:val="bullet"/>
      <w:lvlText w:val=""/>
      <w:lvlJc w:val="left"/>
      <w:pPr>
        <w:ind w:left="4320" w:hanging="360"/>
      </w:pPr>
      <w:rPr>
        <w:rFonts w:ascii="Wingdings" w:hAnsi="Wingdings" w:hint="default"/>
      </w:rPr>
    </w:lvl>
    <w:lvl w:ilvl="6" w:tplc="6AFCABC0" w:tentative="1">
      <w:start w:val="1"/>
      <w:numFmt w:val="bullet"/>
      <w:lvlText w:val=""/>
      <w:lvlJc w:val="left"/>
      <w:pPr>
        <w:ind w:left="5040" w:hanging="360"/>
      </w:pPr>
      <w:rPr>
        <w:rFonts w:ascii="Symbol" w:hAnsi="Symbol" w:hint="default"/>
      </w:rPr>
    </w:lvl>
    <w:lvl w:ilvl="7" w:tplc="6324D7DE" w:tentative="1">
      <w:start w:val="1"/>
      <w:numFmt w:val="bullet"/>
      <w:lvlText w:val="o"/>
      <w:lvlJc w:val="left"/>
      <w:pPr>
        <w:ind w:left="5760" w:hanging="360"/>
      </w:pPr>
      <w:rPr>
        <w:rFonts w:ascii="Courier New" w:hAnsi="Courier New" w:cs="Courier New" w:hint="default"/>
      </w:rPr>
    </w:lvl>
    <w:lvl w:ilvl="8" w:tplc="01F46ABE" w:tentative="1">
      <w:start w:val="1"/>
      <w:numFmt w:val="bullet"/>
      <w:lvlText w:val=""/>
      <w:lvlJc w:val="left"/>
      <w:pPr>
        <w:ind w:left="6480" w:hanging="360"/>
      </w:pPr>
      <w:rPr>
        <w:rFonts w:ascii="Wingdings" w:hAnsi="Wingdings" w:hint="default"/>
      </w:rPr>
    </w:lvl>
  </w:abstractNum>
  <w:abstractNum w:abstractNumId="31" w15:restartNumberingAfterBreak="0">
    <w:nsid w:val="7611345F"/>
    <w:multiLevelType w:val="hybridMultilevel"/>
    <w:tmpl w:val="27CC0794"/>
    <w:lvl w:ilvl="0" w:tplc="38128D4E">
      <w:start w:val="1"/>
      <w:numFmt w:val="bullet"/>
      <w:lvlText w:val=""/>
      <w:lvlJc w:val="left"/>
      <w:pPr>
        <w:ind w:left="720" w:hanging="360"/>
      </w:pPr>
      <w:rPr>
        <w:rFonts w:ascii="Symbol" w:hAnsi="Symbol" w:hint="default"/>
      </w:rPr>
    </w:lvl>
    <w:lvl w:ilvl="1" w:tplc="7DF6CC96">
      <w:start w:val="1"/>
      <w:numFmt w:val="bullet"/>
      <w:lvlText w:val="o"/>
      <w:lvlJc w:val="left"/>
      <w:pPr>
        <w:ind w:left="1440" w:hanging="360"/>
      </w:pPr>
      <w:rPr>
        <w:rFonts w:ascii="Courier New" w:hAnsi="Courier New" w:cs="Courier New" w:hint="default"/>
      </w:rPr>
    </w:lvl>
    <w:lvl w:ilvl="2" w:tplc="358EF20E">
      <w:start w:val="1"/>
      <w:numFmt w:val="bullet"/>
      <w:lvlText w:val=""/>
      <w:lvlJc w:val="left"/>
      <w:pPr>
        <w:ind w:left="2160" w:hanging="360"/>
      </w:pPr>
      <w:rPr>
        <w:rFonts w:ascii="Wingdings" w:hAnsi="Wingdings" w:hint="default"/>
      </w:rPr>
    </w:lvl>
    <w:lvl w:ilvl="3" w:tplc="C5F85322">
      <w:start w:val="1"/>
      <w:numFmt w:val="bullet"/>
      <w:lvlText w:val=""/>
      <w:lvlJc w:val="left"/>
      <w:pPr>
        <w:ind w:left="2880" w:hanging="360"/>
      </w:pPr>
      <w:rPr>
        <w:rFonts w:ascii="Symbol" w:hAnsi="Symbol" w:hint="default"/>
      </w:rPr>
    </w:lvl>
    <w:lvl w:ilvl="4" w:tplc="B69620B4">
      <w:start w:val="1"/>
      <w:numFmt w:val="bullet"/>
      <w:lvlText w:val="o"/>
      <w:lvlJc w:val="left"/>
      <w:pPr>
        <w:ind w:left="3600" w:hanging="360"/>
      </w:pPr>
      <w:rPr>
        <w:rFonts w:ascii="Courier New" w:hAnsi="Courier New" w:cs="Courier New" w:hint="default"/>
      </w:rPr>
    </w:lvl>
    <w:lvl w:ilvl="5" w:tplc="0A6413E2">
      <w:start w:val="1"/>
      <w:numFmt w:val="bullet"/>
      <w:lvlText w:val=""/>
      <w:lvlJc w:val="left"/>
      <w:pPr>
        <w:ind w:left="4320" w:hanging="360"/>
      </w:pPr>
      <w:rPr>
        <w:rFonts w:ascii="Wingdings" w:hAnsi="Wingdings" w:hint="default"/>
      </w:rPr>
    </w:lvl>
    <w:lvl w:ilvl="6" w:tplc="10D2857E">
      <w:start w:val="1"/>
      <w:numFmt w:val="bullet"/>
      <w:lvlText w:val=""/>
      <w:lvlJc w:val="left"/>
      <w:pPr>
        <w:ind w:left="5040" w:hanging="360"/>
      </w:pPr>
      <w:rPr>
        <w:rFonts w:ascii="Symbol" w:hAnsi="Symbol" w:hint="default"/>
      </w:rPr>
    </w:lvl>
    <w:lvl w:ilvl="7" w:tplc="A256247A">
      <w:start w:val="1"/>
      <w:numFmt w:val="bullet"/>
      <w:lvlText w:val="o"/>
      <w:lvlJc w:val="left"/>
      <w:pPr>
        <w:ind w:left="5760" w:hanging="360"/>
      </w:pPr>
      <w:rPr>
        <w:rFonts w:ascii="Courier New" w:hAnsi="Courier New" w:cs="Courier New" w:hint="default"/>
      </w:rPr>
    </w:lvl>
    <w:lvl w:ilvl="8" w:tplc="C71E7E08">
      <w:start w:val="1"/>
      <w:numFmt w:val="bullet"/>
      <w:lvlText w:val=""/>
      <w:lvlJc w:val="left"/>
      <w:pPr>
        <w:ind w:left="6480" w:hanging="360"/>
      </w:pPr>
      <w:rPr>
        <w:rFonts w:ascii="Wingdings" w:hAnsi="Wingdings" w:hint="default"/>
      </w:rPr>
    </w:lvl>
  </w:abstractNum>
  <w:num w:numId="1" w16cid:durableId="1280065410">
    <w:abstractNumId w:val="31"/>
  </w:num>
  <w:num w:numId="2" w16cid:durableId="41487548">
    <w:abstractNumId w:val="23"/>
  </w:num>
  <w:num w:numId="3" w16cid:durableId="1670400628">
    <w:abstractNumId w:val="0"/>
  </w:num>
  <w:num w:numId="4" w16cid:durableId="881483585">
    <w:abstractNumId w:val="21"/>
  </w:num>
  <w:num w:numId="5" w16cid:durableId="739521398">
    <w:abstractNumId w:val="24"/>
  </w:num>
  <w:num w:numId="6" w16cid:durableId="1841968175">
    <w:abstractNumId w:val="17"/>
  </w:num>
  <w:num w:numId="7" w16cid:durableId="1295910586">
    <w:abstractNumId w:val="3"/>
  </w:num>
  <w:num w:numId="8" w16cid:durableId="155073726">
    <w:abstractNumId w:val="5"/>
  </w:num>
  <w:num w:numId="9" w16cid:durableId="655960461">
    <w:abstractNumId w:val="22"/>
  </w:num>
  <w:num w:numId="10" w16cid:durableId="2138330310">
    <w:abstractNumId w:val="19"/>
  </w:num>
  <w:num w:numId="11" w16cid:durableId="399792669">
    <w:abstractNumId w:val="20"/>
  </w:num>
  <w:num w:numId="12" w16cid:durableId="991713170">
    <w:abstractNumId w:val="6"/>
  </w:num>
  <w:num w:numId="13" w16cid:durableId="1500804500">
    <w:abstractNumId w:val="9"/>
  </w:num>
  <w:num w:numId="14" w16cid:durableId="1443257366">
    <w:abstractNumId w:val="29"/>
  </w:num>
  <w:num w:numId="15" w16cid:durableId="841167867">
    <w:abstractNumId w:val="4"/>
  </w:num>
  <w:num w:numId="16" w16cid:durableId="2102216767">
    <w:abstractNumId w:val="12"/>
  </w:num>
  <w:num w:numId="17" w16cid:durableId="1168790820">
    <w:abstractNumId w:val="31"/>
  </w:num>
  <w:num w:numId="18" w16cid:durableId="720516637">
    <w:abstractNumId w:val="14"/>
  </w:num>
  <w:num w:numId="19" w16cid:durableId="1532915799">
    <w:abstractNumId w:val="25"/>
  </w:num>
  <w:num w:numId="20" w16cid:durableId="1962572445">
    <w:abstractNumId w:val="16"/>
  </w:num>
  <w:num w:numId="21" w16cid:durableId="1350183823">
    <w:abstractNumId w:val="7"/>
  </w:num>
  <w:num w:numId="22" w16cid:durableId="380592284">
    <w:abstractNumId w:val="15"/>
  </w:num>
  <w:num w:numId="23" w16cid:durableId="961497582">
    <w:abstractNumId w:val="2"/>
  </w:num>
  <w:num w:numId="24" w16cid:durableId="1966694463">
    <w:abstractNumId w:val="31"/>
  </w:num>
  <w:num w:numId="25" w16cid:durableId="914975878">
    <w:abstractNumId w:val="18"/>
  </w:num>
  <w:num w:numId="26" w16cid:durableId="1452212873">
    <w:abstractNumId w:val="1"/>
  </w:num>
  <w:num w:numId="27" w16cid:durableId="1677079463">
    <w:abstractNumId w:val="8"/>
  </w:num>
  <w:num w:numId="28" w16cid:durableId="451246549">
    <w:abstractNumId w:val="10"/>
  </w:num>
  <w:num w:numId="29" w16cid:durableId="2043086989">
    <w:abstractNumId w:val="13"/>
  </w:num>
  <w:num w:numId="30" w16cid:durableId="2030835799">
    <w:abstractNumId w:val="28"/>
  </w:num>
  <w:num w:numId="31" w16cid:durableId="369841194">
    <w:abstractNumId w:val="26"/>
  </w:num>
  <w:num w:numId="32" w16cid:durableId="1397126703">
    <w:abstractNumId w:val="27"/>
  </w:num>
  <w:num w:numId="33" w16cid:durableId="1753693643">
    <w:abstractNumId w:val="11"/>
  </w:num>
  <w:num w:numId="34" w16cid:durableId="992759219">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7F"/>
    <w:rsid w:val="000027D0"/>
    <w:rsid w:val="000035E7"/>
    <w:rsid w:val="0000543B"/>
    <w:rsid w:val="00016297"/>
    <w:rsid w:val="00021E51"/>
    <w:rsid w:val="00022C80"/>
    <w:rsid w:val="00024028"/>
    <w:rsid w:val="00024763"/>
    <w:rsid w:val="00024E34"/>
    <w:rsid w:val="0003130C"/>
    <w:rsid w:val="00033AF3"/>
    <w:rsid w:val="00036B3F"/>
    <w:rsid w:val="00044A22"/>
    <w:rsid w:val="00047679"/>
    <w:rsid w:val="00053336"/>
    <w:rsid w:val="00056583"/>
    <w:rsid w:val="000738F6"/>
    <w:rsid w:val="00075F96"/>
    <w:rsid w:val="00076C77"/>
    <w:rsid w:val="00077A73"/>
    <w:rsid w:val="00086C62"/>
    <w:rsid w:val="00094455"/>
    <w:rsid w:val="00095206"/>
    <w:rsid w:val="000A05EE"/>
    <w:rsid w:val="000A14B5"/>
    <w:rsid w:val="000A2FFD"/>
    <w:rsid w:val="000B1BCE"/>
    <w:rsid w:val="000B6AE9"/>
    <w:rsid w:val="000B7EDC"/>
    <w:rsid w:val="000C37BF"/>
    <w:rsid w:val="000C41C2"/>
    <w:rsid w:val="000C5F2F"/>
    <w:rsid w:val="000D676D"/>
    <w:rsid w:val="000D70C6"/>
    <w:rsid w:val="000D7B4A"/>
    <w:rsid w:val="000E2796"/>
    <w:rsid w:val="000F7710"/>
    <w:rsid w:val="0010063E"/>
    <w:rsid w:val="00103265"/>
    <w:rsid w:val="00116980"/>
    <w:rsid w:val="00116F30"/>
    <w:rsid w:val="0012367D"/>
    <w:rsid w:val="00124BB1"/>
    <w:rsid w:val="0012524D"/>
    <w:rsid w:val="001318C9"/>
    <w:rsid w:val="00132AC6"/>
    <w:rsid w:val="00140AA5"/>
    <w:rsid w:val="00142C66"/>
    <w:rsid w:val="0014335C"/>
    <w:rsid w:val="0014426D"/>
    <w:rsid w:val="00151645"/>
    <w:rsid w:val="00151646"/>
    <w:rsid w:val="00151F79"/>
    <w:rsid w:val="00153844"/>
    <w:rsid w:val="00153D94"/>
    <w:rsid w:val="001544A4"/>
    <w:rsid w:val="00160269"/>
    <w:rsid w:val="001630E0"/>
    <w:rsid w:val="00164EBA"/>
    <w:rsid w:val="0016510C"/>
    <w:rsid w:val="00165191"/>
    <w:rsid w:val="00166A8D"/>
    <w:rsid w:val="00171BAF"/>
    <w:rsid w:val="00180D53"/>
    <w:rsid w:val="00181690"/>
    <w:rsid w:val="00184221"/>
    <w:rsid w:val="00186D6E"/>
    <w:rsid w:val="0018732D"/>
    <w:rsid w:val="00190474"/>
    <w:rsid w:val="00192BD2"/>
    <w:rsid w:val="0019502A"/>
    <w:rsid w:val="00196A6C"/>
    <w:rsid w:val="001A0DAA"/>
    <w:rsid w:val="001A220D"/>
    <w:rsid w:val="001B059A"/>
    <w:rsid w:val="001B16D7"/>
    <w:rsid w:val="001B4C89"/>
    <w:rsid w:val="001B5AE2"/>
    <w:rsid w:val="001C38FD"/>
    <w:rsid w:val="001C530F"/>
    <w:rsid w:val="001C70A2"/>
    <w:rsid w:val="001D4DA6"/>
    <w:rsid w:val="001D52BA"/>
    <w:rsid w:val="001D7742"/>
    <w:rsid w:val="001F0D52"/>
    <w:rsid w:val="001F3776"/>
    <w:rsid w:val="001F7CE3"/>
    <w:rsid w:val="00201EB0"/>
    <w:rsid w:val="00213FD0"/>
    <w:rsid w:val="00214026"/>
    <w:rsid w:val="00231945"/>
    <w:rsid w:val="00234C9B"/>
    <w:rsid w:val="00237F26"/>
    <w:rsid w:val="002501AF"/>
    <w:rsid w:val="002542DD"/>
    <w:rsid w:val="0025474C"/>
    <w:rsid w:val="00254EA9"/>
    <w:rsid w:val="00256F36"/>
    <w:rsid w:val="002578FE"/>
    <w:rsid w:val="002639A0"/>
    <w:rsid w:val="00270C33"/>
    <w:rsid w:val="00274928"/>
    <w:rsid w:val="0027632F"/>
    <w:rsid w:val="00283C1D"/>
    <w:rsid w:val="00286C0E"/>
    <w:rsid w:val="00292087"/>
    <w:rsid w:val="00296039"/>
    <w:rsid w:val="002A0F92"/>
    <w:rsid w:val="002A40CF"/>
    <w:rsid w:val="002B193E"/>
    <w:rsid w:val="002B43DB"/>
    <w:rsid w:val="002B4F47"/>
    <w:rsid w:val="002C1D0F"/>
    <w:rsid w:val="002C446E"/>
    <w:rsid w:val="002C5BDE"/>
    <w:rsid w:val="002E0C9F"/>
    <w:rsid w:val="002E7422"/>
    <w:rsid w:val="002E7FA9"/>
    <w:rsid w:val="002F2197"/>
    <w:rsid w:val="00305D51"/>
    <w:rsid w:val="00310D89"/>
    <w:rsid w:val="0031266C"/>
    <w:rsid w:val="00321D3D"/>
    <w:rsid w:val="0032297E"/>
    <w:rsid w:val="00324ED2"/>
    <w:rsid w:val="00330935"/>
    <w:rsid w:val="0033222F"/>
    <w:rsid w:val="003446A5"/>
    <w:rsid w:val="00346C87"/>
    <w:rsid w:val="00351174"/>
    <w:rsid w:val="00351941"/>
    <w:rsid w:val="00365826"/>
    <w:rsid w:val="003701B8"/>
    <w:rsid w:val="003729BB"/>
    <w:rsid w:val="003756EF"/>
    <w:rsid w:val="00376147"/>
    <w:rsid w:val="00380F45"/>
    <w:rsid w:val="0038272B"/>
    <w:rsid w:val="00390D66"/>
    <w:rsid w:val="00393222"/>
    <w:rsid w:val="003A2E93"/>
    <w:rsid w:val="003A680D"/>
    <w:rsid w:val="003C0F44"/>
    <w:rsid w:val="003C2601"/>
    <w:rsid w:val="003C697C"/>
    <w:rsid w:val="003D0590"/>
    <w:rsid w:val="003F131D"/>
    <w:rsid w:val="003F6041"/>
    <w:rsid w:val="00401180"/>
    <w:rsid w:val="00406D75"/>
    <w:rsid w:val="00410408"/>
    <w:rsid w:val="00413210"/>
    <w:rsid w:val="00413970"/>
    <w:rsid w:val="004273B0"/>
    <w:rsid w:val="00430B09"/>
    <w:rsid w:val="004339FA"/>
    <w:rsid w:val="00435854"/>
    <w:rsid w:val="00435BD6"/>
    <w:rsid w:val="00436EF6"/>
    <w:rsid w:val="00441AB6"/>
    <w:rsid w:val="004424D8"/>
    <w:rsid w:val="00442561"/>
    <w:rsid w:val="00443165"/>
    <w:rsid w:val="004443D6"/>
    <w:rsid w:val="00446458"/>
    <w:rsid w:val="004523E6"/>
    <w:rsid w:val="0045410A"/>
    <w:rsid w:val="004554A7"/>
    <w:rsid w:val="00455ED6"/>
    <w:rsid w:val="00456887"/>
    <w:rsid w:val="004618B7"/>
    <w:rsid w:val="00462492"/>
    <w:rsid w:val="004655B1"/>
    <w:rsid w:val="00466C19"/>
    <w:rsid w:val="004745D5"/>
    <w:rsid w:val="004753F0"/>
    <w:rsid w:val="004774B0"/>
    <w:rsid w:val="00492407"/>
    <w:rsid w:val="004924DB"/>
    <w:rsid w:val="004947CD"/>
    <w:rsid w:val="00495995"/>
    <w:rsid w:val="004B03B6"/>
    <w:rsid w:val="004B1392"/>
    <w:rsid w:val="004B2AE6"/>
    <w:rsid w:val="004C2ECD"/>
    <w:rsid w:val="004C5343"/>
    <w:rsid w:val="004D0BB3"/>
    <w:rsid w:val="004D7210"/>
    <w:rsid w:val="004E57F3"/>
    <w:rsid w:val="004F1C0B"/>
    <w:rsid w:val="004F1E3D"/>
    <w:rsid w:val="004F4647"/>
    <w:rsid w:val="004F4843"/>
    <w:rsid w:val="004F7DEC"/>
    <w:rsid w:val="00504A54"/>
    <w:rsid w:val="00514750"/>
    <w:rsid w:val="00523A77"/>
    <w:rsid w:val="00530144"/>
    <w:rsid w:val="00535A03"/>
    <w:rsid w:val="00540A56"/>
    <w:rsid w:val="005461B1"/>
    <w:rsid w:val="00547072"/>
    <w:rsid w:val="0055551A"/>
    <w:rsid w:val="00557C98"/>
    <w:rsid w:val="005607EC"/>
    <w:rsid w:val="00562306"/>
    <w:rsid w:val="005666F5"/>
    <w:rsid w:val="00566BC5"/>
    <w:rsid w:val="0057408A"/>
    <w:rsid w:val="00590C08"/>
    <w:rsid w:val="005967CB"/>
    <w:rsid w:val="0059718B"/>
    <w:rsid w:val="005A0D72"/>
    <w:rsid w:val="005A2898"/>
    <w:rsid w:val="005A5AB5"/>
    <w:rsid w:val="005B15C0"/>
    <w:rsid w:val="005C47E0"/>
    <w:rsid w:val="005C5F06"/>
    <w:rsid w:val="005D4C0D"/>
    <w:rsid w:val="005E580B"/>
    <w:rsid w:val="005F1CCF"/>
    <w:rsid w:val="005F50E3"/>
    <w:rsid w:val="006006E6"/>
    <w:rsid w:val="00606807"/>
    <w:rsid w:val="00615BFF"/>
    <w:rsid w:val="00617CB1"/>
    <w:rsid w:val="006210A4"/>
    <w:rsid w:val="00623360"/>
    <w:rsid w:val="0062353C"/>
    <w:rsid w:val="00623846"/>
    <w:rsid w:val="006249D5"/>
    <w:rsid w:val="00626B68"/>
    <w:rsid w:val="00627700"/>
    <w:rsid w:val="00645252"/>
    <w:rsid w:val="00646D47"/>
    <w:rsid w:val="00665358"/>
    <w:rsid w:val="0067032D"/>
    <w:rsid w:val="00672791"/>
    <w:rsid w:val="00672798"/>
    <w:rsid w:val="00674560"/>
    <w:rsid w:val="006827E8"/>
    <w:rsid w:val="00684779"/>
    <w:rsid w:val="00684973"/>
    <w:rsid w:val="00691FF1"/>
    <w:rsid w:val="00696FD3"/>
    <w:rsid w:val="006A27A7"/>
    <w:rsid w:val="006A427C"/>
    <w:rsid w:val="006A58C4"/>
    <w:rsid w:val="006A6370"/>
    <w:rsid w:val="006C37EC"/>
    <w:rsid w:val="006C4ACD"/>
    <w:rsid w:val="006C5DED"/>
    <w:rsid w:val="006C652D"/>
    <w:rsid w:val="006D2DE9"/>
    <w:rsid w:val="006D3D74"/>
    <w:rsid w:val="006E6289"/>
    <w:rsid w:val="006F2B72"/>
    <w:rsid w:val="006F55C1"/>
    <w:rsid w:val="006F7A3D"/>
    <w:rsid w:val="0070100F"/>
    <w:rsid w:val="00706AF6"/>
    <w:rsid w:val="007122EF"/>
    <w:rsid w:val="00714EAF"/>
    <w:rsid w:val="00716C53"/>
    <w:rsid w:val="00717BEC"/>
    <w:rsid w:val="00720FB3"/>
    <w:rsid w:val="007214C4"/>
    <w:rsid w:val="00726C2B"/>
    <w:rsid w:val="00736BEB"/>
    <w:rsid w:val="00741C50"/>
    <w:rsid w:val="00741DA2"/>
    <w:rsid w:val="00744C32"/>
    <w:rsid w:val="007451F9"/>
    <w:rsid w:val="00755122"/>
    <w:rsid w:val="00756D9E"/>
    <w:rsid w:val="0076363A"/>
    <w:rsid w:val="00764716"/>
    <w:rsid w:val="007649C0"/>
    <w:rsid w:val="00771FAB"/>
    <w:rsid w:val="00772314"/>
    <w:rsid w:val="007726B0"/>
    <w:rsid w:val="00772F55"/>
    <w:rsid w:val="00773538"/>
    <w:rsid w:val="007752FF"/>
    <w:rsid w:val="00775337"/>
    <w:rsid w:val="00782416"/>
    <w:rsid w:val="00792725"/>
    <w:rsid w:val="007937D9"/>
    <w:rsid w:val="00795DD2"/>
    <w:rsid w:val="007A23D6"/>
    <w:rsid w:val="007A63DD"/>
    <w:rsid w:val="007A71D2"/>
    <w:rsid w:val="007B1C48"/>
    <w:rsid w:val="007B53E7"/>
    <w:rsid w:val="007B540A"/>
    <w:rsid w:val="007C745C"/>
    <w:rsid w:val="007D020D"/>
    <w:rsid w:val="007D66E0"/>
    <w:rsid w:val="007D6896"/>
    <w:rsid w:val="007E1ECC"/>
    <w:rsid w:val="007E235B"/>
    <w:rsid w:val="007E3020"/>
    <w:rsid w:val="007E35BF"/>
    <w:rsid w:val="007E49ED"/>
    <w:rsid w:val="007E5B06"/>
    <w:rsid w:val="007F551E"/>
    <w:rsid w:val="00801CA9"/>
    <w:rsid w:val="008038F5"/>
    <w:rsid w:val="00811DAD"/>
    <w:rsid w:val="00813A90"/>
    <w:rsid w:val="00814427"/>
    <w:rsid w:val="0082373E"/>
    <w:rsid w:val="0083569A"/>
    <w:rsid w:val="00835B3E"/>
    <w:rsid w:val="00841E0F"/>
    <w:rsid w:val="0084263A"/>
    <w:rsid w:val="0084729B"/>
    <w:rsid w:val="0085182D"/>
    <w:rsid w:val="008530A9"/>
    <w:rsid w:val="0086647B"/>
    <w:rsid w:val="008709FD"/>
    <w:rsid w:val="00873820"/>
    <w:rsid w:val="00881FB9"/>
    <w:rsid w:val="008832AC"/>
    <w:rsid w:val="00885EB4"/>
    <w:rsid w:val="00887EF8"/>
    <w:rsid w:val="00891D0D"/>
    <w:rsid w:val="008B22D2"/>
    <w:rsid w:val="008B24B6"/>
    <w:rsid w:val="008B3B02"/>
    <w:rsid w:val="008B4A26"/>
    <w:rsid w:val="008B4DAF"/>
    <w:rsid w:val="008C1357"/>
    <w:rsid w:val="008C4A2C"/>
    <w:rsid w:val="008C683B"/>
    <w:rsid w:val="008F0CE9"/>
    <w:rsid w:val="008F3BBC"/>
    <w:rsid w:val="008F55C4"/>
    <w:rsid w:val="009063A5"/>
    <w:rsid w:val="00911634"/>
    <w:rsid w:val="00912E02"/>
    <w:rsid w:val="009169CF"/>
    <w:rsid w:val="009177E4"/>
    <w:rsid w:val="00933467"/>
    <w:rsid w:val="009366FA"/>
    <w:rsid w:val="00936A25"/>
    <w:rsid w:val="0094598D"/>
    <w:rsid w:val="00946B38"/>
    <w:rsid w:val="009555B4"/>
    <w:rsid w:val="00960BE9"/>
    <w:rsid w:val="00960E7D"/>
    <w:rsid w:val="00962B34"/>
    <w:rsid w:val="00971E52"/>
    <w:rsid w:val="00973C49"/>
    <w:rsid w:val="0098036D"/>
    <w:rsid w:val="0098777C"/>
    <w:rsid w:val="00995593"/>
    <w:rsid w:val="0099726C"/>
    <w:rsid w:val="009977DD"/>
    <w:rsid w:val="009A184F"/>
    <w:rsid w:val="009A4DF7"/>
    <w:rsid w:val="009A7973"/>
    <w:rsid w:val="009B0FCF"/>
    <w:rsid w:val="009B2447"/>
    <w:rsid w:val="009B351E"/>
    <w:rsid w:val="009B35AE"/>
    <w:rsid w:val="009B3D18"/>
    <w:rsid w:val="009C0255"/>
    <w:rsid w:val="009C23BC"/>
    <w:rsid w:val="009C3870"/>
    <w:rsid w:val="009C4DCA"/>
    <w:rsid w:val="009C5AC9"/>
    <w:rsid w:val="009C6022"/>
    <w:rsid w:val="009C7509"/>
    <w:rsid w:val="009D363F"/>
    <w:rsid w:val="009D5DAD"/>
    <w:rsid w:val="009E4112"/>
    <w:rsid w:val="009E4559"/>
    <w:rsid w:val="009F3905"/>
    <w:rsid w:val="009F53F2"/>
    <w:rsid w:val="009F6830"/>
    <w:rsid w:val="00A11701"/>
    <w:rsid w:val="00A11EB2"/>
    <w:rsid w:val="00A14DCF"/>
    <w:rsid w:val="00A21955"/>
    <w:rsid w:val="00A21AE4"/>
    <w:rsid w:val="00A22796"/>
    <w:rsid w:val="00A242F5"/>
    <w:rsid w:val="00A300C4"/>
    <w:rsid w:val="00A303CA"/>
    <w:rsid w:val="00A358D0"/>
    <w:rsid w:val="00A40721"/>
    <w:rsid w:val="00A42232"/>
    <w:rsid w:val="00A42900"/>
    <w:rsid w:val="00A4539B"/>
    <w:rsid w:val="00A46DC4"/>
    <w:rsid w:val="00A50E8B"/>
    <w:rsid w:val="00A54203"/>
    <w:rsid w:val="00A5737D"/>
    <w:rsid w:val="00A610BF"/>
    <w:rsid w:val="00A6358C"/>
    <w:rsid w:val="00A67914"/>
    <w:rsid w:val="00A720FE"/>
    <w:rsid w:val="00A86DD7"/>
    <w:rsid w:val="00A9199E"/>
    <w:rsid w:val="00A91CCA"/>
    <w:rsid w:val="00A9204E"/>
    <w:rsid w:val="00A93D35"/>
    <w:rsid w:val="00A95360"/>
    <w:rsid w:val="00AA466F"/>
    <w:rsid w:val="00AA569C"/>
    <w:rsid w:val="00AA5C4B"/>
    <w:rsid w:val="00AA6317"/>
    <w:rsid w:val="00AB2D8A"/>
    <w:rsid w:val="00AC47F7"/>
    <w:rsid w:val="00AC4FE1"/>
    <w:rsid w:val="00AC5FC0"/>
    <w:rsid w:val="00AD0569"/>
    <w:rsid w:val="00AD44CB"/>
    <w:rsid w:val="00AD5443"/>
    <w:rsid w:val="00AD728F"/>
    <w:rsid w:val="00AD75E8"/>
    <w:rsid w:val="00AE13D0"/>
    <w:rsid w:val="00AE2AAA"/>
    <w:rsid w:val="00AF7667"/>
    <w:rsid w:val="00AF7D50"/>
    <w:rsid w:val="00B059BA"/>
    <w:rsid w:val="00B05D13"/>
    <w:rsid w:val="00B06994"/>
    <w:rsid w:val="00B160EF"/>
    <w:rsid w:val="00B31E60"/>
    <w:rsid w:val="00B40659"/>
    <w:rsid w:val="00B46609"/>
    <w:rsid w:val="00B5112A"/>
    <w:rsid w:val="00B51E4A"/>
    <w:rsid w:val="00B623C0"/>
    <w:rsid w:val="00B63640"/>
    <w:rsid w:val="00B63CA0"/>
    <w:rsid w:val="00B7132F"/>
    <w:rsid w:val="00B7221C"/>
    <w:rsid w:val="00B72CF0"/>
    <w:rsid w:val="00B74F76"/>
    <w:rsid w:val="00B82566"/>
    <w:rsid w:val="00B85E33"/>
    <w:rsid w:val="00B92B07"/>
    <w:rsid w:val="00B93E28"/>
    <w:rsid w:val="00B94E38"/>
    <w:rsid w:val="00B950E7"/>
    <w:rsid w:val="00BA0163"/>
    <w:rsid w:val="00BB4A56"/>
    <w:rsid w:val="00BC2741"/>
    <w:rsid w:val="00BC3C84"/>
    <w:rsid w:val="00BC4022"/>
    <w:rsid w:val="00BD2CE4"/>
    <w:rsid w:val="00BD3E6C"/>
    <w:rsid w:val="00BD53B1"/>
    <w:rsid w:val="00BD6748"/>
    <w:rsid w:val="00BD675B"/>
    <w:rsid w:val="00BE0F89"/>
    <w:rsid w:val="00BE4FDD"/>
    <w:rsid w:val="00BE6085"/>
    <w:rsid w:val="00BF25B8"/>
    <w:rsid w:val="00BF6E4D"/>
    <w:rsid w:val="00BF6EB5"/>
    <w:rsid w:val="00BF7CB8"/>
    <w:rsid w:val="00C00099"/>
    <w:rsid w:val="00C00461"/>
    <w:rsid w:val="00C00CD2"/>
    <w:rsid w:val="00C0105B"/>
    <w:rsid w:val="00C019D8"/>
    <w:rsid w:val="00C0207A"/>
    <w:rsid w:val="00C06799"/>
    <w:rsid w:val="00C07167"/>
    <w:rsid w:val="00C1086A"/>
    <w:rsid w:val="00C1371E"/>
    <w:rsid w:val="00C137AA"/>
    <w:rsid w:val="00C15A68"/>
    <w:rsid w:val="00C30C54"/>
    <w:rsid w:val="00C31BD9"/>
    <w:rsid w:val="00C354DA"/>
    <w:rsid w:val="00C35991"/>
    <w:rsid w:val="00C35D02"/>
    <w:rsid w:val="00C374B2"/>
    <w:rsid w:val="00C42BF8"/>
    <w:rsid w:val="00C431E4"/>
    <w:rsid w:val="00C45D0B"/>
    <w:rsid w:val="00C50531"/>
    <w:rsid w:val="00C5427D"/>
    <w:rsid w:val="00C65BC9"/>
    <w:rsid w:val="00C65D07"/>
    <w:rsid w:val="00C65E44"/>
    <w:rsid w:val="00C671B0"/>
    <w:rsid w:val="00C679B6"/>
    <w:rsid w:val="00C67E6D"/>
    <w:rsid w:val="00C70B1E"/>
    <w:rsid w:val="00C7297F"/>
    <w:rsid w:val="00C779B7"/>
    <w:rsid w:val="00C81493"/>
    <w:rsid w:val="00C81ECF"/>
    <w:rsid w:val="00C86192"/>
    <w:rsid w:val="00C86567"/>
    <w:rsid w:val="00C91A7F"/>
    <w:rsid w:val="00C920C2"/>
    <w:rsid w:val="00C92F48"/>
    <w:rsid w:val="00C94D53"/>
    <w:rsid w:val="00C97F2F"/>
    <w:rsid w:val="00CA1AB0"/>
    <w:rsid w:val="00CA2F7F"/>
    <w:rsid w:val="00CA385E"/>
    <w:rsid w:val="00CA51BB"/>
    <w:rsid w:val="00CA6012"/>
    <w:rsid w:val="00CA72DE"/>
    <w:rsid w:val="00CB0B86"/>
    <w:rsid w:val="00CB3064"/>
    <w:rsid w:val="00CB3CA4"/>
    <w:rsid w:val="00CC44CE"/>
    <w:rsid w:val="00CC452F"/>
    <w:rsid w:val="00CC4985"/>
    <w:rsid w:val="00CC7141"/>
    <w:rsid w:val="00CD0246"/>
    <w:rsid w:val="00CD43BA"/>
    <w:rsid w:val="00CD6FF3"/>
    <w:rsid w:val="00CE4FD1"/>
    <w:rsid w:val="00CF1746"/>
    <w:rsid w:val="00CF19F3"/>
    <w:rsid w:val="00CF5267"/>
    <w:rsid w:val="00CF5EB9"/>
    <w:rsid w:val="00D05A91"/>
    <w:rsid w:val="00D0637E"/>
    <w:rsid w:val="00D1195F"/>
    <w:rsid w:val="00D11BF6"/>
    <w:rsid w:val="00D16108"/>
    <w:rsid w:val="00D20904"/>
    <w:rsid w:val="00D24BF7"/>
    <w:rsid w:val="00D26681"/>
    <w:rsid w:val="00D32191"/>
    <w:rsid w:val="00D35478"/>
    <w:rsid w:val="00D4275E"/>
    <w:rsid w:val="00D43A26"/>
    <w:rsid w:val="00D447C1"/>
    <w:rsid w:val="00D461AD"/>
    <w:rsid w:val="00D46850"/>
    <w:rsid w:val="00D4724D"/>
    <w:rsid w:val="00D50C9B"/>
    <w:rsid w:val="00D53BA5"/>
    <w:rsid w:val="00D54397"/>
    <w:rsid w:val="00D60A56"/>
    <w:rsid w:val="00D67181"/>
    <w:rsid w:val="00D7046C"/>
    <w:rsid w:val="00D73AB3"/>
    <w:rsid w:val="00D741A3"/>
    <w:rsid w:val="00D81941"/>
    <w:rsid w:val="00D81AFD"/>
    <w:rsid w:val="00D820CE"/>
    <w:rsid w:val="00D947DB"/>
    <w:rsid w:val="00D96B45"/>
    <w:rsid w:val="00DA0573"/>
    <w:rsid w:val="00DA1AF9"/>
    <w:rsid w:val="00DA783C"/>
    <w:rsid w:val="00DC0506"/>
    <w:rsid w:val="00DC1333"/>
    <w:rsid w:val="00DC4205"/>
    <w:rsid w:val="00DC7DA2"/>
    <w:rsid w:val="00DD207F"/>
    <w:rsid w:val="00DD326D"/>
    <w:rsid w:val="00DD5292"/>
    <w:rsid w:val="00DE180A"/>
    <w:rsid w:val="00DE1D6A"/>
    <w:rsid w:val="00DE66EE"/>
    <w:rsid w:val="00DF1E16"/>
    <w:rsid w:val="00DF33D7"/>
    <w:rsid w:val="00DF7602"/>
    <w:rsid w:val="00DF7D1F"/>
    <w:rsid w:val="00E0590E"/>
    <w:rsid w:val="00E06FD7"/>
    <w:rsid w:val="00E12136"/>
    <w:rsid w:val="00E1252A"/>
    <w:rsid w:val="00E125F2"/>
    <w:rsid w:val="00E15CD9"/>
    <w:rsid w:val="00E209CA"/>
    <w:rsid w:val="00E21FFA"/>
    <w:rsid w:val="00E22F35"/>
    <w:rsid w:val="00E247DE"/>
    <w:rsid w:val="00E252AC"/>
    <w:rsid w:val="00E26532"/>
    <w:rsid w:val="00E35A66"/>
    <w:rsid w:val="00E378A1"/>
    <w:rsid w:val="00E41143"/>
    <w:rsid w:val="00E42674"/>
    <w:rsid w:val="00E51747"/>
    <w:rsid w:val="00E520F9"/>
    <w:rsid w:val="00E528EA"/>
    <w:rsid w:val="00E63D33"/>
    <w:rsid w:val="00E673CF"/>
    <w:rsid w:val="00E713E3"/>
    <w:rsid w:val="00E72CBC"/>
    <w:rsid w:val="00E7403B"/>
    <w:rsid w:val="00E77CFC"/>
    <w:rsid w:val="00E83024"/>
    <w:rsid w:val="00E84B64"/>
    <w:rsid w:val="00E90F65"/>
    <w:rsid w:val="00E9139D"/>
    <w:rsid w:val="00E96F69"/>
    <w:rsid w:val="00E97104"/>
    <w:rsid w:val="00EA0DCE"/>
    <w:rsid w:val="00EA1357"/>
    <w:rsid w:val="00EA6A59"/>
    <w:rsid w:val="00EB1C55"/>
    <w:rsid w:val="00EB1EFE"/>
    <w:rsid w:val="00EB3CF0"/>
    <w:rsid w:val="00EC2B31"/>
    <w:rsid w:val="00EC2CF1"/>
    <w:rsid w:val="00EC37A3"/>
    <w:rsid w:val="00EC6974"/>
    <w:rsid w:val="00ED1D22"/>
    <w:rsid w:val="00ED4017"/>
    <w:rsid w:val="00ED6CA0"/>
    <w:rsid w:val="00ED7792"/>
    <w:rsid w:val="00EF53A1"/>
    <w:rsid w:val="00EF58BC"/>
    <w:rsid w:val="00F031ED"/>
    <w:rsid w:val="00F12B26"/>
    <w:rsid w:val="00F15B40"/>
    <w:rsid w:val="00F2007F"/>
    <w:rsid w:val="00F25CE7"/>
    <w:rsid w:val="00F26D4E"/>
    <w:rsid w:val="00F34C28"/>
    <w:rsid w:val="00F42EE6"/>
    <w:rsid w:val="00F5016A"/>
    <w:rsid w:val="00F520CA"/>
    <w:rsid w:val="00F55C41"/>
    <w:rsid w:val="00F579BB"/>
    <w:rsid w:val="00F667B1"/>
    <w:rsid w:val="00F6799C"/>
    <w:rsid w:val="00F702C3"/>
    <w:rsid w:val="00F714A2"/>
    <w:rsid w:val="00F7582F"/>
    <w:rsid w:val="00F75A95"/>
    <w:rsid w:val="00F7622C"/>
    <w:rsid w:val="00F77FF6"/>
    <w:rsid w:val="00F81F9F"/>
    <w:rsid w:val="00F83638"/>
    <w:rsid w:val="00F904E4"/>
    <w:rsid w:val="00F94A6D"/>
    <w:rsid w:val="00FA13E6"/>
    <w:rsid w:val="00FA55E4"/>
    <w:rsid w:val="00FB6964"/>
    <w:rsid w:val="00FC0A92"/>
    <w:rsid w:val="00FC147F"/>
    <w:rsid w:val="00FC43A1"/>
    <w:rsid w:val="00FD1B5A"/>
    <w:rsid w:val="00FE27F0"/>
    <w:rsid w:val="00FE7D62"/>
    <w:rsid w:val="00FF5787"/>
    <w:rsid w:val="00FF57B7"/>
    <w:rsid w:val="00FF7453"/>
    <w:rsid w:val="00FF798D"/>
    <w:rsid w:val="04080D91"/>
    <w:rsid w:val="070BFDD0"/>
    <w:rsid w:val="0B6061FB"/>
    <w:rsid w:val="0B6700C5"/>
    <w:rsid w:val="0C45203D"/>
    <w:rsid w:val="0F2795EB"/>
    <w:rsid w:val="129DC0C1"/>
    <w:rsid w:val="13DF9A61"/>
    <w:rsid w:val="14A1EA89"/>
    <w:rsid w:val="1511F44E"/>
    <w:rsid w:val="1973A2D6"/>
    <w:rsid w:val="1BAC53A8"/>
    <w:rsid w:val="23898530"/>
    <w:rsid w:val="24BAE68F"/>
    <w:rsid w:val="265498C4"/>
    <w:rsid w:val="26CDFEE6"/>
    <w:rsid w:val="26DD2C2C"/>
    <w:rsid w:val="2C003197"/>
    <w:rsid w:val="2CE383FC"/>
    <w:rsid w:val="2E3BFADC"/>
    <w:rsid w:val="2F390149"/>
    <w:rsid w:val="328B0E5E"/>
    <w:rsid w:val="32A831CF"/>
    <w:rsid w:val="32E51421"/>
    <w:rsid w:val="3582E235"/>
    <w:rsid w:val="35C2AF20"/>
    <w:rsid w:val="3D374AC1"/>
    <w:rsid w:val="410730C9"/>
    <w:rsid w:val="440A92BC"/>
    <w:rsid w:val="44D3A0F1"/>
    <w:rsid w:val="45D714FE"/>
    <w:rsid w:val="47CDD904"/>
    <w:rsid w:val="4827F76D"/>
    <w:rsid w:val="4975039D"/>
    <w:rsid w:val="4C8D00EF"/>
    <w:rsid w:val="4DB70EB5"/>
    <w:rsid w:val="4E0853E0"/>
    <w:rsid w:val="4F52DF16"/>
    <w:rsid w:val="529D9D15"/>
    <w:rsid w:val="57CCF10F"/>
    <w:rsid w:val="5BC0E928"/>
    <w:rsid w:val="5C9587E7"/>
    <w:rsid w:val="60C6AB17"/>
    <w:rsid w:val="62A45755"/>
    <w:rsid w:val="63DC776D"/>
    <w:rsid w:val="68C071F6"/>
    <w:rsid w:val="68D6D7CC"/>
    <w:rsid w:val="69706CEA"/>
    <w:rsid w:val="6DCF58EB"/>
    <w:rsid w:val="7134FEB7"/>
    <w:rsid w:val="7189F952"/>
    <w:rsid w:val="72FE26D3"/>
    <w:rsid w:val="733A99BF"/>
    <w:rsid w:val="7A85F137"/>
    <w:rsid w:val="7EA7CF07"/>
    <w:rsid w:val="7EDC02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5D8C2"/>
  <w15:chartTrackingRefBased/>
  <w15:docId w15:val="{9A793DBF-5567-4B99-9E61-06FABB47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26C"/>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BF7CB8"/>
    <w:pPr>
      <w:spacing w:after="60" w:line="257" w:lineRule="auto"/>
      <w:ind w:left="720"/>
      <w:contextualSpacing/>
    </w:pPr>
  </w:style>
  <w:style w:type="character" w:customStyle="1" w:styleId="SecondaryHeadingChar">
    <w:name w:val="Secondary Heading Char"/>
    <w:basedOn w:val="DefaultParagraphFont"/>
    <w:link w:val="SecondaryHeading"/>
    <w:locked/>
    <w:rsid w:val="005666F5"/>
    <w:rPr>
      <w:rFonts w:ascii="Arial" w:hAnsi="Arial" w:cs="Arial"/>
      <w:b/>
      <w:color w:val="135EAB"/>
      <w:sz w:val="26"/>
      <w:szCs w:val="24"/>
    </w:rPr>
  </w:style>
  <w:style w:type="paragraph" w:customStyle="1" w:styleId="SecondaryHeading">
    <w:name w:val="Secondary Heading"/>
    <w:basedOn w:val="Normal"/>
    <w:link w:val="SecondaryHeadingChar"/>
    <w:qFormat/>
    <w:rsid w:val="005666F5"/>
    <w:pPr>
      <w:spacing w:after="60" w:line="257" w:lineRule="auto"/>
    </w:pPr>
    <w:rPr>
      <w:rFonts w:ascii="Arial" w:hAnsi="Arial" w:cs="Arial"/>
      <w:b/>
      <w:color w:val="135EAB"/>
      <w:sz w:val="26"/>
      <w:szCs w:val="24"/>
    </w:rPr>
  </w:style>
  <w:style w:type="character" w:customStyle="1" w:styleId="PrimaryHeadingChar">
    <w:name w:val="Primary Heading Char"/>
    <w:basedOn w:val="DefaultParagraphFont"/>
    <w:link w:val="PrimaryHeading"/>
    <w:locked/>
    <w:rsid w:val="005666F5"/>
    <w:rPr>
      <w:rFonts w:ascii="Arial" w:hAnsi="Arial" w:cs="Arial"/>
      <w:b/>
      <w:color w:val="209372"/>
      <w:sz w:val="36"/>
      <w:szCs w:val="24"/>
    </w:rPr>
  </w:style>
  <w:style w:type="paragraph" w:customStyle="1" w:styleId="PrimaryHeading">
    <w:name w:val="Primary Heading"/>
    <w:basedOn w:val="Normal"/>
    <w:link w:val="PrimaryHeadingChar"/>
    <w:qFormat/>
    <w:rsid w:val="005666F5"/>
    <w:pPr>
      <w:spacing w:after="60"/>
    </w:pPr>
    <w:rPr>
      <w:rFonts w:ascii="Arial" w:hAnsi="Arial" w:cs="Arial"/>
      <w:b/>
      <w:color w:val="209372"/>
      <w:sz w:val="36"/>
      <w:szCs w:val="24"/>
    </w:rPr>
  </w:style>
  <w:style w:type="paragraph" w:customStyle="1" w:styleId="MainBody">
    <w:name w:val="Main Body"/>
    <w:basedOn w:val="Normal"/>
    <w:link w:val="MainBodyChar"/>
    <w:qFormat/>
    <w:rsid w:val="00E247DE"/>
    <w:pPr>
      <w:spacing w:after="60" w:line="259" w:lineRule="auto"/>
    </w:pPr>
    <w:rPr>
      <w:rFonts w:ascii="Arial" w:hAnsi="Arial" w:cs="Arial"/>
      <w:sz w:val="24"/>
      <w:szCs w:val="24"/>
    </w:rPr>
  </w:style>
  <w:style w:type="character" w:customStyle="1" w:styleId="MainBodyChar">
    <w:name w:val="Main Body Char"/>
    <w:basedOn w:val="DefaultParagraphFont"/>
    <w:link w:val="MainBody"/>
    <w:rsid w:val="00E247DE"/>
    <w:rPr>
      <w:rFonts w:ascii="Arial" w:hAnsi="Arial" w:cs="Arial"/>
      <w:sz w:val="24"/>
      <w:szCs w:val="24"/>
    </w:rPr>
  </w:style>
  <w:style w:type="paragraph" w:styleId="Revision">
    <w:name w:val="Revision"/>
    <w:hidden/>
    <w:uiPriority w:val="99"/>
    <w:semiHidden/>
    <w:rsid w:val="00B05D13"/>
  </w:style>
  <w:style w:type="character" w:customStyle="1" w:styleId="UnresolvedMention1">
    <w:name w:val="Unresolved Mention1"/>
    <w:basedOn w:val="DefaultParagraphFont"/>
    <w:uiPriority w:val="99"/>
    <w:semiHidden/>
    <w:unhideWhenUsed/>
    <w:rsid w:val="0014426D"/>
    <w:rPr>
      <w:color w:val="605E5C"/>
      <w:shd w:val="clear" w:color="auto" w:fill="E1DFDD"/>
    </w:rPr>
  </w:style>
  <w:style w:type="table" w:styleId="TableGrid">
    <w:name w:val="Table Grid"/>
    <w:basedOn w:val="TableNormal"/>
    <w:uiPriority w:val="39"/>
    <w:rsid w:val="009C7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D35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mhillcco.org/members/documents-and-forms/" TargetMode="External"/><Relationship Id="rId18" Type="http://schemas.openxmlformats.org/officeDocument/2006/relationships/hyperlink" Target="https://ocrportal.hhs.gov/ocr/smartscreen/main.jsf" TargetMode="External"/><Relationship Id="rId26" Type="http://schemas.openxmlformats.org/officeDocument/2006/relationships/hyperlink" Target="https://yamhillcco.org/members/documents-and-forms/" TargetMode="External"/><Relationship Id="rId39" Type="http://schemas.openxmlformats.org/officeDocument/2006/relationships/fontTable" Target="fontTable.xml"/><Relationship Id="rId21" Type="http://schemas.openxmlformats.org/officeDocument/2006/relationships/hyperlink" Target="mailto:info@yamhillcco.org" TargetMode="External"/><Relationship Id="rId34" Type="http://schemas.openxmlformats.org/officeDocument/2006/relationships/hyperlink" Target="http://oregonlawhelp.org/" TargetMode="External"/><Relationship Id="rId7" Type="http://schemas.openxmlformats.org/officeDocument/2006/relationships/settings" Target="settings.xml"/><Relationship Id="rId12" Type="http://schemas.openxmlformats.org/officeDocument/2006/relationships/hyperlink" Target="mailto:appeals@yamhillcco.org" TargetMode="External"/><Relationship Id="rId17" Type="http://schemas.openxmlformats.org/officeDocument/2006/relationships/hyperlink" Target="mailto:BOLI_help@boli.state.or.us" TargetMode="External"/><Relationship Id="rId25" Type="http://schemas.openxmlformats.org/officeDocument/2006/relationships/hyperlink" Target="https://yamhillcco.org/members/documents-and-forms/" TargetMode="External"/><Relationship Id="rId33" Type="http://schemas.openxmlformats.org/officeDocument/2006/relationships/hyperlink" Target="mailto:appeals@yamhillcco.org"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regon.gov/boli/civil-rights%20" TargetMode="External"/><Relationship Id="rId20" Type="http://schemas.openxmlformats.org/officeDocument/2006/relationships/hyperlink" Target="https://yamhillcco.org/members/transportation/" TargetMode="External"/><Relationship Id="rId29" Type="http://schemas.openxmlformats.org/officeDocument/2006/relationships/hyperlink" Target="mailto:complaints@yamhillcc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yamhillcco.org/members/benefits-and-rights/" TargetMode="External"/><Relationship Id="rId32" Type="http://schemas.openxmlformats.org/officeDocument/2006/relationships/hyperlink" Target="mailto:OHA.OmbudsOffice@odhsoha.oregon.gov" TargetMode="External"/><Relationship Id="rId37" Type="http://schemas.openxmlformats.org/officeDocument/2006/relationships/hyperlink" Target="https://yamhillcco.org/members/transportation/"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ha.publiccivilrights@odhsoha.oregon.gov" TargetMode="External"/><Relationship Id="rId23" Type="http://schemas.openxmlformats.org/officeDocument/2006/relationships/hyperlink" Target="http://www.yamhillcco.org" TargetMode="External"/><Relationship Id="rId28" Type="http://schemas.openxmlformats.org/officeDocument/2006/relationships/hyperlink" Target="https://yamhillcco.org/members/documents-and-forms/" TargetMode="External"/><Relationship Id="rId36" Type="http://schemas.openxmlformats.org/officeDocument/2006/relationships/hyperlink" Target="https://bit.ly/request2review" TargetMode="External"/><Relationship Id="rId10" Type="http://schemas.openxmlformats.org/officeDocument/2006/relationships/endnotes" Target="endnotes.xml"/><Relationship Id="rId19" Type="http://schemas.openxmlformats.org/officeDocument/2006/relationships/hyperlink" Target="mailto:OCRComplaint@hhs.gov" TargetMode="External"/><Relationship Id="rId31" Type="http://schemas.openxmlformats.org/officeDocument/2006/relationships/hyperlink" Target="mailto:appeals@yamhillcc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OHA/EI" TargetMode="External"/><Relationship Id="rId22" Type="http://schemas.openxmlformats.org/officeDocument/2006/relationships/image" Target="media/image2.jpeg"/><Relationship Id="rId27" Type="http://schemas.openxmlformats.org/officeDocument/2006/relationships/hyperlink" Target="https://yamhillcco.org/members/documents-and-forms/" TargetMode="External"/><Relationship Id="rId30" Type="http://schemas.openxmlformats.org/officeDocument/2006/relationships/hyperlink" Target="https://yamhillcco.org/members/documents-and-forms/" TargetMode="External"/><Relationship Id="rId35" Type="http://schemas.openxmlformats.org/officeDocument/2006/relationships/hyperlink" Target="https://yamhillcco.org/members/documents-and-form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2e39f0-6e9d-42a8-b847-5165b86ea02f" xsi:nil="true"/>
    <lcf76f155ced4ddcb4097134ff3c332f xmlns="da48df43-7a2f-483c-a304-e631da4270e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BBD810483B1C4E80F6E025DEB996B2" ma:contentTypeVersion="18" ma:contentTypeDescription="Create a new document." ma:contentTypeScope="" ma:versionID="f5265dc35b4b1f2fb9221dbe5a8585b5">
  <xsd:schema xmlns:xsd="http://www.w3.org/2001/XMLSchema" xmlns:xs="http://www.w3.org/2001/XMLSchema" xmlns:p="http://schemas.microsoft.com/office/2006/metadata/properties" xmlns:ns2="da48df43-7a2f-483c-a304-e631da4270e1" xmlns:ns3="8a2e39f0-6e9d-42a8-b847-5165b86ea02f" targetNamespace="http://schemas.microsoft.com/office/2006/metadata/properties" ma:root="true" ma:fieldsID="41058cef6d94bfa1467d829abb9d52fd" ns2:_="" ns3:_="">
    <xsd:import namespace="da48df43-7a2f-483c-a304-e631da4270e1"/>
    <xsd:import namespace="8a2e39f0-6e9d-42a8-b847-5165b86ea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df43-7a2f-483c-a304-e631da427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a4e6d-0b19-4f2e-b1b2-268d2d4da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2e39f0-6e9d-42a8-b847-5165b86ea0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8f15d-4a9e-4db2-90a6-f53677395f0f}" ma:internalName="TaxCatchAll" ma:showField="CatchAllData" ma:web="8a2e39f0-6e9d-42a8-b847-5165b86ea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8a2e39f0-6e9d-42a8-b847-5165b86ea02f"/>
    <ds:schemaRef ds:uri="da48df43-7a2f-483c-a304-e631da4270e1"/>
  </ds:schemaRefs>
</ds:datastoreItem>
</file>

<file path=customXml/itemProps2.xml><?xml version="1.0" encoding="utf-8"?>
<ds:datastoreItem xmlns:ds="http://schemas.openxmlformats.org/officeDocument/2006/customXml" ds:itemID="{C0BB38E5-D89E-472C-BFAC-772607554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8df43-7a2f-483c-a304-e631da4270e1"/>
    <ds:schemaRef ds:uri="8a2e39f0-6e9d-42a8-b847-5165b86ea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8039D-0118-4891-9D53-ECBA624757F3}">
  <ds:schemaRefs>
    <ds:schemaRef ds:uri="http://schemas.microsoft.com/sharepoint/v3/contenttype/forms"/>
  </ds:schemaRefs>
</ds:datastoreItem>
</file>

<file path=customXml/itemProps4.xml><?xml version="1.0" encoding="utf-8"?>
<ds:datastoreItem xmlns:ds="http://schemas.openxmlformats.org/officeDocument/2006/customXml" ds:itemID="{303896EB-F187-446E-A30A-3E03C4C45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694</TotalTime>
  <Pages>37</Pages>
  <Words>10256</Words>
  <Characters>58465</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Roe</dc:creator>
  <cp:lastModifiedBy>Mones Alsalman</cp:lastModifiedBy>
  <cp:revision>107</cp:revision>
  <cp:lastPrinted>2021-04-28T18:42:00Z</cp:lastPrinted>
  <dcterms:created xsi:type="dcterms:W3CDTF">2024-08-06T21:20:00Z</dcterms:created>
  <dcterms:modified xsi:type="dcterms:W3CDTF">2025-01-27T22:52:00Z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mpaignTags">
    <vt:lpwstr/>
  </property>
  <property fmtid="{D5CDD505-2E9C-101B-9397-08002B2CF9AE}" pid="3" name="ContentTypeId">
    <vt:lpwstr>0x01010028BBD810483B1C4E80F6E025DEB996B2</vt:lpwstr>
  </property>
  <property fmtid="{D5CDD505-2E9C-101B-9397-08002B2CF9AE}" pid="4" name="FeatureTags">
    <vt:lpwstr/>
  </property>
  <property fmtid="{D5CDD505-2E9C-101B-9397-08002B2CF9AE}" pid="5" name="InternalTags">
    <vt:lpwstr/>
  </property>
  <property fmtid="{D5CDD505-2E9C-101B-9397-08002B2CF9AE}" pid="6" name="LocalizationTags">
    <vt:lpwstr/>
  </property>
  <property fmtid="{D5CDD505-2E9C-101B-9397-08002B2CF9AE}" pid="7" name="MediaServiceImageTags">
    <vt:lpwstr/>
  </property>
  <property fmtid="{D5CDD505-2E9C-101B-9397-08002B2CF9AE}" pid="8" name="MSIP_Label_11a67c04-f371-4d71-a575-202b566caae1_ActionId">
    <vt:lpwstr>681f5a4b-399f-40ad-9444-7bf1cc12d15e</vt:lpwstr>
  </property>
  <property fmtid="{D5CDD505-2E9C-101B-9397-08002B2CF9AE}" pid="9" name="MSIP_Label_11a67c04-f371-4d71-a575-202b566caae1_ContentBits">
    <vt:lpwstr>0</vt:lpwstr>
  </property>
  <property fmtid="{D5CDD505-2E9C-101B-9397-08002B2CF9AE}" pid="10" name="MSIP_Label_11a67c04-f371-4d71-a575-202b566caae1_Enabled">
    <vt:lpwstr>true</vt:lpwstr>
  </property>
  <property fmtid="{D5CDD505-2E9C-101B-9397-08002B2CF9AE}" pid="11" name="MSIP_Label_11a67c04-f371-4d71-a575-202b566caae1_Method">
    <vt:lpwstr>Privileged</vt:lpwstr>
  </property>
  <property fmtid="{D5CDD505-2E9C-101B-9397-08002B2CF9AE}" pid="12" name="MSIP_Label_11a67c04-f371-4d71-a575-202b566caae1_Name">
    <vt:lpwstr>Level 2 - Limited (Items)</vt:lpwstr>
  </property>
  <property fmtid="{D5CDD505-2E9C-101B-9397-08002B2CF9AE}" pid="13" name="MSIP_Label_11a67c04-f371-4d71-a575-202b566caae1_SetDate">
    <vt:lpwstr>2024-11-05T23:51:15Z</vt:lpwstr>
  </property>
  <property fmtid="{D5CDD505-2E9C-101B-9397-08002B2CF9AE}" pid="14" name="MSIP_Label_11a67c04-f371-4d71-a575-202b566caae1_SiteId">
    <vt:lpwstr>658e63e8-8d39-499c-8f48-13adc9452f4c</vt:lpwstr>
  </property>
  <property fmtid="{D5CDD505-2E9C-101B-9397-08002B2CF9AE}" pid="15" name="ScenarioTags">
    <vt:lpwstr/>
  </property>
</Properties>
</file>