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CC764" w14:textId="77777777" w:rsidR="00A9204E" w:rsidRPr="00BE3FA7" w:rsidRDefault="00A9204E" w:rsidP="00BE3FA7">
      <w:pPr>
        <w:bidi/>
        <w:jc w:val="center"/>
      </w:pPr>
    </w:p>
    <w:p w14:paraId="6DECC765" w14:textId="77777777" w:rsidR="00DD207F" w:rsidRPr="00BE3FA7" w:rsidRDefault="00DD207F" w:rsidP="00BE3FA7">
      <w:pPr>
        <w:bidi/>
        <w:jc w:val="center"/>
      </w:pPr>
    </w:p>
    <w:p w14:paraId="6DECC766" w14:textId="77777777" w:rsidR="00DD207F" w:rsidRPr="00BE3FA7" w:rsidRDefault="00DD207F" w:rsidP="00BE3FA7">
      <w:pPr>
        <w:bidi/>
        <w:spacing w:before="54"/>
        <w:ind w:left="899" w:right="897"/>
        <w:jc w:val="center"/>
        <w:rPr>
          <w:rFonts w:ascii="Arial"/>
          <w:spacing w:val="-1"/>
          <w:sz w:val="36"/>
        </w:rPr>
      </w:pPr>
    </w:p>
    <w:p w14:paraId="6DECC767" w14:textId="77777777" w:rsidR="00DD207F" w:rsidRPr="00BE3FA7" w:rsidRDefault="00000000" w:rsidP="00BE3FA7">
      <w:pPr>
        <w:bidi/>
        <w:spacing w:before="54"/>
        <w:ind w:right="897"/>
        <w:jc w:val="center"/>
        <w:rPr>
          <w:rFonts w:ascii="Arial" w:eastAsia="Arial" w:hAnsi="Arial" w:cs="Arial"/>
          <w:color w:val="4C8C2B"/>
          <w:spacing w:val="-1"/>
          <w:sz w:val="61"/>
          <w:szCs w:val="61"/>
        </w:rPr>
      </w:pPr>
      <w:r w:rsidRPr="00BE3FA7">
        <w:rPr>
          <w:rFonts w:ascii="Source Sans Pro" w:eastAsia="Source Sans Pro" w:hAnsi="Source Sans Pro" w:cs="Source Sans Pro"/>
          <w:color w:val="4C8C2B"/>
          <w:spacing w:val="-1"/>
          <w:sz w:val="61"/>
          <w:szCs w:val="61"/>
          <w:bdr w:val="nil"/>
          <w:lang w:val="fr-FR"/>
        </w:rPr>
        <w:t xml:space="preserve">    </w:t>
      </w:r>
      <w:r w:rsidRPr="00BE3FA7">
        <w:rPr>
          <w:rFonts w:ascii="Arial" w:eastAsia="Arial" w:hAnsi="Arial" w:cs="Arial"/>
          <w:color w:val="4C8C2B"/>
          <w:spacing w:val="-1"/>
          <w:sz w:val="61"/>
          <w:szCs w:val="61"/>
          <w:bdr w:val="nil"/>
          <w:lang w:val="fr-FR"/>
        </w:rPr>
        <w:t xml:space="preserve">  </w:t>
      </w:r>
      <w:proofErr w:type="spellStart"/>
      <w:r w:rsidRPr="00BE3FA7">
        <w:rPr>
          <w:rFonts w:ascii="Arial" w:eastAsia="Arial" w:hAnsi="Arial" w:cs="Arial"/>
          <w:color w:val="4C8C2B"/>
          <w:spacing w:val="-1"/>
          <w:sz w:val="61"/>
          <w:szCs w:val="61"/>
          <w:bdr w:val="nil"/>
          <w:lang w:val="fr-FR"/>
        </w:rPr>
        <w:t>WellRide</w:t>
      </w:r>
      <w:proofErr w:type="spellEnd"/>
    </w:p>
    <w:p w14:paraId="6DECC768" w14:textId="77777777" w:rsidR="005B15C0" w:rsidRPr="00BE3FA7" w:rsidRDefault="00000000" w:rsidP="00BE3FA7">
      <w:pPr>
        <w:bidi/>
        <w:spacing w:before="54"/>
        <w:ind w:right="-90"/>
        <w:jc w:val="center"/>
        <w:rPr>
          <w:rFonts w:ascii="Arial" w:eastAsia="Arial" w:hAnsi="Arial" w:cs="Arial"/>
          <w:color w:val="003349"/>
          <w:spacing w:val="2"/>
          <w:sz w:val="50"/>
          <w:szCs w:val="50"/>
        </w:rPr>
      </w:pPr>
      <w:r w:rsidRPr="00BE3FA7">
        <w:rPr>
          <w:rFonts w:ascii="Arial" w:eastAsia="Arial" w:hAnsi="Arial" w:cs="Arial"/>
          <w:color w:val="003349"/>
          <w:spacing w:val="-1"/>
          <w:sz w:val="50"/>
          <w:szCs w:val="50"/>
          <w:bdr w:val="nil"/>
          <w:rtl/>
          <w:lang w:val="fr-FR"/>
        </w:rPr>
        <w:t>ترانسپورت  صحی غیر اضطراری</w:t>
      </w:r>
    </w:p>
    <w:p w14:paraId="6DECC769" w14:textId="77777777" w:rsidR="005B15C0" w:rsidRPr="00BE3FA7" w:rsidRDefault="00000000" w:rsidP="00BE3FA7">
      <w:pPr>
        <w:bidi/>
        <w:spacing w:before="54"/>
        <w:ind w:right="-90"/>
        <w:jc w:val="center"/>
        <w:rPr>
          <w:rFonts w:ascii="Arial" w:eastAsia="Arial" w:hAnsi="Arial" w:cs="Arial"/>
          <w:color w:val="003349"/>
          <w:spacing w:val="2"/>
          <w:sz w:val="50"/>
          <w:szCs w:val="50"/>
        </w:rPr>
      </w:pPr>
      <w:r w:rsidRPr="00BE3FA7">
        <w:rPr>
          <w:rFonts w:ascii="Arial" w:eastAsia="Arial" w:hAnsi="Arial" w:cs="Arial"/>
          <w:color w:val="003349"/>
          <w:spacing w:val="-1"/>
          <w:sz w:val="50"/>
          <w:szCs w:val="50"/>
          <w:bdr w:val="nil"/>
          <w:rtl/>
          <w:lang w:val="fr-FR"/>
        </w:rPr>
        <w:t>راهنمای راننده</w:t>
      </w:r>
      <w:r w:rsidRPr="00BE3FA7">
        <w:rPr>
          <w:rFonts w:ascii="Arial" w:eastAsia="Arial" w:hAnsi="Arial" w:cs="Arial"/>
          <w:color w:val="003349"/>
          <w:spacing w:val="-1"/>
          <w:sz w:val="50"/>
          <w:szCs w:val="50"/>
          <w:bdr w:val="nil"/>
          <w:lang w:val="fr-FR"/>
        </w:rPr>
        <w:t xml:space="preserve"> (Rider Guide)   </w:t>
      </w:r>
    </w:p>
    <w:p w14:paraId="6DECC76A" w14:textId="77777777" w:rsidR="005B15C0" w:rsidRPr="00BE3FA7" w:rsidRDefault="00000000" w:rsidP="00BE3FA7">
      <w:pPr>
        <w:bidi/>
        <w:spacing w:before="1"/>
        <w:ind w:left="892" w:right="897"/>
        <w:jc w:val="center"/>
        <w:rPr>
          <w:rFonts w:ascii="Arial" w:eastAsia="Arial" w:hAnsi="Arial" w:cs="Arial"/>
          <w:color w:val="003349"/>
          <w:spacing w:val="-1"/>
          <w:sz w:val="50"/>
          <w:szCs w:val="50"/>
        </w:rPr>
      </w:pPr>
      <w:r w:rsidRPr="00BE3FA7">
        <w:rPr>
          <w:rFonts w:ascii="Arial" w:eastAsia="Arial" w:hAnsi="Arial" w:cs="Arial"/>
          <w:color w:val="003349"/>
          <w:spacing w:val="-1"/>
          <w:sz w:val="50"/>
          <w:szCs w:val="50"/>
        </w:rPr>
        <w:t>2025</w:t>
      </w:r>
    </w:p>
    <w:p w14:paraId="6DECC76B" w14:textId="77777777" w:rsidR="005B15C0" w:rsidRPr="00BE3FA7" w:rsidRDefault="005B15C0" w:rsidP="00BE3FA7">
      <w:pPr>
        <w:bidi/>
        <w:spacing w:before="1"/>
        <w:ind w:left="892" w:right="897"/>
        <w:rPr>
          <w:rFonts w:ascii="Source Sans Pro" w:hAnsi="Source Sans Pro"/>
          <w:spacing w:val="-1"/>
          <w:sz w:val="48"/>
          <w:szCs w:val="48"/>
        </w:rPr>
      </w:pPr>
    </w:p>
    <w:p w14:paraId="6DECC76C" w14:textId="77777777" w:rsidR="005B15C0" w:rsidRPr="00BE3FA7" w:rsidRDefault="005B15C0" w:rsidP="00BE3FA7">
      <w:pPr>
        <w:bidi/>
        <w:spacing w:before="1"/>
        <w:ind w:right="897"/>
        <w:rPr>
          <w:rFonts w:ascii="Source Sans Pro" w:hAnsi="Source Sans Pro"/>
          <w:spacing w:val="-1"/>
          <w:sz w:val="48"/>
          <w:szCs w:val="48"/>
        </w:rPr>
      </w:pPr>
    </w:p>
    <w:p w14:paraId="6DECC76D" w14:textId="77777777" w:rsidR="00DD207F" w:rsidRPr="00BE3FA7" w:rsidRDefault="00000000" w:rsidP="00BE3FA7">
      <w:pPr>
        <w:bidi/>
        <w:spacing w:before="1"/>
        <w:ind w:right="897"/>
        <w:rPr>
          <w:rFonts w:ascii="Source Sans Pro" w:eastAsia="Arial" w:hAnsi="Source Sans Pro" w:cs="Arial"/>
          <w:sz w:val="48"/>
          <w:szCs w:val="48"/>
        </w:rPr>
      </w:pPr>
      <w:r w:rsidRPr="00BE3FA7">
        <w:rPr>
          <w:rFonts w:ascii="Source Sans Pro" w:hAnsi="Source Sans Pro"/>
          <w:spacing w:val="-1"/>
          <w:sz w:val="48"/>
          <w:szCs w:val="48"/>
        </w:rPr>
        <w:t xml:space="preserve"> </w:t>
      </w:r>
    </w:p>
    <w:p w14:paraId="6DECC76E" w14:textId="77777777" w:rsidR="00DD207F" w:rsidRPr="00BE3FA7" w:rsidRDefault="00000000" w:rsidP="00BE3FA7">
      <w:pPr>
        <w:bidi/>
        <w:jc w:val="center"/>
      </w:pPr>
      <w:r w:rsidRPr="00BE3FA7">
        <w:rPr>
          <w:noProof/>
        </w:rPr>
        <w:drawing>
          <wp:inline distT="0" distB="0" distL="0" distR="0" wp14:anchorId="6DECCA8A" wp14:editId="6DECCA8B">
            <wp:extent cx="5515119" cy="3078480"/>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24453"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15119" cy="3078480"/>
                    </a:xfrm>
                    <a:prstGeom prst="rect">
                      <a:avLst/>
                    </a:prstGeom>
                    <a:noFill/>
                  </pic:spPr>
                </pic:pic>
              </a:graphicData>
            </a:graphic>
          </wp:inline>
        </w:drawing>
      </w:r>
    </w:p>
    <w:p w14:paraId="6DECC76F" w14:textId="77777777" w:rsidR="00F42EE6" w:rsidRPr="00BE3FA7" w:rsidRDefault="00F42EE6" w:rsidP="00BE3FA7">
      <w:pPr>
        <w:bidi/>
        <w:jc w:val="center"/>
        <w:rPr>
          <w:rFonts w:ascii="Arial" w:hAnsi="Arial" w:cs="Arial"/>
          <w:sz w:val="24"/>
          <w:szCs w:val="24"/>
        </w:rPr>
      </w:pPr>
    </w:p>
    <w:p w14:paraId="6DECC770" w14:textId="77777777" w:rsidR="00F42EE6" w:rsidRPr="00BE3FA7" w:rsidRDefault="00F42EE6" w:rsidP="00BE3FA7">
      <w:pPr>
        <w:bidi/>
        <w:jc w:val="center"/>
        <w:rPr>
          <w:rFonts w:ascii="Arial" w:hAnsi="Arial" w:cs="Arial"/>
          <w:sz w:val="24"/>
          <w:szCs w:val="24"/>
        </w:rPr>
      </w:pPr>
    </w:p>
    <w:p w14:paraId="6DECC771" w14:textId="77777777" w:rsidR="00F42EE6" w:rsidRPr="00BE3FA7" w:rsidRDefault="00F42EE6" w:rsidP="00BE3FA7">
      <w:pPr>
        <w:bidi/>
        <w:jc w:val="center"/>
        <w:rPr>
          <w:rFonts w:ascii="Arial" w:hAnsi="Arial" w:cs="Arial"/>
          <w:sz w:val="24"/>
          <w:szCs w:val="24"/>
        </w:rPr>
      </w:pPr>
    </w:p>
    <w:p w14:paraId="6DECC772" w14:textId="77777777" w:rsidR="00E96F69" w:rsidRPr="00BE3FA7" w:rsidRDefault="00000000" w:rsidP="00BE3FA7">
      <w:pPr>
        <w:bidi/>
        <w:jc w:val="center"/>
        <w:rPr>
          <w:rFonts w:ascii="Arial" w:hAnsi="Arial" w:cs="Arial"/>
          <w:sz w:val="24"/>
          <w:szCs w:val="24"/>
        </w:rPr>
      </w:pPr>
      <w:r w:rsidRPr="00BE3FA7">
        <w:rPr>
          <w:rFonts w:ascii="Arial" w:eastAsia="Arial" w:hAnsi="Arial" w:cs="Arial"/>
          <w:sz w:val="24"/>
          <w:szCs w:val="24"/>
          <w:bdr w:val="nil"/>
          <w:rtl/>
          <w:lang w:val="fr-FR"/>
        </w:rPr>
        <w:t>راهنمای راننده ترانسپورت</w:t>
      </w:r>
      <w:r w:rsidRPr="00BE3FA7">
        <w:rPr>
          <w:rFonts w:ascii="Arial" w:eastAsia="Arial" w:hAnsi="Arial" w:cs="Arial"/>
          <w:sz w:val="24"/>
          <w:szCs w:val="24"/>
          <w:bdr w:val="nil"/>
          <w:lang w:val="fr-FR"/>
        </w:rPr>
        <w:t xml:space="preserve"> (Transportation Rider Guide) </w:t>
      </w:r>
      <w:r w:rsidRPr="00BE3FA7">
        <w:rPr>
          <w:rFonts w:ascii="Arial" w:eastAsia="Arial" w:hAnsi="Arial" w:cs="Arial"/>
          <w:sz w:val="24"/>
          <w:szCs w:val="24"/>
          <w:bdr w:val="nil"/>
          <w:rtl/>
          <w:lang w:val="fr-FR"/>
        </w:rPr>
        <w:t>صحی غیر اضطراری</w:t>
      </w:r>
      <w:r w:rsidRPr="00BE3FA7">
        <w:rPr>
          <w:rFonts w:ascii="Arial" w:eastAsia="Arial" w:hAnsi="Arial" w:cs="Arial"/>
          <w:sz w:val="24"/>
          <w:szCs w:val="24"/>
          <w:bdr w:val="nil"/>
          <w:lang w:val="fr-FR"/>
        </w:rPr>
        <w:t xml:space="preserve"> </w:t>
      </w:r>
      <w:proofErr w:type="spellStart"/>
      <w:r w:rsidRPr="00BE3FA7">
        <w:rPr>
          <w:rFonts w:ascii="Arial" w:eastAsia="Arial" w:hAnsi="Arial" w:cs="Arial"/>
          <w:sz w:val="24"/>
          <w:szCs w:val="24"/>
          <w:bdr w:val="nil"/>
          <w:lang w:val="fr-FR"/>
        </w:rPr>
        <w:t>WellRide</w:t>
      </w:r>
      <w:proofErr w:type="spellEnd"/>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 xml:space="preserve">از </w:t>
      </w:r>
      <w:r w:rsidRPr="00BE3FA7">
        <w:rPr>
          <w:rFonts w:ascii="Arial" w:eastAsia="Arial" w:hAnsi="Arial" w:cs="Arial"/>
          <w:sz w:val="24"/>
          <w:szCs w:val="24"/>
          <w:bdr w:val="nil"/>
          <w:rtl/>
          <w:lang w:val="fr-FR" w:bidi="he-IL"/>
        </w:rPr>
        <w:t>01/01/2025</w:t>
      </w:r>
      <w:r w:rsidRPr="00BE3FA7">
        <w:rPr>
          <w:rFonts w:ascii="Arial" w:eastAsia="Arial" w:hAnsi="Arial" w:cs="Arial"/>
          <w:sz w:val="24"/>
          <w:szCs w:val="24"/>
          <w:bdr w:val="nil"/>
          <w:rtl/>
          <w:lang w:val="fr-FR"/>
        </w:rPr>
        <w:t xml:space="preserve"> لازم الاجرا شد</w:t>
      </w:r>
    </w:p>
    <w:p w14:paraId="6DECC773" w14:textId="77777777" w:rsidR="00151646" w:rsidRPr="00BE3FA7" w:rsidRDefault="00151646" w:rsidP="00BE3FA7">
      <w:pPr>
        <w:bidi/>
        <w:rPr>
          <w:rFonts w:ascii="Arial" w:hAnsi="Arial" w:cs="Arial"/>
          <w:sz w:val="36"/>
          <w:szCs w:val="36"/>
        </w:rPr>
      </w:pPr>
    </w:p>
    <w:p w14:paraId="6DECC774" w14:textId="77777777" w:rsidR="00086C62" w:rsidRPr="00BE3FA7" w:rsidRDefault="00086C62" w:rsidP="00BE3FA7">
      <w:pPr>
        <w:bidi/>
        <w:rPr>
          <w:rFonts w:ascii="Arial" w:hAnsi="Arial" w:cs="Arial"/>
          <w:sz w:val="36"/>
          <w:szCs w:val="36"/>
        </w:rPr>
      </w:pPr>
    </w:p>
    <w:p w14:paraId="6DECC775" w14:textId="77777777" w:rsidR="00C0105B" w:rsidRPr="00BE3FA7" w:rsidRDefault="00000000" w:rsidP="00BE3FA7">
      <w:pPr>
        <w:bidi/>
        <w:rPr>
          <w:rFonts w:ascii="Arial" w:hAnsi="Arial" w:cs="Arial"/>
          <w:sz w:val="36"/>
          <w:szCs w:val="36"/>
        </w:rPr>
      </w:pPr>
      <w:r w:rsidRPr="00BE3FA7">
        <w:rPr>
          <w:rFonts w:ascii="Arial" w:eastAsia="Arial" w:hAnsi="Arial" w:cs="Arial"/>
          <w:sz w:val="36"/>
          <w:szCs w:val="36"/>
          <w:bdr w:val="nil"/>
          <w:rtl/>
          <w:lang w:val="fr-FR"/>
        </w:rPr>
        <w:lastRenderedPageBreak/>
        <w:t>همه اعضا حق دارند از برنامه ها و خدمات ما اطلاع داشته باشند و از آنها استفاده کنند</w:t>
      </w:r>
      <w:r w:rsidRPr="00BE3FA7">
        <w:rPr>
          <w:rFonts w:ascii="Arial" w:eastAsia="Arial" w:hAnsi="Arial" w:cs="Arial"/>
          <w:sz w:val="36"/>
          <w:szCs w:val="36"/>
          <w:bdr w:val="nil"/>
          <w:lang w:val="fr-FR"/>
        </w:rPr>
        <w:t xml:space="preserve">. </w:t>
      </w:r>
      <w:r w:rsidRPr="00BE3FA7">
        <w:rPr>
          <w:rFonts w:ascii="Arial" w:eastAsia="Arial" w:hAnsi="Arial" w:cs="Arial"/>
          <w:sz w:val="36"/>
          <w:szCs w:val="36"/>
          <w:bdr w:val="nil"/>
          <w:rtl/>
          <w:lang w:val="fr-FR"/>
        </w:rPr>
        <w:t>نمایندگان اعضا، اعضای خانواده و مراقبان می توانند هنگام استفاده از کمک برای درک سلامت و مراقبت اعضا از کمک رایگان زیر استفاده کنند</w:t>
      </w:r>
      <w:r w:rsidRPr="00BE3FA7">
        <w:rPr>
          <w:rFonts w:ascii="Arial" w:eastAsia="Arial" w:hAnsi="Arial" w:cs="Arial"/>
          <w:sz w:val="36"/>
          <w:szCs w:val="36"/>
          <w:bdr w:val="nil"/>
          <w:lang w:val="fr-FR"/>
        </w:rPr>
        <w:t xml:space="preserve">. </w:t>
      </w:r>
    </w:p>
    <w:p w14:paraId="6DECC776" w14:textId="77777777" w:rsidR="00C0105B" w:rsidRPr="00BE3FA7" w:rsidRDefault="00C0105B" w:rsidP="00BE3FA7">
      <w:pPr>
        <w:bidi/>
        <w:rPr>
          <w:rFonts w:ascii="Arial" w:hAnsi="Arial" w:cs="Arial"/>
          <w:sz w:val="36"/>
          <w:szCs w:val="36"/>
        </w:rPr>
      </w:pPr>
    </w:p>
    <w:p w14:paraId="6DECC777" w14:textId="77777777" w:rsidR="00C0105B" w:rsidRPr="00BE3FA7" w:rsidRDefault="00000000" w:rsidP="00BE3FA7">
      <w:pPr>
        <w:bidi/>
        <w:rPr>
          <w:rFonts w:ascii="Arial" w:hAnsi="Arial" w:cs="Arial"/>
          <w:sz w:val="36"/>
          <w:szCs w:val="36"/>
        </w:rPr>
      </w:pPr>
      <w:r w:rsidRPr="00BE3FA7">
        <w:rPr>
          <w:rFonts w:ascii="Arial" w:eastAsia="Arial" w:hAnsi="Arial" w:cs="Arial"/>
          <w:sz w:val="36"/>
          <w:szCs w:val="36"/>
          <w:bdr w:val="nil"/>
          <w:rtl/>
          <w:lang w:val="fr-FR"/>
        </w:rPr>
        <w:t>در صورتیکه معلول هستید</w:t>
      </w:r>
      <w:r w:rsidRPr="00BE3FA7">
        <w:rPr>
          <w:rFonts w:ascii="Arial" w:eastAsia="Arial" w:hAnsi="Arial" w:cs="Arial"/>
          <w:sz w:val="36"/>
          <w:szCs w:val="36"/>
          <w:bdr w:val="nil"/>
          <w:lang w:val="fr-FR"/>
        </w:rPr>
        <w:t xml:space="preserve">، YCCO </w:t>
      </w:r>
      <w:r w:rsidRPr="00BE3FA7">
        <w:rPr>
          <w:rFonts w:ascii="Arial" w:eastAsia="Arial" w:hAnsi="Arial" w:cs="Arial"/>
          <w:sz w:val="36"/>
          <w:szCs w:val="36"/>
          <w:bdr w:val="nil"/>
          <w:rtl/>
          <w:lang w:val="fr-FR"/>
        </w:rPr>
        <w:t>این نوع کمک های رایگان را ارائه می نماید</w:t>
      </w:r>
      <w:r w:rsidRPr="00BE3FA7">
        <w:rPr>
          <w:rFonts w:ascii="Arial" w:eastAsia="Arial" w:hAnsi="Arial" w:cs="Arial"/>
          <w:sz w:val="36"/>
          <w:szCs w:val="36"/>
          <w:bdr w:val="nil"/>
          <w:lang w:val="fr-FR"/>
        </w:rPr>
        <w:t>:</w:t>
      </w:r>
    </w:p>
    <w:p w14:paraId="6DECC778" w14:textId="77777777" w:rsidR="00C0105B" w:rsidRPr="00BE3FA7" w:rsidRDefault="00000000" w:rsidP="00BE3FA7">
      <w:pPr>
        <w:bidi/>
        <w:rPr>
          <w:rFonts w:ascii="Arial" w:hAnsi="Arial" w:cs="Arial"/>
          <w:sz w:val="36"/>
          <w:szCs w:val="36"/>
        </w:rPr>
      </w:pPr>
      <w:r w:rsidRPr="00BE3FA7">
        <w:rPr>
          <w:rFonts w:ascii="Arial" w:eastAsia="Arial" w:hAnsi="Arial" w:cs="Arial"/>
          <w:sz w:val="36"/>
          <w:szCs w:val="36"/>
          <w:bdr w:val="nil"/>
          <w:lang w:val="fr-FR"/>
        </w:rPr>
        <w:t>•</w:t>
      </w:r>
      <w:r w:rsidRPr="00BE3FA7">
        <w:rPr>
          <w:rFonts w:ascii="Arial" w:eastAsia="Arial" w:hAnsi="Arial" w:cs="Arial"/>
          <w:sz w:val="36"/>
          <w:szCs w:val="36"/>
          <w:bdr w:val="nil"/>
          <w:lang w:val="fr-FR"/>
        </w:rPr>
        <w:tab/>
      </w:r>
      <w:r w:rsidRPr="00BE3FA7">
        <w:rPr>
          <w:rFonts w:ascii="Arial" w:eastAsia="Arial" w:hAnsi="Arial" w:cs="Arial"/>
          <w:sz w:val="36"/>
          <w:szCs w:val="36"/>
          <w:bdr w:val="nil"/>
          <w:rtl/>
          <w:lang w:val="fr-FR"/>
        </w:rPr>
        <w:t>مترجمان واجد شرایط زبان اشاره</w:t>
      </w:r>
      <w:r w:rsidRPr="00BE3FA7">
        <w:rPr>
          <w:rFonts w:ascii="Arial" w:eastAsia="Arial" w:hAnsi="Arial" w:cs="Arial"/>
          <w:sz w:val="36"/>
          <w:szCs w:val="36"/>
          <w:bdr w:val="nil"/>
          <w:lang w:val="fr-FR"/>
        </w:rPr>
        <w:t xml:space="preserve"> </w:t>
      </w:r>
    </w:p>
    <w:p w14:paraId="6DECC779" w14:textId="77777777" w:rsidR="00C0105B" w:rsidRPr="00BE3FA7" w:rsidRDefault="00000000" w:rsidP="00BE3FA7">
      <w:pPr>
        <w:bidi/>
        <w:rPr>
          <w:rFonts w:ascii="Arial" w:hAnsi="Arial" w:cs="Arial"/>
          <w:sz w:val="36"/>
          <w:szCs w:val="36"/>
        </w:rPr>
      </w:pPr>
      <w:r w:rsidRPr="00BE3FA7">
        <w:rPr>
          <w:rFonts w:ascii="Arial" w:eastAsia="Arial" w:hAnsi="Arial" w:cs="Arial"/>
          <w:sz w:val="36"/>
          <w:szCs w:val="36"/>
          <w:bdr w:val="nil"/>
          <w:lang w:val="fr-FR"/>
        </w:rPr>
        <w:t>•</w:t>
      </w:r>
      <w:r w:rsidRPr="00BE3FA7">
        <w:rPr>
          <w:rFonts w:ascii="Arial" w:eastAsia="Arial" w:hAnsi="Arial" w:cs="Arial"/>
          <w:sz w:val="36"/>
          <w:szCs w:val="36"/>
          <w:bdr w:val="nil"/>
          <w:lang w:val="fr-FR"/>
        </w:rPr>
        <w:tab/>
      </w:r>
      <w:r w:rsidRPr="00BE3FA7">
        <w:rPr>
          <w:rFonts w:ascii="Arial" w:eastAsia="Arial" w:hAnsi="Arial" w:cs="Arial"/>
          <w:sz w:val="36"/>
          <w:szCs w:val="36"/>
          <w:bdr w:val="nil"/>
          <w:rtl/>
          <w:lang w:val="fr-FR"/>
        </w:rPr>
        <w:t>معلومات کتبی با چاپ بزرگ، صوتی، بریل یا فارمت های دیگر</w:t>
      </w:r>
      <w:r w:rsidRPr="00BE3FA7">
        <w:rPr>
          <w:rFonts w:ascii="Arial" w:eastAsia="Arial" w:hAnsi="Arial" w:cs="Arial"/>
          <w:sz w:val="36"/>
          <w:szCs w:val="36"/>
          <w:bdr w:val="nil"/>
          <w:lang w:val="fr-FR"/>
        </w:rPr>
        <w:t xml:space="preserve"> </w:t>
      </w:r>
    </w:p>
    <w:p w14:paraId="6DECC77A" w14:textId="77777777" w:rsidR="00C0105B" w:rsidRPr="00BE3FA7" w:rsidRDefault="00000000" w:rsidP="00BE3FA7">
      <w:pPr>
        <w:bidi/>
        <w:rPr>
          <w:rFonts w:ascii="Arial" w:hAnsi="Arial" w:cs="Arial"/>
          <w:sz w:val="36"/>
          <w:szCs w:val="36"/>
        </w:rPr>
      </w:pPr>
      <w:r w:rsidRPr="00BE3FA7">
        <w:rPr>
          <w:rFonts w:ascii="Arial" w:eastAsia="Arial" w:hAnsi="Arial" w:cs="Arial"/>
          <w:sz w:val="36"/>
          <w:szCs w:val="36"/>
          <w:bdr w:val="nil"/>
          <w:lang w:val="fr-FR"/>
        </w:rPr>
        <w:t>•</w:t>
      </w:r>
      <w:r w:rsidRPr="00BE3FA7">
        <w:rPr>
          <w:rFonts w:ascii="Arial" w:eastAsia="Arial" w:hAnsi="Arial" w:cs="Arial"/>
          <w:sz w:val="36"/>
          <w:szCs w:val="36"/>
          <w:bdr w:val="nil"/>
          <w:lang w:val="fr-FR"/>
        </w:rPr>
        <w:tab/>
      </w:r>
      <w:r w:rsidRPr="00BE3FA7">
        <w:rPr>
          <w:rFonts w:ascii="Arial" w:eastAsia="Arial" w:hAnsi="Arial" w:cs="Arial"/>
          <w:sz w:val="36"/>
          <w:szCs w:val="36"/>
          <w:bdr w:val="nil"/>
          <w:rtl/>
          <w:lang w:val="fr-FR"/>
        </w:rPr>
        <w:t>استفاده از کمک های امدادی از جمله مکتوب برای درک معلومات ارائه شده</w:t>
      </w:r>
    </w:p>
    <w:p w14:paraId="6DECC77B" w14:textId="77777777" w:rsidR="00C0105B" w:rsidRPr="00BE3FA7" w:rsidRDefault="00000000" w:rsidP="00BE3FA7">
      <w:pPr>
        <w:bidi/>
        <w:rPr>
          <w:rFonts w:ascii="Arial" w:hAnsi="Arial" w:cs="Arial"/>
          <w:sz w:val="36"/>
          <w:szCs w:val="36"/>
        </w:rPr>
      </w:pPr>
      <w:r w:rsidRPr="00BE3FA7">
        <w:rPr>
          <w:rFonts w:ascii="Arial" w:eastAsia="Arial" w:hAnsi="Arial" w:cs="Arial"/>
          <w:sz w:val="36"/>
          <w:szCs w:val="36"/>
          <w:bdr w:val="nil"/>
          <w:lang w:val="fr-FR"/>
        </w:rPr>
        <w:t>•</w:t>
      </w:r>
      <w:r w:rsidRPr="00BE3FA7">
        <w:rPr>
          <w:rFonts w:ascii="Arial" w:eastAsia="Arial" w:hAnsi="Arial" w:cs="Arial"/>
          <w:sz w:val="36"/>
          <w:szCs w:val="36"/>
          <w:bdr w:val="nil"/>
          <w:lang w:val="fr-FR"/>
        </w:rPr>
        <w:tab/>
      </w:r>
      <w:r w:rsidRPr="00BE3FA7">
        <w:rPr>
          <w:rFonts w:ascii="Arial" w:eastAsia="Arial" w:hAnsi="Arial" w:cs="Arial"/>
          <w:sz w:val="36"/>
          <w:szCs w:val="36"/>
          <w:bdr w:val="nil"/>
          <w:rtl/>
          <w:lang w:val="fr-FR"/>
        </w:rPr>
        <w:t>سایر اصلاحات معقول</w:t>
      </w:r>
    </w:p>
    <w:p w14:paraId="6DECC77C" w14:textId="77777777" w:rsidR="00C0105B" w:rsidRPr="00BE3FA7" w:rsidRDefault="00C0105B" w:rsidP="00BE3FA7">
      <w:pPr>
        <w:bidi/>
        <w:rPr>
          <w:rFonts w:ascii="Arial" w:hAnsi="Arial" w:cs="Arial"/>
          <w:sz w:val="36"/>
          <w:szCs w:val="36"/>
        </w:rPr>
      </w:pPr>
    </w:p>
    <w:p w14:paraId="6DECC77D" w14:textId="77777777" w:rsidR="00C0105B" w:rsidRPr="00BE3FA7" w:rsidRDefault="00000000" w:rsidP="00BE3FA7">
      <w:pPr>
        <w:bidi/>
        <w:rPr>
          <w:rFonts w:ascii="Arial" w:hAnsi="Arial" w:cs="Arial"/>
          <w:sz w:val="36"/>
          <w:szCs w:val="36"/>
        </w:rPr>
      </w:pPr>
      <w:r w:rsidRPr="00BE3FA7">
        <w:rPr>
          <w:rFonts w:ascii="Arial" w:eastAsia="Arial" w:hAnsi="Arial" w:cs="Arial"/>
          <w:sz w:val="36"/>
          <w:szCs w:val="36"/>
          <w:bdr w:val="nil"/>
          <w:rtl/>
          <w:lang w:val="fr-FR"/>
        </w:rPr>
        <w:t>اگر به کمک زبانی نیاز دارید</w:t>
      </w:r>
      <w:r w:rsidRPr="00BE3FA7">
        <w:rPr>
          <w:rFonts w:ascii="Arial" w:eastAsia="Arial" w:hAnsi="Arial" w:cs="Arial"/>
          <w:sz w:val="36"/>
          <w:szCs w:val="36"/>
          <w:bdr w:val="nil"/>
          <w:lang w:val="fr-FR"/>
        </w:rPr>
        <w:t xml:space="preserve">، YCCO </w:t>
      </w:r>
      <w:r w:rsidRPr="00BE3FA7">
        <w:rPr>
          <w:rFonts w:ascii="Arial" w:eastAsia="Arial" w:hAnsi="Arial" w:cs="Arial"/>
          <w:sz w:val="36"/>
          <w:szCs w:val="36"/>
          <w:bdr w:val="nil"/>
          <w:rtl/>
          <w:lang w:val="fr-FR"/>
        </w:rPr>
        <w:t>کمک های رایگان ذیل را ارائه می نماید</w:t>
      </w:r>
      <w:r w:rsidRPr="00BE3FA7">
        <w:rPr>
          <w:rFonts w:ascii="Arial" w:eastAsia="Arial" w:hAnsi="Arial" w:cs="Arial"/>
          <w:sz w:val="36"/>
          <w:szCs w:val="36"/>
          <w:bdr w:val="nil"/>
          <w:lang w:val="fr-FR"/>
        </w:rPr>
        <w:t>:</w:t>
      </w:r>
    </w:p>
    <w:p w14:paraId="6DECC77E" w14:textId="77777777" w:rsidR="00C0105B" w:rsidRPr="00BE3FA7" w:rsidRDefault="00000000" w:rsidP="00BE3FA7">
      <w:pPr>
        <w:bidi/>
        <w:rPr>
          <w:rFonts w:ascii="Arial" w:hAnsi="Arial" w:cs="Arial"/>
          <w:sz w:val="36"/>
          <w:szCs w:val="36"/>
        </w:rPr>
      </w:pPr>
      <w:r w:rsidRPr="00BE3FA7">
        <w:rPr>
          <w:rFonts w:ascii="Arial" w:eastAsia="Arial" w:hAnsi="Arial" w:cs="Arial"/>
          <w:sz w:val="36"/>
          <w:szCs w:val="36"/>
          <w:bdr w:val="nil"/>
          <w:lang w:val="fr-FR"/>
        </w:rPr>
        <w:t>•</w:t>
      </w:r>
      <w:r w:rsidRPr="00BE3FA7">
        <w:rPr>
          <w:rFonts w:ascii="Arial" w:eastAsia="Arial" w:hAnsi="Arial" w:cs="Arial"/>
          <w:sz w:val="36"/>
          <w:szCs w:val="36"/>
          <w:bdr w:val="nil"/>
          <w:lang w:val="fr-FR"/>
        </w:rPr>
        <w:tab/>
      </w:r>
      <w:r w:rsidRPr="00BE3FA7">
        <w:rPr>
          <w:rFonts w:ascii="Arial" w:eastAsia="Arial" w:hAnsi="Arial" w:cs="Arial"/>
          <w:sz w:val="36"/>
          <w:szCs w:val="36"/>
          <w:bdr w:val="nil"/>
          <w:rtl/>
          <w:lang w:val="fr-FR"/>
        </w:rPr>
        <w:t>مترجمان واجد شرایط</w:t>
      </w:r>
      <w:r w:rsidRPr="00BE3FA7">
        <w:rPr>
          <w:rFonts w:ascii="Arial" w:eastAsia="Arial" w:hAnsi="Arial" w:cs="Arial"/>
          <w:sz w:val="36"/>
          <w:szCs w:val="36"/>
          <w:bdr w:val="nil"/>
          <w:lang w:val="fr-FR"/>
        </w:rPr>
        <w:t xml:space="preserve"> </w:t>
      </w:r>
    </w:p>
    <w:p w14:paraId="6DECC77F" w14:textId="77777777" w:rsidR="00C0105B" w:rsidRPr="00BE3FA7" w:rsidRDefault="00000000" w:rsidP="00BE3FA7">
      <w:pPr>
        <w:bidi/>
        <w:rPr>
          <w:rFonts w:ascii="Arial" w:hAnsi="Arial" w:cs="Arial"/>
          <w:sz w:val="36"/>
          <w:szCs w:val="36"/>
        </w:rPr>
      </w:pPr>
      <w:r w:rsidRPr="00BE3FA7">
        <w:rPr>
          <w:rFonts w:ascii="Arial" w:eastAsia="Arial" w:hAnsi="Arial" w:cs="Arial"/>
          <w:sz w:val="36"/>
          <w:szCs w:val="36"/>
          <w:bdr w:val="nil"/>
          <w:lang w:val="fr-FR"/>
        </w:rPr>
        <w:t>•</w:t>
      </w:r>
      <w:r w:rsidRPr="00BE3FA7">
        <w:rPr>
          <w:rFonts w:ascii="Arial" w:eastAsia="Arial" w:hAnsi="Arial" w:cs="Arial"/>
          <w:sz w:val="36"/>
          <w:szCs w:val="36"/>
          <w:bdr w:val="nil"/>
          <w:lang w:val="fr-FR"/>
        </w:rPr>
        <w:tab/>
      </w:r>
      <w:r w:rsidRPr="00BE3FA7">
        <w:rPr>
          <w:rFonts w:ascii="Arial" w:eastAsia="Arial" w:hAnsi="Arial" w:cs="Arial"/>
          <w:sz w:val="36"/>
          <w:szCs w:val="36"/>
          <w:bdr w:val="nil"/>
          <w:rtl/>
          <w:lang w:val="fr-FR"/>
        </w:rPr>
        <w:t>معلومات کتبی به زبان های دیگر</w:t>
      </w:r>
      <w:r w:rsidRPr="00BE3FA7">
        <w:rPr>
          <w:rFonts w:ascii="Arial" w:eastAsia="Arial" w:hAnsi="Arial" w:cs="Arial"/>
          <w:sz w:val="36"/>
          <w:szCs w:val="36"/>
          <w:bdr w:val="nil"/>
          <w:lang w:val="fr-FR"/>
        </w:rPr>
        <w:t xml:space="preserve"> </w:t>
      </w:r>
    </w:p>
    <w:p w14:paraId="6DECC780" w14:textId="77777777" w:rsidR="00782416" w:rsidRPr="00BE3FA7" w:rsidRDefault="00782416" w:rsidP="00BE3FA7">
      <w:pPr>
        <w:bidi/>
        <w:spacing w:after="160" w:line="259" w:lineRule="auto"/>
        <w:rPr>
          <w:rFonts w:ascii="Arial" w:hAnsi="Arial" w:cs="Arial"/>
          <w:sz w:val="36"/>
          <w:szCs w:val="36"/>
        </w:rPr>
      </w:pPr>
    </w:p>
    <w:p w14:paraId="6DECC781" w14:textId="77777777" w:rsidR="00782416" w:rsidRPr="00BE3FA7" w:rsidRDefault="00000000" w:rsidP="00BE3FA7">
      <w:pPr>
        <w:bidi/>
        <w:spacing w:after="160" w:line="259" w:lineRule="auto"/>
        <w:rPr>
          <w:rFonts w:ascii="Arial" w:hAnsi="Arial" w:cs="Arial"/>
          <w:sz w:val="36"/>
          <w:szCs w:val="36"/>
        </w:rPr>
      </w:pPr>
      <w:r w:rsidRPr="00BE3FA7">
        <w:rPr>
          <w:rFonts w:ascii="Arial" w:eastAsia="Arial" w:hAnsi="Arial" w:cs="Arial"/>
          <w:sz w:val="36"/>
          <w:szCs w:val="36"/>
          <w:bdr w:val="nil"/>
          <w:rtl/>
          <w:lang w:val="fr-FR"/>
        </w:rPr>
        <w:t>دسترسی اعضا به خدمات تحت پوشش، شکایت، تجدیدنظر، یا جلسات استماع بر اساس نیاز به فارمت های جایگزین و/یا کمک</w:t>
      </w:r>
      <w:r w:rsidRPr="00BE3FA7">
        <w:rPr>
          <w:rFonts w:ascii="Arial" w:eastAsia="Arial" w:hAnsi="Arial" w:cs="Arial"/>
          <w:sz w:val="36"/>
          <w:szCs w:val="36"/>
          <w:bdr w:val="nil"/>
          <w:lang w:val="fr-FR"/>
        </w:rPr>
        <w:t>‌</w:t>
      </w:r>
      <w:r w:rsidRPr="00BE3FA7">
        <w:rPr>
          <w:rFonts w:ascii="Arial" w:eastAsia="Arial" w:hAnsi="Arial" w:cs="Arial"/>
          <w:sz w:val="36"/>
          <w:szCs w:val="36"/>
          <w:bdr w:val="nil"/>
          <w:rtl/>
          <w:lang w:val="fr-FR"/>
        </w:rPr>
        <w:t>های امدادی رد یا محدود نخواهد شد</w:t>
      </w:r>
      <w:r w:rsidRPr="00BE3FA7">
        <w:rPr>
          <w:rFonts w:ascii="Arial" w:eastAsia="Arial" w:hAnsi="Arial" w:cs="Arial"/>
          <w:sz w:val="36"/>
          <w:szCs w:val="36"/>
          <w:bdr w:val="nil"/>
          <w:lang w:val="fr-FR"/>
        </w:rPr>
        <w:t>.</w:t>
      </w:r>
    </w:p>
    <w:p w14:paraId="6DECC782" w14:textId="77777777" w:rsidR="00782416" w:rsidRPr="00BE3FA7" w:rsidRDefault="00782416" w:rsidP="00BE3FA7">
      <w:pPr>
        <w:bidi/>
        <w:spacing w:after="160" w:line="259" w:lineRule="auto"/>
        <w:rPr>
          <w:rFonts w:ascii="Arial" w:hAnsi="Arial" w:cs="Arial"/>
          <w:sz w:val="36"/>
          <w:szCs w:val="36"/>
        </w:rPr>
      </w:pPr>
    </w:p>
    <w:p w14:paraId="6DECC783" w14:textId="77777777" w:rsidR="00CB3CA4" w:rsidRPr="00BE3FA7" w:rsidRDefault="00000000" w:rsidP="00BE3FA7">
      <w:pPr>
        <w:bidi/>
        <w:ind w:left="-270" w:right="-450"/>
        <w:rPr>
          <w:rFonts w:ascii="Arial" w:eastAsia="Arial" w:hAnsi="Arial" w:cs="Arial"/>
          <w:b/>
          <w:bCs/>
          <w:color w:val="00B0F0"/>
          <w:sz w:val="36"/>
          <w:szCs w:val="36"/>
        </w:rPr>
      </w:pPr>
      <w:r w:rsidRPr="00BE3FA7">
        <w:rPr>
          <w:rFonts w:ascii="Arial" w:eastAsia="Arial" w:hAnsi="Arial" w:cs="Arial"/>
          <w:b/>
          <w:bCs/>
          <w:color w:val="00B0F0"/>
          <w:sz w:val="36"/>
          <w:szCs w:val="36"/>
          <w:bdr w:val="nil"/>
          <w:rtl/>
          <w:lang w:val="fr-FR"/>
        </w:rPr>
        <w:t>عدم تبعیض</w:t>
      </w:r>
    </w:p>
    <w:p w14:paraId="6DECC784" w14:textId="77777777" w:rsidR="00CB3CA4" w:rsidRPr="00BE3FA7" w:rsidRDefault="00000000" w:rsidP="00BE3FA7">
      <w:pPr>
        <w:bidi/>
        <w:ind w:left="-270" w:right="-450"/>
        <w:rPr>
          <w:rFonts w:ascii="Arial" w:eastAsia="Arial" w:hAnsi="Arial" w:cs="Arial"/>
          <w:b/>
          <w:bCs/>
          <w:color w:val="00B0F0"/>
          <w:sz w:val="36"/>
          <w:szCs w:val="36"/>
        </w:rPr>
      </w:pPr>
      <w:r w:rsidRPr="00BE3FA7">
        <w:rPr>
          <w:rFonts w:ascii="Arial" w:eastAsia="Arial" w:hAnsi="Arial" w:cs="Arial"/>
          <w:sz w:val="36"/>
          <w:szCs w:val="36"/>
          <w:bdr w:val="nil"/>
          <w:rtl/>
          <w:lang w:val="fr-FR"/>
        </w:rPr>
        <w:t>تبعیض خلاف قانون است</w:t>
      </w:r>
      <w:r w:rsidRPr="00BE3FA7">
        <w:rPr>
          <w:rFonts w:ascii="Arial" w:eastAsia="Arial" w:hAnsi="Arial" w:cs="Arial"/>
          <w:sz w:val="36"/>
          <w:szCs w:val="36"/>
          <w:bdr w:val="nil"/>
          <w:lang w:val="fr-FR"/>
        </w:rPr>
        <w:t xml:space="preserve">. YCCO </w:t>
      </w:r>
      <w:r w:rsidRPr="00BE3FA7">
        <w:rPr>
          <w:rFonts w:ascii="Arial" w:eastAsia="Arial" w:hAnsi="Arial" w:cs="Arial"/>
          <w:sz w:val="36"/>
          <w:szCs w:val="36"/>
          <w:bdr w:val="nil"/>
          <w:rtl/>
          <w:lang w:val="fr-FR"/>
        </w:rPr>
        <w:t>و ارائه دهندگان آن باید از قوانین حقوق مدنی ایالتی و فدرال پیروی کنند</w:t>
      </w:r>
      <w:r w:rsidRPr="00BE3FA7">
        <w:rPr>
          <w:rFonts w:ascii="Arial" w:eastAsia="Arial" w:hAnsi="Arial" w:cs="Arial"/>
          <w:sz w:val="36"/>
          <w:szCs w:val="36"/>
          <w:bdr w:val="nil"/>
          <w:lang w:val="fr-FR"/>
        </w:rPr>
        <w:t xml:space="preserve">. </w:t>
      </w:r>
      <w:r w:rsidRPr="00BE3FA7">
        <w:rPr>
          <w:rFonts w:ascii="Arial" w:eastAsia="Arial" w:hAnsi="Arial" w:cs="Arial"/>
          <w:sz w:val="36"/>
          <w:szCs w:val="36"/>
          <w:bdr w:val="nil"/>
          <w:rtl/>
          <w:lang w:val="fr-FR"/>
        </w:rPr>
        <w:t>ما نمی</w:t>
      </w:r>
      <w:r w:rsidRPr="00BE3FA7">
        <w:rPr>
          <w:rFonts w:ascii="Arial" w:eastAsia="Arial" w:hAnsi="Arial" w:cs="Arial"/>
          <w:sz w:val="36"/>
          <w:szCs w:val="36"/>
          <w:bdr w:val="nil"/>
          <w:lang w:val="fr-FR"/>
        </w:rPr>
        <w:t>‌</w:t>
      </w:r>
      <w:r w:rsidRPr="00BE3FA7">
        <w:rPr>
          <w:rFonts w:ascii="Arial" w:eastAsia="Arial" w:hAnsi="Arial" w:cs="Arial"/>
          <w:sz w:val="36"/>
          <w:szCs w:val="36"/>
          <w:bdr w:val="nil"/>
          <w:rtl/>
          <w:lang w:val="fr-FR"/>
        </w:rPr>
        <w:t>توانیم در هیچ یک از برنامه</w:t>
      </w:r>
      <w:r w:rsidRPr="00BE3FA7">
        <w:rPr>
          <w:rFonts w:ascii="Arial" w:eastAsia="Arial" w:hAnsi="Arial" w:cs="Arial"/>
          <w:sz w:val="36"/>
          <w:szCs w:val="36"/>
          <w:bdr w:val="nil"/>
          <w:lang w:val="fr-FR"/>
        </w:rPr>
        <w:t>‌</w:t>
      </w:r>
      <w:r w:rsidRPr="00BE3FA7">
        <w:rPr>
          <w:rFonts w:ascii="Arial" w:eastAsia="Arial" w:hAnsi="Arial" w:cs="Arial"/>
          <w:sz w:val="36"/>
          <w:szCs w:val="36"/>
          <w:bdr w:val="nil"/>
          <w:rtl/>
          <w:lang w:val="fr-FR"/>
        </w:rPr>
        <w:t>ها یا فعالیت</w:t>
      </w:r>
      <w:r w:rsidRPr="00BE3FA7">
        <w:rPr>
          <w:rFonts w:ascii="Arial" w:eastAsia="Arial" w:hAnsi="Arial" w:cs="Arial"/>
          <w:sz w:val="36"/>
          <w:szCs w:val="36"/>
          <w:bdr w:val="nil"/>
          <w:lang w:val="fr-FR"/>
        </w:rPr>
        <w:t>‌</w:t>
      </w:r>
      <w:r w:rsidRPr="00BE3FA7">
        <w:rPr>
          <w:rFonts w:ascii="Arial" w:eastAsia="Arial" w:hAnsi="Arial" w:cs="Arial"/>
          <w:sz w:val="36"/>
          <w:szCs w:val="36"/>
          <w:bdr w:val="nil"/>
          <w:rtl/>
          <w:lang w:val="fr-FR"/>
        </w:rPr>
        <w:t>های خود با افراد، اعضا یا اعضای بالقوه به</w:t>
      </w:r>
      <w:r w:rsidRPr="00BE3FA7">
        <w:rPr>
          <w:rFonts w:ascii="Arial" w:eastAsia="Arial" w:hAnsi="Arial" w:cs="Arial"/>
          <w:sz w:val="36"/>
          <w:szCs w:val="36"/>
          <w:bdr w:val="nil"/>
          <w:lang w:val="fr-FR"/>
        </w:rPr>
        <w:t>‌</w:t>
      </w:r>
      <w:r w:rsidRPr="00BE3FA7">
        <w:rPr>
          <w:rFonts w:ascii="Arial" w:eastAsia="Arial" w:hAnsi="Arial" w:cs="Arial"/>
          <w:sz w:val="36"/>
          <w:szCs w:val="36"/>
          <w:bdr w:val="nil"/>
          <w:rtl/>
          <w:lang w:val="fr-FR"/>
        </w:rPr>
        <w:t>دلیل موارد زیر رفتار ناعادلانه داشته باشیم</w:t>
      </w:r>
      <w:r w:rsidRPr="00BE3FA7">
        <w:rPr>
          <w:rFonts w:ascii="Arial" w:eastAsia="Arial" w:hAnsi="Arial" w:cs="Arial"/>
          <w:sz w:val="36"/>
          <w:szCs w:val="36"/>
          <w:bdr w:val="nil"/>
          <w:lang w:val="fr-FR"/>
        </w:rPr>
        <w:t>:</w:t>
      </w:r>
    </w:p>
    <w:p w14:paraId="6DECC785" w14:textId="77777777" w:rsidR="00CB3CA4" w:rsidRPr="00BE3FA7" w:rsidRDefault="00000000" w:rsidP="00BE3FA7">
      <w:pPr>
        <w:pStyle w:val="ListParagraph"/>
        <w:numPr>
          <w:ilvl w:val="0"/>
          <w:numId w:val="23"/>
        </w:numPr>
        <w:bidi/>
        <w:ind w:right="-450"/>
        <w:rPr>
          <w:rFonts w:ascii="Arial" w:eastAsia="Arial" w:hAnsi="Arial" w:cs="Arial"/>
          <w:sz w:val="36"/>
          <w:szCs w:val="36"/>
          <w:lang w:val="es"/>
        </w:rPr>
      </w:pPr>
      <w:r w:rsidRPr="00BE3FA7">
        <w:rPr>
          <w:rFonts w:ascii="Arial" w:eastAsia="Arial" w:hAnsi="Arial" w:cs="Arial"/>
          <w:sz w:val="36"/>
          <w:szCs w:val="36"/>
          <w:bdr w:val="nil"/>
          <w:rtl/>
          <w:lang w:val="fr-FR"/>
        </w:rPr>
        <w:t>سن</w:t>
      </w:r>
    </w:p>
    <w:p w14:paraId="6DECC786" w14:textId="77777777" w:rsidR="00CB3CA4" w:rsidRPr="00BE3FA7" w:rsidRDefault="00000000" w:rsidP="00BE3FA7">
      <w:pPr>
        <w:pStyle w:val="ListParagraph"/>
        <w:numPr>
          <w:ilvl w:val="0"/>
          <w:numId w:val="23"/>
        </w:numPr>
        <w:bidi/>
        <w:ind w:right="-450"/>
        <w:rPr>
          <w:rFonts w:ascii="Arial" w:eastAsia="Arial" w:hAnsi="Arial" w:cs="Arial"/>
          <w:sz w:val="36"/>
          <w:szCs w:val="36"/>
          <w:lang w:val="es"/>
        </w:rPr>
      </w:pPr>
      <w:r w:rsidRPr="00BE3FA7">
        <w:rPr>
          <w:rFonts w:ascii="Arial" w:eastAsia="Arial" w:hAnsi="Arial" w:cs="Arial"/>
          <w:sz w:val="36"/>
          <w:szCs w:val="36"/>
          <w:bdr w:val="nil"/>
          <w:rtl/>
          <w:lang w:val="fr-FR"/>
        </w:rPr>
        <w:t>رنگ</w:t>
      </w:r>
    </w:p>
    <w:p w14:paraId="6DECC787" w14:textId="77777777" w:rsidR="00CB3CA4" w:rsidRPr="00BE3FA7" w:rsidRDefault="00000000" w:rsidP="00BE3FA7">
      <w:pPr>
        <w:pStyle w:val="ListParagraph"/>
        <w:numPr>
          <w:ilvl w:val="0"/>
          <w:numId w:val="23"/>
        </w:numPr>
        <w:bidi/>
        <w:ind w:right="-450"/>
        <w:rPr>
          <w:rFonts w:ascii="Arial" w:eastAsia="Arial" w:hAnsi="Arial" w:cs="Arial"/>
          <w:sz w:val="36"/>
          <w:szCs w:val="36"/>
          <w:lang w:val="es"/>
        </w:rPr>
      </w:pPr>
      <w:r w:rsidRPr="00BE3FA7">
        <w:rPr>
          <w:rFonts w:ascii="Arial" w:eastAsia="Arial" w:hAnsi="Arial" w:cs="Arial"/>
          <w:sz w:val="36"/>
          <w:szCs w:val="36"/>
          <w:bdr w:val="nil"/>
          <w:rtl/>
          <w:lang w:val="fr-FR"/>
        </w:rPr>
        <w:t>معلولیت</w:t>
      </w:r>
    </w:p>
    <w:p w14:paraId="6DECC788" w14:textId="77777777" w:rsidR="00CB3CA4" w:rsidRPr="00BE3FA7" w:rsidRDefault="00000000" w:rsidP="00BE3FA7">
      <w:pPr>
        <w:pStyle w:val="ListParagraph"/>
        <w:numPr>
          <w:ilvl w:val="0"/>
          <w:numId w:val="23"/>
        </w:numPr>
        <w:bidi/>
        <w:ind w:right="-450"/>
        <w:rPr>
          <w:rFonts w:ascii="Arial" w:eastAsia="Arial" w:hAnsi="Arial" w:cs="Arial"/>
          <w:sz w:val="36"/>
          <w:szCs w:val="36"/>
        </w:rPr>
      </w:pPr>
      <w:r w:rsidRPr="00BE3FA7">
        <w:rPr>
          <w:rFonts w:ascii="Arial" w:eastAsia="Arial" w:hAnsi="Arial" w:cs="Arial"/>
          <w:sz w:val="36"/>
          <w:szCs w:val="36"/>
          <w:bdr w:val="nil"/>
          <w:rtl/>
          <w:lang w:val="fr-FR"/>
        </w:rPr>
        <w:t>ملیت، زبان مادری و تسلط بر زبان انگلیسی</w:t>
      </w:r>
    </w:p>
    <w:p w14:paraId="6DECC789" w14:textId="77777777" w:rsidR="00CB3CA4" w:rsidRPr="00BE3FA7" w:rsidRDefault="00000000" w:rsidP="00BE3FA7">
      <w:pPr>
        <w:pStyle w:val="ListParagraph"/>
        <w:numPr>
          <w:ilvl w:val="0"/>
          <w:numId w:val="23"/>
        </w:numPr>
        <w:bidi/>
        <w:ind w:right="-450"/>
        <w:rPr>
          <w:rFonts w:ascii="Arial" w:eastAsia="Arial" w:hAnsi="Arial" w:cs="Arial"/>
          <w:sz w:val="36"/>
          <w:szCs w:val="36"/>
          <w:lang w:val="es"/>
        </w:rPr>
      </w:pPr>
      <w:r w:rsidRPr="00BE3FA7">
        <w:rPr>
          <w:rFonts w:ascii="Arial" w:eastAsia="Arial" w:hAnsi="Arial" w:cs="Arial"/>
          <w:sz w:val="36"/>
          <w:szCs w:val="36"/>
          <w:bdr w:val="nil"/>
          <w:rtl/>
          <w:lang w:val="fr-FR"/>
        </w:rPr>
        <w:t>نژاد</w:t>
      </w:r>
      <w:r w:rsidRPr="00BE3FA7">
        <w:rPr>
          <w:rFonts w:ascii="Arial" w:eastAsia="Arial" w:hAnsi="Arial" w:cs="Arial"/>
          <w:sz w:val="36"/>
          <w:szCs w:val="36"/>
          <w:bdr w:val="nil"/>
          <w:lang w:val="fr-FR"/>
        </w:rPr>
        <w:t xml:space="preserve"> </w:t>
      </w:r>
    </w:p>
    <w:p w14:paraId="6DECC78A" w14:textId="77777777" w:rsidR="00CB3CA4" w:rsidRPr="00BE3FA7" w:rsidRDefault="00000000" w:rsidP="00BE3FA7">
      <w:pPr>
        <w:pStyle w:val="ListParagraph"/>
        <w:numPr>
          <w:ilvl w:val="0"/>
          <w:numId w:val="23"/>
        </w:numPr>
        <w:bidi/>
        <w:ind w:right="-450"/>
        <w:rPr>
          <w:rFonts w:ascii="Arial" w:eastAsia="Arial" w:hAnsi="Arial" w:cs="Arial"/>
          <w:sz w:val="36"/>
          <w:szCs w:val="36"/>
          <w:lang w:val="es"/>
        </w:rPr>
      </w:pPr>
      <w:r w:rsidRPr="00BE3FA7">
        <w:rPr>
          <w:rFonts w:ascii="Arial" w:eastAsia="Arial" w:hAnsi="Arial" w:cs="Arial"/>
          <w:sz w:val="36"/>
          <w:szCs w:val="36"/>
          <w:bdr w:val="nil"/>
          <w:rtl/>
          <w:lang w:val="fr-FR"/>
        </w:rPr>
        <w:t>مذهب</w:t>
      </w:r>
    </w:p>
    <w:p w14:paraId="6DECC78B" w14:textId="77777777" w:rsidR="00CB3CA4" w:rsidRPr="00BE3FA7" w:rsidRDefault="00000000" w:rsidP="00BE3FA7">
      <w:pPr>
        <w:pStyle w:val="ListParagraph"/>
        <w:numPr>
          <w:ilvl w:val="0"/>
          <w:numId w:val="23"/>
        </w:numPr>
        <w:bidi/>
        <w:ind w:right="-450"/>
        <w:rPr>
          <w:rFonts w:ascii="Arial" w:eastAsia="Arial" w:hAnsi="Arial" w:cs="Arial"/>
          <w:sz w:val="36"/>
          <w:szCs w:val="36"/>
        </w:rPr>
      </w:pPr>
      <w:r w:rsidRPr="00BE3FA7">
        <w:rPr>
          <w:rFonts w:ascii="Arial" w:eastAsia="Arial" w:hAnsi="Arial" w:cs="Arial"/>
          <w:sz w:val="36"/>
          <w:szCs w:val="36"/>
          <w:bdr w:val="nil"/>
          <w:rtl/>
          <w:lang w:val="fr-FR"/>
        </w:rPr>
        <w:t>جنسیت، ویژگی های جنسی، گرایش جنسی، هویت جنسیتی و کلیشه جنسی</w:t>
      </w:r>
    </w:p>
    <w:p w14:paraId="6DECC78C" w14:textId="77777777" w:rsidR="00CB3CA4" w:rsidRPr="00BE3FA7" w:rsidRDefault="00000000" w:rsidP="00BE3FA7">
      <w:pPr>
        <w:pStyle w:val="ListParagraph"/>
        <w:numPr>
          <w:ilvl w:val="0"/>
          <w:numId w:val="23"/>
        </w:numPr>
        <w:bidi/>
        <w:ind w:right="-450"/>
        <w:rPr>
          <w:rFonts w:ascii="Arial" w:eastAsia="Arial" w:hAnsi="Arial" w:cs="Arial"/>
          <w:sz w:val="36"/>
          <w:szCs w:val="36"/>
          <w:lang w:val="es-ES"/>
        </w:rPr>
      </w:pPr>
      <w:r w:rsidRPr="00BE3FA7">
        <w:rPr>
          <w:rFonts w:ascii="Arial" w:eastAsia="Arial" w:hAnsi="Arial" w:cs="Arial"/>
          <w:sz w:val="36"/>
          <w:szCs w:val="36"/>
          <w:bdr w:val="nil"/>
          <w:rtl/>
          <w:lang w:val="fr-FR"/>
        </w:rPr>
        <w:lastRenderedPageBreak/>
        <w:t>حاملگی و امراض مربوطه</w:t>
      </w:r>
      <w:r w:rsidRPr="00BE3FA7">
        <w:rPr>
          <w:rFonts w:ascii="Arial" w:eastAsia="Arial" w:hAnsi="Arial" w:cs="Arial"/>
          <w:sz w:val="36"/>
          <w:szCs w:val="36"/>
          <w:bdr w:val="nil"/>
          <w:lang w:val="fr-FR"/>
        </w:rPr>
        <w:t xml:space="preserve"> </w:t>
      </w:r>
    </w:p>
    <w:p w14:paraId="6DECC78D" w14:textId="77777777" w:rsidR="00CB3CA4" w:rsidRPr="00BE3FA7" w:rsidRDefault="00000000" w:rsidP="00BE3FA7">
      <w:pPr>
        <w:pStyle w:val="ListParagraph"/>
        <w:numPr>
          <w:ilvl w:val="0"/>
          <w:numId w:val="23"/>
        </w:numPr>
        <w:bidi/>
        <w:ind w:right="-450"/>
        <w:rPr>
          <w:rFonts w:ascii="Arial" w:eastAsia="Arial" w:hAnsi="Arial" w:cs="Arial"/>
          <w:sz w:val="36"/>
          <w:szCs w:val="36"/>
        </w:rPr>
      </w:pPr>
      <w:r w:rsidRPr="00BE3FA7">
        <w:rPr>
          <w:rFonts w:ascii="Arial" w:eastAsia="Arial" w:hAnsi="Arial" w:cs="Arial"/>
          <w:sz w:val="36"/>
          <w:szCs w:val="36"/>
          <w:bdr w:val="nil"/>
          <w:rtl/>
          <w:lang w:val="fr-FR"/>
        </w:rPr>
        <w:t>وضعیت صحی یا نیاز به خدمات</w:t>
      </w:r>
    </w:p>
    <w:p w14:paraId="6DECC78E" w14:textId="77777777" w:rsidR="00CB3CA4" w:rsidRPr="00BE3FA7" w:rsidRDefault="00000000" w:rsidP="00BE3FA7">
      <w:pPr>
        <w:bidi/>
        <w:ind w:right="-450"/>
        <w:rPr>
          <w:rFonts w:ascii="Arial" w:eastAsia="Arial" w:hAnsi="Arial" w:cs="Arial"/>
          <w:sz w:val="36"/>
          <w:szCs w:val="36"/>
        </w:rPr>
      </w:pPr>
      <w:r w:rsidRPr="00BE3FA7">
        <w:rPr>
          <w:rFonts w:ascii="Arial" w:eastAsia="Arial" w:hAnsi="Arial" w:cs="Arial"/>
          <w:sz w:val="36"/>
          <w:szCs w:val="36"/>
          <w:bdr w:val="nil"/>
          <w:rtl/>
          <w:lang w:val="fr-FR"/>
        </w:rPr>
        <w:t>اگر احساس می کنید به هر یک از دلایل بالا با شما ناعادلانه رفتار شده است، می توانید دادخواهی یا شکایت کنید</w:t>
      </w:r>
      <w:r w:rsidRPr="00BE3FA7">
        <w:rPr>
          <w:rFonts w:ascii="Arial" w:eastAsia="Arial" w:hAnsi="Arial" w:cs="Arial"/>
          <w:sz w:val="36"/>
          <w:szCs w:val="36"/>
          <w:bdr w:val="nil"/>
          <w:lang w:val="fr-FR"/>
        </w:rPr>
        <w:t xml:space="preserve">. </w:t>
      </w:r>
    </w:p>
    <w:p w14:paraId="6DECC78F" w14:textId="77777777" w:rsidR="00CB3CA4" w:rsidRPr="00BE3FA7" w:rsidRDefault="00CB3CA4" w:rsidP="00BE3FA7">
      <w:pPr>
        <w:bidi/>
        <w:rPr>
          <w:rFonts w:ascii="Arial" w:hAnsi="Arial" w:cs="Arial"/>
          <w:b/>
          <w:bCs/>
          <w:sz w:val="36"/>
          <w:szCs w:val="36"/>
        </w:rPr>
      </w:pPr>
    </w:p>
    <w:p w14:paraId="6DECC790" w14:textId="77777777" w:rsidR="00CB3CA4" w:rsidRPr="00BE3FA7" w:rsidRDefault="00000000" w:rsidP="00BE3FA7">
      <w:pPr>
        <w:bidi/>
        <w:rPr>
          <w:rFonts w:ascii="Arial" w:hAnsi="Arial" w:cs="Arial"/>
          <w:b/>
          <w:bCs/>
          <w:sz w:val="36"/>
          <w:szCs w:val="36"/>
        </w:rPr>
      </w:pPr>
      <w:r w:rsidRPr="00BE3FA7">
        <w:rPr>
          <w:rFonts w:ascii="Arial" w:eastAsia="Arial" w:hAnsi="Arial" w:cs="Arial"/>
          <w:b/>
          <w:bCs/>
          <w:sz w:val="36"/>
          <w:szCs w:val="36"/>
          <w:bdr w:val="nil"/>
          <w:rtl/>
          <w:lang w:val="fr-FR"/>
        </w:rPr>
        <w:t>به یکی از طریقه های ذیل به</w:t>
      </w:r>
      <w:r w:rsidRPr="00BE3FA7">
        <w:rPr>
          <w:rFonts w:ascii="Arial" w:eastAsia="Arial" w:hAnsi="Arial" w:cs="Arial"/>
          <w:b/>
          <w:bCs/>
          <w:sz w:val="36"/>
          <w:szCs w:val="36"/>
          <w:bdr w:val="nil"/>
          <w:lang w:val="fr-FR"/>
        </w:rPr>
        <w:t xml:space="preserve"> YCCO </w:t>
      </w:r>
      <w:r w:rsidRPr="00BE3FA7">
        <w:rPr>
          <w:rFonts w:ascii="Arial" w:eastAsia="Arial" w:hAnsi="Arial" w:cs="Arial"/>
          <w:b/>
          <w:bCs/>
          <w:sz w:val="36"/>
          <w:szCs w:val="36"/>
          <w:bdr w:val="nil"/>
          <w:rtl/>
          <w:lang w:val="fr-FR"/>
        </w:rPr>
        <w:t>شکایت کنید (یا ثبت کنید</w:t>
      </w:r>
      <w:r w:rsidRPr="00BE3FA7">
        <w:rPr>
          <w:rFonts w:ascii="Arial" w:eastAsia="Arial" w:hAnsi="Arial" w:cs="Arial"/>
          <w:b/>
          <w:bCs/>
          <w:sz w:val="36"/>
          <w:szCs w:val="36"/>
          <w:bdr w:val="nil"/>
          <w:lang w:val="fr-FR"/>
        </w:rPr>
        <w:t>):</w:t>
      </w:r>
    </w:p>
    <w:p w14:paraId="6DECC791" w14:textId="77777777" w:rsidR="00CB3CA4" w:rsidRPr="00BE3FA7" w:rsidRDefault="00000000" w:rsidP="00BE3FA7">
      <w:pPr>
        <w:pStyle w:val="ListParagraph"/>
        <w:numPr>
          <w:ilvl w:val="0"/>
          <w:numId w:val="26"/>
        </w:numPr>
        <w:bidi/>
        <w:rPr>
          <w:rFonts w:ascii="Arial" w:hAnsi="Arial" w:cs="Arial"/>
          <w:sz w:val="36"/>
          <w:szCs w:val="36"/>
        </w:rPr>
      </w:pPr>
      <w:r w:rsidRPr="00BE3FA7">
        <w:rPr>
          <w:rFonts w:ascii="Arial" w:eastAsia="Arial" w:hAnsi="Arial" w:cs="Arial"/>
          <w:sz w:val="36"/>
          <w:szCs w:val="36"/>
          <w:bdr w:val="nil"/>
          <w:rtl/>
          <w:lang w:val="fr-FR"/>
        </w:rPr>
        <w:t>شماره تیلیفون</w:t>
      </w:r>
      <w:r w:rsidRPr="00BE3FA7">
        <w:rPr>
          <w:rFonts w:ascii="Arial" w:eastAsia="Arial" w:hAnsi="Arial" w:cs="Arial"/>
          <w:sz w:val="36"/>
          <w:szCs w:val="36"/>
          <w:bdr w:val="nil"/>
          <w:lang w:val="fr-FR"/>
        </w:rPr>
        <w:t xml:space="preserve">: </w:t>
      </w:r>
      <w:r w:rsidRPr="00BE3FA7">
        <w:rPr>
          <w:rFonts w:ascii="Arial" w:eastAsia="Arial" w:hAnsi="Arial" w:cs="Arial"/>
          <w:sz w:val="36"/>
          <w:szCs w:val="36"/>
          <w:bdr w:val="nil"/>
          <w:rtl/>
          <w:lang w:val="fr-FR"/>
        </w:rPr>
        <w:t>با هماهنگ کننده بخش 1557 ما تماس بگیرید (تماس-رایگان)  833-257-2192</w:t>
      </w:r>
      <w:r w:rsidRPr="00BE3FA7">
        <w:rPr>
          <w:rFonts w:ascii="Arial" w:eastAsia="Arial" w:hAnsi="Arial" w:cs="Arial"/>
          <w:sz w:val="36"/>
          <w:szCs w:val="36"/>
          <w:bdr w:val="nil"/>
          <w:lang w:val="fr-FR"/>
        </w:rPr>
        <w:t xml:space="preserve"> (TTY/TDD711)  </w:t>
      </w:r>
    </w:p>
    <w:p w14:paraId="6DECC792" w14:textId="77777777" w:rsidR="00CB3CA4" w:rsidRPr="00BE3FA7" w:rsidRDefault="00000000" w:rsidP="00BE3FA7">
      <w:pPr>
        <w:pStyle w:val="ListParagraph"/>
        <w:numPr>
          <w:ilvl w:val="0"/>
          <w:numId w:val="25"/>
        </w:numPr>
        <w:bidi/>
        <w:spacing w:line="240" w:lineRule="auto"/>
        <w:rPr>
          <w:rFonts w:ascii="Arial" w:hAnsi="Arial" w:cs="Arial"/>
          <w:sz w:val="36"/>
          <w:szCs w:val="36"/>
        </w:rPr>
      </w:pPr>
      <w:r w:rsidRPr="00BE3FA7">
        <w:rPr>
          <w:rFonts w:ascii="Arial" w:eastAsia="Arial" w:hAnsi="Arial" w:cs="Arial"/>
          <w:sz w:val="36"/>
          <w:szCs w:val="36"/>
          <w:bdr w:val="nil"/>
          <w:rtl/>
          <w:lang w:val="fr-FR"/>
        </w:rPr>
        <w:t>فکس</w:t>
      </w:r>
      <w:r w:rsidRPr="00BE3FA7">
        <w:rPr>
          <w:rFonts w:ascii="Arial" w:eastAsia="Arial" w:hAnsi="Arial" w:cs="Arial"/>
          <w:sz w:val="36"/>
          <w:szCs w:val="36"/>
          <w:bdr w:val="nil"/>
          <w:lang w:val="fr-FR"/>
        </w:rPr>
        <w:t>: 503-765-9675</w:t>
      </w:r>
    </w:p>
    <w:p w14:paraId="6DECC793" w14:textId="26ABD1DC" w:rsidR="00CB3CA4" w:rsidRPr="00BE3FA7" w:rsidRDefault="00000000" w:rsidP="00BE3FA7">
      <w:pPr>
        <w:pStyle w:val="ListParagraph"/>
        <w:numPr>
          <w:ilvl w:val="0"/>
          <w:numId w:val="25"/>
        </w:numPr>
        <w:bidi/>
        <w:spacing w:line="240" w:lineRule="auto"/>
        <w:rPr>
          <w:rFonts w:ascii="Arial" w:hAnsi="Arial" w:cs="Arial"/>
          <w:sz w:val="36"/>
          <w:szCs w:val="36"/>
        </w:rPr>
      </w:pPr>
      <w:r w:rsidRPr="00BE3FA7">
        <w:rPr>
          <w:rFonts w:ascii="Arial" w:eastAsia="Arial" w:hAnsi="Arial" w:cs="Arial"/>
          <w:sz w:val="36"/>
          <w:szCs w:val="36"/>
          <w:bdr w:val="nil"/>
          <w:rtl/>
          <w:lang w:val="fr-FR"/>
        </w:rPr>
        <w:t>پست</w:t>
      </w:r>
      <w:r w:rsidRPr="00BE3FA7">
        <w:rPr>
          <w:rFonts w:ascii="Arial" w:eastAsia="Arial" w:hAnsi="Arial" w:cs="Arial"/>
          <w:sz w:val="36"/>
          <w:szCs w:val="36"/>
          <w:bdr w:val="nil"/>
          <w:lang w:val="fr-FR"/>
        </w:rPr>
        <w:t xml:space="preserve">: </w:t>
      </w:r>
      <w:r w:rsidRPr="00BE3FA7">
        <w:rPr>
          <w:rFonts w:ascii="Arial" w:eastAsia="Arial" w:hAnsi="Arial" w:cs="Arial"/>
          <w:sz w:val="36"/>
          <w:szCs w:val="36"/>
          <w:bdr w:val="nil"/>
          <w:rtl/>
          <w:lang w:val="fr-FR"/>
        </w:rPr>
        <w:t>مرکز مراقبت های اجتماعی</w:t>
      </w:r>
      <w:r w:rsidR="00914B3A">
        <w:rPr>
          <w:rFonts w:ascii="Arial" w:eastAsia="Arial" w:hAnsi="Arial" w:cs="Arial" w:hint="cs"/>
          <w:sz w:val="36"/>
          <w:szCs w:val="36"/>
          <w:bdr w:val="nil"/>
          <w:rtl/>
          <w:lang w:val="fr-FR"/>
        </w:rPr>
        <w:t xml:space="preserve"> </w:t>
      </w:r>
      <w:proofErr w:type="spellStart"/>
      <w:r w:rsidRPr="00BE3FA7">
        <w:rPr>
          <w:rFonts w:ascii="Arial" w:eastAsia="Arial" w:hAnsi="Arial" w:cs="Arial"/>
          <w:sz w:val="36"/>
          <w:szCs w:val="36"/>
          <w:bdr w:val="nil"/>
          <w:lang w:val="fr-FR"/>
        </w:rPr>
        <w:t>Yamhill</w:t>
      </w:r>
      <w:proofErr w:type="spellEnd"/>
      <w:r w:rsidR="00BE3FA7">
        <w:rPr>
          <w:rFonts w:ascii="Arial" w:eastAsia="Arial" w:hAnsi="Arial" w:cs="Arial" w:hint="cs"/>
          <w:sz w:val="36"/>
          <w:szCs w:val="36"/>
          <w:bdr w:val="nil"/>
          <w:rtl/>
          <w:lang w:val="fr-FR"/>
        </w:rPr>
        <w:t xml:space="preserve">    (</w:t>
      </w:r>
      <w:proofErr w:type="spellStart"/>
      <w:r w:rsidRPr="00BE3FA7">
        <w:rPr>
          <w:rFonts w:ascii="Arial" w:eastAsia="Arial" w:hAnsi="Arial" w:cs="Arial"/>
          <w:sz w:val="36"/>
          <w:szCs w:val="36"/>
          <w:bdr w:val="nil"/>
          <w:lang w:val="fr-FR"/>
        </w:rPr>
        <w:t>Yamhill</w:t>
      </w:r>
      <w:proofErr w:type="spellEnd"/>
      <w:r w:rsidRPr="00BE3FA7">
        <w:rPr>
          <w:rFonts w:ascii="Arial" w:eastAsia="Arial" w:hAnsi="Arial" w:cs="Arial"/>
          <w:sz w:val="36"/>
          <w:szCs w:val="36"/>
          <w:bdr w:val="nil"/>
          <w:lang w:val="fr-FR"/>
        </w:rPr>
        <w:t xml:space="preserve"> Community Care</w:t>
      </w:r>
      <w:r w:rsidR="00BE3FA7">
        <w:rPr>
          <w:rFonts w:ascii="Arial" w:eastAsia="Arial" w:hAnsi="Arial" w:cs="Arial" w:hint="cs"/>
          <w:sz w:val="36"/>
          <w:szCs w:val="36"/>
          <w:bdr w:val="nil"/>
          <w:rtl/>
          <w:lang w:val="fr-FR"/>
        </w:rPr>
        <w:t>)</w:t>
      </w:r>
    </w:p>
    <w:p w14:paraId="6DECC794" w14:textId="0E758BDF" w:rsidR="00CB3CA4" w:rsidRPr="00BE3FA7" w:rsidRDefault="00000000" w:rsidP="00914B3A">
      <w:pPr>
        <w:pStyle w:val="ListParagraph"/>
        <w:bidi/>
        <w:spacing w:line="240" w:lineRule="auto"/>
        <w:jc w:val="both"/>
        <w:rPr>
          <w:rFonts w:ascii="Arial" w:hAnsi="Arial" w:cs="Arial"/>
          <w:sz w:val="36"/>
          <w:szCs w:val="36"/>
        </w:rPr>
      </w:pPr>
      <w:r w:rsidRPr="00BE3FA7">
        <w:rPr>
          <w:rFonts w:ascii="Arial" w:eastAsia="Arial" w:hAnsi="Arial" w:cs="Arial"/>
          <w:sz w:val="36"/>
          <w:szCs w:val="36"/>
          <w:bdr w:val="nil"/>
          <w:lang w:val="fr-FR"/>
        </w:rPr>
        <w:t xml:space="preserve">          </w:t>
      </w:r>
      <w:r w:rsidRPr="00BE3FA7">
        <w:rPr>
          <w:rFonts w:ascii="Arial" w:eastAsia="Arial" w:hAnsi="Arial" w:cs="Arial"/>
          <w:sz w:val="36"/>
          <w:szCs w:val="36"/>
          <w:bdr w:val="nil"/>
          <w:rtl/>
          <w:lang w:val="fr-FR"/>
        </w:rPr>
        <w:t>توجه</w:t>
      </w:r>
      <w:r w:rsidR="00BE3FA7">
        <w:rPr>
          <w:rFonts w:ascii="Arial" w:eastAsia="Arial" w:hAnsi="Arial" w:cs="Arial" w:hint="cs"/>
          <w:sz w:val="36"/>
          <w:szCs w:val="36"/>
          <w:bdr w:val="nil"/>
          <w:rtl/>
          <w:lang w:val="fr-FR"/>
        </w:rPr>
        <w:t xml:space="preserve">: </w:t>
      </w:r>
      <w:r w:rsidRPr="00BE3FA7">
        <w:rPr>
          <w:rFonts w:ascii="Arial" w:eastAsia="Arial" w:hAnsi="Arial" w:cs="Arial"/>
          <w:sz w:val="36"/>
          <w:szCs w:val="36"/>
          <w:bdr w:val="nil"/>
          <w:rtl/>
          <w:lang w:val="fr-FR"/>
        </w:rPr>
        <w:t>متخصص اعتراض</w:t>
      </w:r>
    </w:p>
    <w:p w14:paraId="6DECC795" w14:textId="59FEDCA5" w:rsidR="00CB3CA4" w:rsidRPr="00BE3FA7" w:rsidRDefault="00000000" w:rsidP="00914B3A">
      <w:pPr>
        <w:jc w:val="right"/>
        <w:rPr>
          <w:rFonts w:ascii="Arial" w:hAnsi="Arial" w:cs="Arial"/>
          <w:sz w:val="36"/>
          <w:szCs w:val="36"/>
        </w:rPr>
      </w:pPr>
      <w:r w:rsidRPr="00BE3FA7">
        <w:rPr>
          <w:rFonts w:ascii="Arial" w:eastAsia="Arial" w:hAnsi="Arial" w:cs="Arial"/>
          <w:sz w:val="36"/>
          <w:szCs w:val="36"/>
          <w:bdr w:val="nil"/>
          <w:lang w:val="fr-FR"/>
        </w:rPr>
        <w:t xml:space="preserve">                P.O. </w:t>
      </w:r>
      <w:r w:rsidR="00914B3A">
        <w:rPr>
          <w:rFonts w:ascii="Arial" w:eastAsia="Arial" w:hAnsi="Arial" w:cs="Arial"/>
          <w:sz w:val="36"/>
          <w:szCs w:val="36"/>
          <w:bdr w:val="nil"/>
          <w:lang w:val="fr-FR"/>
        </w:rPr>
        <w:t xml:space="preserve">Box </w:t>
      </w:r>
      <w:r w:rsidRPr="00BE3FA7">
        <w:rPr>
          <w:rFonts w:ascii="Arial" w:eastAsia="Arial" w:hAnsi="Arial" w:cs="Arial"/>
          <w:sz w:val="36"/>
          <w:szCs w:val="36"/>
          <w:bdr w:val="nil"/>
          <w:rtl/>
          <w:lang w:val="fr-FR"/>
        </w:rPr>
        <w:t>5490</w:t>
      </w:r>
      <w:r w:rsidRPr="00BE3FA7">
        <w:rPr>
          <w:rFonts w:ascii="Arial" w:eastAsia="Arial" w:hAnsi="Arial" w:cs="Arial"/>
          <w:sz w:val="36"/>
          <w:szCs w:val="36"/>
          <w:bdr w:val="nil"/>
          <w:lang w:val="fr-FR"/>
        </w:rPr>
        <w:t xml:space="preserve">                 </w:t>
      </w:r>
    </w:p>
    <w:p w14:paraId="6DECC796" w14:textId="77777777" w:rsidR="00CB3CA4" w:rsidRPr="00BE3FA7" w:rsidRDefault="00000000" w:rsidP="00BE3FA7">
      <w:pPr>
        <w:bidi/>
        <w:rPr>
          <w:sz w:val="36"/>
          <w:szCs w:val="36"/>
        </w:rPr>
      </w:pPr>
      <w:r w:rsidRPr="00BE3FA7">
        <w:rPr>
          <w:rFonts w:ascii="Arial" w:eastAsia="Arial" w:hAnsi="Arial" w:cs="Arial"/>
          <w:sz w:val="36"/>
          <w:szCs w:val="36"/>
          <w:bdr w:val="nil"/>
          <w:lang w:val="fr-FR"/>
        </w:rPr>
        <w:t xml:space="preserve">                Salem, OR 97304</w:t>
      </w:r>
    </w:p>
    <w:p w14:paraId="6DECC797" w14:textId="033515CB" w:rsidR="00CB3CA4" w:rsidRPr="00BE3FA7" w:rsidRDefault="00000000" w:rsidP="00BE3FA7">
      <w:pPr>
        <w:pStyle w:val="ListParagraph"/>
        <w:numPr>
          <w:ilvl w:val="0"/>
          <w:numId w:val="25"/>
        </w:numPr>
        <w:bidi/>
        <w:spacing w:line="240" w:lineRule="auto"/>
        <w:rPr>
          <w:rFonts w:ascii="Arial" w:hAnsi="Arial" w:cs="Arial"/>
          <w:sz w:val="36"/>
          <w:szCs w:val="36"/>
        </w:rPr>
      </w:pPr>
      <w:r w:rsidRPr="00BE3FA7">
        <w:rPr>
          <w:rFonts w:ascii="Arial" w:eastAsia="Arial" w:hAnsi="Arial" w:cs="Arial"/>
          <w:sz w:val="36"/>
          <w:szCs w:val="36"/>
          <w:bdr w:val="nil"/>
          <w:rtl/>
          <w:lang w:val="fr-FR"/>
        </w:rPr>
        <w:t>ایمیل</w:t>
      </w:r>
      <w:r w:rsidR="00914B3A">
        <w:rPr>
          <w:rFonts w:ascii="Arial" w:eastAsia="Arial" w:hAnsi="Arial" w:cs="Arial" w:hint="cs"/>
          <w:sz w:val="36"/>
          <w:szCs w:val="36"/>
          <w:bdr w:val="nil"/>
          <w:rtl/>
          <w:lang w:val="fr-FR"/>
        </w:rPr>
        <w:t xml:space="preserve">: </w:t>
      </w:r>
      <w:hyperlink r:id="rId12" w:history="1">
        <w:r w:rsidRPr="00BE3FA7">
          <w:rPr>
            <w:rFonts w:ascii="Arial" w:eastAsia="Arial" w:hAnsi="Arial" w:cs="Arial"/>
            <w:color w:val="1F4E79"/>
            <w:sz w:val="36"/>
            <w:szCs w:val="36"/>
            <w:u w:val="single"/>
            <w:bdr w:val="nil"/>
            <w:lang w:val="fr-FR"/>
          </w:rPr>
          <w:t>complaints@yamhillcco.org</w:t>
        </w:r>
      </w:hyperlink>
      <w:r w:rsidR="00914B3A">
        <w:rPr>
          <w:rFonts w:hint="cs"/>
          <w:rtl/>
        </w:rPr>
        <w:t xml:space="preserve"> </w:t>
      </w:r>
      <w:r w:rsidRPr="00BE3FA7">
        <w:rPr>
          <w:rFonts w:ascii="Arial" w:eastAsia="Arial" w:hAnsi="Arial" w:cs="Arial"/>
          <w:sz w:val="36"/>
          <w:szCs w:val="36"/>
          <w:bdr w:val="nil"/>
          <w:lang w:val="fr-FR"/>
        </w:rPr>
        <w:t xml:space="preserve"> </w:t>
      </w:r>
      <w:r w:rsidRPr="00BE3FA7">
        <w:rPr>
          <w:rFonts w:ascii="Arial" w:eastAsia="Arial" w:hAnsi="Arial" w:cs="Arial"/>
          <w:sz w:val="36"/>
          <w:szCs w:val="36"/>
          <w:bdr w:val="nil"/>
          <w:rtl/>
          <w:lang w:val="fr-FR"/>
        </w:rPr>
        <w:t>اگر ایمیل شما دارای معلومات شخصی است، در قسمت موضوع عبارت</w:t>
      </w:r>
      <w:r w:rsidRPr="00BE3FA7">
        <w:rPr>
          <w:rFonts w:ascii="Arial" w:eastAsia="Arial" w:hAnsi="Arial" w:cs="Arial"/>
          <w:sz w:val="36"/>
          <w:szCs w:val="36"/>
          <w:bdr w:val="nil"/>
          <w:lang w:val="fr-FR"/>
        </w:rPr>
        <w:t xml:space="preserve"> " " </w:t>
      </w:r>
      <w:proofErr w:type="spellStart"/>
      <w:r w:rsidRPr="00BE3FA7">
        <w:rPr>
          <w:rFonts w:ascii="Arial" w:eastAsia="Arial" w:hAnsi="Arial" w:cs="Arial"/>
          <w:sz w:val="36"/>
          <w:szCs w:val="36"/>
          <w:bdr w:val="nil"/>
          <w:lang w:val="fr-FR"/>
        </w:rPr>
        <w:t>secure</w:t>
      </w:r>
      <w:proofErr w:type="spellEnd"/>
      <w:r w:rsidRPr="00BE3FA7">
        <w:rPr>
          <w:rFonts w:ascii="Arial" w:eastAsia="Arial" w:hAnsi="Arial" w:cs="Arial"/>
          <w:sz w:val="36"/>
          <w:szCs w:val="36"/>
          <w:bdr w:val="nil"/>
          <w:lang w:val="fr-FR"/>
        </w:rPr>
        <w:t xml:space="preserve">  </w:t>
      </w:r>
      <w:r w:rsidRPr="00BE3FA7">
        <w:rPr>
          <w:rFonts w:ascii="Arial" w:eastAsia="Arial" w:hAnsi="Arial" w:cs="Arial"/>
          <w:sz w:val="36"/>
          <w:szCs w:val="36"/>
          <w:bdr w:val="nil"/>
          <w:rtl/>
          <w:lang w:val="fr-FR"/>
        </w:rPr>
        <w:t>بنویسید</w:t>
      </w:r>
      <w:r w:rsidRPr="00BE3FA7">
        <w:rPr>
          <w:rFonts w:ascii="Arial" w:eastAsia="Arial" w:hAnsi="Arial" w:cs="Arial"/>
          <w:sz w:val="36"/>
          <w:szCs w:val="36"/>
          <w:bdr w:val="nil"/>
          <w:lang w:val="fr-FR"/>
        </w:rPr>
        <w:t xml:space="preserve">. </w:t>
      </w:r>
    </w:p>
    <w:p w14:paraId="6DECC798" w14:textId="3E524D24" w:rsidR="00CB3CA4" w:rsidRPr="00BE3FA7" w:rsidRDefault="00000000" w:rsidP="00BE3FA7">
      <w:pPr>
        <w:pStyle w:val="ListParagraph"/>
        <w:numPr>
          <w:ilvl w:val="0"/>
          <w:numId w:val="25"/>
        </w:numPr>
        <w:bidi/>
        <w:spacing w:line="240" w:lineRule="auto"/>
        <w:rPr>
          <w:rFonts w:ascii="Arial" w:hAnsi="Arial" w:cs="Arial"/>
          <w:sz w:val="36"/>
          <w:szCs w:val="36"/>
        </w:rPr>
      </w:pPr>
      <w:r w:rsidRPr="00BE3FA7">
        <w:rPr>
          <w:rFonts w:ascii="Arial" w:eastAsia="Arial" w:hAnsi="Arial" w:cs="Arial"/>
          <w:sz w:val="36"/>
          <w:szCs w:val="36"/>
          <w:bdr w:val="nil"/>
          <w:rtl/>
          <w:lang w:val="fr-FR"/>
        </w:rPr>
        <w:t>ویبسایت</w:t>
      </w:r>
      <w:r w:rsidR="00914B3A">
        <w:rPr>
          <w:rFonts w:ascii="Arial" w:eastAsia="Arial" w:hAnsi="Arial" w:cs="Arial" w:hint="cs"/>
          <w:sz w:val="36"/>
          <w:szCs w:val="36"/>
          <w:bdr w:val="nil"/>
          <w:rtl/>
          <w:lang w:val="fr-FR"/>
        </w:rPr>
        <w:t xml:space="preserve">: </w:t>
      </w:r>
      <w:r w:rsidRPr="00BE3FA7">
        <w:rPr>
          <w:rFonts w:ascii="Arial" w:eastAsia="Arial" w:hAnsi="Arial" w:cs="Arial"/>
          <w:sz w:val="36"/>
          <w:szCs w:val="36"/>
          <w:bdr w:val="nil"/>
          <w:lang w:val="fr-FR"/>
        </w:rPr>
        <w:t xml:space="preserve">https://yamhillcco.org/members/documents-and-forms/   </w:t>
      </w:r>
    </w:p>
    <w:p w14:paraId="6DECC799" w14:textId="77777777" w:rsidR="00CB3CA4" w:rsidRPr="00914B3A" w:rsidRDefault="00CB3CA4" w:rsidP="00BE3FA7">
      <w:pPr>
        <w:tabs>
          <w:tab w:val="left" w:pos="8640"/>
        </w:tabs>
        <w:bidi/>
        <w:spacing w:line="240" w:lineRule="atLeast"/>
        <w:rPr>
          <w:sz w:val="36"/>
          <w:szCs w:val="36"/>
        </w:rPr>
      </w:pPr>
    </w:p>
    <w:p w14:paraId="6DECC79A" w14:textId="77777777" w:rsidR="00CB3CA4" w:rsidRPr="00BE3FA7" w:rsidRDefault="00000000" w:rsidP="00BE3FA7">
      <w:pPr>
        <w:bidi/>
        <w:rPr>
          <w:rFonts w:ascii="Arial" w:hAnsi="Arial" w:cs="Arial"/>
          <w:sz w:val="36"/>
          <w:szCs w:val="36"/>
        </w:rPr>
      </w:pPr>
      <w:r w:rsidRPr="00BE3FA7">
        <w:rPr>
          <w:rFonts w:ascii="Arial" w:eastAsia="Arial" w:hAnsi="Arial" w:cs="Arial"/>
          <w:sz w:val="36"/>
          <w:szCs w:val="36"/>
          <w:bdr w:val="nil"/>
          <w:rtl/>
          <w:lang w:val="fr-FR"/>
        </w:rPr>
        <w:t>اگر می</w:t>
      </w:r>
      <w:r w:rsidRPr="00BE3FA7">
        <w:rPr>
          <w:rFonts w:ascii="Arial" w:eastAsia="Arial" w:hAnsi="Arial" w:cs="Arial"/>
          <w:sz w:val="36"/>
          <w:szCs w:val="36"/>
          <w:bdr w:val="nil"/>
          <w:lang w:val="fr-FR"/>
        </w:rPr>
        <w:t>‌</w:t>
      </w:r>
      <w:r w:rsidRPr="00BE3FA7">
        <w:rPr>
          <w:rFonts w:ascii="Arial" w:eastAsia="Arial" w:hAnsi="Arial" w:cs="Arial"/>
          <w:sz w:val="36"/>
          <w:szCs w:val="36"/>
          <w:bdr w:val="nil"/>
          <w:rtl/>
          <w:lang w:val="fr-FR"/>
        </w:rPr>
        <w:t>خواهید شکایت خود را به صورت کتبی ارسال کنید، می</w:t>
      </w:r>
      <w:r w:rsidRPr="00BE3FA7">
        <w:rPr>
          <w:rFonts w:ascii="Arial" w:eastAsia="Arial" w:hAnsi="Arial" w:cs="Arial"/>
          <w:sz w:val="36"/>
          <w:szCs w:val="36"/>
          <w:bdr w:val="nil"/>
          <w:lang w:val="fr-FR"/>
        </w:rPr>
        <w:t>‌</w:t>
      </w:r>
      <w:r w:rsidRPr="00BE3FA7">
        <w:rPr>
          <w:rFonts w:ascii="Arial" w:eastAsia="Arial" w:hAnsi="Arial" w:cs="Arial"/>
          <w:sz w:val="36"/>
          <w:szCs w:val="36"/>
          <w:bdr w:val="nil"/>
          <w:rtl/>
          <w:lang w:val="fr-FR"/>
        </w:rPr>
        <w:t>توانید نامه</w:t>
      </w:r>
      <w:r w:rsidRPr="00BE3FA7">
        <w:rPr>
          <w:rFonts w:ascii="Arial" w:eastAsia="Arial" w:hAnsi="Arial" w:cs="Arial"/>
          <w:sz w:val="36"/>
          <w:szCs w:val="36"/>
          <w:bdr w:val="nil"/>
          <w:lang w:val="fr-FR"/>
        </w:rPr>
        <w:t>‌</w:t>
      </w:r>
      <w:r w:rsidRPr="00BE3FA7">
        <w:rPr>
          <w:rFonts w:ascii="Arial" w:eastAsia="Arial" w:hAnsi="Arial" w:cs="Arial"/>
          <w:sz w:val="36"/>
          <w:szCs w:val="36"/>
          <w:bdr w:val="nil"/>
          <w:rtl/>
          <w:lang w:val="fr-FR"/>
        </w:rPr>
        <w:t>ای را برای ما پُست، ایمیل یا فکس کنید</w:t>
      </w:r>
      <w:r w:rsidRPr="00BE3FA7">
        <w:rPr>
          <w:rFonts w:ascii="Arial" w:eastAsia="Arial" w:hAnsi="Arial" w:cs="Arial"/>
          <w:sz w:val="36"/>
          <w:szCs w:val="36"/>
          <w:bdr w:val="nil"/>
          <w:lang w:val="fr-FR"/>
        </w:rPr>
        <w:t xml:space="preserve">. </w:t>
      </w:r>
      <w:r w:rsidRPr="00BE3FA7">
        <w:rPr>
          <w:rFonts w:ascii="Arial" w:eastAsia="Arial" w:hAnsi="Arial" w:cs="Arial"/>
          <w:sz w:val="36"/>
          <w:szCs w:val="36"/>
          <w:bdr w:val="nil"/>
          <w:rtl/>
          <w:lang w:val="fr-FR"/>
        </w:rPr>
        <w:t>همچنین می توانید از فورم شکایت</w:t>
      </w:r>
      <w:r w:rsidRPr="00BE3FA7">
        <w:rPr>
          <w:rFonts w:ascii="Arial" w:eastAsia="Arial" w:hAnsi="Arial" w:cs="Arial"/>
          <w:sz w:val="36"/>
          <w:szCs w:val="36"/>
          <w:bdr w:val="nil"/>
          <w:lang w:val="fr-FR"/>
        </w:rPr>
        <w:t xml:space="preserve"> YCCO </w:t>
      </w:r>
      <w:r w:rsidRPr="00BE3FA7">
        <w:rPr>
          <w:rFonts w:ascii="Arial" w:eastAsia="Arial" w:hAnsi="Arial" w:cs="Arial"/>
          <w:sz w:val="36"/>
          <w:szCs w:val="36"/>
          <w:bdr w:val="nil"/>
          <w:rtl/>
          <w:lang w:val="fr-FR"/>
        </w:rPr>
        <w:t>یا</w:t>
      </w:r>
      <w:r w:rsidRPr="00BE3FA7">
        <w:rPr>
          <w:rFonts w:ascii="Arial" w:eastAsia="Arial" w:hAnsi="Arial" w:cs="Arial"/>
          <w:sz w:val="36"/>
          <w:szCs w:val="36"/>
          <w:bdr w:val="nil"/>
          <w:lang w:val="fr-FR"/>
        </w:rPr>
        <w:t xml:space="preserve"> OHP </w:t>
      </w:r>
      <w:r w:rsidRPr="00BE3FA7">
        <w:rPr>
          <w:rFonts w:ascii="Arial" w:eastAsia="Arial" w:hAnsi="Arial" w:cs="Arial"/>
          <w:sz w:val="36"/>
          <w:szCs w:val="36"/>
          <w:bdr w:val="nil"/>
          <w:rtl/>
          <w:lang w:val="fr-FR"/>
        </w:rPr>
        <w:t>استفاده کرده و آنرا برای ما ارسال کنید</w:t>
      </w:r>
      <w:r w:rsidRPr="00BE3FA7">
        <w:rPr>
          <w:rFonts w:ascii="Arial" w:eastAsia="Arial" w:hAnsi="Arial" w:cs="Arial"/>
          <w:sz w:val="36"/>
          <w:szCs w:val="36"/>
          <w:bdr w:val="nil"/>
          <w:lang w:val="fr-FR"/>
        </w:rPr>
        <w:t xml:space="preserve">. </w:t>
      </w:r>
      <w:r w:rsidRPr="00BE3FA7">
        <w:rPr>
          <w:rFonts w:ascii="Arial" w:eastAsia="Arial" w:hAnsi="Arial" w:cs="Arial"/>
          <w:sz w:val="36"/>
          <w:szCs w:val="36"/>
          <w:bdr w:val="nil"/>
          <w:rtl/>
          <w:lang w:val="fr-FR"/>
        </w:rPr>
        <w:t>میتوانید هردو فورم را اینجا دریافت کنید</w:t>
      </w:r>
      <w:r w:rsidRPr="00BE3FA7">
        <w:rPr>
          <w:rFonts w:ascii="Arial" w:eastAsia="Arial" w:hAnsi="Arial" w:cs="Arial"/>
          <w:sz w:val="36"/>
          <w:szCs w:val="36"/>
          <w:bdr w:val="nil"/>
          <w:lang w:val="fr-FR"/>
        </w:rPr>
        <w:t xml:space="preserve"> </w:t>
      </w:r>
      <w:hyperlink r:id="rId13" w:history="1">
        <w:r w:rsidRPr="00BE3FA7">
          <w:rPr>
            <w:rFonts w:ascii="Arial" w:eastAsia="Arial" w:hAnsi="Arial" w:cs="Arial"/>
            <w:color w:val="1F4E79"/>
            <w:sz w:val="36"/>
            <w:szCs w:val="36"/>
            <w:u w:val="single"/>
            <w:bdr w:val="nil"/>
            <w:lang w:val="fr-FR"/>
          </w:rPr>
          <w:t>https://yamhillcco.org/members/documents-and-forms/</w:t>
        </w:r>
      </w:hyperlink>
      <w:r w:rsidRPr="00BE3FA7">
        <w:rPr>
          <w:rFonts w:ascii="Arial" w:eastAsia="Arial" w:hAnsi="Arial" w:cs="Arial"/>
          <w:sz w:val="36"/>
          <w:szCs w:val="36"/>
          <w:bdr w:val="nil"/>
          <w:lang w:val="fr-FR"/>
        </w:rPr>
        <w:t xml:space="preserve">.  </w:t>
      </w:r>
      <w:r w:rsidRPr="00BE3FA7">
        <w:rPr>
          <w:rFonts w:ascii="Arial" w:eastAsia="Arial" w:hAnsi="Arial" w:cs="Arial"/>
          <w:sz w:val="36"/>
          <w:szCs w:val="36"/>
          <w:bdr w:val="nil"/>
          <w:rtl/>
          <w:lang w:val="fr-FR"/>
        </w:rPr>
        <w:t>شما ملزم به داشتن فورم نیستید. می توانید نامه یا ایمیل بنویسید</w:t>
      </w:r>
      <w:r w:rsidRPr="00BE3FA7">
        <w:rPr>
          <w:rFonts w:ascii="Arial" w:eastAsia="Arial" w:hAnsi="Arial" w:cs="Arial"/>
          <w:sz w:val="36"/>
          <w:szCs w:val="36"/>
          <w:bdr w:val="nil"/>
          <w:lang w:val="fr-FR"/>
        </w:rPr>
        <w:t xml:space="preserve">. </w:t>
      </w:r>
    </w:p>
    <w:p w14:paraId="6DECC79B" w14:textId="77777777" w:rsidR="00CB3CA4" w:rsidRPr="00BE3FA7" w:rsidRDefault="00CB3CA4" w:rsidP="00BE3FA7">
      <w:pPr>
        <w:bidi/>
        <w:rPr>
          <w:rFonts w:ascii="Arial" w:hAnsi="Arial" w:cs="Arial"/>
          <w:sz w:val="36"/>
          <w:szCs w:val="36"/>
        </w:rPr>
      </w:pPr>
    </w:p>
    <w:p w14:paraId="6DECC79C" w14:textId="77777777" w:rsidR="00CB3CA4" w:rsidRPr="00BE3FA7" w:rsidRDefault="00CB3CA4" w:rsidP="00BE3FA7">
      <w:pPr>
        <w:bidi/>
        <w:spacing w:line="240" w:lineRule="atLeast"/>
        <w:rPr>
          <w:rFonts w:asciiTheme="minorBidi" w:eastAsiaTheme="minorEastAsia" w:hAnsiTheme="minorBidi"/>
          <w:sz w:val="36"/>
          <w:szCs w:val="36"/>
          <w:lang w:eastAsia="zh-CN"/>
        </w:rPr>
      </w:pPr>
    </w:p>
    <w:p w14:paraId="6DECC79D" w14:textId="77777777" w:rsidR="00CB3CA4" w:rsidRPr="00BE3FA7" w:rsidRDefault="00000000" w:rsidP="00BE3FA7">
      <w:pPr>
        <w:bidi/>
        <w:spacing w:line="240" w:lineRule="atLeast"/>
        <w:rPr>
          <w:rFonts w:asciiTheme="minorBidi" w:eastAsiaTheme="minorEastAsia" w:hAnsiTheme="minorBidi"/>
          <w:sz w:val="36"/>
          <w:szCs w:val="36"/>
          <w:lang w:eastAsia="zh-CN"/>
        </w:rPr>
      </w:pPr>
      <w:r w:rsidRPr="00BE3FA7">
        <w:rPr>
          <w:rFonts w:ascii="Arial" w:eastAsia="Arial" w:hAnsi="Arial" w:cs="Arial"/>
          <w:sz w:val="36"/>
          <w:szCs w:val="36"/>
          <w:bdr w:val="nil"/>
          <w:rtl/>
          <w:lang w:val="fr-FR" w:eastAsia="zh-CN"/>
        </w:rPr>
        <w:t>در ثبت شکایت به کمک نیاز دارید؟</w:t>
      </w:r>
      <w:r w:rsidRPr="00BE3FA7">
        <w:rPr>
          <w:rFonts w:ascii="Arial" w:eastAsia="Arial" w:hAnsi="Arial" w:cs="Arial"/>
          <w:sz w:val="36"/>
          <w:szCs w:val="36"/>
          <w:bdr w:val="nil"/>
          <w:lang w:val="fr-FR" w:eastAsia="zh-CN"/>
        </w:rPr>
        <w:t xml:space="preserve"> </w:t>
      </w:r>
      <w:r w:rsidRPr="00BE3FA7">
        <w:rPr>
          <w:rFonts w:ascii="Arial" w:eastAsia="Arial" w:hAnsi="Arial" w:cs="Arial"/>
          <w:sz w:val="36"/>
          <w:szCs w:val="36"/>
          <w:bdr w:val="nil"/>
          <w:rtl/>
          <w:lang w:val="fr-FR" w:eastAsia="zh-CN"/>
        </w:rPr>
        <w:t>به کمک زبانی یا اصلاحت مناسب نیاز دارید؟</w:t>
      </w:r>
      <w:r w:rsidRPr="00BE3FA7">
        <w:rPr>
          <w:rFonts w:ascii="Arial" w:eastAsia="Arial" w:hAnsi="Arial" w:cs="Arial"/>
          <w:sz w:val="36"/>
          <w:szCs w:val="36"/>
          <w:bdr w:val="nil"/>
          <w:lang w:val="fr-FR" w:eastAsia="zh-CN"/>
        </w:rPr>
        <w:t xml:space="preserve"> </w:t>
      </w:r>
      <w:r w:rsidRPr="00BE3FA7">
        <w:rPr>
          <w:rFonts w:ascii="Arial" w:eastAsia="Arial" w:hAnsi="Arial" w:cs="Arial"/>
          <w:sz w:val="36"/>
          <w:szCs w:val="36"/>
          <w:bdr w:val="nil"/>
          <w:rtl/>
          <w:lang w:val="fr-FR" w:eastAsia="zh-CN"/>
        </w:rPr>
        <w:t xml:space="preserve">برای دریافت کمک با خدمات مشتری به شماره 855-722-8205 تماس بگیرید یا می توانید نام و شماره تیلیفون یک متخصص سلامت همسالان یا رهنمای صحت </w:t>
      </w:r>
      <w:r w:rsidRPr="00BE3FA7">
        <w:rPr>
          <w:rFonts w:ascii="Arial" w:eastAsia="Arial" w:hAnsi="Arial" w:cs="Arial"/>
          <w:sz w:val="36"/>
          <w:szCs w:val="36"/>
          <w:bdr w:val="nil"/>
          <w:rtl/>
          <w:lang w:val="fr-FR" w:eastAsia="zh-CN"/>
        </w:rPr>
        <w:lastRenderedPageBreak/>
        <w:t>شخصی را درخواست نمائید</w:t>
      </w:r>
      <w:r w:rsidRPr="00BE3FA7">
        <w:rPr>
          <w:rFonts w:ascii="Arial" w:eastAsia="Arial" w:hAnsi="Arial" w:cs="Arial"/>
          <w:sz w:val="36"/>
          <w:szCs w:val="36"/>
          <w:bdr w:val="nil"/>
          <w:lang w:val="fr-FR" w:eastAsia="zh-CN"/>
        </w:rPr>
        <w:t xml:space="preserve">. </w:t>
      </w:r>
      <w:r w:rsidRPr="00BE3FA7">
        <w:rPr>
          <w:rFonts w:ascii="Arial" w:eastAsia="Arial" w:hAnsi="Arial" w:cs="Arial"/>
          <w:sz w:val="36"/>
          <w:szCs w:val="36"/>
          <w:bdr w:val="nil"/>
          <w:rtl/>
          <w:lang w:val="fr-FR" w:eastAsia="zh-CN"/>
        </w:rPr>
        <w:t>شما همچنین حق دارید با هر یک از این سازمان ها شکایت ثبت کنید</w:t>
      </w:r>
      <w:r w:rsidRPr="00BE3FA7">
        <w:rPr>
          <w:rFonts w:ascii="Arial" w:eastAsia="Arial" w:hAnsi="Arial" w:cs="Arial"/>
          <w:sz w:val="36"/>
          <w:szCs w:val="36"/>
          <w:bdr w:val="nil"/>
          <w:lang w:val="fr-FR" w:eastAsia="zh-CN"/>
        </w:rPr>
        <w:t>:</w:t>
      </w:r>
    </w:p>
    <w:p w14:paraId="6DECC79E" w14:textId="77777777" w:rsidR="00C0105B" w:rsidRPr="00BE3FA7" w:rsidRDefault="00C0105B" w:rsidP="00BE3FA7">
      <w:pPr>
        <w:bidi/>
        <w:spacing w:line="240" w:lineRule="atLeast"/>
        <w:rPr>
          <w:rFonts w:asciiTheme="minorBidi" w:eastAsiaTheme="minorEastAsia" w:hAnsiTheme="minorBidi"/>
          <w:sz w:val="36"/>
          <w:szCs w:val="36"/>
          <w:lang w:eastAsia="zh-CN"/>
        </w:rPr>
      </w:pPr>
    </w:p>
    <w:p w14:paraId="6DECC79F" w14:textId="77777777" w:rsidR="00CB3CA4" w:rsidRPr="00BE3FA7" w:rsidRDefault="00000000" w:rsidP="00BE3FA7">
      <w:pPr>
        <w:bidi/>
        <w:spacing w:line="240" w:lineRule="atLeast"/>
        <w:rPr>
          <w:rFonts w:asciiTheme="minorBidi" w:eastAsiaTheme="minorEastAsia" w:hAnsiTheme="minorBidi"/>
          <w:b/>
          <w:bCs/>
          <w:sz w:val="36"/>
          <w:szCs w:val="36"/>
          <w:lang w:eastAsia="zh-CN"/>
        </w:rPr>
      </w:pPr>
      <w:r w:rsidRPr="00BE3FA7">
        <w:rPr>
          <w:rFonts w:ascii="Arial" w:eastAsia="Arial" w:hAnsi="Arial" w:cs="Arial"/>
          <w:b/>
          <w:bCs/>
          <w:sz w:val="36"/>
          <w:szCs w:val="36"/>
          <w:bdr w:val="nil"/>
          <w:rtl/>
          <w:lang w:val="fr-FR" w:eastAsia="zh-CN"/>
        </w:rPr>
        <w:t>شعبه حقوق مدنی</w:t>
      </w:r>
      <w:r w:rsidRPr="00BE3FA7">
        <w:rPr>
          <w:rFonts w:ascii="Arial" w:eastAsia="Arial" w:hAnsi="Arial" w:cs="Arial"/>
          <w:b/>
          <w:bCs/>
          <w:sz w:val="36"/>
          <w:szCs w:val="36"/>
          <w:bdr w:val="nil"/>
          <w:lang w:val="fr-FR" w:eastAsia="zh-CN"/>
        </w:rPr>
        <w:t xml:space="preserve"> (Civil </w:t>
      </w:r>
      <w:proofErr w:type="spellStart"/>
      <w:r w:rsidRPr="00BE3FA7">
        <w:rPr>
          <w:rFonts w:ascii="Arial" w:eastAsia="Arial" w:hAnsi="Arial" w:cs="Arial"/>
          <w:b/>
          <w:bCs/>
          <w:sz w:val="36"/>
          <w:szCs w:val="36"/>
          <w:bdr w:val="nil"/>
          <w:lang w:val="fr-FR" w:eastAsia="zh-CN"/>
        </w:rPr>
        <w:t>Rights</w:t>
      </w:r>
      <w:proofErr w:type="spellEnd"/>
      <w:r w:rsidRPr="00BE3FA7">
        <w:rPr>
          <w:rFonts w:ascii="Arial" w:eastAsia="Arial" w:hAnsi="Arial" w:cs="Arial"/>
          <w:b/>
          <w:bCs/>
          <w:sz w:val="36"/>
          <w:szCs w:val="36"/>
          <w:bdr w:val="nil"/>
          <w:lang w:val="fr-FR" w:eastAsia="zh-CN"/>
        </w:rPr>
        <w:t xml:space="preserve">) </w:t>
      </w:r>
      <w:r w:rsidRPr="00BE3FA7">
        <w:rPr>
          <w:rFonts w:ascii="Arial" w:eastAsia="Arial" w:hAnsi="Arial" w:cs="Arial"/>
          <w:b/>
          <w:bCs/>
          <w:sz w:val="36"/>
          <w:szCs w:val="36"/>
          <w:bdr w:val="nil"/>
          <w:rtl/>
          <w:lang w:val="fr-FR" w:eastAsia="zh-CN"/>
        </w:rPr>
        <w:t>اداره صحت</w:t>
      </w:r>
      <w:r w:rsidRPr="00BE3FA7">
        <w:rPr>
          <w:rFonts w:ascii="Arial" w:eastAsia="Arial" w:hAnsi="Arial" w:cs="Arial"/>
          <w:b/>
          <w:bCs/>
          <w:sz w:val="36"/>
          <w:szCs w:val="36"/>
          <w:bdr w:val="nil"/>
          <w:lang w:val="fr-FR" w:eastAsia="zh-CN"/>
        </w:rPr>
        <w:t xml:space="preserve">Oregon </w:t>
      </w:r>
      <w:proofErr w:type="spellStart"/>
      <w:r w:rsidRPr="00BE3FA7">
        <w:rPr>
          <w:rFonts w:ascii="Arial" w:eastAsia="Arial" w:hAnsi="Arial" w:cs="Arial"/>
          <w:b/>
          <w:bCs/>
          <w:sz w:val="36"/>
          <w:szCs w:val="36"/>
          <w:bdr w:val="nil"/>
          <w:lang w:val="fr-FR" w:eastAsia="zh-CN"/>
        </w:rPr>
        <w:t>Health</w:t>
      </w:r>
      <w:proofErr w:type="spellEnd"/>
      <w:r w:rsidRPr="00BE3FA7">
        <w:rPr>
          <w:rFonts w:ascii="Arial" w:eastAsia="Arial" w:hAnsi="Arial" w:cs="Arial"/>
          <w:b/>
          <w:bCs/>
          <w:sz w:val="36"/>
          <w:szCs w:val="36"/>
          <w:bdr w:val="nil"/>
          <w:lang w:val="fr-FR" w:eastAsia="zh-CN"/>
        </w:rPr>
        <w:t xml:space="preserve"> </w:t>
      </w:r>
      <w:proofErr w:type="spellStart"/>
      <w:r w:rsidRPr="00BE3FA7">
        <w:rPr>
          <w:rFonts w:ascii="Arial" w:eastAsia="Arial" w:hAnsi="Arial" w:cs="Arial"/>
          <w:b/>
          <w:bCs/>
          <w:sz w:val="36"/>
          <w:szCs w:val="36"/>
          <w:bdr w:val="nil"/>
          <w:lang w:val="fr-FR" w:eastAsia="zh-CN"/>
        </w:rPr>
        <w:t>Authority</w:t>
      </w:r>
      <w:proofErr w:type="spellEnd"/>
      <w:r w:rsidRPr="00BE3FA7">
        <w:rPr>
          <w:rFonts w:ascii="Arial" w:eastAsia="Arial" w:hAnsi="Arial" w:cs="Arial"/>
          <w:b/>
          <w:bCs/>
          <w:sz w:val="36"/>
          <w:szCs w:val="36"/>
          <w:bdr w:val="nil"/>
          <w:lang w:val="fr-FR" w:eastAsia="zh-CN"/>
        </w:rPr>
        <w:t>, OHA))</w:t>
      </w:r>
    </w:p>
    <w:p w14:paraId="6DECC7A0" w14:textId="09317F38" w:rsidR="00CB3CA4" w:rsidRPr="00BE3FA7" w:rsidRDefault="00000000" w:rsidP="00BE3FA7">
      <w:pPr>
        <w:pStyle w:val="ListParagraph"/>
        <w:numPr>
          <w:ilvl w:val="0"/>
          <w:numId w:val="24"/>
        </w:numPr>
        <w:bidi/>
        <w:spacing w:after="0" w:line="240" w:lineRule="atLeast"/>
        <w:rPr>
          <w:rFonts w:asciiTheme="minorBidi" w:eastAsiaTheme="minorEastAsia" w:hAnsiTheme="minorBidi"/>
          <w:sz w:val="36"/>
          <w:szCs w:val="36"/>
          <w:lang w:eastAsia="zh-CN"/>
        </w:rPr>
      </w:pPr>
      <w:r w:rsidRPr="00BE3FA7">
        <w:rPr>
          <w:rFonts w:ascii="Arial" w:eastAsia="Arial" w:hAnsi="Arial" w:cs="Arial"/>
          <w:sz w:val="36"/>
          <w:szCs w:val="36"/>
          <w:bdr w:val="nil"/>
          <w:rtl/>
          <w:lang w:val="fr-FR" w:eastAsia="zh-CN"/>
        </w:rPr>
        <w:t>شماره تیلیفون</w:t>
      </w:r>
      <w:r w:rsidR="00914B3A">
        <w:rPr>
          <w:rFonts w:ascii="Arial" w:eastAsia="Arial" w:hAnsi="Arial" w:cs="Arial" w:hint="cs"/>
          <w:sz w:val="36"/>
          <w:szCs w:val="36"/>
          <w:bdr w:val="nil"/>
          <w:rtl/>
          <w:lang w:val="fr-FR" w:eastAsia="zh-CN"/>
        </w:rPr>
        <w:t xml:space="preserve">: </w:t>
      </w:r>
      <w:r w:rsidRPr="00BE3FA7">
        <w:rPr>
          <w:rFonts w:ascii="Arial" w:eastAsia="Arial" w:hAnsi="Arial" w:cs="Arial"/>
          <w:sz w:val="36"/>
          <w:szCs w:val="36"/>
          <w:bdr w:val="nil"/>
          <w:lang w:val="fr-FR" w:eastAsia="zh-CN"/>
        </w:rPr>
        <w:t>(844) 882-7889, 711 TTY</w:t>
      </w:r>
    </w:p>
    <w:p w14:paraId="6DECC7A1" w14:textId="5679E2CF" w:rsidR="00CB3CA4" w:rsidRPr="00BE3FA7" w:rsidRDefault="00000000" w:rsidP="00BE3FA7">
      <w:pPr>
        <w:pStyle w:val="ListParagraph"/>
        <w:numPr>
          <w:ilvl w:val="0"/>
          <w:numId w:val="24"/>
        </w:numPr>
        <w:bidi/>
        <w:spacing w:after="0" w:line="240" w:lineRule="atLeast"/>
        <w:rPr>
          <w:rFonts w:asciiTheme="minorBidi" w:eastAsiaTheme="minorEastAsia" w:hAnsiTheme="minorBidi"/>
          <w:sz w:val="36"/>
          <w:szCs w:val="36"/>
          <w:lang w:eastAsia="zh-CN"/>
        </w:rPr>
      </w:pPr>
      <w:r w:rsidRPr="00BE3FA7">
        <w:rPr>
          <w:rFonts w:ascii="Arial" w:eastAsia="Arial" w:hAnsi="Arial" w:cs="Arial"/>
          <w:sz w:val="36"/>
          <w:szCs w:val="36"/>
          <w:bdr w:val="nil"/>
          <w:rtl/>
          <w:lang w:val="fr-FR" w:eastAsia="zh-CN"/>
        </w:rPr>
        <w:t>ویبسایت</w:t>
      </w:r>
      <w:r w:rsidR="00914B3A">
        <w:rPr>
          <w:rFonts w:ascii="Arial" w:eastAsia="Arial" w:hAnsi="Arial" w:cs="Arial" w:hint="cs"/>
          <w:sz w:val="36"/>
          <w:szCs w:val="36"/>
          <w:bdr w:val="nil"/>
          <w:rtl/>
          <w:lang w:val="fr-FR" w:eastAsia="zh-CN"/>
        </w:rPr>
        <w:t xml:space="preserve">: </w:t>
      </w:r>
      <w:hyperlink r:id="rId14" w:history="1">
        <w:r w:rsidRPr="00BE3FA7">
          <w:rPr>
            <w:rFonts w:ascii="Arial" w:eastAsia="Arial" w:hAnsi="Arial" w:cs="Arial"/>
            <w:color w:val="1F4E79"/>
            <w:sz w:val="36"/>
            <w:szCs w:val="36"/>
            <w:u w:val="single"/>
            <w:bdr w:val="nil"/>
            <w:lang w:val="fr-FR" w:eastAsia="zh-CN"/>
          </w:rPr>
          <w:t>www.oregon.gov/OHA/EI</w:t>
        </w:r>
      </w:hyperlink>
      <w:r w:rsidRPr="00BE3FA7">
        <w:rPr>
          <w:rFonts w:ascii="Arial" w:eastAsia="Arial" w:hAnsi="Arial" w:cs="Arial"/>
          <w:sz w:val="36"/>
          <w:szCs w:val="36"/>
          <w:bdr w:val="nil"/>
          <w:lang w:val="fr-FR" w:eastAsia="zh-CN"/>
        </w:rPr>
        <w:t xml:space="preserve">  </w:t>
      </w:r>
    </w:p>
    <w:p w14:paraId="6DECC7A2" w14:textId="5E0D23EA" w:rsidR="00CB3CA4" w:rsidRPr="00BE3FA7" w:rsidRDefault="00000000" w:rsidP="00BE3FA7">
      <w:pPr>
        <w:pStyle w:val="ListParagraph"/>
        <w:numPr>
          <w:ilvl w:val="0"/>
          <w:numId w:val="24"/>
        </w:numPr>
        <w:bidi/>
        <w:spacing w:after="0" w:line="240" w:lineRule="atLeast"/>
        <w:rPr>
          <w:rFonts w:asciiTheme="minorBidi" w:eastAsiaTheme="minorEastAsia" w:hAnsiTheme="minorBidi"/>
          <w:sz w:val="36"/>
          <w:szCs w:val="36"/>
          <w:lang w:eastAsia="zh-CN"/>
        </w:rPr>
      </w:pPr>
      <w:r w:rsidRPr="00BE3FA7">
        <w:rPr>
          <w:rFonts w:ascii="Arial" w:eastAsia="Arial" w:hAnsi="Arial" w:cs="Arial"/>
          <w:sz w:val="36"/>
          <w:szCs w:val="36"/>
          <w:bdr w:val="nil"/>
          <w:rtl/>
          <w:lang w:val="fr-FR" w:eastAsia="zh-CN"/>
        </w:rPr>
        <w:t>ایمیل</w:t>
      </w:r>
      <w:r w:rsidR="00914B3A">
        <w:rPr>
          <w:rFonts w:ascii="Arial" w:eastAsia="Arial" w:hAnsi="Arial" w:cs="Arial" w:hint="cs"/>
          <w:sz w:val="36"/>
          <w:szCs w:val="36"/>
          <w:bdr w:val="nil"/>
          <w:rtl/>
          <w:lang w:val="fr-FR" w:eastAsia="zh-CN"/>
        </w:rPr>
        <w:t xml:space="preserve">: </w:t>
      </w:r>
      <w:hyperlink r:id="rId15" w:history="1">
        <w:r w:rsidRPr="00BE3FA7">
          <w:rPr>
            <w:rFonts w:ascii="Arial" w:eastAsia="Arial" w:hAnsi="Arial" w:cs="Arial"/>
            <w:color w:val="1F4E79"/>
            <w:sz w:val="36"/>
            <w:szCs w:val="36"/>
            <w:u w:val="single"/>
            <w:bdr w:val="nil"/>
            <w:lang w:val="fr-FR" w:eastAsia="zh-CN"/>
          </w:rPr>
          <w:t>oha.publiccivilrights@odhsoha.oregon.gov</w:t>
        </w:r>
      </w:hyperlink>
      <w:r w:rsidRPr="00BE3FA7">
        <w:rPr>
          <w:rFonts w:ascii="Arial" w:eastAsia="Arial" w:hAnsi="Arial" w:cs="Arial"/>
          <w:sz w:val="36"/>
          <w:szCs w:val="36"/>
          <w:bdr w:val="nil"/>
          <w:lang w:val="fr-FR" w:eastAsia="zh-CN"/>
        </w:rPr>
        <w:t xml:space="preserve">  </w:t>
      </w:r>
    </w:p>
    <w:p w14:paraId="6DECC7A3" w14:textId="3C827F0D" w:rsidR="00CB3CA4" w:rsidRPr="00BE3FA7" w:rsidRDefault="00000000" w:rsidP="00BE3FA7">
      <w:pPr>
        <w:pStyle w:val="ListParagraph"/>
        <w:numPr>
          <w:ilvl w:val="0"/>
          <w:numId w:val="24"/>
        </w:numPr>
        <w:bidi/>
        <w:spacing w:after="0" w:line="240" w:lineRule="atLeast"/>
        <w:rPr>
          <w:rFonts w:asciiTheme="minorBidi" w:eastAsiaTheme="minorEastAsia" w:hAnsiTheme="minorBidi"/>
          <w:sz w:val="36"/>
          <w:szCs w:val="36"/>
          <w:lang w:eastAsia="zh-CN"/>
        </w:rPr>
      </w:pPr>
      <w:r w:rsidRPr="00BE3FA7">
        <w:rPr>
          <w:rFonts w:ascii="Arial" w:eastAsia="Arial" w:hAnsi="Arial" w:cs="Arial"/>
          <w:sz w:val="36"/>
          <w:szCs w:val="36"/>
          <w:bdr w:val="nil"/>
          <w:rtl/>
          <w:lang w:val="fr-FR" w:eastAsia="zh-CN"/>
        </w:rPr>
        <w:t>پست</w:t>
      </w:r>
      <w:r w:rsidR="00914B3A">
        <w:rPr>
          <w:rFonts w:ascii="Arial" w:eastAsia="Arial" w:hAnsi="Arial" w:cs="Arial" w:hint="cs"/>
          <w:sz w:val="36"/>
          <w:szCs w:val="36"/>
          <w:bdr w:val="nil"/>
          <w:rtl/>
          <w:lang w:val="fr-FR" w:eastAsia="zh-CN"/>
        </w:rPr>
        <w:t xml:space="preserve">: </w:t>
      </w:r>
      <w:r w:rsidRPr="00BE3FA7">
        <w:rPr>
          <w:rFonts w:ascii="Arial" w:eastAsia="Arial" w:hAnsi="Arial" w:cs="Arial"/>
          <w:sz w:val="36"/>
          <w:szCs w:val="36"/>
          <w:bdr w:val="nil"/>
          <w:rtl/>
          <w:lang w:val="fr-FR" w:eastAsia="zh-CN"/>
        </w:rPr>
        <w:t>دفتر بخش تساوی حقوق و شمولیت</w:t>
      </w:r>
    </w:p>
    <w:p w14:paraId="6DECC7A4" w14:textId="77777777" w:rsidR="00CB3CA4" w:rsidRPr="00BE3FA7" w:rsidRDefault="00000000" w:rsidP="00BE3FA7">
      <w:pPr>
        <w:pStyle w:val="ListParagraph"/>
        <w:bidi/>
        <w:spacing w:after="0" w:line="240" w:lineRule="atLeast"/>
        <w:rPr>
          <w:rFonts w:asciiTheme="minorBidi" w:eastAsiaTheme="minorEastAsia" w:hAnsiTheme="minorBidi"/>
          <w:sz w:val="36"/>
          <w:szCs w:val="36"/>
          <w:lang w:eastAsia="zh-CN"/>
        </w:rPr>
      </w:pPr>
      <w:r w:rsidRPr="00BE3FA7">
        <w:rPr>
          <w:rFonts w:ascii="Arial" w:eastAsia="Arial" w:hAnsi="Arial" w:cs="Arial"/>
          <w:sz w:val="36"/>
          <w:szCs w:val="36"/>
          <w:bdr w:val="nil"/>
          <w:lang w:val="fr-FR" w:eastAsia="zh-CN"/>
        </w:rPr>
        <w:t xml:space="preserve">421 SW </w:t>
      </w:r>
      <w:proofErr w:type="spellStart"/>
      <w:r w:rsidRPr="00BE3FA7">
        <w:rPr>
          <w:rFonts w:ascii="Arial" w:eastAsia="Arial" w:hAnsi="Arial" w:cs="Arial"/>
          <w:sz w:val="36"/>
          <w:szCs w:val="36"/>
          <w:bdr w:val="nil"/>
          <w:lang w:val="fr-FR" w:eastAsia="zh-CN"/>
        </w:rPr>
        <w:t>Oak</w:t>
      </w:r>
      <w:proofErr w:type="spellEnd"/>
      <w:r w:rsidRPr="00BE3FA7">
        <w:rPr>
          <w:rFonts w:ascii="Arial" w:eastAsia="Arial" w:hAnsi="Arial" w:cs="Arial"/>
          <w:sz w:val="36"/>
          <w:szCs w:val="36"/>
          <w:bdr w:val="nil"/>
          <w:lang w:val="fr-FR" w:eastAsia="zh-CN"/>
        </w:rPr>
        <w:t xml:space="preserve"> St., Suite 750</w:t>
      </w:r>
    </w:p>
    <w:p w14:paraId="6DECC7A5" w14:textId="77777777" w:rsidR="00CB3CA4" w:rsidRPr="00BE3FA7" w:rsidRDefault="00000000" w:rsidP="00BE3FA7">
      <w:pPr>
        <w:pStyle w:val="ListParagraph"/>
        <w:bidi/>
        <w:spacing w:after="0" w:line="240" w:lineRule="atLeast"/>
        <w:rPr>
          <w:rFonts w:asciiTheme="minorBidi" w:eastAsiaTheme="minorEastAsia" w:hAnsiTheme="minorBidi"/>
          <w:sz w:val="36"/>
          <w:szCs w:val="36"/>
          <w:lang w:eastAsia="zh-CN"/>
        </w:rPr>
      </w:pPr>
      <w:r w:rsidRPr="00BE3FA7">
        <w:rPr>
          <w:rFonts w:ascii="Arial" w:eastAsia="Arial" w:hAnsi="Arial" w:cs="Arial"/>
          <w:sz w:val="36"/>
          <w:szCs w:val="36"/>
          <w:bdr w:val="nil"/>
          <w:lang w:val="fr-FR" w:eastAsia="zh-CN"/>
        </w:rPr>
        <w:t xml:space="preserve">Portland, OR 97204                                                                                                                                                                                                         </w:t>
      </w:r>
    </w:p>
    <w:p w14:paraId="6DECC7A6" w14:textId="77777777" w:rsidR="00CB3CA4" w:rsidRPr="00BE3FA7" w:rsidRDefault="00CB3CA4" w:rsidP="00BE3FA7">
      <w:pPr>
        <w:bidi/>
        <w:spacing w:line="240" w:lineRule="atLeast"/>
        <w:rPr>
          <w:rFonts w:asciiTheme="minorBidi" w:eastAsiaTheme="minorEastAsia" w:hAnsiTheme="minorBidi"/>
          <w:sz w:val="36"/>
          <w:szCs w:val="36"/>
          <w:lang w:eastAsia="zh-CN"/>
        </w:rPr>
      </w:pPr>
    </w:p>
    <w:p w14:paraId="6DECC7A7" w14:textId="77777777" w:rsidR="00CB3CA4" w:rsidRPr="00BE3FA7" w:rsidRDefault="00000000" w:rsidP="00BE3FA7">
      <w:pPr>
        <w:bidi/>
        <w:spacing w:line="240" w:lineRule="atLeast"/>
        <w:rPr>
          <w:rFonts w:asciiTheme="minorBidi" w:eastAsiaTheme="minorEastAsia" w:hAnsiTheme="minorBidi"/>
          <w:b/>
          <w:bCs/>
          <w:sz w:val="36"/>
          <w:szCs w:val="36"/>
          <w:lang w:eastAsia="zh-CN"/>
        </w:rPr>
      </w:pPr>
      <w:r w:rsidRPr="00BE3FA7">
        <w:rPr>
          <w:rFonts w:ascii="Arial" w:eastAsia="Arial" w:hAnsi="Arial" w:cs="Arial"/>
          <w:b/>
          <w:bCs/>
          <w:sz w:val="36"/>
          <w:szCs w:val="36"/>
          <w:bdr w:val="nil"/>
          <w:rtl/>
          <w:lang w:val="fr-FR" w:eastAsia="zh-CN"/>
        </w:rPr>
        <w:t>شعبه حقوق مدنی</w:t>
      </w:r>
      <w:r w:rsidRPr="00BE3FA7">
        <w:rPr>
          <w:rFonts w:ascii="Arial" w:eastAsia="Arial" w:hAnsi="Arial" w:cs="Arial"/>
          <w:b/>
          <w:bCs/>
          <w:sz w:val="36"/>
          <w:szCs w:val="36"/>
          <w:bdr w:val="nil"/>
          <w:lang w:val="fr-FR" w:eastAsia="zh-CN"/>
        </w:rPr>
        <w:t xml:space="preserve"> (Civil </w:t>
      </w:r>
      <w:proofErr w:type="spellStart"/>
      <w:r w:rsidRPr="00BE3FA7">
        <w:rPr>
          <w:rFonts w:ascii="Arial" w:eastAsia="Arial" w:hAnsi="Arial" w:cs="Arial"/>
          <w:b/>
          <w:bCs/>
          <w:sz w:val="36"/>
          <w:szCs w:val="36"/>
          <w:bdr w:val="nil"/>
          <w:lang w:val="fr-FR" w:eastAsia="zh-CN"/>
        </w:rPr>
        <w:t>Rights</w:t>
      </w:r>
      <w:proofErr w:type="spellEnd"/>
      <w:r w:rsidRPr="00BE3FA7">
        <w:rPr>
          <w:rFonts w:ascii="Arial" w:eastAsia="Arial" w:hAnsi="Arial" w:cs="Arial"/>
          <w:b/>
          <w:bCs/>
          <w:sz w:val="36"/>
          <w:szCs w:val="36"/>
          <w:bdr w:val="nil"/>
          <w:lang w:val="fr-FR" w:eastAsia="zh-CN"/>
        </w:rPr>
        <w:t xml:space="preserve"> Division) </w:t>
      </w:r>
      <w:r w:rsidRPr="00BE3FA7">
        <w:rPr>
          <w:rFonts w:ascii="Arial" w:eastAsia="Arial" w:hAnsi="Arial" w:cs="Arial"/>
          <w:b/>
          <w:bCs/>
          <w:sz w:val="36"/>
          <w:szCs w:val="36"/>
          <w:bdr w:val="nil"/>
          <w:rtl/>
          <w:lang w:val="fr-FR" w:eastAsia="zh-CN"/>
        </w:rPr>
        <w:t>اداره کار و صنایع</w:t>
      </w:r>
      <w:r w:rsidRPr="00BE3FA7">
        <w:rPr>
          <w:rFonts w:ascii="Arial" w:eastAsia="Arial" w:hAnsi="Arial" w:cs="Arial"/>
          <w:b/>
          <w:bCs/>
          <w:sz w:val="36"/>
          <w:szCs w:val="36"/>
          <w:bdr w:val="nil"/>
          <w:lang w:val="fr-FR" w:eastAsia="zh-CN"/>
        </w:rPr>
        <w:t xml:space="preserve"> (Bureau of Labor and Industries )</w:t>
      </w:r>
    </w:p>
    <w:p w14:paraId="6DECC7A8" w14:textId="269708DD" w:rsidR="00CB3CA4" w:rsidRPr="00BE3FA7" w:rsidRDefault="00000000" w:rsidP="00BE3FA7">
      <w:pPr>
        <w:pStyle w:val="ListParagraph"/>
        <w:numPr>
          <w:ilvl w:val="0"/>
          <w:numId w:val="27"/>
        </w:numPr>
        <w:bidi/>
        <w:spacing w:after="0" w:line="240" w:lineRule="atLeast"/>
        <w:rPr>
          <w:rFonts w:asciiTheme="minorBidi" w:eastAsiaTheme="minorEastAsia" w:hAnsiTheme="minorBidi"/>
          <w:sz w:val="36"/>
          <w:szCs w:val="36"/>
          <w:lang w:eastAsia="zh-CN"/>
        </w:rPr>
      </w:pPr>
      <w:r w:rsidRPr="00BE3FA7">
        <w:rPr>
          <w:rFonts w:ascii="Arial" w:eastAsia="Arial" w:hAnsi="Arial" w:cs="Arial"/>
          <w:sz w:val="36"/>
          <w:szCs w:val="36"/>
          <w:bdr w:val="nil"/>
          <w:rtl/>
          <w:lang w:val="fr-FR" w:eastAsia="zh-CN"/>
        </w:rPr>
        <w:t>شماره تیلیفون</w:t>
      </w:r>
      <w:r w:rsidR="00914B3A">
        <w:rPr>
          <w:rFonts w:ascii="Arial" w:eastAsia="Arial" w:hAnsi="Arial" w:cs="Arial" w:hint="cs"/>
          <w:sz w:val="36"/>
          <w:szCs w:val="36"/>
          <w:bdr w:val="nil"/>
          <w:rtl/>
          <w:lang w:val="fr-FR" w:eastAsia="zh-CN"/>
        </w:rPr>
        <w:t xml:space="preserve">: </w:t>
      </w:r>
      <w:r w:rsidRPr="00BE3FA7">
        <w:rPr>
          <w:rFonts w:ascii="Arial" w:eastAsia="Arial" w:hAnsi="Arial" w:cs="Arial"/>
          <w:sz w:val="36"/>
          <w:szCs w:val="36"/>
          <w:bdr w:val="nil"/>
          <w:lang w:val="fr-FR" w:eastAsia="zh-CN"/>
        </w:rPr>
        <w:t>(971) 673-0764</w:t>
      </w:r>
    </w:p>
    <w:p w14:paraId="6DECC7A9" w14:textId="1B567410" w:rsidR="00CB3CA4" w:rsidRPr="00BE3FA7" w:rsidRDefault="00000000" w:rsidP="00BE3FA7">
      <w:pPr>
        <w:pStyle w:val="ListParagraph"/>
        <w:numPr>
          <w:ilvl w:val="0"/>
          <w:numId w:val="27"/>
        </w:numPr>
        <w:bidi/>
        <w:spacing w:after="0" w:line="240" w:lineRule="atLeast"/>
        <w:rPr>
          <w:rFonts w:ascii="Arial" w:eastAsia="Times New Roman" w:hAnsi="Arial" w:cs="Arial"/>
          <w:sz w:val="36"/>
          <w:szCs w:val="36"/>
          <w:u w:val="single"/>
          <w:lang w:eastAsia="zh-CN"/>
        </w:rPr>
      </w:pPr>
      <w:r w:rsidRPr="00BE3FA7">
        <w:rPr>
          <w:rFonts w:ascii="Arial" w:eastAsia="Arial" w:hAnsi="Arial" w:cs="Arial"/>
          <w:sz w:val="36"/>
          <w:szCs w:val="36"/>
          <w:bdr w:val="nil"/>
          <w:rtl/>
          <w:lang w:val="fr-FR" w:eastAsia="zh-CN"/>
        </w:rPr>
        <w:t>ویبسایت</w:t>
      </w:r>
      <w:r w:rsidR="00914B3A">
        <w:rPr>
          <w:rFonts w:ascii="Arial" w:eastAsia="Arial" w:hAnsi="Arial" w:cs="Arial" w:hint="cs"/>
          <w:sz w:val="36"/>
          <w:szCs w:val="36"/>
          <w:bdr w:val="nil"/>
          <w:rtl/>
          <w:lang w:val="fr-FR" w:eastAsia="zh-CN"/>
        </w:rPr>
        <w:t xml:space="preserve">: </w:t>
      </w:r>
      <w:hyperlink r:id="rId16" w:history="1">
        <w:r w:rsidRPr="00BE3FA7">
          <w:rPr>
            <w:rFonts w:ascii="Arial" w:eastAsia="Arial" w:hAnsi="Arial" w:cs="Arial"/>
            <w:color w:val="1F4E79"/>
            <w:sz w:val="36"/>
            <w:szCs w:val="36"/>
            <w:u w:val="single"/>
            <w:bdr w:val="nil"/>
            <w:lang w:val="fr-FR" w:eastAsia="zh-CN"/>
          </w:rPr>
          <w:t xml:space="preserve">https://www.oregon.gov/boli/civil-rights </w:t>
        </w:r>
      </w:hyperlink>
      <w:r w:rsidRPr="00BE3FA7">
        <w:rPr>
          <w:rFonts w:ascii="Arial" w:eastAsia="Arial" w:hAnsi="Arial" w:cs="Arial"/>
          <w:sz w:val="36"/>
          <w:szCs w:val="36"/>
          <w:u w:val="single"/>
          <w:bdr w:val="nil"/>
          <w:lang w:val="fr-FR" w:eastAsia="zh-CN"/>
        </w:rPr>
        <w:t xml:space="preserve"> </w:t>
      </w:r>
    </w:p>
    <w:p w14:paraId="6DECC7AA" w14:textId="39269F56" w:rsidR="00CB3CA4" w:rsidRPr="00BE3FA7" w:rsidRDefault="00000000" w:rsidP="00BE3FA7">
      <w:pPr>
        <w:pStyle w:val="ListParagraph"/>
        <w:numPr>
          <w:ilvl w:val="0"/>
          <w:numId w:val="27"/>
        </w:numPr>
        <w:bidi/>
        <w:spacing w:after="0" w:line="240" w:lineRule="atLeast"/>
        <w:rPr>
          <w:rFonts w:asciiTheme="minorBidi" w:eastAsiaTheme="minorEastAsia" w:hAnsiTheme="minorBidi"/>
          <w:sz w:val="36"/>
          <w:szCs w:val="36"/>
          <w:lang w:eastAsia="zh-CN"/>
        </w:rPr>
      </w:pPr>
      <w:r w:rsidRPr="00BE3FA7">
        <w:rPr>
          <w:rFonts w:ascii="Arial" w:eastAsia="Arial" w:hAnsi="Arial" w:cs="Arial"/>
          <w:sz w:val="36"/>
          <w:szCs w:val="36"/>
          <w:bdr w:val="nil"/>
          <w:rtl/>
          <w:lang w:val="fr-FR" w:eastAsia="zh-CN"/>
        </w:rPr>
        <w:t>ایمیل</w:t>
      </w:r>
      <w:r w:rsidR="00914B3A">
        <w:rPr>
          <w:rFonts w:ascii="Arial" w:eastAsia="Arial" w:hAnsi="Arial" w:cs="Arial" w:hint="cs"/>
          <w:sz w:val="36"/>
          <w:szCs w:val="36"/>
          <w:bdr w:val="nil"/>
          <w:rtl/>
          <w:lang w:val="fr-FR" w:eastAsia="zh-CN"/>
        </w:rPr>
        <w:t xml:space="preserve">: </w:t>
      </w:r>
      <w:hyperlink r:id="rId17" w:history="1">
        <w:r w:rsidRPr="00BE3FA7">
          <w:rPr>
            <w:rFonts w:ascii="Arial" w:eastAsia="Arial" w:hAnsi="Arial" w:cs="Arial"/>
            <w:color w:val="1F4E79"/>
            <w:sz w:val="36"/>
            <w:szCs w:val="36"/>
            <w:u w:val="single"/>
            <w:bdr w:val="nil"/>
            <w:lang w:val="fr-FR" w:eastAsia="zh-CN"/>
          </w:rPr>
          <w:t>BOLI_help@boli.state.or.us</w:t>
        </w:r>
      </w:hyperlink>
      <w:r w:rsidRPr="00BE3FA7">
        <w:rPr>
          <w:rFonts w:ascii="Arial" w:eastAsia="Arial" w:hAnsi="Arial" w:cs="Arial"/>
          <w:sz w:val="36"/>
          <w:szCs w:val="36"/>
          <w:bdr w:val="nil"/>
          <w:lang w:val="fr-FR" w:eastAsia="zh-CN"/>
        </w:rPr>
        <w:t xml:space="preserve">  </w:t>
      </w:r>
    </w:p>
    <w:p w14:paraId="6DECC7AB" w14:textId="74AFF805" w:rsidR="00CB3CA4" w:rsidRPr="00BE3FA7" w:rsidRDefault="00000000" w:rsidP="00BE3FA7">
      <w:pPr>
        <w:pStyle w:val="ListParagraph"/>
        <w:numPr>
          <w:ilvl w:val="0"/>
          <w:numId w:val="27"/>
        </w:numPr>
        <w:bidi/>
        <w:spacing w:after="0" w:line="240" w:lineRule="atLeast"/>
        <w:rPr>
          <w:rFonts w:asciiTheme="minorBidi" w:eastAsiaTheme="minorEastAsia" w:hAnsiTheme="minorBidi"/>
          <w:sz w:val="36"/>
          <w:szCs w:val="36"/>
          <w:lang w:eastAsia="zh-CN"/>
        </w:rPr>
      </w:pPr>
      <w:r w:rsidRPr="00BE3FA7">
        <w:rPr>
          <w:rFonts w:ascii="Arial" w:eastAsia="Arial" w:hAnsi="Arial" w:cs="Arial"/>
          <w:sz w:val="36"/>
          <w:szCs w:val="36"/>
          <w:bdr w:val="nil"/>
          <w:rtl/>
          <w:lang w:val="fr-FR" w:eastAsia="zh-CN"/>
        </w:rPr>
        <w:t>پست</w:t>
      </w:r>
      <w:r w:rsidR="00914B3A">
        <w:rPr>
          <w:rFonts w:ascii="Arial" w:eastAsia="Arial" w:hAnsi="Arial" w:cs="Arial" w:hint="cs"/>
          <w:sz w:val="36"/>
          <w:szCs w:val="36"/>
          <w:bdr w:val="nil"/>
          <w:rtl/>
          <w:lang w:val="fr-FR" w:eastAsia="zh-CN"/>
        </w:rPr>
        <w:t xml:space="preserve">: </w:t>
      </w:r>
      <w:r w:rsidRPr="00BE3FA7">
        <w:rPr>
          <w:rFonts w:ascii="Arial" w:eastAsia="Arial" w:hAnsi="Arial" w:cs="Arial"/>
          <w:sz w:val="36"/>
          <w:szCs w:val="36"/>
          <w:bdr w:val="nil"/>
          <w:rtl/>
          <w:lang w:val="fr-FR" w:eastAsia="zh-CN"/>
        </w:rPr>
        <w:t>شعبه حقوق مدنی</w:t>
      </w:r>
      <w:r w:rsidRPr="00BE3FA7">
        <w:rPr>
          <w:rFonts w:ascii="Arial" w:eastAsia="Arial" w:hAnsi="Arial" w:cs="Arial"/>
          <w:sz w:val="36"/>
          <w:szCs w:val="36"/>
          <w:bdr w:val="nil"/>
          <w:lang w:val="fr-FR" w:eastAsia="zh-CN"/>
        </w:rPr>
        <w:t xml:space="preserve"> (Civil </w:t>
      </w:r>
      <w:proofErr w:type="spellStart"/>
      <w:r w:rsidRPr="00BE3FA7">
        <w:rPr>
          <w:rFonts w:ascii="Arial" w:eastAsia="Arial" w:hAnsi="Arial" w:cs="Arial"/>
          <w:sz w:val="36"/>
          <w:szCs w:val="36"/>
          <w:bdr w:val="nil"/>
          <w:lang w:val="fr-FR" w:eastAsia="zh-CN"/>
        </w:rPr>
        <w:t>Rights</w:t>
      </w:r>
      <w:proofErr w:type="spellEnd"/>
      <w:r w:rsidRPr="00BE3FA7">
        <w:rPr>
          <w:rFonts w:ascii="Arial" w:eastAsia="Arial" w:hAnsi="Arial" w:cs="Arial"/>
          <w:sz w:val="36"/>
          <w:szCs w:val="36"/>
          <w:bdr w:val="nil"/>
          <w:lang w:val="fr-FR" w:eastAsia="zh-CN"/>
        </w:rPr>
        <w:t xml:space="preserve"> Division) </w:t>
      </w:r>
      <w:r w:rsidRPr="00BE3FA7">
        <w:rPr>
          <w:rFonts w:ascii="Arial" w:eastAsia="Arial" w:hAnsi="Arial" w:cs="Arial"/>
          <w:sz w:val="36"/>
          <w:szCs w:val="36"/>
          <w:bdr w:val="nil"/>
          <w:rtl/>
          <w:lang w:val="fr-FR" w:eastAsia="zh-CN"/>
        </w:rPr>
        <w:t>اداره کار و صنایع</w:t>
      </w:r>
      <w:r w:rsidRPr="00BE3FA7">
        <w:rPr>
          <w:rFonts w:ascii="Arial" w:eastAsia="Arial" w:hAnsi="Arial" w:cs="Arial"/>
          <w:sz w:val="36"/>
          <w:szCs w:val="36"/>
          <w:bdr w:val="nil"/>
          <w:lang w:val="fr-FR" w:eastAsia="zh-CN"/>
        </w:rPr>
        <w:t xml:space="preserve"> (Bureau of Labor and Industries ) </w:t>
      </w:r>
    </w:p>
    <w:p w14:paraId="6DECC7AC" w14:textId="77777777" w:rsidR="00CB3CA4" w:rsidRPr="00BE3FA7" w:rsidRDefault="00000000" w:rsidP="00BE3FA7">
      <w:pPr>
        <w:pStyle w:val="ListParagraph"/>
        <w:bidi/>
        <w:spacing w:after="0" w:line="240" w:lineRule="atLeast"/>
        <w:rPr>
          <w:rFonts w:asciiTheme="minorBidi" w:eastAsiaTheme="minorEastAsia" w:hAnsiTheme="minorBidi"/>
          <w:sz w:val="36"/>
          <w:szCs w:val="36"/>
          <w:lang w:eastAsia="zh-CN"/>
        </w:rPr>
      </w:pPr>
      <w:r w:rsidRPr="00BE3FA7">
        <w:rPr>
          <w:rFonts w:ascii="Arial" w:eastAsia="Arial" w:hAnsi="Arial" w:cs="Arial"/>
          <w:sz w:val="36"/>
          <w:szCs w:val="36"/>
          <w:bdr w:val="nil"/>
          <w:lang w:val="fr-FR" w:eastAsia="zh-CN"/>
        </w:rPr>
        <w:t xml:space="preserve">800 NE Oregon St., Suite 1045 </w:t>
      </w:r>
    </w:p>
    <w:p w14:paraId="6DECC7AD" w14:textId="77777777" w:rsidR="00CB3CA4" w:rsidRPr="00BE3FA7" w:rsidRDefault="00000000" w:rsidP="00BE3FA7">
      <w:pPr>
        <w:pStyle w:val="ListParagraph"/>
        <w:bidi/>
        <w:spacing w:after="0" w:line="240" w:lineRule="atLeast"/>
        <w:rPr>
          <w:rFonts w:asciiTheme="minorBidi" w:eastAsiaTheme="minorEastAsia" w:hAnsiTheme="minorBidi"/>
          <w:sz w:val="36"/>
          <w:szCs w:val="36"/>
          <w:lang w:eastAsia="zh-CN"/>
        </w:rPr>
      </w:pPr>
      <w:r w:rsidRPr="00BE3FA7">
        <w:rPr>
          <w:rFonts w:ascii="Arial" w:eastAsia="Arial" w:hAnsi="Arial" w:cs="Arial"/>
          <w:sz w:val="36"/>
          <w:szCs w:val="36"/>
          <w:bdr w:val="nil"/>
          <w:lang w:val="fr-FR" w:eastAsia="zh-CN"/>
        </w:rPr>
        <w:t xml:space="preserve">Portland, OR 97232                                                                                                                                                                                                                                                                                                 </w:t>
      </w:r>
    </w:p>
    <w:p w14:paraId="6DECC7AE" w14:textId="77777777" w:rsidR="00CB3CA4" w:rsidRPr="00BE3FA7" w:rsidRDefault="00CB3CA4" w:rsidP="00BE3FA7">
      <w:pPr>
        <w:bidi/>
        <w:spacing w:line="240" w:lineRule="atLeast"/>
        <w:rPr>
          <w:rFonts w:asciiTheme="minorBidi" w:eastAsiaTheme="minorEastAsia" w:hAnsiTheme="minorBidi"/>
          <w:sz w:val="36"/>
          <w:szCs w:val="36"/>
          <w:lang w:eastAsia="zh-CN"/>
        </w:rPr>
      </w:pPr>
    </w:p>
    <w:p w14:paraId="6DECC7AF" w14:textId="77777777" w:rsidR="00CB3CA4" w:rsidRPr="00BE3FA7" w:rsidRDefault="00000000" w:rsidP="00BE3FA7">
      <w:pPr>
        <w:bidi/>
        <w:spacing w:line="240" w:lineRule="atLeast"/>
        <w:rPr>
          <w:rFonts w:asciiTheme="minorBidi" w:eastAsiaTheme="minorEastAsia" w:hAnsiTheme="minorBidi"/>
          <w:b/>
          <w:bCs/>
          <w:sz w:val="36"/>
          <w:szCs w:val="36"/>
          <w:lang w:eastAsia="zh-CN"/>
        </w:rPr>
      </w:pPr>
      <w:r w:rsidRPr="00BE3FA7">
        <w:rPr>
          <w:rFonts w:ascii="Arial" w:eastAsia="Arial" w:hAnsi="Arial" w:cs="Arial"/>
          <w:b/>
          <w:bCs/>
          <w:sz w:val="36"/>
          <w:szCs w:val="36"/>
          <w:bdr w:val="nil"/>
          <w:rtl/>
          <w:lang w:val="fr-FR" w:eastAsia="zh-CN"/>
        </w:rPr>
        <w:lastRenderedPageBreak/>
        <w:t>دفتر حقوق مدنی</w:t>
      </w:r>
      <w:r w:rsidRPr="00BE3FA7">
        <w:rPr>
          <w:rFonts w:ascii="Arial" w:eastAsia="Arial" w:hAnsi="Arial" w:cs="Arial"/>
          <w:b/>
          <w:bCs/>
          <w:sz w:val="36"/>
          <w:szCs w:val="36"/>
          <w:bdr w:val="nil"/>
          <w:lang w:val="fr-FR" w:eastAsia="zh-CN"/>
        </w:rPr>
        <w:t xml:space="preserve"> (Office for Civil </w:t>
      </w:r>
      <w:proofErr w:type="spellStart"/>
      <w:r w:rsidRPr="00BE3FA7">
        <w:rPr>
          <w:rFonts w:ascii="Arial" w:eastAsia="Arial" w:hAnsi="Arial" w:cs="Arial"/>
          <w:b/>
          <w:bCs/>
          <w:sz w:val="36"/>
          <w:szCs w:val="36"/>
          <w:bdr w:val="nil"/>
          <w:lang w:val="fr-FR" w:eastAsia="zh-CN"/>
        </w:rPr>
        <w:t>Rights</w:t>
      </w:r>
      <w:proofErr w:type="spellEnd"/>
      <w:r w:rsidRPr="00BE3FA7">
        <w:rPr>
          <w:rFonts w:ascii="Arial" w:eastAsia="Arial" w:hAnsi="Arial" w:cs="Arial"/>
          <w:b/>
          <w:bCs/>
          <w:sz w:val="36"/>
          <w:szCs w:val="36"/>
          <w:bdr w:val="nil"/>
          <w:lang w:val="fr-FR" w:eastAsia="zh-CN"/>
        </w:rPr>
        <w:t xml:space="preserve">, OCR) </w:t>
      </w:r>
      <w:r w:rsidRPr="00BE3FA7">
        <w:rPr>
          <w:rFonts w:ascii="Arial" w:eastAsia="Arial" w:hAnsi="Arial" w:cs="Arial"/>
          <w:b/>
          <w:bCs/>
          <w:sz w:val="36"/>
          <w:szCs w:val="36"/>
          <w:bdr w:val="nil"/>
          <w:rtl/>
          <w:lang w:val="fr-FR" w:eastAsia="zh-CN"/>
        </w:rPr>
        <w:t>ریاست صحت و خدمات بشری ایالات متحده</w:t>
      </w:r>
      <w:r w:rsidRPr="00BE3FA7">
        <w:rPr>
          <w:rFonts w:ascii="Arial" w:eastAsia="Arial" w:hAnsi="Arial" w:cs="Arial"/>
          <w:b/>
          <w:bCs/>
          <w:sz w:val="36"/>
          <w:szCs w:val="36"/>
          <w:bdr w:val="nil"/>
          <w:lang w:val="fr-FR" w:eastAsia="zh-CN"/>
        </w:rPr>
        <w:t xml:space="preserve"> (U.S. </w:t>
      </w:r>
      <w:proofErr w:type="spellStart"/>
      <w:r w:rsidRPr="00BE3FA7">
        <w:rPr>
          <w:rFonts w:ascii="Arial" w:eastAsia="Arial" w:hAnsi="Arial" w:cs="Arial"/>
          <w:b/>
          <w:bCs/>
          <w:sz w:val="36"/>
          <w:szCs w:val="36"/>
          <w:bdr w:val="nil"/>
          <w:lang w:val="fr-FR" w:eastAsia="zh-CN"/>
        </w:rPr>
        <w:t>Department</w:t>
      </w:r>
      <w:proofErr w:type="spellEnd"/>
      <w:r w:rsidRPr="00BE3FA7">
        <w:rPr>
          <w:rFonts w:ascii="Arial" w:eastAsia="Arial" w:hAnsi="Arial" w:cs="Arial"/>
          <w:b/>
          <w:bCs/>
          <w:sz w:val="36"/>
          <w:szCs w:val="36"/>
          <w:bdr w:val="nil"/>
          <w:lang w:val="fr-FR" w:eastAsia="zh-CN"/>
        </w:rPr>
        <w:t xml:space="preserve"> of </w:t>
      </w:r>
      <w:proofErr w:type="spellStart"/>
      <w:r w:rsidRPr="00BE3FA7">
        <w:rPr>
          <w:rFonts w:ascii="Arial" w:eastAsia="Arial" w:hAnsi="Arial" w:cs="Arial"/>
          <w:b/>
          <w:bCs/>
          <w:sz w:val="36"/>
          <w:szCs w:val="36"/>
          <w:bdr w:val="nil"/>
          <w:lang w:val="fr-FR" w:eastAsia="zh-CN"/>
        </w:rPr>
        <w:t>Health</w:t>
      </w:r>
      <w:proofErr w:type="spellEnd"/>
      <w:r w:rsidRPr="00BE3FA7">
        <w:rPr>
          <w:rFonts w:ascii="Arial" w:eastAsia="Arial" w:hAnsi="Arial" w:cs="Arial"/>
          <w:b/>
          <w:bCs/>
          <w:sz w:val="36"/>
          <w:szCs w:val="36"/>
          <w:bdr w:val="nil"/>
          <w:lang w:val="fr-FR" w:eastAsia="zh-CN"/>
        </w:rPr>
        <w:t xml:space="preserve"> and Human Services)</w:t>
      </w:r>
    </w:p>
    <w:p w14:paraId="6DECC7B0" w14:textId="77777777" w:rsidR="00CB3CA4" w:rsidRPr="00BE3FA7" w:rsidRDefault="00000000" w:rsidP="00BE3FA7">
      <w:pPr>
        <w:pStyle w:val="ListParagraph"/>
        <w:numPr>
          <w:ilvl w:val="0"/>
          <w:numId w:val="28"/>
        </w:numPr>
        <w:bidi/>
        <w:spacing w:after="0" w:line="240" w:lineRule="atLeast"/>
        <w:rPr>
          <w:rFonts w:asciiTheme="minorBidi" w:eastAsiaTheme="minorEastAsia" w:hAnsiTheme="minorBidi"/>
          <w:sz w:val="36"/>
          <w:szCs w:val="36"/>
          <w:lang w:eastAsia="zh-CN"/>
        </w:rPr>
      </w:pPr>
      <w:r w:rsidRPr="00BE3FA7">
        <w:rPr>
          <w:rFonts w:ascii="Arial" w:eastAsia="Arial" w:hAnsi="Arial" w:cs="Arial"/>
          <w:sz w:val="36"/>
          <w:szCs w:val="36"/>
          <w:bdr w:val="nil"/>
          <w:rtl/>
          <w:lang w:val="fr-FR" w:eastAsia="zh-CN"/>
        </w:rPr>
        <w:t>ویبسایت</w:t>
      </w:r>
      <w:r w:rsidRPr="00BE3FA7">
        <w:rPr>
          <w:rFonts w:ascii="Arial" w:eastAsia="Arial" w:hAnsi="Arial" w:cs="Arial"/>
          <w:sz w:val="36"/>
          <w:szCs w:val="36"/>
          <w:bdr w:val="nil"/>
          <w:lang w:val="fr-FR" w:eastAsia="zh-CN"/>
        </w:rPr>
        <w:t xml:space="preserve">: </w:t>
      </w:r>
      <w:hyperlink r:id="rId18" w:history="1">
        <w:r w:rsidRPr="00BE3FA7">
          <w:rPr>
            <w:rFonts w:ascii="Arial" w:eastAsia="Arial" w:hAnsi="Arial" w:cs="Arial"/>
            <w:color w:val="1F4E79"/>
            <w:sz w:val="36"/>
            <w:szCs w:val="36"/>
            <w:u w:val="single"/>
            <w:bdr w:val="nil"/>
            <w:lang w:val="fr-FR" w:eastAsia="zh-CN"/>
          </w:rPr>
          <w:t>https://ocrportal.hhs.gov/ocr/smartscreen/main.jsf</w:t>
        </w:r>
      </w:hyperlink>
      <w:r w:rsidRPr="00BE3FA7">
        <w:rPr>
          <w:rFonts w:ascii="Arial" w:eastAsia="Arial" w:hAnsi="Arial" w:cs="Arial"/>
          <w:sz w:val="36"/>
          <w:szCs w:val="36"/>
          <w:bdr w:val="nil"/>
          <w:lang w:val="fr-FR" w:eastAsia="zh-CN"/>
        </w:rPr>
        <w:t xml:space="preserve"> </w:t>
      </w:r>
    </w:p>
    <w:p w14:paraId="6DECC7B1" w14:textId="3839B4FD" w:rsidR="00CB3CA4" w:rsidRPr="00BE3FA7" w:rsidRDefault="00000000" w:rsidP="00BE3FA7">
      <w:pPr>
        <w:pStyle w:val="ListParagraph"/>
        <w:numPr>
          <w:ilvl w:val="0"/>
          <w:numId w:val="28"/>
        </w:numPr>
        <w:bidi/>
        <w:spacing w:after="0" w:line="240" w:lineRule="atLeast"/>
        <w:rPr>
          <w:rFonts w:asciiTheme="minorBidi" w:eastAsiaTheme="minorEastAsia" w:hAnsiTheme="minorBidi"/>
          <w:sz w:val="36"/>
          <w:szCs w:val="36"/>
          <w:lang w:eastAsia="zh-CN"/>
        </w:rPr>
      </w:pPr>
      <w:r w:rsidRPr="00BE3FA7">
        <w:rPr>
          <w:rFonts w:ascii="Arial" w:eastAsia="Arial" w:hAnsi="Arial" w:cs="Arial"/>
          <w:sz w:val="36"/>
          <w:szCs w:val="36"/>
          <w:bdr w:val="nil"/>
          <w:rtl/>
          <w:lang w:val="fr-FR" w:eastAsia="zh-CN"/>
        </w:rPr>
        <w:t>شماره تیلیفون</w:t>
      </w:r>
      <w:r w:rsidR="00914B3A">
        <w:rPr>
          <w:rFonts w:ascii="Arial" w:eastAsia="Arial" w:hAnsi="Arial" w:cs="Arial" w:hint="cs"/>
          <w:sz w:val="36"/>
          <w:szCs w:val="36"/>
          <w:bdr w:val="nil"/>
          <w:rtl/>
          <w:lang w:val="fr-FR" w:eastAsia="zh-CN"/>
        </w:rPr>
        <w:t xml:space="preserve">: </w:t>
      </w:r>
      <w:r w:rsidRPr="00BE3FA7">
        <w:rPr>
          <w:rFonts w:ascii="Arial" w:eastAsia="Arial" w:hAnsi="Arial" w:cs="Arial"/>
          <w:sz w:val="36"/>
          <w:szCs w:val="36"/>
          <w:bdr w:val="nil"/>
          <w:lang w:val="fr-FR" w:eastAsia="zh-CN"/>
        </w:rPr>
        <w:t>(800) 368-1019, (800) 537-7697 (TDD)</w:t>
      </w:r>
    </w:p>
    <w:p w14:paraId="6DECC7B2" w14:textId="5626C626" w:rsidR="00CB3CA4" w:rsidRPr="00BE3FA7" w:rsidRDefault="00000000" w:rsidP="00BE3FA7">
      <w:pPr>
        <w:pStyle w:val="ListParagraph"/>
        <w:numPr>
          <w:ilvl w:val="0"/>
          <w:numId w:val="28"/>
        </w:numPr>
        <w:bidi/>
        <w:spacing w:after="0" w:line="240" w:lineRule="atLeast"/>
        <w:rPr>
          <w:rFonts w:asciiTheme="minorBidi" w:eastAsiaTheme="minorEastAsia" w:hAnsiTheme="minorBidi"/>
          <w:sz w:val="36"/>
          <w:szCs w:val="36"/>
          <w:lang w:eastAsia="zh-CN"/>
        </w:rPr>
      </w:pPr>
      <w:r w:rsidRPr="00BE3FA7">
        <w:rPr>
          <w:rFonts w:ascii="Arial" w:eastAsia="Arial" w:hAnsi="Arial" w:cs="Arial"/>
          <w:sz w:val="36"/>
          <w:szCs w:val="36"/>
          <w:bdr w:val="nil"/>
          <w:rtl/>
          <w:lang w:val="fr-FR" w:eastAsia="zh-CN"/>
        </w:rPr>
        <w:t>ایمیل</w:t>
      </w:r>
      <w:r w:rsidR="00914B3A">
        <w:rPr>
          <w:rFonts w:ascii="Arial" w:eastAsia="Arial" w:hAnsi="Arial" w:cs="Arial" w:hint="cs"/>
          <w:sz w:val="36"/>
          <w:szCs w:val="36"/>
          <w:bdr w:val="nil"/>
          <w:rtl/>
          <w:lang w:val="fr-FR" w:eastAsia="zh-CN"/>
        </w:rPr>
        <w:t xml:space="preserve">: </w:t>
      </w:r>
      <w:hyperlink r:id="rId19" w:history="1">
        <w:r w:rsidRPr="00BE3FA7">
          <w:rPr>
            <w:rFonts w:ascii="Arial" w:eastAsia="Arial" w:hAnsi="Arial" w:cs="Arial"/>
            <w:color w:val="1F4E79"/>
            <w:sz w:val="36"/>
            <w:szCs w:val="36"/>
            <w:u w:val="single"/>
            <w:bdr w:val="nil"/>
            <w:lang w:val="fr-FR" w:eastAsia="zh-CN"/>
          </w:rPr>
          <w:t>OCRComplaint@hhs.gov</w:t>
        </w:r>
      </w:hyperlink>
      <w:r w:rsidRPr="00BE3FA7">
        <w:rPr>
          <w:rFonts w:ascii="Arial" w:eastAsia="Arial" w:hAnsi="Arial" w:cs="Arial"/>
          <w:sz w:val="36"/>
          <w:szCs w:val="36"/>
          <w:bdr w:val="nil"/>
          <w:lang w:val="fr-FR" w:eastAsia="zh-CN"/>
        </w:rPr>
        <w:t xml:space="preserve"> </w:t>
      </w:r>
    </w:p>
    <w:p w14:paraId="6DECC7B3" w14:textId="5AC5A50A" w:rsidR="00CB3CA4" w:rsidRPr="00BE3FA7" w:rsidRDefault="00000000" w:rsidP="00BE3FA7">
      <w:pPr>
        <w:pStyle w:val="ListParagraph"/>
        <w:numPr>
          <w:ilvl w:val="0"/>
          <w:numId w:val="28"/>
        </w:numPr>
        <w:bidi/>
        <w:spacing w:after="0" w:line="240" w:lineRule="atLeast"/>
        <w:rPr>
          <w:rFonts w:asciiTheme="minorBidi" w:eastAsiaTheme="minorEastAsia" w:hAnsiTheme="minorBidi"/>
          <w:sz w:val="36"/>
          <w:szCs w:val="36"/>
          <w:lang w:eastAsia="zh-CN"/>
        </w:rPr>
      </w:pPr>
      <w:r w:rsidRPr="00BE3FA7">
        <w:rPr>
          <w:rFonts w:ascii="Arial" w:eastAsia="Arial" w:hAnsi="Arial" w:cs="Arial"/>
          <w:sz w:val="36"/>
          <w:szCs w:val="36"/>
          <w:bdr w:val="nil"/>
          <w:rtl/>
          <w:lang w:val="fr-FR" w:eastAsia="zh-CN"/>
        </w:rPr>
        <w:t>پست</w:t>
      </w:r>
      <w:r w:rsidR="00914B3A">
        <w:rPr>
          <w:rFonts w:ascii="Arial" w:eastAsia="Arial" w:hAnsi="Arial" w:cs="Arial" w:hint="cs"/>
          <w:sz w:val="36"/>
          <w:szCs w:val="36"/>
          <w:bdr w:val="nil"/>
          <w:rtl/>
          <w:lang w:val="fr-FR" w:eastAsia="zh-CN"/>
        </w:rPr>
        <w:t xml:space="preserve">: </w:t>
      </w:r>
      <w:r w:rsidRPr="00BE3FA7">
        <w:rPr>
          <w:rFonts w:ascii="Arial" w:eastAsia="Arial" w:hAnsi="Arial" w:cs="Arial"/>
          <w:sz w:val="36"/>
          <w:szCs w:val="36"/>
          <w:bdr w:val="nil"/>
          <w:rtl/>
          <w:lang w:val="fr-FR" w:eastAsia="zh-CN"/>
        </w:rPr>
        <w:t>دفتر حقوق مدنی</w:t>
      </w:r>
    </w:p>
    <w:p w14:paraId="6DECC7B4" w14:textId="77777777" w:rsidR="00CB3CA4" w:rsidRPr="00BE3FA7" w:rsidRDefault="00000000" w:rsidP="00BE3FA7">
      <w:pPr>
        <w:pStyle w:val="ListParagraph"/>
        <w:bidi/>
        <w:spacing w:after="0" w:line="240" w:lineRule="atLeast"/>
        <w:rPr>
          <w:rFonts w:asciiTheme="minorBidi" w:eastAsiaTheme="minorEastAsia" w:hAnsiTheme="minorBidi"/>
          <w:sz w:val="36"/>
          <w:szCs w:val="36"/>
          <w:lang w:eastAsia="zh-CN"/>
        </w:rPr>
      </w:pPr>
      <w:r w:rsidRPr="00BE3FA7">
        <w:rPr>
          <w:rFonts w:ascii="Arial" w:eastAsia="Arial" w:hAnsi="Arial" w:cs="Arial"/>
          <w:sz w:val="36"/>
          <w:szCs w:val="36"/>
          <w:bdr w:val="nil"/>
          <w:lang w:val="fr-FR" w:eastAsia="zh-CN"/>
        </w:rPr>
        <w:t xml:space="preserve">200 Independence Ave. SW, Room 509F, HHH </w:t>
      </w:r>
      <w:proofErr w:type="spellStart"/>
      <w:r w:rsidRPr="00BE3FA7">
        <w:rPr>
          <w:rFonts w:ascii="Arial" w:eastAsia="Arial" w:hAnsi="Arial" w:cs="Arial"/>
          <w:sz w:val="36"/>
          <w:szCs w:val="36"/>
          <w:bdr w:val="nil"/>
          <w:lang w:val="fr-FR" w:eastAsia="zh-CN"/>
        </w:rPr>
        <w:t>Bldg</w:t>
      </w:r>
      <w:proofErr w:type="spellEnd"/>
      <w:r w:rsidRPr="00BE3FA7">
        <w:rPr>
          <w:rFonts w:ascii="Arial" w:eastAsia="Arial" w:hAnsi="Arial" w:cs="Arial"/>
          <w:sz w:val="36"/>
          <w:szCs w:val="36"/>
          <w:bdr w:val="nil"/>
          <w:lang w:val="fr-FR" w:eastAsia="zh-CN"/>
        </w:rPr>
        <w:t xml:space="preserve">. </w:t>
      </w:r>
    </w:p>
    <w:p w14:paraId="6DECC7B5" w14:textId="77777777" w:rsidR="00CB3CA4" w:rsidRPr="00BE3FA7" w:rsidRDefault="00000000" w:rsidP="00BE3FA7">
      <w:pPr>
        <w:pStyle w:val="ListParagraph"/>
        <w:bidi/>
        <w:spacing w:after="0" w:line="240" w:lineRule="atLeast"/>
        <w:rPr>
          <w:rFonts w:asciiTheme="minorBidi" w:eastAsiaTheme="minorEastAsia" w:hAnsiTheme="minorBidi"/>
          <w:sz w:val="36"/>
          <w:szCs w:val="36"/>
          <w:lang w:eastAsia="zh-CN"/>
        </w:rPr>
      </w:pPr>
      <w:r w:rsidRPr="00BE3FA7">
        <w:rPr>
          <w:rFonts w:ascii="Arial" w:eastAsia="Arial" w:hAnsi="Arial" w:cs="Arial"/>
          <w:sz w:val="36"/>
          <w:szCs w:val="36"/>
          <w:bdr w:val="nil"/>
          <w:lang w:val="fr-FR" w:eastAsia="zh-CN"/>
        </w:rPr>
        <w:t xml:space="preserve">Washington, DC 20201       </w:t>
      </w:r>
    </w:p>
    <w:p w14:paraId="6DECC7B6" w14:textId="77777777" w:rsidR="00CB3CA4" w:rsidRPr="00BE3FA7" w:rsidRDefault="00CB3CA4" w:rsidP="00BE3FA7">
      <w:pPr>
        <w:bidi/>
        <w:spacing w:line="240" w:lineRule="atLeast"/>
        <w:rPr>
          <w:rFonts w:asciiTheme="minorBidi" w:hAnsiTheme="minorBidi"/>
          <w:sz w:val="36"/>
          <w:szCs w:val="36"/>
        </w:rPr>
      </w:pPr>
    </w:p>
    <w:p w14:paraId="6DECC7B7" w14:textId="77777777" w:rsidR="00CB3CA4" w:rsidRPr="00BE3FA7" w:rsidRDefault="00000000" w:rsidP="00BE3FA7">
      <w:pPr>
        <w:bidi/>
        <w:rPr>
          <w:rFonts w:ascii="Arial" w:hAnsi="Arial" w:cs="Arial"/>
          <w:sz w:val="36"/>
          <w:szCs w:val="36"/>
        </w:rPr>
      </w:pPr>
      <w:r w:rsidRPr="00BE3FA7">
        <w:rPr>
          <w:rFonts w:ascii="Arial" w:eastAsia="Arial" w:hAnsi="Arial" w:cs="Arial"/>
          <w:sz w:val="36"/>
          <w:szCs w:val="36"/>
          <w:bdr w:val="nil"/>
          <w:rtl/>
          <w:lang w:val="fr-FR"/>
        </w:rPr>
        <w:t>برای دریافت معلومات بیشتر، لطفاً با متخصص شکایات ما تماس بگیرید</w:t>
      </w:r>
      <w:r w:rsidRPr="00BE3FA7">
        <w:rPr>
          <w:rFonts w:ascii="Arial" w:eastAsia="Arial" w:hAnsi="Arial" w:cs="Arial"/>
          <w:sz w:val="36"/>
          <w:szCs w:val="36"/>
          <w:bdr w:val="nil"/>
          <w:lang w:val="fr-FR"/>
        </w:rPr>
        <w:t>.</w:t>
      </w:r>
    </w:p>
    <w:p w14:paraId="6DECC7B8" w14:textId="72626FD8" w:rsidR="00CB3CA4" w:rsidRPr="00BE3FA7" w:rsidRDefault="00000000" w:rsidP="00BE3FA7">
      <w:pPr>
        <w:pStyle w:val="ListParagraph"/>
        <w:numPr>
          <w:ilvl w:val="0"/>
          <w:numId w:val="24"/>
        </w:numPr>
        <w:bidi/>
        <w:spacing w:line="240" w:lineRule="auto"/>
        <w:rPr>
          <w:rFonts w:ascii="Arial" w:hAnsi="Arial" w:cs="Arial"/>
          <w:sz w:val="36"/>
          <w:szCs w:val="36"/>
        </w:rPr>
      </w:pPr>
      <w:r w:rsidRPr="00BE3FA7">
        <w:rPr>
          <w:rFonts w:ascii="Arial" w:eastAsia="Arial" w:hAnsi="Arial" w:cs="Arial"/>
          <w:sz w:val="36"/>
          <w:szCs w:val="36"/>
          <w:bdr w:val="nil"/>
          <w:rtl/>
          <w:lang w:val="fr-FR"/>
        </w:rPr>
        <w:t>شماره تیلیفون</w:t>
      </w:r>
      <w:r w:rsidR="008F0133">
        <w:rPr>
          <w:rFonts w:ascii="Arial" w:eastAsia="Arial" w:hAnsi="Arial" w:cs="Arial" w:hint="cs"/>
          <w:sz w:val="36"/>
          <w:szCs w:val="36"/>
          <w:bdr w:val="nil"/>
          <w:rtl/>
          <w:lang w:val="fr-FR"/>
        </w:rPr>
        <w:t xml:space="preserve">: </w:t>
      </w:r>
      <w:r w:rsidRPr="00BE3FA7">
        <w:rPr>
          <w:rFonts w:ascii="Arial" w:eastAsia="Arial" w:hAnsi="Arial" w:cs="Arial"/>
          <w:sz w:val="36"/>
          <w:szCs w:val="36"/>
          <w:bdr w:val="nil"/>
          <w:lang w:val="fr-FR"/>
        </w:rPr>
        <w:t>(</w:t>
      </w:r>
      <w:r w:rsidRPr="00BE3FA7">
        <w:rPr>
          <w:rFonts w:ascii="Arial" w:eastAsia="Arial" w:hAnsi="Arial" w:cs="Arial"/>
          <w:sz w:val="36"/>
          <w:szCs w:val="36"/>
          <w:bdr w:val="nil"/>
          <w:rtl/>
          <w:lang w:val="fr-FR"/>
        </w:rPr>
        <w:t>رایگان)  833-257-2192</w:t>
      </w:r>
      <w:r w:rsidRPr="00BE3FA7">
        <w:rPr>
          <w:rFonts w:ascii="Arial" w:eastAsia="Arial" w:hAnsi="Arial" w:cs="Arial"/>
          <w:sz w:val="36"/>
          <w:szCs w:val="36"/>
          <w:bdr w:val="nil"/>
          <w:lang w:val="fr-FR"/>
        </w:rPr>
        <w:t xml:space="preserve"> (TTY/TDD) 711 </w:t>
      </w:r>
    </w:p>
    <w:p w14:paraId="6DECC7B9" w14:textId="77777777" w:rsidR="00CB3CA4" w:rsidRPr="008F0133" w:rsidRDefault="00CB3CA4" w:rsidP="00BE3FA7">
      <w:pPr>
        <w:bidi/>
        <w:spacing w:after="160" w:line="259" w:lineRule="auto"/>
        <w:rPr>
          <w:rFonts w:ascii="Arial" w:hAnsi="Arial" w:cs="Arial"/>
          <w:sz w:val="36"/>
          <w:szCs w:val="36"/>
        </w:rPr>
      </w:pPr>
    </w:p>
    <w:p w14:paraId="6DECC7BA" w14:textId="77777777" w:rsidR="00BF7CB8" w:rsidRPr="00BE3FA7" w:rsidRDefault="00000000" w:rsidP="00BE3FA7">
      <w:pPr>
        <w:bidi/>
        <w:spacing w:after="160" w:line="259" w:lineRule="auto"/>
        <w:rPr>
          <w:rFonts w:ascii="Arial" w:hAnsi="Arial" w:cs="Arial"/>
          <w:sz w:val="36"/>
          <w:szCs w:val="36"/>
        </w:rPr>
      </w:pPr>
      <w:r w:rsidRPr="00BE3FA7">
        <w:rPr>
          <w:rFonts w:ascii="Arial" w:eastAsia="Arial" w:hAnsi="Arial" w:cs="Arial"/>
          <w:sz w:val="36"/>
          <w:szCs w:val="36"/>
          <w:bdr w:val="nil"/>
          <w:rtl/>
          <w:lang w:val="fr-FR"/>
        </w:rPr>
        <w:t>اگر به کمک نیاز دارید یا سؤالی دارید، لطفاً با خدمات مشتری با شماره 855-722-8205 یا</w:t>
      </w:r>
      <w:r w:rsidRPr="00BE3FA7">
        <w:rPr>
          <w:rFonts w:ascii="Arial" w:eastAsia="Arial" w:hAnsi="Arial" w:cs="Arial"/>
          <w:sz w:val="36"/>
          <w:szCs w:val="36"/>
          <w:bdr w:val="nil"/>
          <w:lang w:val="fr-FR"/>
        </w:rPr>
        <w:t xml:space="preserve"> TTY 711 </w:t>
      </w:r>
      <w:r w:rsidRPr="00BE3FA7">
        <w:rPr>
          <w:rFonts w:ascii="Arial" w:eastAsia="Arial" w:hAnsi="Arial" w:cs="Arial"/>
          <w:sz w:val="36"/>
          <w:szCs w:val="36"/>
          <w:bdr w:val="nil"/>
          <w:rtl/>
          <w:lang w:val="fr-FR"/>
        </w:rPr>
        <w:t>تماس بگیرید</w:t>
      </w:r>
      <w:r w:rsidRPr="00BE3FA7">
        <w:rPr>
          <w:rFonts w:ascii="Arial" w:eastAsia="Arial" w:hAnsi="Arial" w:cs="Arial"/>
          <w:sz w:val="36"/>
          <w:szCs w:val="36"/>
          <w:bdr w:val="nil"/>
          <w:lang w:val="fr-FR"/>
        </w:rPr>
        <w:t xml:space="preserve">. </w:t>
      </w:r>
    </w:p>
    <w:p w14:paraId="6DECC7BB" w14:textId="77777777" w:rsidR="00BF7CB8" w:rsidRPr="00BE3FA7" w:rsidRDefault="00000000" w:rsidP="00BE3FA7">
      <w:pPr>
        <w:bidi/>
        <w:rPr>
          <w:rFonts w:ascii="Arial" w:hAnsi="Arial" w:cs="Arial"/>
          <w:sz w:val="36"/>
          <w:szCs w:val="36"/>
        </w:rPr>
      </w:pPr>
      <w:r w:rsidRPr="00BE3FA7">
        <w:rPr>
          <w:rFonts w:ascii="Arial" w:eastAsia="Arial" w:hAnsi="Arial" w:cs="Arial"/>
          <w:sz w:val="36"/>
          <w:szCs w:val="36"/>
          <w:bdr w:val="nil"/>
          <w:lang w:val="fr-FR"/>
        </w:rPr>
        <w:t xml:space="preserve"> </w:t>
      </w:r>
      <w:r w:rsidRPr="00BE3FA7">
        <w:rPr>
          <w:rFonts w:ascii="Arial" w:eastAsia="Arial" w:hAnsi="Arial" w:cs="Arial"/>
          <w:sz w:val="36"/>
          <w:szCs w:val="36"/>
          <w:bdr w:val="nil"/>
          <w:rtl/>
          <w:lang w:val="fr-FR"/>
        </w:rPr>
        <w:t>برای کسب معلومات در مورد مترجمان معتبر مراقبت های صحی با خدمات مشتری به شماره 855-722-8205 یا</w:t>
      </w:r>
      <w:r w:rsidRPr="00BE3FA7">
        <w:rPr>
          <w:rFonts w:ascii="Arial" w:eastAsia="Arial" w:hAnsi="Arial" w:cs="Arial"/>
          <w:sz w:val="36"/>
          <w:szCs w:val="36"/>
          <w:bdr w:val="nil"/>
          <w:lang w:val="fr-FR"/>
        </w:rPr>
        <w:t xml:space="preserve"> TTY 711 </w:t>
      </w:r>
      <w:r w:rsidRPr="00BE3FA7">
        <w:rPr>
          <w:rFonts w:ascii="Arial" w:eastAsia="Arial" w:hAnsi="Arial" w:cs="Arial"/>
          <w:sz w:val="36"/>
          <w:szCs w:val="36"/>
          <w:bdr w:val="nil"/>
          <w:rtl/>
          <w:lang w:val="fr-FR"/>
        </w:rPr>
        <w:t>تماس بگیرید</w:t>
      </w:r>
      <w:r w:rsidRPr="00BE3FA7">
        <w:rPr>
          <w:rFonts w:ascii="Arial" w:eastAsia="Arial" w:hAnsi="Arial" w:cs="Arial"/>
          <w:sz w:val="36"/>
          <w:szCs w:val="36"/>
          <w:bdr w:val="nil"/>
          <w:lang w:val="fr-FR"/>
        </w:rPr>
        <w:t xml:space="preserve">. </w:t>
      </w:r>
      <w:r w:rsidRPr="00BE3FA7">
        <w:rPr>
          <w:rFonts w:ascii="Arial" w:eastAsia="Arial" w:hAnsi="Arial" w:cs="Arial"/>
          <w:sz w:val="36"/>
          <w:szCs w:val="36"/>
          <w:bdr w:val="nil"/>
          <w:rtl/>
          <w:lang w:val="fr-FR"/>
        </w:rPr>
        <w:t>اگر در قرار ملاقات خود به مترجم نیاز دارید، به دفتر ارائه دهنده خود بگویید که به مترجم و برای کدام زبان نیاز دارید</w:t>
      </w:r>
      <w:r w:rsidRPr="00BE3FA7">
        <w:rPr>
          <w:rFonts w:ascii="Arial" w:eastAsia="Arial" w:hAnsi="Arial" w:cs="Arial"/>
          <w:sz w:val="36"/>
          <w:szCs w:val="36"/>
          <w:bdr w:val="nil"/>
          <w:lang w:val="fr-FR"/>
        </w:rPr>
        <w:t>.</w:t>
      </w:r>
    </w:p>
    <w:p w14:paraId="6DECC7BC" w14:textId="77777777" w:rsidR="00BF7CB8" w:rsidRPr="00BE3FA7" w:rsidRDefault="00BF7CB8" w:rsidP="00BE3FA7">
      <w:pPr>
        <w:bidi/>
        <w:rPr>
          <w:rFonts w:ascii="Arial" w:hAnsi="Arial" w:cs="Arial"/>
          <w:sz w:val="36"/>
          <w:szCs w:val="36"/>
        </w:rPr>
      </w:pPr>
    </w:p>
    <w:p w14:paraId="6DECC7BD" w14:textId="77777777" w:rsidR="00A21AE4" w:rsidRPr="00BE3FA7" w:rsidRDefault="00000000" w:rsidP="00BE3FA7">
      <w:pPr>
        <w:bidi/>
        <w:rPr>
          <w:rFonts w:ascii="Arial" w:hAnsi="Arial" w:cs="Arial"/>
          <w:sz w:val="36"/>
          <w:szCs w:val="36"/>
          <w:lang w:val="es-ES"/>
        </w:rPr>
      </w:pPr>
      <w:r w:rsidRPr="00BE3FA7">
        <w:rPr>
          <w:rFonts w:ascii="Arial" w:hAnsi="Arial" w:cs="Arial"/>
          <w:sz w:val="36"/>
          <w:szCs w:val="36"/>
          <w:lang w:val="es-ES"/>
        </w:rPr>
        <w:t>Todos los miembros tienen derecho a conocer y utilizar nuestros programas y servicios. Los representantes de los miembros, los miembros de la familia y los cuidadores pueden usar la ayuda gratuita a continuación cuando usan la ayuda para comprender la salud y la atención del miembro. Damos este tipo de ayuda gratuita:</w:t>
      </w:r>
    </w:p>
    <w:p w14:paraId="6DECC7BE" w14:textId="77777777" w:rsidR="00BF7CB8" w:rsidRPr="00BE3FA7" w:rsidRDefault="00000000" w:rsidP="00BE3FA7">
      <w:pPr>
        <w:pStyle w:val="ListParagraph"/>
        <w:numPr>
          <w:ilvl w:val="0"/>
          <w:numId w:val="1"/>
        </w:numPr>
        <w:bidi/>
        <w:spacing w:after="160" w:line="276" w:lineRule="auto"/>
        <w:ind w:left="540" w:right="-450"/>
        <w:rPr>
          <w:rFonts w:ascii="Arial" w:hAnsi="Arial" w:cs="Arial"/>
          <w:sz w:val="36"/>
          <w:szCs w:val="36"/>
        </w:rPr>
      </w:pPr>
      <w:proofErr w:type="spellStart"/>
      <w:r w:rsidRPr="00BE3FA7">
        <w:rPr>
          <w:rFonts w:ascii="Arial" w:hAnsi="Arial" w:cs="Arial"/>
          <w:sz w:val="36"/>
          <w:szCs w:val="36"/>
        </w:rPr>
        <w:t>Lenguaje</w:t>
      </w:r>
      <w:proofErr w:type="spellEnd"/>
      <w:r w:rsidRPr="00BE3FA7">
        <w:rPr>
          <w:rFonts w:ascii="Arial" w:hAnsi="Arial" w:cs="Arial"/>
          <w:sz w:val="36"/>
          <w:szCs w:val="36"/>
        </w:rPr>
        <w:t xml:space="preserve"> de </w:t>
      </w:r>
      <w:proofErr w:type="spellStart"/>
      <w:r w:rsidRPr="00BE3FA7">
        <w:rPr>
          <w:rFonts w:ascii="Arial" w:hAnsi="Arial" w:cs="Arial"/>
          <w:sz w:val="36"/>
          <w:szCs w:val="36"/>
        </w:rPr>
        <w:t>señas</w:t>
      </w:r>
      <w:proofErr w:type="spellEnd"/>
      <w:r w:rsidRPr="00BE3FA7">
        <w:rPr>
          <w:rFonts w:ascii="Arial" w:hAnsi="Arial" w:cs="Arial"/>
          <w:sz w:val="36"/>
          <w:szCs w:val="36"/>
        </w:rPr>
        <w:t>;</w:t>
      </w:r>
    </w:p>
    <w:p w14:paraId="6DECC7BF" w14:textId="77777777" w:rsidR="00BF7CB8" w:rsidRPr="00BE3FA7" w:rsidRDefault="00000000" w:rsidP="00BE3FA7">
      <w:pPr>
        <w:pStyle w:val="ListParagraph"/>
        <w:numPr>
          <w:ilvl w:val="0"/>
          <w:numId w:val="1"/>
        </w:numPr>
        <w:bidi/>
        <w:spacing w:after="160" w:line="276" w:lineRule="auto"/>
        <w:ind w:left="540" w:right="-450"/>
        <w:rPr>
          <w:rFonts w:ascii="Arial" w:hAnsi="Arial" w:cs="Arial"/>
          <w:sz w:val="36"/>
          <w:szCs w:val="36"/>
        </w:rPr>
      </w:pPr>
      <w:proofErr w:type="spellStart"/>
      <w:r w:rsidRPr="00BE3FA7">
        <w:rPr>
          <w:rFonts w:ascii="Arial" w:hAnsi="Arial" w:cs="Arial"/>
          <w:sz w:val="36"/>
          <w:szCs w:val="36"/>
        </w:rPr>
        <w:t>Intérpretes</w:t>
      </w:r>
      <w:proofErr w:type="spellEnd"/>
      <w:r w:rsidRPr="00BE3FA7">
        <w:rPr>
          <w:rFonts w:ascii="Arial" w:hAnsi="Arial" w:cs="Arial"/>
          <w:sz w:val="36"/>
          <w:szCs w:val="36"/>
        </w:rPr>
        <w:t>;</w:t>
      </w:r>
    </w:p>
    <w:p w14:paraId="6DECC7C0" w14:textId="77777777" w:rsidR="00BF7CB8" w:rsidRPr="00BE3FA7" w:rsidRDefault="00000000" w:rsidP="00BE3FA7">
      <w:pPr>
        <w:pStyle w:val="ListParagraph"/>
        <w:numPr>
          <w:ilvl w:val="0"/>
          <w:numId w:val="1"/>
        </w:numPr>
        <w:bidi/>
        <w:spacing w:after="160" w:line="240" w:lineRule="auto"/>
        <w:ind w:left="540" w:right="-450"/>
        <w:rPr>
          <w:rFonts w:ascii="Arial" w:hAnsi="Arial" w:cs="Arial"/>
          <w:sz w:val="36"/>
          <w:szCs w:val="36"/>
        </w:rPr>
      </w:pPr>
      <w:proofErr w:type="spellStart"/>
      <w:r w:rsidRPr="00BE3FA7">
        <w:rPr>
          <w:rFonts w:ascii="Arial" w:hAnsi="Arial" w:cs="Arial"/>
          <w:sz w:val="36"/>
          <w:szCs w:val="36"/>
        </w:rPr>
        <w:lastRenderedPageBreak/>
        <w:t>Materiales</w:t>
      </w:r>
      <w:proofErr w:type="spellEnd"/>
      <w:r w:rsidRPr="00BE3FA7">
        <w:rPr>
          <w:rFonts w:ascii="Arial" w:hAnsi="Arial" w:cs="Arial"/>
          <w:sz w:val="36"/>
          <w:szCs w:val="36"/>
        </w:rPr>
        <w:t xml:space="preserve"> </w:t>
      </w:r>
      <w:proofErr w:type="spellStart"/>
      <w:r w:rsidRPr="00BE3FA7">
        <w:rPr>
          <w:rFonts w:ascii="Arial" w:hAnsi="Arial" w:cs="Arial"/>
          <w:sz w:val="36"/>
          <w:szCs w:val="36"/>
        </w:rPr>
        <w:t>en</w:t>
      </w:r>
      <w:proofErr w:type="spellEnd"/>
      <w:r w:rsidRPr="00BE3FA7">
        <w:rPr>
          <w:rFonts w:ascii="Arial" w:hAnsi="Arial" w:cs="Arial"/>
          <w:sz w:val="36"/>
          <w:szCs w:val="36"/>
        </w:rPr>
        <w:t xml:space="preserve"> </w:t>
      </w:r>
      <w:proofErr w:type="spellStart"/>
      <w:r w:rsidRPr="00BE3FA7">
        <w:rPr>
          <w:rFonts w:ascii="Arial" w:hAnsi="Arial" w:cs="Arial"/>
          <w:sz w:val="36"/>
          <w:szCs w:val="36"/>
        </w:rPr>
        <w:t>otros</w:t>
      </w:r>
      <w:proofErr w:type="spellEnd"/>
      <w:r w:rsidRPr="00BE3FA7">
        <w:rPr>
          <w:rFonts w:ascii="Arial" w:hAnsi="Arial" w:cs="Arial"/>
          <w:sz w:val="36"/>
          <w:szCs w:val="36"/>
        </w:rPr>
        <w:t xml:space="preserve"> </w:t>
      </w:r>
      <w:proofErr w:type="spellStart"/>
      <w:r w:rsidRPr="00BE3FA7">
        <w:rPr>
          <w:rFonts w:ascii="Arial" w:hAnsi="Arial" w:cs="Arial"/>
          <w:sz w:val="36"/>
          <w:szCs w:val="36"/>
        </w:rPr>
        <w:t>idiomas</w:t>
      </w:r>
      <w:proofErr w:type="spellEnd"/>
      <w:r w:rsidRPr="00BE3FA7">
        <w:rPr>
          <w:rFonts w:ascii="Arial" w:hAnsi="Arial" w:cs="Arial"/>
          <w:sz w:val="36"/>
          <w:szCs w:val="36"/>
        </w:rPr>
        <w:t>; y</w:t>
      </w:r>
    </w:p>
    <w:p w14:paraId="6DECC7C1" w14:textId="77777777" w:rsidR="00BF7CB8" w:rsidRPr="00BE3FA7" w:rsidRDefault="00000000" w:rsidP="00BE3FA7">
      <w:pPr>
        <w:pStyle w:val="ListParagraph"/>
        <w:numPr>
          <w:ilvl w:val="0"/>
          <w:numId w:val="1"/>
        </w:numPr>
        <w:bidi/>
        <w:spacing w:after="160" w:line="240" w:lineRule="auto"/>
        <w:ind w:left="540" w:right="-450"/>
        <w:rPr>
          <w:rFonts w:ascii="Arial" w:hAnsi="Arial" w:cs="Arial"/>
          <w:sz w:val="36"/>
          <w:szCs w:val="36"/>
          <w:lang w:val="es-MX"/>
        </w:rPr>
      </w:pPr>
      <w:r w:rsidRPr="00BE3FA7">
        <w:rPr>
          <w:rFonts w:ascii="Arial" w:hAnsi="Arial" w:cs="Arial"/>
          <w:sz w:val="36"/>
          <w:szCs w:val="36"/>
          <w:lang w:val="es-MX"/>
        </w:rPr>
        <w:t>Braille, letra grande, audio y cualquier otro formato que le funcione mejor.</w:t>
      </w:r>
    </w:p>
    <w:p w14:paraId="6DECC7C2" w14:textId="77777777" w:rsidR="00BF7CB8" w:rsidRPr="00BE3FA7" w:rsidRDefault="00000000" w:rsidP="00BE3FA7">
      <w:pPr>
        <w:bidi/>
        <w:ind w:left="-180" w:right="-450"/>
        <w:rPr>
          <w:rFonts w:ascii="Arial" w:eastAsia="Arial" w:hAnsi="Arial" w:cs="Arial"/>
          <w:color w:val="222222"/>
          <w:sz w:val="36"/>
          <w:szCs w:val="36"/>
          <w:lang w:val="es"/>
        </w:rPr>
      </w:pPr>
      <w:r w:rsidRPr="00BE3FA7">
        <w:rPr>
          <w:rFonts w:ascii="Arial" w:hAnsi="Arial" w:cs="Arial"/>
          <w:sz w:val="36"/>
          <w:szCs w:val="36"/>
          <w:lang w:val="es-MX"/>
        </w:rPr>
        <w:t>Si necesita ayuda o tiene preguntas, llame a Atención al Cliente al 855-722-8205</w:t>
      </w:r>
      <w:r w:rsidR="4975039D" w:rsidRPr="00BE3FA7">
        <w:rPr>
          <w:rFonts w:ascii="Arial" w:hAnsi="Arial" w:cs="Arial"/>
          <w:sz w:val="36"/>
          <w:szCs w:val="36"/>
          <w:lang w:val="es-MX"/>
        </w:rPr>
        <w:t xml:space="preserve"> </w:t>
      </w:r>
      <w:proofErr w:type="spellStart"/>
      <w:r w:rsidR="4975039D" w:rsidRPr="00BE3FA7">
        <w:rPr>
          <w:rFonts w:ascii="Arial" w:hAnsi="Arial" w:cs="Arial"/>
          <w:sz w:val="36"/>
          <w:szCs w:val="36"/>
          <w:lang w:val="es-MX"/>
        </w:rPr>
        <w:t>or</w:t>
      </w:r>
      <w:proofErr w:type="spellEnd"/>
      <w:r w:rsidR="4975039D" w:rsidRPr="00BE3FA7">
        <w:rPr>
          <w:rFonts w:ascii="Arial" w:hAnsi="Arial" w:cs="Arial"/>
          <w:sz w:val="36"/>
          <w:szCs w:val="36"/>
          <w:lang w:val="es-MX"/>
        </w:rPr>
        <w:t xml:space="preserve"> TTY 711</w:t>
      </w:r>
      <w:r w:rsidRPr="00BE3FA7">
        <w:rPr>
          <w:rFonts w:ascii="Arial" w:hAnsi="Arial" w:cs="Arial"/>
          <w:sz w:val="36"/>
          <w:szCs w:val="36"/>
          <w:lang w:val="es-MX"/>
        </w:rPr>
        <w:t>.</w:t>
      </w:r>
      <w:r w:rsidR="005666F5" w:rsidRPr="00BE3FA7">
        <w:rPr>
          <w:rFonts w:ascii="Arial" w:hAnsi="Arial" w:cs="Arial"/>
          <w:sz w:val="36"/>
          <w:szCs w:val="36"/>
          <w:lang w:val="es-MX"/>
        </w:rPr>
        <w:t xml:space="preserve"> </w:t>
      </w:r>
      <w:r w:rsidRPr="00BE3FA7">
        <w:rPr>
          <w:rFonts w:ascii="Arial" w:eastAsia="Arial" w:hAnsi="Arial" w:cs="Arial"/>
          <w:sz w:val="36"/>
          <w:szCs w:val="36"/>
          <w:lang w:val="es-MX"/>
        </w:rPr>
        <w:t xml:space="preserve">Si usted necesita un intérprete en sus citas, infórmele al consultorio de su proveedor que necesita uno y para qué idioma. </w:t>
      </w:r>
      <w:r w:rsidRPr="00BE3FA7">
        <w:rPr>
          <w:rFonts w:ascii="Arial" w:eastAsia="Arial" w:hAnsi="Arial" w:cs="Arial"/>
          <w:color w:val="222222"/>
          <w:sz w:val="36"/>
          <w:szCs w:val="36"/>
          <w:lang w:val="es"/>
        </w:rPr>
        <w:t>Para obtener información sobre intérpretes de atención médica certificados, llame a Servicio al Cliente al 855-722-8205</w:t>
      </w:r>
      <w:r w:rsidR="005666F5" w:rsidRPr="00BE3FA7">
        <w:rPr>
          <w:rFonts w:ascii="Arial" w:eastAsia="Arial" w:hAnsi="Arial" w:cs="Arial"/>
          <w:color w:val="222222"/>
          <w:sz w:val="36"/>
          <w:szCs w:val="36"/>
          <w:lang w:val="es"/>
        </w:rPr>
        <w:t>.</w:t>
      </w:r>
    </w:p>
    <w:p w14:paraId="6DECC7C3" w14:textId="77777777" w:rsidR="007E235B" w:rsidRPr="00BE3FA7" w:rsidRDefault="007E235B" w:rsidP="00BE3FA7">
      <w:pPr>
        <w:bidi/>
        <w:rPr>
          <w:rFonts w:ascii="Arial" w:hAnsi="Arial" w:cs="Arial"/>
          <w:sz w:val="24"/>
          <w:szCs w:val="24"/>
          <w:lang w:val="es-MX"/>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720"/>
      </w:tblGrid>
      <w:tr w:rsidR="00417650" w:rsidRPr="00BE3FA7" w14:paraId="6DECC7C5" w14:textId="77777777" w:rsidTr="007B540A">
        <w:tc>
          <w:tcPr>
            <w:tcW w:w="9720" w:type="dxa"/>
            <w:shd w:val="clear" w:color="auto" w:fill="BDD6EE" w:themeFill="accent1" w:themeFillTint="66"/>
          </w:tcPr>
          <w:p w14:paraId="6DECC7C4" w14:textId="77777777" w:rsidR="00E72CBC" w:rsidRPr="00BE3FA7" w:rsidRDefault="00000000" w:rsidP="008F0133">
            <w:pPr>
              <w:rPr>
                <w:rFonts w:ascii="Arial" w:eastAsia="Arial" w:hAnsi="Arial" w:cs="Arial"/>
                <w:b/>
                <w:bCs/>
                <w:sz w:val="36"/>
                <w:szCs w:val="36"/>
              </w:rPr>
            </w:pPr>
            <w:r w:rsidRPr="00BE3FA7">
              <w:rPr>
                <w:rFonts w:ascii="Arial" w:eastAsia="Arial" w:hAnsi="Arial" w:cs="Arial"/>
                <w:b/>
                <w:bCs/>
                <w:sz w:val="36"/>
                <w:szCs w:val="36"/>
              </w:rPr>
              <w:t>English</w:t>
            </w:r>
          </w:p>
        </w:tc>
      </w:tr>
      <w:tr w:rsidR="00417650" w:rsidRPr="00BE3FA7" w14:paraId="6DECC7CA" w14:textId="77777777" w:rsidTr="007B540A">
        <w:tc>
          <w:tcPr>
            <w:tcW w:w="9720" w:type="dxa"/>
            <w:shd w:val="clear" w:color="auto" w:fill="FFFFFF" w:themeFill="background1"/>
          </w:tcPr>
          <w:p w14:paraId="6DECC7C6" w14:textId="77777777" w:rsidR="00E72CBC" w:rsidRPr="00BE3FA7" w:rsidRDefault="00000000" w:rsidP="008F0133">
            <w:pPr>
              <w:rPr>
                <w:rFonts w:ascii="Arial" w:eastAsia="Arial" w:hAnsi="Arial" w:cs="Arial"/>
                <w:sz w:val="36"/>
                <w:szCs w:val="36"/>
              </w:rPr>
            </w:pPr>
            <w:r w:rsidRPr="00BE3FA7">
              <w:rPr>
                <w:rFonts w:ascii="Arial" w:eastAsia="Arial" w:hAnsi="Arial" w:cs="Arial"/>
                <w:sz w:val="36"/>
                <w:szCs w:val="36"/>
              </w:rPr>
              <w:t xml:space="preserve">You can get this document in other languages, large print, </w:t>
            </w:r>
            <w:r w:rsidR="14A1EA89" w:rsidRPr="00BE3FA7">
              <w:rPr>
                <w:rFonts w:ascii="Arial" w:eastAsia="Arial" w:hAnsi="Arial" w:cs="Arial"/>
                <w:sz w:val="36"/>
                <w:szCs w:val="36"/>
              </w:rPr>
              <w:t>b</w:t>
            </w:r>
            <w:r w:rsidR="00053336" w:rsidRPr="00BE3FA7">
              <w:rPr>
                <w:rFonts w:ascii="Arial" w:eastAsia="Arial" w:hAnsi="Arial" w:cs="Arial"/>
                <w:sz w:val="36"/>
                <w:szCs w:val="36"/>
              </w:rPr>
              <w:t>raille,</w:t>
            </w:r>
            <w:r w:rsidRPr="00BE3FA7">
              <w:rPr>
                <w:rFonts w:ascii="Arial" w:eastAsia="Arial" w:hAnsi="Arial" w:cs="Arial"/>
                <w:sz w:val="36"/>
                <w:szCs w:val="36"/>
              </w:rPr>
              <w:t xml:space="preserve"> or a format you prefer. You can also ask for an interpreter. This help is free. Call 855-722-8205 or TTY 711. We accept relay calls.</w:t>
            </w:r>
          </w:p>
          <w:p w14:paraId="6DECC7C7" w14:textId="77777777" w:rsidR="00E72CBC" w:rsidRPr="00BE3FA7" w:rsidRDefault="00000000" w:rsidP="008F0133">
            <w:pPr>
              <w:rPr>
                <w:rFonts w:ascii="Arial" w:eastAsia="Arial" w:hAnsi="Arial" w:cs="Arial"/>
                <w:sz w:val="36"/>
                <w:szCs w:val="36"/>
              </w:rPr>
            </w:pPr>
            <w:r w:rsidRPr="00BE3FA7">
              <w:rPr>
                <w:rFonts w:ascii="Arial" w:eastAsia="Arial" w:hAnsi="Arial" w:cs="Arial"/>
                <w:sz w:val="36"/>
                <w:szCs w:val="36"/>
              </w:rPr>
              <w:t>-</w:t>
            </w:r>
          </w:p>
          <w:p w14:paraId="6DECC7C8" w14:textId="77777777" w:rsidR="00E72CBC" w:rsidRPr="00BE3FA7" w:rsidRDefault="00000000" w:rsidP="008F0133">
            <w:pPr>
              <w:rPr>
                <w:rFonts w:ascii="Arial" w:eastAsia="Arial" w:hAnsi="Arial" w:cs="Arial"/>
                <w:sz w:val="36"/>
                <w:szCs w:val="36"/>
              </w:rPr>
            </w:pPr>
            <w:r w:rsidRPr="00BE3FA7">
              <w:rPr>
                <w:rFonts w:ascii="Arial" w:eastAsia="Arial" w:hAnsi="Arial" w:cs="Arial"/>
                <w:sz w:val="36"/>
                <w:szCs w:val="36"/>
              </w:rPr>
              <w:t>You can get help from a certified and qualified health care interpreter. letter</w:t>
            </w:r>
          </w:p>
          <w:p w14:paraId="6DECC7C9" w14:textId="77777777" w:rsidR="00E72CBC" w:rsidRPr="00BE3FA7" w:rsidRDefault="00E72CBC" w:rsidP="008F0133">
            <w:pPr>
              <w:rPr>
                <w:rFonts w:ascii="Arial" w:eastAsia="Arial" w:hAnsi="Arial" w:cs="Arial"/>
                <w:sz w:val="36"/>
                <w:szCs w:val="36"/>
              </w:rPr>
            </w:pPr>
          </w:p>
        </w:tc>
      </w:tr>
      <w:tr w:rsidR="00417650" w:rsidRPr="00BE3FA7" w14:paraId="6DECC7CC" w14:textId="77777777" w:rsidTr="007B540A">
        <w:tc>
          <w:tcPr>
            <w:tcW w:w="9720" w:type="dxa"/>
            <w:shd w:val="clear" w:color="auto" w:fill="BDD6EE" w:themeFill="accent1" w:themeFillTint="66"/>
          </w:tcPr>
          <w:p w14:paraId="6DECC7CB" w14:textId="77777777" w:rsidR="00E72CBC" w:rsidRPr="00BE3FA7" w:rsidRDefault="00000000" w:rsidP="008F0133">
            <w:pPr>
              <w:rPr>
                <w:rFonts w:ascii="Arial" w:eastAsia="Arial" w:hAnsi="Arial" w:cs="Arial"/>
                <w:b/>
                <w:bCs/>
                <w:sz w:val="36"/>
                <w:szCs w:val="36"/>
                <w:bdr w:val="nil"/>
                <w:lang w:val="es-ES"/>
              </w:rPr>
            </w:pPr>
            <w:r w:rsidRPr="00BE3FA7">
              <w:rPr>
                <w:rFonts w:ascii="Arial" w:eastAsia="Arial" w:hAnsi="Arial" w:cs="Arial"/>
                <w:b/>
                <w:bCs/>
                <w:sz w:val="36"/>
                <w:szCs w:val="36"/>
              </w:rPr>
              <w:t>Spanish</w:t>
            </w:r>
          </w:p>
        </w:tc>
      </w:tr>
      <w:tr w:rsidR="00417650" w:rsidRPr="00BE3FA7" w14:paraId="6DECC7D1" w14:textId="77777777" w:rsidTr="007B540A">
        <w:tc>
          <w:tcPr>
            <w:tcW w:w="9720" w:type="dxa"/>
            <w:shd w:val="clear" w:color="auto" w:fill="FFFFFF" w:themeFill="background1"/>
          </w:tcPr>
          <w:p w14:paraId="6DECC7CD" w14:textId="77777777" w:rsidR="00E72CBC" w:rsidRPr="00BE3FA7" w:rsidRDefault="00000000" w:rsidP="008F0133">
            <w:pPr>
              <w:rPr>
                <w:rFonts w:ascii="Arial" w:eastAsia="Arial" w:hAnsi="Arial" w:cs="Arial"/>
                <w:sz w:val="36"/>
                <w:szCs w:val="36"/>
                <w:lang w:val="es-ES"/>
              </w:rPr>
            </w:pPr>
            <w:r w:rsidRPr="00BE3FA7">
              <w:rPr>
                <w:rFonts w:ascii="Arial" w:eastAsia="Arial" w:hAnsi="Arial" w:cs="Arial"/>
                <w:sz w:val="36"/>
                <w:szCs w:val="36"/>
                <w:bdr w:val="nil"/>
                <w:lang w:val="es-ES"/>
              </w:rPr>
              <w:t xml:space="preserve">Puede obtener este carta en otros idiomas, en letra grande, braille o en un formato que usted prefiera. También puede recibir los servicios de un intérprete. Esta ayuda es gratuita. Llame al servicio de atención al cliente </w:t>
            </w:r>
            <w:r w:rsidRPr="00BE3FA7">
              <w:rPr>
                <w:rFonts w:ascii="Arial" w:eastAsia="Arial" w:hAnsi="Arial" w:cs="Arial"/>
                <w:sz w:val="36"/>
                <w:szCs w:val="36"/>
                <w:lang w:val="es-ES"/>
              </w:rPr>
              <w:t xml:space="preserve">855-722-8205 </w:t>
            </w:r>
            <w:r w:rsidRPr="00BE3FA7">
              <w:rPr>
                <w:rFonts w:ascii="Arial" w:eastAsia="Arial" w:hAnsi="Arial" w:cs="Arial"/>
                <w:sz w:val="36"/>
                <w:szCs w:val="36"/>
                <w:bdr w:val="nil"/>
                <w:lang w:val="es-ES"/>
              </w:rPr>
              <w:t xml:space="preserve"> o TTY 711 Aceptamos todas las llamadas de retransmisión.</w:t>
            </w:r>
          </w:p>
          <w:p w14:paraId="6DECC7CE" w14:textId="77777777" w:rsidR="00E72CBC" w:rsidRPr="00BE3FA7" w:rsidRDefault="00000000" w:rsidP="008F0133">
            <w:pPr>
              <w:rPr>
                <w:rFonts w:ascii="Arial" w:eastAsia="Arial" w:hAnsi="Arial" w:cs="Arial"/>
                <w:sz w:val="36"/>
                <w:szCs w:val="36"/>
                <w:lang w:val="es-ES"/>
              </w:rPr>
            </w:pPr>
            <w:r w:rsidRPr="00BE3FA7">
              <w:rPr>
                <w:rFonts w:ascii="Arial" w:eastAsia="Arial" w:hAnsi="Arial" w:cs="Arial"/>
                <w:sz w:val="36"/>
                <w:szCs w:val="36"/>
                <w:lang w:val="es-ES"/>
              </w:rPr>
              <w:t>-</w:t>
            </w:r>
          </w:p>
          <w:p w14:paraId="6DECC7CF" w14:textId="77777777" w:rsidR="00E72CBC" w:rsidRPr="00BE3FA7" w:rsidRDefault="00000000" w:rsidP="008F0133">
            <w:pPr>
              <w:rPr>
                <w:rFonts w:ascii="Arial" w:eastAsia="Arial" w:hAnsi="Arial" w:cs="Arial"/>
                <w:sz w:val="36"/>
                <w:szCs w:val="36"/>
                <w:bdr w:val="nil"/>
                <w:lang w:val="es-ES"/>
              </w:rPr>
            </w:pPr>
            <w:r w:rsidRPr="00BE3FA7">
              <w:rPr>
                <w:rFonts w:ascii="Arial" w:eastAsia="Arial" w:hAnsi="Arial" w:cs="Arial"/>
                <w:sz w:val="36"/>
                <w:szCs w:val="36"/>
                <w:bdr w:val="nil"/>
                <w:lang w:val="es-ES"/>
              </w:rPr>
              <w:t>Usted puede obtener ayudar de un intérprete certificado y calificado en atención de salud.</w:t>
            </w:r>
          </w:p>
          <w:p w14:paraId="6DECC7D0" w14:textId="77777777" w:rsidR="00E72CBC" w:rsidRPr="00BE3FA7" w:rsidRDefault="00000000" w:rsidP="008F0133">
            <w:pPr>
              <w:tabs>
                <w:tab w:val="left" w:pos="9030"/>
              </w:tabs>
              <w:rPr>
                <w:rFonts w:ascii="Arial" w:eastAsia="Arial" w:hAnsi="Arial" w:cs="Arial"/>
                <w:sz w:val="36"/>
                <w:szCs w:val="36"/>
                <w:bdr w:val="nil"/>
                <w:lang w:val="es-ES"/>
              </w:rPr>
            </w:pPr>
            <w:r w:rsidRPr="00BE3FA7">
              <w:rPr>
                <w:rFonts w:eastAsia="Segoe UI" w:cstheme="minorHAnsi"/>
                <w:sz w:val="36"/>
                <w:szCs w:val="36"/>
                <w:bdr w:val="nil"/>
                <w:lang w:val="es-ES_tradnl"/>
              </w:rPr>
              <w:tab/>
            </w:r>
          </w:p>
        </w:tc>
      </w:tr>
      <w:tr w:rsidR="00417650" w:rsidRPr="00BE3FA7" w14:paraId="6DECC7D3" w14:textId="77777777" w:rsidTr="007B540A">
        <w:tc>
          <w:tcPr>
            <w:tcW w:w="9720" w:type="dxa"/>
            <w:shd w:val="clear" w:color="auto" w:fill="BDD6EE" w:themeFill="accent1" w:themeFillTint="66"/>
          </w:tcPr>
          <w:p w14:paraId="6DECC7D2" w14:textId="77777777" w:rsidR="00E72CBC" w:rsidRPr="00BE3FA7" w:rsidRDefault="00000000" w:rsidP="008F0133">
            <w:pPr>
              <w:rPr>
                <w:rFonts w:ascii="Arial" w:eastAsia="Arial" w:hAnsi="Arial" w:cs="Arial"/>
                <w:b/>
                <w:bCs/>
                <w:sz w:val="36"/>
                <w:szCs w:val="36"/>
                <w:bdr w:val="nil"/>
                <w:lang w:val="ru-RU"/>
              </w:rPr>
            </w:pPr>
            <w:r w:rsidRPr="00BE3FA7">
              <w:rPr>
                <w:rFonts w:ascii="Arial" w:eastAsia="Arial" w:hAnsi="Arial" w:cs="Arial"/>
                <w:b/>
                <w:bCs/>
                <w:sz w:val="36"/>
                <w:szCs w:val="36"/>
              </w:rPr>
              <w:t>Russian</w:t>
            </w:r>
          </w:p>
        </w:tc>
      </w:tr>
      <w:tr w:rsidR="00417650" w:rsidRPr="00BE3FA7" w14:paraId="6DECC7D9" w14:textId="77777777" w:rsidTr="007B540A">
        <w:tc>
          <w:tcPr>
            <w:tcW w:w="9720" w:type="dxa"/>
            <w:shd w:val="clear" w:color="auto" w:fill="FFFFFF" w:themeFill="background1"/>
          </w:tcPr>
          <w:p w14:paraId="6DECC7D4" w14:textId="77777777" w:rsidR="00E72CBC" w:rsidRPr="00BE3FA7" w:rsidRDefault="00000000" w:rsidP="008F0133">
            <w:pPr>
              <w:rPr>
                <w:rFonts w:ascii="Arial" w:eastAsia="Arial" w:hAnsi="Arial" w:cs="Arial"/>
                <w:b/>
                <w:bCs/>
                <w:sz w:val="36"/>
                <w:szCs w:val="36"/>
                <w:bdr w:val="nil"/>
                <w:lang w:val="ru-RU"/>
              </w:rPr>
            </w:pPr>
            <w:r w:rsidRPr="00BE3FA7">
              <w:rPr>
                <w:rFonts w:ascii="Arial" w:eastAsia="Arial" w:hAnsi="Arial" w:cs="Arial"/>
                <w:sz w:val="36"/>
                <w:szCs w:val="36"/>
                <w:bdr w:val="nil"/>
                <w:lang w:val="ru-RU"/>
              </w:rPr>
              <w:lastRenderedPageBreak/>
              <w:t>Вы можете получить это документ</w:t>
            </w:r>
          </w:p>
          <w:p w14:paraId="6DECC7D5" w14:textId="77777777" w:rsidR="00E72CBC" w:rsidRPr="00BE3FA7" w:rsidRDefault="00000000" w:rsidP="008F0133">
            <w:pPr>
              <w:rPr>
                <w:rFonts w:ascii="Arial" w:eastAsia="Arial" w:hAnsi="Arial" w:cs="Arial"/>
                <w:sz w:val="36"/>
                <w:szCs w:val="36"/>
                <w:lang w:val="ru-RU"/>
              </w:rPr>
            </w:pPr>
            <w:r w:rsidRPr="00BE3FA7">
              <w:rPr>
                <w:rFonts w:ascii="Arial" w:eastAsia="Arial" w:hAnsi="Arial" w:cs="Arial"/>
                <w:sz w:val="36"/>
                <w:szCs w:val="36"/>
                <w:bdr w:val="nil"/>
                <w:lang w:val="ru-RU"/>
              </w:rPr>
              <w:t xml:space="preserve"> на другом языке, напечатанное крупным шрифтом, шрифтом Брайля или в предпочитаемом вами формате. Вы также можете запросить услуги переводчика. Эта помощь предоставляется бесплатно. Звоните по тел. </w:t>
            </w:r>
            <w:r w:rsidRPr="00BE3FA7">
              <w:rPr>
                <w:rFonts w:ascii="Arial" w:eastAsia="Arial" w:hAnsi="Arial" w:cs="Arial"/>
                <w:sz w:val="36"/>
                <w:szCs w:val="36"/>
                <w:lang w:val="ru-RU"/>
              </w:rPr>
              <w:t xml:space="preserve">855-722-8205 </w:t>
            </w:r>
            <w:r w:rsidRPr="00BE3FA7">
              <w:rPr>
                <w:rFonts w:ascii="Arial" w:eastAsia="Arial" w:hAnsi="Arial" w:cs="Arial"/>
                <w:sz w:val="36"/>
                <w:szCs w:val="36"/>
                <w:bdr w:val="nil"/>
                <w:lang w:val="ru-RU"/>
              </w:rPr>
              <w:t xml:space="preserve"> или TTY 711. Мы принимаем звонки по линии трансляционной связи.</w:t>
            </w:r>
          </w:p>
          <w:p w14:paraId="6DECC7D6" w14:textId="77777777" w:rsidR="00E72CBC" w:rsidRPr="00BE3FA7" w:rsidRDefault="00000000" w:rsidP="008F0133">
            <w:pPr>
              <w:rPr>
                <w:rFonts w:ascii="Arial" w:eastAsia="Arial" w:hAnsi="Arial" w:cs="Arial"/>
                <w:sz w:val="36"/>
                <w:szCs w:val="36"/>
                <w:lang w:val="ru-RU"/>
              </w:rPr>
            </w:pPr>
            <w:r w:rsidRPr="00BE3FA7">
              <w:rPr>
                <w:rFonts w:ascii="Arial" w:eastAsia="Arial" w:hAnsi="Arial" w:cs="Arial"/>
                <w:sz w:val="36"/>
                <w:szCs w:val="36"/>
                <w:lang w:val="ru-RU"/>
              </w:rPr>
              <w:t>-</w:t>
            </w:r>
          </w:p>
          <w:p w14:paraId="6DECC7D7" w14:textId="77777777" w:rsidR="00E72CBC" w:rsidRPr="00BE3FA7" w:rsidRDefault="00000000" w:rsidP="008F0133">
            <w:pPr>
              <w:rPr>
                <w:rFonts w:ascii="Arial" w:eastAsia="Arial" w:hAnsi="Arial" w:cs="Arial"/>
                <w:sz w:val="36"/>
                <w:szCs w:val="36"/>
                <w:bdr w:val="nil"/>
                <w:lang w:val="ru-RU"/>
              </w:rPr>
            </w:pPr>
            <w:r w:rsidRPr="00BE3FA7">
              <w:rPr>
                <w:rFonts w:ascii="Arial" w:eastAsia="Arial" w:hAnsi="Arial" w:cs="Arial"/>
                <w:sz w:val="36"/>
                <w:szCs w:val="36"/>
                <w:bdr w:val="nil"/>
                <w:lang w:val="ru-RU"/>
              </w:rPr>
              <w:t>Вы можете получить помощь от аккредитованного и квалифицированного медицинского переводчика.</w:t>
            </w:r>
          </w:p>
          <w:p w14:paraId="6DECC7D8" w14:textId="77777777" w:rsidR="00E72CBC" w:rsidRPr="00BE3FA7" w:rsidRDefault="00E72CBC" w:rsidP="008F0133">
            <w:pPr>
              <w:rPr>
                <w:rFonts w:ascii="Arial" w:eastAsia="Arial" w:hAnsi="Arial" w:cs="Arial"/>
                <w:sz w:val="36"/>
                <w:szCs w:val="36"/>
                <w:bdr w:val="nil"/>
                <w:lang w:val="ru-RU"/>
              </w:rPr>
            </w:pPr>
          </w:p>
        </w:tc>
      </w:tr>
      <w:tr w:rsidR="00417650" w:rsidRPr="00BE3FA7" w14:paraId="6DECC7DB" w14:textId="77777777" w:rsidTr="007B540A">
        <w:tc>
          <w:tcPr>
            <w:tcW w:w="9720" w:type="dxa"/>
            <w:shd w:val="clear" w:color="auto" w:fill="BDD6EE" w:themeFill="accent1" w:themeFillTint="66"/>
          </w:tcPr>
          <w:p w14:paraId="6DECC7DA" w14:textId="77777777" w:rsidR="00E72CBC" w:rsidRPr="00BE3FA7" w:rsidRDefault="00000000" w:rsidP="008F0133">
            <w:pPr>
              <w:rPr>
                <w:rFonts w:ascii="Arial" w:eastAsia="Arial" w:hAnsi="Arial" w:cs="Arial"/>
                <w:b/>
                <w:bCs/>
                <w:sz w:val="36"/>
                <w:szCs w:val="36"/>
                <w:bdr w:val="nil"/>
                <w:lang w:eastAsia="vi-VN"/>
              </w:rPr>
            </w:pPr>
            <w:r w:rsidRPr="00BE3FA7">
              <w:rPr>
                <w:rFonts w:ascii="Arial" w:eastAsia="Arial" w:hAnsi="Arial" w:cs="Arial"/>
                <w:b/>
                <w:bCs/>
                <w:sz w:val="36"/>
                <w:szCs w:val="36"/>
              </w:rPr>
              <w:t>Vietnamese</w:t>
            </w:r>
          </w:p>
        </w:tc>
      </w:tr>
      <w:tr w:rsidR="00417650" w:rsidRPr="00BE3FA7" w14:paraId="6DECC7E0" w14:textId="77777777" w:rsidTr="007B540A">
        <w:tc>
          <w:tcPr>
            <w:tcW w:w="9720" w:type="dxa"/>
            <w:shd w:val="clear" w:color="auto" w:fill="FFFFFF" w:themeFill="background1"/>
          </w:tcPr>
          <w:p w14:paraId="6DECC7DC" w14:textId="77777777" w:rsidR="00E72CBC" w:rsidRPr="00BE3FA7" w:rsidRDefault="00000000" w:rsidP="008F0133">
            <w:pPr>
              <w:rPr>
                <w:rFonts w:ascii="Arial" w:eastAsia="Arial" w:hAnsi="Arial" w:cs="Arial"/>
                <w:sz w:val="36"/>
                <w:szCs w:val="36"/>
              </w:rPr>
            </w:pPr>
            <w:r w:rsidRPr="00BE3FA7">
              <w:rPr>
                <w:rFonts w:ascii="Arial" w:eastAsia="Arial" w:hAnsi="Arial" w:cs="Arial"/>
                <w:sz w:val="36"/>
                <w:szCs w:val="36"/>
                <w:bdr w:val="nil"/>
                <w:lang w:eastAsia="vi-VN"/>
              </w:rPr>
              <w:t xml:space="preserve">Quý </w:t>
            </w:r>
            <w:proofErr w:type="spellStart"/>
            <w:r w:rsidRPr="00BE3FA7">
              <w:rPr>
                <w:rFonts w:ascii="Arial" w:eastAsia="Arial" w:hAnsi="Arial" w:cs="Arial"/>
                <w:sz w:val="36"/>
                <w:szCs w:val="36"/>
                <w:bdr w:val="nil"/>
                <w:lang w:eastAsia="vi-VN"/>
              </w:rPr>
              <w:t>vị</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có</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thể</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nhận</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tài</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liệu</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này</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bằng</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một</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ngôn</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ngữ</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khác</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theo</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định</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dạng</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chữ</w:t>
            </w:r>
            <w:proofErr w:type="spellEnd"/>
            <w:r w:rsidRPr="00BE3FA7">
              <w:rPr>
                <w:rFonts w:ascii="Arial" w:eastAsia="Arial" w:hAnsi="Arial" w:cs="Arial"/>
                <w:sz w:val="36"/>
                <w:szCs w:val="36"/>
                <w:bdr w:val="nil"/>
                <w:lang w:eastAsia="vi-VN"/>
              </w:rPr>
              <w:t xml:space="preserve"> in </w:t>
            </w:r>
            <w:proofErr w:type="spellStart"/>
            <w:r w:rsidRPr="00BE3FA7">
              <w:rPr>
                <w:rFonts w:ascii="Arial" w:eastAsia="Arial" w:hAnsi="Arial" w:cs="Arial"/>
                <w:sz w:val="36"/>
                <w:szCs w:val="36"/>
                <w:bdr w:val="nil"/>
                <w:lang w:eastAsia="vi-VN"/>
              </w:rPr>
              <w:t>lớn</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chữ</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nổi</w:t>
            </w:r>
            <w:proofErr w:type="spellEnd"/>
            <w:r w:rsidRPr="00BE3FA7">
              <w:rPr>
                <w:rFonts w:ascii="Arial" w:eastAsia="Arial" w:hAnsi="Arial" w:cs="Arial"/>
                <w:sz w:val="36"/>
                <w:szCs w:val="36"/>
                <w:bdr w:val="nil"/>
                <w:lang w:eastAsia="vi-VN"/>
              </w:rPr>
              <w:t xml:space="preserve"> Braille </w:t>
            </w:r>
            <w:proofErr w:type="spellStart"/>
            <w:r w:rsidRPr="00BE3FA7">
              <w:rPr>
                <w:rFonts w:ascii="Arial" w:eastAsia="Arial" w:hAnsi="Arial" w:cs="Arial"/>
                <w:sz w:val="36"/>
                <w:szCs w:val="36"/>
                <w:bdr w:val="nil"/>
                <w:lang w:eastAsia="vi-VN"/>
              </w:rPr>
              <w:t>hoặc</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một</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định</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dạng</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khác</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theo</w:t>
            </w:r>
            <w:proofErr w:type="spellEnd"/>
            <w:r w:rsidRPr="00BE3FA7">
              <w:rPr>
                <w:rFonts w:ascii="Arial" w:eastAsia="Arial" w:hAnsi="Arial" w:cs="Arial"/>
                <w:sz w:val="36"/>
                <w:szCs w:val="36"/>
                <w:bdr w:val="nil"/>
                <w:lang w:eastAsia="vi-VN"/>
              </w:rPr>
              <w:t xml:space="preserve"> ý </w:t>
            </w:r>
            <w:proofErr w:type="spellStart"/>
            <w:r w:rsidRPr="00BE3FA7">
              <w:rPr>
                <w:rFonts w:ascii="Arial" w:eastAsia="Arial" w:hAnsi="Arial" w:cs="Arial"/>
                <w:sz w:val="36"/>
                <w:szCs w:val="36"/>
                <w:bdr w:val="nil"/>
                <w:lang w:eastAsia="vi-VN"/>
              </w:rPr>
              <w:t>muốn</w:t>
            </w:r>
            <w:proofErr w:type="spellEnd"/>
            <w:r w:rsidRPr="00BE3FA7">
              <w:rPr>
                <w:rFonts w:ascii="Arial" w:eastAsia="Arial" w:hAnsi="Arial" w:cs="Arial"/>
                <w:sz w:val="36"/>
                <w:szCs w:val="36"/>
                <w:bdr w:val="nil"/>
                <w:lang w:eastAsia="vi-VN"/>
              </w:rPr>
              <w:t xml:space="preserve">. Quý </w:t>
            </w:r>
            <w:proofErr w:type="spellStart"/>
            <w:r w:rsidRPr="00BE3FA7">
              <w:rPr>
                <w:rFonts w:ascii="Arial" w:eastAsia="Arial" w:hAnsi="Arial" w:cs="Arial"/>
                <w:sz w:val="36"/>
                <w:szCs w:val="36"/>
                <w:bdr w:val="nil"/>
                <w:lang w:eastAsia="vi-VN"/>
              </w:rPr>
              <w:t>vị</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cũng</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có</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thể</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yêu</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cầu</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được</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thông</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dịch</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viên</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hỗ</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trợ</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Sự</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trợ</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giúp</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này</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là</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miễn</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phí</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Gọi</w:t>
            </w:r>
            <w:proofErr w:type="spellEnd"/>
            <w:r w:rsidRPr="00BE3FA7">
              <w:rPr>
                <w:rFonts w:ascii="Arial" w:eastAsia="Arial" w:hAnsi="Arial" w:cs="Arial"/>
                <w:sz w:val="36"/>
                <w:szCs w:val="36"/>
                <w:bdr w:val="nil"/>
                <w:lang w:eastAsia="vi-VN"/>
              </w:rPr>
              <w:t xml:space="preserve"> </w:t>
            </w:r>
            <w:r w:rsidRPr="00BE3FA7">
              <w:rPr>
                <w:rFonts w:ascii="Arial" w:eastAsia="Arial" w:hAnsi="Arial" w:cs="Arial"/>
                <w:sz w:val="36"/>
                <w:szCs w:val="36"/>
              </w:rPr>
              <w:t xml:space="preserve">855-722-8205 </w:t>
            </w:r>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hoặc</w:t>
            </w:r>
            <w:proofErr w:type="spellEnd"/>
            <w:r w:rsidRPr="00BE3FA7">
              <w:rPr>
                <w:rFonts w:ascii="Arial" w:eastAsia="Arial" w:hAnsi="Arial" w:cs="Arial"/>
                <w:sz w:val="36"/>
                <w:szCs w:val="36"/>
                <w:bdr w:val="nil"/>
                <w:lang w:eastAsia="vi-VN"/>
              </w:rPr>
              <w:t xml:space="preserve"> TTY (</w:t>
            </w:r>
            <w:proofErr w:type="spellStart"/>
            <w:r w:rsidRPr="00BE3FA7">
              <w:rPr>
                <w:rFonts w:ascii="Arial" w:eastAsia="Arial" w:hAnsi="Arial" w:cs="Arial"/>
                <w:sz w:val="36"/>
                <w:szCs w:val="36"/>
                <w:bdr w:val="nil"/>
                <w:lang w:eastAsia="vi-VN"/>
              </w:rPr>
              <w:t>Đường</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dây</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Dành</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cho</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Người</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Khiếm</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thính</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hoặc</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Khuyết</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tật</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về</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Phát</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âm</w:t>
            </w:r>
            <w:proofErr w:type="spellEnd"/>
            <w:r w:rsidRPr="00BE3FA7">
              <w:rPr>
                <w:rFonts w:ascii="Arial" w:eastAsia="Arial" w:hAnsi="Arial" w:cs="Arial"/>
                <w:sz w:val="36"/>
                <w:szCs w:val="36"/>
                <w:bdr w:val="nil"/>
                <w:lang w:eastAsia="vi-VN"/>
              </w:rPr>
              <w:t xml:space="preserve">) 711. </w:t>
            </w:r>
            <w:proofErr w:type="spellStart"/>
            <w:r w:rsidRPr="00BE3FA7">
              <w:rPr>
                <w:rFonts w:ascii="Arial" w:eastAsia="Arial" w:hAnsi="Arial" w:cs="Arial"/>
                <w:sz w:val="36"/>
                <w:szCs w:val="36"/>
                <w:bdr w:val="nil"/>
                <w:lang w:eastAsia="vi-VN"/>
              </w:rPr>
              <w:t>Chúng</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tôi</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chấp</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nhận</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các</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cuộc</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gọi</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chuyển</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tiếp</w:t>
            </w:r>
            <w:proofErr w:type="spellEnd"/>
            <w:r w:rsidRPr="00BE3FA7">
              <w:rPr>
                <w:rFonts w:ascii="Arial" w:eastAsia="Arial" w:hAnsi="Arial" w:cs="Arial"/>
                <w:sz w:val="36"/>
                <w:szCs w:val="36"/>
                <w:bdr w:val="nil"/>
                <w:lang w:eastAsia="vi-VN"/>
              </w:rPr>
              <w:t>.</w:t>
            </w:r>
          </w:p>
          <w:p w14:paraId="6DECC7DD" w14:textId="77777777" w:rsidR="00E72CBC" w:rsidRPr="00BE3FA7" w:rsidRDefault="00000000" w:rsidP="008F0133">
            <w:pPr>
              <w:rPr>
                <w:rFonts w:ascii="Arial" w:eastAsia="Arial" w:hAnsi="Arial" w:cs="Arial"/>
                <w:sz w:val="36"/>
                <w:szCs w:val="36"/>
              </w:rPr>
            </w:pPr>
            <w:r w:rsidRPr="00BE3FA7">
              <w:rPr>
                <w:rFonts w:ascii="Arial" w:eastAsia="Arial" w:hAnsi="Arial" w:cs="Arial"/>
                <w:sz w:val="36"/>
                <w:szCs w:val="36"/>
              </w:rPr>
              <w:t>-</w:t>
            </w:r>
          </w:p>
          <w:p w14:paraId="6DECC7DE" w14:textId="77777777" w:rsidR="00E72CBC" w:rsidRPr="00BE3FA7" w:rsidRDefault="00000000" w:rsidP="008F0133">
            <w:pPr>
              <w:rPr>
                <w:rFonts w:ascii="Arial" w:eastAsia="Arial" w:hAnsi="Arial" w:cs="Arial"/>
                <w:sz w:val="36"/>
                <w:szCs w:val="36"/>
                <w:bdr w:val="nil"/>
                <w:lang w:eastAsia="vi-VN"/>
              </w:rPr>
            </w:pPr>
            <w:r w:rsidRPr="00BE3FA7">
              <w:rPr>
                <w:rFonts w:ascii="Arial" w:eastAsia="Arial" w:hAnsi="Arial" w:cs="Arial"/>
                <w:sz w:val="36"/>
                <w:szCs w:val="36"/>
                <w:bdr w:val="nil"/>
                <w:lang w:eastAsia="vi-VN"/>
              </w:rPr>
              <w:t xml:space="preserve">Quý </w:t>
            </w:r>
            <w:proofErr w:type="spellStart"/>
            <w:r w:rsidRPr="00BE3FA7">
              <w:rPr>
                <w:rFonts w:ascii="Arial" w:eastAsia="Arial" w:hAnsi="Arial" w:cs="Arial"/>
                <w:sz w:val="36"/>
                <w:szCs w:val="36"/>
                <w:bdr w:val="nil"/>
                <w:lang w:eastAsia="vi-VN"/>
              </w:rPr>
              <w:t>vị</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có</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thể</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nhận</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được</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sự</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giúp</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đỡ</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từ</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một</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thông</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dịch</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viên</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có</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chứng</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nhật</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và</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đủ</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tiêu</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chuẩn</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chuyên</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về</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chăm</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sóc</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sức</w:t>
            </w:r>
            <w:proofErr w:type="spellEnd"/>
            <w:r w:rsidRPr="00BE3FA7">
              <w:rPr>
                <w:rFonts w:ascii="Arial" w:eastAsia="Arial" w:hAnsi="Arial" w:cs="Arial"/>
                <w:sz w:val="36"/>
                <w:szCs w:val="36"/>
                <w:bdr w:val="nil"/>
                <w:lang w:eastAsia="vi-VN"/>
              </w:rPr>
              <w:t xml:space="preserve"> </w:t>
            </w:r>
            <w:proofErr w:type="spellStart"/>
            <w:r w:rsidRPr="00BE3FA7">
              <w:rPr>
                <w:rFonts w:ascii="Arial" w:eastAsia="Arial" w:hAnsi="Arial" w:cs="Arial"/>
                <w:sz w:val="36"/>
                <w:szCs w:val="36"/>
                <w:bdr w:val="nil"/>
                <w:lang w:eastAsia="vi-VN"/>
              </w:rPr>
              <w:t>khỏe</w:t>
            </w:r>
            <w:proofErr w:type="spellEnd"/>
            <w:r w:rsidRPr="00BE3FA7">
              <w:rPr>
                <w:rFonts w:ascii="Arial" w:eastAsia="Arial" w:hAnsi="Arial" w:cs="Arial"/>
                <w:sz w:val="36"/>
                <w:szCs w:val="36"/>
                <w:bdr w:val="nil"/>
                <w:lang w:eastAsia="vi-VN"/>
              </w:rPr>
              <w:t>.</w:t>
            </w:r>
          </w:p>
          <w:p w14:paraId="6DECC7DF" w14:textId="77777777" w:rsidR="00E72CBC" w:rsidRPr="00BE3FA7" w:rsidRDefault="00E72CBC" w:rsidP="008F0133">
            <w:pPr>
              <w:rPr>
                <w:rFonts w:ascii="Arial" w:eastAsia="Arial" w:hAnsi="Arial" w:cs="Arial"/>
                <w:sz w:val="36"/>
                <w:szCs w:val="36"/>
              </w:rPr>
            </w:pPr>
          </w:p>
        </w:tc>
      </w:tr>
      <w:tr w:rsidR="00417650" w:rsidRPr="00BE3FA7" w14:paraId="6DECC7E2" w14:textId="77777777" w:rsidTr="007B540A">
        <w:tc>
          <w:tcPr>
            <w:tcW w:w="9720" w:type="dxa"/>
            <w:shd w:val="clear" w:color="auto" w:fill="BDD6EE" w:themeFill="accent1" w:themeFillTint="66"/>
          </w:tcPr>
          <w:p w14:paraId="6DECC7E1" w14:textId="77777777" w:rsidR="00E72CBC" w:rsidRPr="00BE3FA7" w:rsidRDefault="00000000" w:rsidP="00BE3FA7">
            <w:pPr>
              <w:bidi/>
              <w:jc w:val="right"/>
              <w:rPr>
                <w:rFonts w:ascii="Arial" w:eastAsia="Arial" w:hAnsi="Arial" w:cs="Arial"/>
                <w:b/>
                <w:bCs/>
                <w:sz w:val="36"/>
                <w:szCs w:val="36"/>
              </w:rPr>
            </w:pPr>
            <w:r w:rsidRPr="00BE3FA7">
              <w:rPr>
                <w:rFonts w:ascii="Arial" w:eastAsia="Arial" w:hAnsi="Arial" w:cs="Arial"/>
                <w:b/>
                <w:bCs/>
                <w:sz w:val="36"/>
                <w:szCs w:val="36"/>
              </w:rPr>
              <w:t>Arabic</w:t>
            </w:r>
          </w:p>
        </w:tc>
      </w:tr>
      <w:tr w:rsidR="00417650" w:rsidRPr="00BE3FA7" w14:paraId="6DECC7E7" w14:textId="77777777" w:rsidTr="007B540A">
        <w:tc>
          <w:tcPr>
            <w:tcW w:w="9720" w:type="dxa"/>
            <w:shd w:val="clear" w:color="auto" w:fill="FFFFFF" w:themeFill="background1"/>
          </w:tcPr>
          <w:p w14:paraId="6DECC7E3" w14:textId="77777777" w:rsidR="00E72CBC" w:rsidRPr="00BE3FA7" w:rsidRDefault="00000000" w:rsidP="00BE3FA7">
            <w:pPr>
              <w:bidi/>
              <w:rPr>
                <w:rFonts w:ascii="Arial" w:eastAsia="Arial" w:hAnsi="Arial" w:cs="Arial"/>
                <w:sz w:val="36"/>
                <w:szCs w:val="36"/>
              </w:rPr>
            </w:pPr>
            <w:r w:rsidRPr="00BE3FA7">
              <w:rPr>
                <w:rFonts w:ascii="Arial" w:eastAsia="Arial" w:hAnsi="Arial" w:cs="Arial"/>
                <w:sz w:val="36"/>
                <w:szCs w:val="36"/>
                <w:bdr w:val="nil"/>
                <w:rtl/>
              </w:rPr>
              <w:t xml:space="preserve">يمكنكم الحصول على هذا الخطاب بلغات أخرى، أو مطبوعة بخط كبير، أو مطبوعة على طريقة برايل أو حسب الصيغة المفضّلة لديكم. كما يمكنكم طلب مترجم شفهي. إن هذه المساعدة مجانية. اتصلو على </w:t>
            </w:r>
            <w:r w:rsidRPr="00BE3FA7">
              <w:rPr>
                <w:rFonts w:ascii="Arial" w:eastAsia="Arial" w:hAnsi="Arial" w:cs="Arial"/>
                <w:sz w:val="36"/>
                <w:szCs w:val="36"/>
              </w:rPr>
              <w:t xml:space="preserve">855-722-8205 </w:t>
            </w:r>
            <w:r w:rsidRPr="00BE3FA7">
              <w:rPr>
                <w:rFonts w:ascii="Arial" w:eastAsia="Arial" w:hAnsi="Arial" w:cs="Arial"/>
                <w:sz w:val="36"/>
                <w:szCs w:val="36"/>
                <w:bdr w:val="nil"/>
                <w:rtl/>
              </w:rPr>
              <w:t xml:space="preserve"> أو المبرقة الكاتبة 711. نستقبل المكالمات المحولة.</w:t>
            </w:r>
          </w:p>
          <w:p w14:paraId="6DECC7E4" w14:textId="77777777" w:rsidR="00E72CBC" w:rsidRPr="00BE3FA7" w:rsidRDefault="00000000" w:rsidP="00BE3FA7">
            <w:pPr>
              <w:bidi/>
              <w:jc w:val="right"/>
              <w:rPr>
                <w:rFonts w:ascii="Arial" w:eastAsia="Arial" w:hAnsi="Arial" w:cs="Arial"/>
                <w:sz w:val="36"/>
                <w:szCs w:val="36"/>
              </w:rPr>
            </w:pPr>
            <w:r w:rsidRPr="00BE3FA7">
              <w:rPr>
                <w:rFonts w:ascii="Arial" w:eastAsia="Arial" w:hAnsi="Arial" w:cs="Arial"/>
                <w:sz w:val="36"/>
                <w:szCs w:val="36"/>
              </w:rPr>
              <w:t>-</w:t>
            </w:r>
          </w:p>
          <w:p w14:paraId="6DECC7E5" w14:textId="77777777" w:rsidR="00E72CBC" w:rsidRPr="00BE3FA7" w:rsidRDefault="00000000" w:rsidP="00BE3FA7">
            <w:pPr>
              <w:bidi/>
              <w:jc w:val="right"/>
              <w:rPr>
                <w:rFonts w:ascii="Arial" w:eastAsia="Arial" w:hAnsi="Arial" w:cs="Arial"/>
                <w:sz w:val="36"/>
                <w:szCs w:val="36"/>
                <w:bdr w:val="nil"/>
                <w:rtl/>
              </w:rPr>
            </w:pPr>
            <w:r w:rsidRPr="00BE3FA7">
              <w:rPr>
                <w:rFonts w:ascii="Arial" w:eastAsia="Arial" w:hAnsi="Arial" w:cs="Arial"/>
                <w:sz w:val="36"/>
                <w:szCs w:val="36"/>
                <w:bdr w:val="nil"/>
                <w:rtl/>
              </w:rPr>
              <w:t>يمكنكم الحصول على المساعدة من مترجم معتمد ومؤهل في مجال الرعاية الصحية.</w:t>
            </w:r>
          </w:p>
          <w:p w14:paraId="6DECC7E6" w14:textId="77777777" w:rsidR="00E72CBC" w:rsidRPr="00BE3FA7" w:rsidRDefault="00000000" w:rsidP="00BE3FA7">
            <w:pPr>
              <w:bidi/>
              <w:rPr>
                <w:rFonts w:ascii="Arial" w:eastAsia="Arial" w:hAnsi="Arial" w:cs="Arial"/>
                <w:sz w:val="36"/>
                <w:szCs w:val="36"/>
              </w:rPr>
            </w:pPr>
            <w:r w:rsidRPr="00BE3FA7">
              <w:rPr>
                <w:rFonts w:cstheme="minorHAnsi"/>
                <w:sz w:val="36"/>
                <w:szCs w:val="36"/>
              </w:rPr>
              <w:lastRenderedPageBreak/>
              <w:tab/>
            </w:r>
          </w:p>
        </w:tc>
      </w:tr>
      <w:tr w:rsidR="00417650" w:rsidRPr="00BE3FA7" w14:paraId="6DECC7E9" w14:textId="77777777" w:rsidTr="007B540A">
        <w:tc>
          <w:tcPr>
            <w:tcW w:w="9720" w:type="dxa"/>
            <w:shd w:val="clear" w:color="auto" w:fill="BDD6EE" w:themeFill="accent1" w:themeFillTint="66"/>
          </w:tcPr>
          <w:p w14:paraId="6DECC7E8" w14:textId="77777777" w:rsidR="00E72CBC" w:rsidRPr="00BE3FA7" w:rsidRDefault="00000000" w:rsidP="008F0133">
            <w:pPr>
              <w:rPr>
                <w:rFonts w:ascii="Arial" w:eastAsia="Arial" w:hAnsi="Arial" w:cs="Arial"/>
                <w:b/>
                <w:bCs/>
                <w:sz w:val="36"/>
                <w:szCs w:val="36"/>
                <w:bdr w:val="nil"/>
                <w:lang w:val="so-SO"/>
              </w:rPr>
            </w:pPr>
            <w:r w:rsidRPr="00BE3FA7">
              <w:rPr>
                <w:rFonts w:ascii="Arial" w:eastAsia="Arial" w:hAnsi="Arial" w:cs="Arial"/>
                <w:b/>
                <w:bCs/>
                <w:sz w:val="36"/>
                <w:szCs w:val="36"/>
              </w:rPr>
              <w:lastRenderedPageBreak/>
              <w:t>Somali</w:t>
            </w:r>
          </w:p>
        </w:tc>
      </w:tr>
      <w:tr w:rsidR="00417650" w:rsidRPr="00BE3FA7" w14:paraId="6DECC7ED" w14:textId="77777777" w:rsidTr="007B540A">
        <w:tc>
          <w:tcPr>
            <w:tcW w:w="9720" w:type="dxa"/>
            <w:shd w:val="clear" w:color="auto" w:fill="FFFFFF" w:themeFill="background1"/>
          </w:tcPr>
          <w:p w14:paraId="6DECC7EA" w14:textId="77777777" w:rsidR="00E72CBC" w:rsidRPr="00BE3FA7" w:rsidRDefault="00000000" w:rsidP="008F0133">
            <w:pPr>
              <w:rPr>
                <w:rFonts w:ascii="Arial" w:eastAsia="Arial" w:hAnsi="Arial" w:cs="Arial"/>
                <w:sz w:val="36"/>
                <w:szCs w:val="36"/>
                <w:lang w:val="so-SO"/>
              </w:rPr>
            </w:pPr>
            <w:r w:rsidRPr="00BE3FA7">
              <w:rPr>
                <w:rFonts w:ascii="Arial" w:eastAsia="Arial" w:hAnsi="Arial" w:cs="Arial"/>
                <w:sz w:val="36"/>
                <w:szCs w:val="36"/>
                <w:bdr w:val="nil"/>
                <w:lang w:val="so-SO"/>
              </w:rPr>
              <w:t xml:space="preserve">Waxaad heli kartaa warqadan oo ku qoran luqaddo kale, far waaweyn, farta dadka indhaha aan qabin wax ku akhriyaan ee Braille ama qaabka aad doorbidayso. Waxaad sidoo kale codsan kartaa turjubaan.  Taageeradani waa lacag la’aan. Wac </w:t>
            </w:r>
            <w:r w:rsidRPr="00BE3FA7">
              <w:rPr>
                <w:rFonts w:ascii="Arial" w:eastAsia="Arial" w:hAnsi="Arial" w:cs="Arial"/>
                <w:sz w:val="36"/>
                <w:szCs w:val="36"/>
                <w:lang w:val="so-SO"/>
              </w:rPr>
              <w:t xml:space="preserve">855-722-8205 </w:t>
            </w:r>
            <w:r w:rsidRPr="00BE3FA7">
              <w:rPr>
                <w:rFonts w:ascii="Arial" w:eastAsia="Arial" w:hAnsi="Arial" w:cs="Arial"/>
                <w:sz w:val="36"/>
                <w:szCs w:val="36"/>
                <w:bdr w:val="nil"/>
                <w:lang w:val="so-SO"/>
              </w:rPr>
              <w:t xml:space="preserve"> ama TTY 711. Waa aqbalnaa wicitaanada gudbinta.</w:t>
            </w:r>
          </w:p>
          <w:p w14:paraId="6DECC7EB" w14:textId="77777777" w:rsidR="00E72CBC" w:rsidRPr="00BE3FA7" w:rsidRDefault="00000000" w:rsidP="008F0133">
            <w:pPr>
              <w:rPr>
                <w:rFonts w:ascii="Arial" w:eastAsia="Arial" w:hAnsi="Arial" w:cs="Arial"/>
                <w:sz w:val="36"/>
                <w:szCs w:val="36"/>
                <w:lang w:val="so-SO"/>
              </w:rPr>
            </w:pPr>
            <w:r w:rsidRPr="00BE3FA7">
              <w:rPr>
                <w:rFonts w:ascii="Arial" w:eastAsia="Arial" w:hAnsi="Arial" w:cs="Arial"/>
                <w:sz w:val="36"/>
                <w:szCs w:val="36"/>
                <w:lang w:val="so-SO"/>
              </w:rPr>
              <w:t>-</w:t>
            </w:r>
          </w:p>
          <w:p w14:paraId="6DECC7EC" w14:textId="77777777" w:rsidR="00E72CBC" w:rsidRPr="00BE3FA7" w:rsidRDefault="00000000" w:rsidP="008F0133">
            <w:pPr>
              <w:rPr>
                <w:rFonts w:ascii="Arial" w:eastAsia="Arial" w:hAnsi="Arial" w:cs="Arial"/>
                <w:sz w:val="36"/>
                <w:szCs w:val="36"/>
                <w:lang w:val="so-SO"/>
              </w:rPr>
            </w:pPr>
            <w:r w:rsidRPr="00BE3FA7">
              <w:rPr>
                <w:rFonts w:ascii="Arial" w:eastAsia="Arial" w:hAnsi="Arial" w:cs="Arial"/>
                <w:sz w:val="36"/>
                <w:szCs w:val="36"/>
                <w:bdr w:val="nil"/>
                <w:lang w:val="so-SO"/>
              </w:rPr>
              <w:t>Waxaad caawimaad ka heli kartaa turjubaanka daryeelka caafimaadka oo xirfad leh isla markaana la aqoonsan yahay.</w:t>
            </w:r>
          </w:p>
        </w:tc>
      </w:tr>
      <w:tr w:rsidR="00417650" w:rsidRPr="00BE3FA7" w14:paraId="6DECC7F0" w14:textId="77777777" w:rsidTr="007B540A">
        <w:tc>
          <w:tcPr>
            <w:tcW w:w="9720" w:type="dxa"/>
            <w:shd w:val="clear" w:color="auto" w:fill="BDD6EE" w:themeFill="accent1" w:themeFillTint="66"/>
          </w:tcPr>
          <w:p w14:paraId="6DECC7EE" w14:textId="77777777" w:rsidR="00A91CCA" w:rsidRPr="00BE3FA7" w:rsidRDefault="00A91CCA" w:rsidP="008F0133">
            <w:pPr>
              <w:rPr>
                <w:rFonts w:ascii="Arial" w:eastAsia="Arial" w:hAnsi="Arial" w:cs="Arial"/>
                <w:sz w:val="36"/>
                <w:szCs w:val="36"/>
                <w:lang w:val="so-SO"/>
              </w:rPr>
            </w:pPr>
          </w:p>
          <w:p w14:paraId="6DECC7EF" w14:textId="77777777" w:rsidR="00E72CBC" w:rsidRPr="00BE3FA7" w:rsidRDefault="00000000" w:rsidP="008F0133">
            <w:pPr>
              <w:rPr>
                <w:rFonts w:ascii="Arial" w:eastAsia="Arial" w:hAnsi="Arial" w:cs="Arial"/>
                <w:b/>
                <w:bCs/>
                <w:spacing w:val="12"/>
                <w:sz w:val="36"/>
                <w:szCs w:val="36"/>
                <w:bdr w:val="nil"/>
                <w:lang w:eastAsia="zh-CN"/>
              </w:rPr>
            </w:pPr>
            <w:r w:rsidRPr="00BE3FA7">
              <w:rPr>
                <w:rFonts w:ascii="Arial" w:eastAsia="Arial" w:hAnsi="Arial" w:cs="Arial"/>
                <w:b/>
                <w:bCs/>
                <w:sz w:val="36"/>
                <w:szCs w:val="36"/>
              </w:rPr>
              <w:t>Simplified Chinese</w:t>
            </w:r>
          </w:p>
        </w:tc>
      </w:tr>
      <w:tr w:rsidR="00417650" w:rsidRPr="00BE3FA7" w14:paraId="6DECC7F5" w14:textId="77777777" w:rsidTr="007B540A">
        <w:tc>
          <w:tcPr>
            <w:tcW w:w="9720" w:type="dxa"/>
            <w:shd w:val="clear" w:color="auto" w:fill="FFFFFF" w:themeFill="background1"/>
          </w:tcPr>
          <w:p w14:paraId="6DECC7F1" w14:textId="77777777" w:rsidR="00E72CBC" w:rsidRPr="00BE3FA7" w:rsidRDefault="00000000" w:rsidP="008F0133">
            <w:pPr>
              <w:rPr>
                <w:rFonts w:ascii="Arial" w:eastAsia="Arial" w:hAnsi="Arial" w:cs="Arial"/>
                <w:sz w:val="36"/>
                <w:szCs w:val="36"/>
                <w:lang w:eastAsia="zh-CN"/>
              </w:rPr>
            </w:pPr>
            <w:r w:rsidRPr="00BE3FA7">
              <w:rPr>
                <w:rFonts w:ascii="Arial" w:eastAsia="Arial" w:hAnsi="Arial" w:cs="Arial" w:hint="eastAsia"/>
                <w:spacing w:val="12"/>
                <w:sz w:val="36"/>
                <w:szCs w:val="36"/>
                <w:bdr w:val="nil"/>
                <w:lang w:eastAsia="zh-CN"/>
              </w:rPr>
              <w:t>您可获取本文件的其他语言版、大字版、盲文版或您偏好的格式版本。您还可要求提供口译员服务。</w:t>
            </w:r>
            <w:r w:rsidRPr="00BE3FA7">
              <w:rPr>
                <w:rFonts w:ascii="Arial" w:eastAsia="Arial" w:hAnsi="Arial" w:cs="Arial"/>
                <w:sz w:val="36"/>
                <w:szCs w:val="36"/>
                <w:bdr w:val="nil"/>
                <w:lang w:eastAsia="zh-CN"/>
              </w:rPr>
              <w:t>本</w:t>
            </w:r>
            <w:r w:rsidRPr="00BE3FA7">
              <w:rPr>
                <w:rFonts w:ascii="Arial" w:eastAsia="Arial" w:hAnsi="Arial" w:cs="Arial" w:hint="eastAsia"/>
                <w:sz w:val="36"/>
                <w:szCs w:val="36"/>
                <w:bdr w:val="nil"/>
                <w:lang w:eastAsia="zh-CN"/>
              </w:rPr>
              <w:t>帮助免费。致电</w:t>
            </w:r>
            <w:r w:rsidRPr="00BE3FA7">
              <w:rPr>
                <w:rFonts w:ascii="Arial" w:eastAsia="Arial" w:hAnsi="Arial" w:cs="Arial"/>
                <w:sz w:val="36"/>
                <w:szCs w:val="36"/>
                <w:lang w:eastAsia="zh-CN"/>
              </w:rPr>
              <w:t xml:space="preserve">855-722-8205 </w:t>
            </w:r>
            <w:r w:rsidRPr="00BE3FA7">
              <w:rPr>
                <w:rFonts w:ascii="Arial" w:eastAsia="Arial" w:hAnsi="Arial" w:cs="Arial"/>
                <w:sz w:val="36"/>
                <w:szCs w:val="36"/>
                <w:bdr w:val="nil"/>
                <w:lang w:eastAsia="zh-CN"/>
              </w:rPr>
              <w:t xml:space="preserve"> 或TTY 711。我</w:t>
            </w:r>
            <w:r w:rsidRPr="00BE3FA7">
              <w:rPr>
                <w:rFonts w:ascii="Arial" w:eastAsia="Arial" w:hAnsi="Arial" w:cs="Arial" w:hint="eastAsia"/>
                <w:sz w:val="36"/>
                <w:szCs w:val="36"/>
                <w:bdr w:val="nil"/>
                <w:lang w:eastAsia="zh-CN"/>
              </w:rPr>
              <w:t>们会接听所有的转接来电。</w:t>
            </w:r>
          </w:p>
          <w:p w14:paraId="6DECC7F2" w14:textId="77777777" w:rsidR="00E72CBC" w:rsidRPr="00BE3FA7" w:rsidRDefault="00000000" w:rsidP="008F0133">
            <w:pPr>
              <w:rPr>
                <w:rFonts w:ascii="Arial" w:eastAsia="Arial" w:hAnsi="Arial" w:cs="Arial"/>
                <w:sz w:val="36"/>
                <w:szCs w:val="36"/>
                <w:lang w:eastAsia="zh-CN"/>
              </w:rPr>
            </w:pPr>
            <w:r w:rsidRPr="00BE3FA7">
              <w:rPr>
                <w:rFonts w:ascii="Arial" w:eastAsia="Arial" w:hAnsi="Arial" w:cs="Arial"/>
                <w:sz w:val="36"/>
                <w:szCs w:val="36"/>
                <w:lang w:eastAsia="zh-CN"/>
              </w:rPr>
              <w:t>-</w:t>
            </w:r>
          </w:p>
          <w:p w14:paraId="6DECC7F3" w14:textId="77777777" w:rsidR="00E72CBC" w:rsidRPr="00BE3FA7" w:rsidRDefault="00000000" w:rsidP="008F0133">
            <w:pPr>
              <w:rPr>
                <w:rFonts w:ascii="Arial" w:eastAsia="Arial" w:hAnsi="Arial" w:cs="Arial"/>
                <w:sz w:val="36"/>
                <w:szCs w:val="36"/>
                <w:bdr w:val="nil"/>
                <w:lang w:eastAsia="zh-CN"/>
              </w:rPr>
            </w:pPr>
            <w:r w:rsidRPr="00BE3FA7">
              <w:rPr>
                <w:rFonts w:ascii="Arial" w:eastAsia="Arial" w:hAnsi="Arial" w:cs="Arial" w:hint="eastAsia"/>
                <w:sz w:val="36"/>
                <w:szCs w:val="36"/>
                <w:bdr w:val="nil"/>
                <w:lang w:eastAsia="zh-CN"/>
              </w:rPr>
              <w:t>您可以从经过认证且合格的医疗口语翻译人员那里获得帮助。</w:t>
            </w:r>
          </w:p>
          <w:p w14:paraId="6DECC7F4" w14:textId="77777777" w:rsidR="00E72CBC" w:rsidRPr="00BE3FA7" w:rsidRDefault="00E72CBC" w:rsidP="008F0133">
            <w:pPr>
              <w:rPr>
                <w:rFonts w:ascii="Arial" w:eastAsia="Arial" w:hAnsi="Arial" w:cs="Arial"/>
                <w:sz w:val="36"/>
                <w:szCs w:val="36"/>
                <w:lang w:eastAsia="zh-CN"/>
              </w:rPr>
            </w:pPr>
          </w:p>
        </w:tc>
      </w:tr>
      <w:tr w:rsidR="00417650" w:rsidRPr="00BE3FA7" w14:paraId="6DECC7F7" w14:textId="77777777" w:rsidTr="007B540A">
        <w:tc>
          <w:tcPr>
            <w:tcW w:w="9720" w:type="dxa"/>
            <w:shd w:val="clear" w:color="auto" w:fill="BDD6EE" w:themeFill="accent1" w:themeFillTint="66"/>
          </w:tcPr>
          <w:p w14:paraId="6DECC7F6" w14:textId="77777777" w:rsidR="00E72CBC" w:rsidRPr="00BE3FA7" w:rsidRDefault="00000000" w:rsidP="008F0133">
            <w:pPr>
              <w:rPr>
                <w:rFonts w:ascii="Arial" w:eastAsia="Arial" w:hAnsi="Arial" w:cs="Arial"/>
                <w:b/>
                <w:bCs/>
                <w:spacing w:val="-8"/>
                <w:sz w:val="36"/>
                <w:szCs w:val="36"/>
                <w:bdr w:val="nil"/>
                <w:lang w:eastAsia="zh-TW"/>
              </w:rPr>
            </w:pPr>
            <w:r w:rsidRPr="00BE3FA7">
              <w:rPr>
                <w:rFonts w:ascii="Arial" w:eastAsia="Arial" w:hAnsi="Arial" w:cs="Arial"/>
                <w:b/>
                <w:bCs/>
                <w:sz w:val="36"/>
                <w:szCs w:val="36"/>
              </w:rPr>
              <w:t>Traditional Chinese</w:t>
            </w:r>
          </w:p>
        </w:tc>
      </w:tr>
      <w:tr w:rsidR="00417650" w:rsidRPr="00BE3FA7" w14:paraId="6DECC7FC" w14:textId="77777777" w:rsidTr="007B540A">
        <w:tc>
          <w:tcPr>
            <w:tcW w:w="9720" w:type="dxa"/>
            <w:shd w:val="clear" w:color="auto" w:fill="FFFFFF" w:themeFill="background1"/>
          </w:tcPr>
          <w:p w14:paraId="6DECC7F8" w14:textId="77777777" w:rsidR="00E72CBC" w:rsidRPr="00BE3FA7" w:rsidRDefault="00000000" w:rsidP="008F0133">
            <w:pPr>
              <w:rPr>
                <w:rFonts w:ascii="Arial" w:eastAsia="Arial" w:hAnsi="Arial" w:cs="Arial"/>
                <w:sz w:val="36"/>
                <w:szCs w:val="36"/>
                <w:lang w:eastAsia="zh-TW"/>
              </w:rPr>
            </w:pPr>
            <w:r w:rsidRPr="00BE3FA7">
              <w:rPr>
                <w:rFonts w:ascii="Arial" w:eastAsia="Arial" w:hAnsi="Arial" w:cs="Arial" w:hint="eastAsia"/>
                <w:spacing w:val="-8"/>
                <w:sz w:val="36"/>
                <w:szCs w:val="36"/>
                <w:bdr w:val="nil"/>
                <w:lang w:eastAsia="zh-TW"/>
              </w:rPr>
              <w:t>您可獲得本信函的其他語言版本、大字版、盲文版或您偏好的格式。您也可申請口譯員。以上協助均為免費。</w:t>
            </w:r>
            <w:r w:rsidRPr="00BE3FA7">
              <w:rPr>
                <w:rFonts w:ascii="Arial" w:eastAsia="Arial" w:hAnsi="Arial" w:cs="Arial" w:hint="eastAsia"/>
                <w:sz w:val="36"/>
                <w:szCs w:val="36"/>
                <w:bdr w:val="nil"/>
                <w:lang w:eastAsia="zh-TW"/>
              </w:rPr>
              <w:t>請致電</w:t>
            </w:r>
            <w:r w:rsidRPr="00BE3FA7">
              <w:rPr>
                <w:rFonts w:ascii="Arial" w:eastAsia="Arial" w:hAnsi="Arial" w:cs="Arial"/>
                <w:sz w:val="36"/>
                <w:szCs w:val="36"/>
                <w:lang w:eastAsia="zh-TW"/>
              </w:rPr>
              <w:t xml:space="preserve">855-722-8205 </w:t>
            </w:r>
            <w:r w:rsidRPr="00BE3FA7">
              <w:rPr>
                <w:rFonts w:ascii="Arial" w:eastAsia="Arial" w:hAnsi="Arial" w:cs="Arial"/>
                <w:sz w:val="36"/>
                <w:szCs w:val="36"/>
                <w:bdr w:val="nil"/>
                <w:lang w:eastAsia="zh-TW"/>
              </w:rPr>
              <w:t xml:space="preserve"> </w:t>
            </w:r>
            <w:r w:rsidRPr="00BE3FA7">
              <w:rPr>
                <w:rFonts w:ascii="Arial" w:eastAsia="Arial" w:hAnsi="Arial" w:cs="Arial" w:hint="eastAsia"/>
                <w:sz w:val="36"/>
                <w:szCs w:val="36"/>
                <w:bdr w:val="nil"/>
                <w:lang w:eastAsia="zh-TW"/>
              </w:rPr>
              <w:t>或聽障專線</w:t>
            </w:r>
            <w:r w:rsidRPr="00BE3FA7">
              <w:rPr>
                <w:rFonts w:ascii="Arial" w:eastAsia="Arial" w:hAnsi="Arial" w:cs="Arial"/>
                <w:sz w:val="36"/>
                <w:szCs w:val="36"/>
                <w:bdr w:val="nil"/>
                <w:lang w:eastAsia="zh-TW"/>
              </w:rPr>
              <w:t xml:space="preserve"> 711</w:t>
            </w:r>
            <w:r w:rsidRPr="00BE3FA7">
              <w:rPr>
                <w:rFonts w:ascii="Arial" w:eastAsia="Arial" w:hAnsi="Arial" w:cs="Arial" w:hint="eastAsia"/>
                <w:sz w:val="36"/>
                <w:szCs w:val="36"/>
                <w:bdr w:val="nil"/>
                <w:lang w:eastAsia="zh-TW"/>
              </w:rPr>
              <w:t>。我們接受所有傳譯電話。</w:t>
            </w:r>
          </w:p>
          <w:p w14:paraId="6DECC7F9" w14:textId="77777777" w:rsidR="00E72CBC" w:rsidRPr="00BE3FA7" w:rsidRDefault="00000000" w:rsidP="008F0133">
            <w:pPr>
              <w:rPr>
                <w:rFonts w:ascii="Arial" w:eastAsia="Arial" w:hAnsi="Arial" w:cs="Arial"/>
                <w:sz w:val="36"/>
                <w:szCs w:val="36"/>
                <w:lang w:eastAsia="zh-TW"/>
              </w:rPr>
            </w:pPr>
            <w:r w:rsidRPr="00BE3FA7">
              <w:rPr>
                <w:rFonts w:ascii="Arial" w:eastAsia="Arial" w:hAnsi="Arial" w:cs="Arial"/>
                <w:sz w:val="36"/>
                <w:szCs w:val="36"/>
                <w:lang w:eastAsia="zh-TW"/>
              </w:rPr>
              <w:t>-</w:t>
            </w:r>
          </w:p>
          <w:p w14:paraId="6DECC7FA" w14:textId="77777777" w:rsidR="00E72CBC" w:rsidRPr="00BE3FA7" w:rsidRDefault="00000000" w:rsidP="008F0133">
            <w:pPr>
              <w:rPr>
                <w:rFonts w:ascii="Arial" w:eastAsia="Arial" w:hAnsi="Arial" w:cs="Arial"/>
                <w:sz w:val="36"/>
                <w:szCs w:val="36"/>
                <w:bdr w:val="nil"/>
                <w:lang w:eastAsia="zh-TW"/>
              </w:rPr>
            </w:pPr>
            <w:r w:rsidRPr="00BE3FA7">
              <w:rPr>
                <w:rFonts w:ascii="Arial" w:eastAsia="Arial" w:hAnsi="Arial" w:cs="Arial" w:hint="eastAsia"/>
                <w:sz w:val="36"/>
                <w:szCs w:val="36"/>
                <w:bdr w:val="nil"/>
                <w:lang w:eastAsia="zh-TW"/>
              </w:rPr>
              <w:t>您可透過經認證的合格醫療保健口譯員取得協助。</w:t>
            </w:r>
          </w:p>
          <w:p w14:paraId="6DECC7FB" w14:textId="77777777" w:rsidR="00E72CBC" w:rsidRPr="00BE3FA7" w:rsidRDefault="00E72CBC" w:rsidP="008F0133">
            <w:pPr>
              <w:rPr>
                <w:rFonts w:ascii="Arial" w:eastAsia="Arial" w:hAnsi="Arial" w:cs="Arial"/>
                <w:sz w:val="36"/>
                <w:szCs w:val="36"/>
                <w:lang w:eastAsia="zh-TW"/>
              </w:rPr>
            </w:pPr>
          </w:p>
        </w:tc>
      </w:tr>
      <w:tr w:rsidR="00417650" w:rsidRPr="00BE3FA7" w14:paraId="6DECC7FE" w14:textId="77777777" w:rsidTr="007B540A">
        <w:tc>
          <w:tcPr>
            <w:tcW w:w="9720" w:type="dxa"/>
            <w:shd w:val="clear" w:color="auto" w:fill="BDD6EE" w:themeFill="accent1" w:themeFillTint="66"/>
          </w:tcPr>
          <w:p w14:paraId="6DECC7FD" w14:textId="77777777" w:rsidR="00E72CBC" w:rsidRPr="00BE3FA7" w:rsidRDefault="00000000" w:rsidP="008F0133">
            <w:pPr>
              <w:rPr>
                <w:rFonts w:ascii="Arial" w:eastAsia="Arial" w:hAnsi="Arial" w:cs="Arial"/>
                <w:b/>
                <w:bCs/>
                <w:sz w:val="36"/>
                <w:szCs w:val="36"/>
                <w:bdr w:val="nil"/>
                <w:lang w:eastAsia="ko-KR"/>
              </w:rPr>
            </w:pPr>
            <w:r w:rsidRPr="00BE3FA7">
              <w:rPr>
                <w:rFonts w:ascii="Arial" w:eastAsia="Arial" w:hAnsi="Arial" w:cs="Arial"/>
                <w:b/>
                <w:bCs/>
                <w:sz w:val="36"/>
                <w:szCs w:val="36"/>
              </w:rPr>
              <w:lastRenderedPageBreak/>
              <w:t>Korean</w:t>
            </w:r>
          </w:p>
        </w:tc>
      </w:tr>
      <w:tr w:rsidR="00417650" w:rsidRPr="00BE3FA7" w14:paraId="6DECC802" w14:textId="77777777" w:rsidTr="007B540A">
        <w:tc>
          <w:tcPr>
            <w:tcW w:w="9720" w:type="dxa"/>
            <w:shd w:val="clear" w:color="auto" w:fill="FFFFFF" w:themeFill="background1"/>
          </w:tcPr>
          <w:p w14:paraId="6DECC7FF" w14:textId="77777777" w:rsidR="00E72CBC" w:rsidRPr="00BE3FA7" w:rsidRDefault="00000000" w:rsidP="008F0133">
            <w:pPr>
              <w:rPr>
                <w:rFonts w:ascii="Arial" w:eastAsia="Arial" w:hAnsi="Arial" w:cs="Arial"/>
                <w:sz w:val="36"/>
                <w:szCs w:val="36"/>
              </w:rPr>
            </w:pPr>
            <w:r w:rsidRPr="00BE3FA7">
              <w:rPr>
                <w:rFonts w:ascii="Arial" w:eastAsia="Arial" w:hAnsi="Arial" w:cs="Arial" w:hint="eastAsia"/>
                <w:sz w:val="36"/>
                <w:szCs w:val="36"/>
                <w:bdr w:val="nil"/>
                <w:lang w:eastAsia="ko-KR"/>
              </w:rPr>
              <w:t>이</w:t>
            </w:r>
            <w:r w:rsidRPr="00BE3FA7">
              <w:rPr>
                <w:rFonts w:ascii="Arial" w:eastAsia="Arial" w:hAnsi="Arial" w:cs="Arial"/>
                <w:sz w:val="36"/>
                <w:szCs w:val="36"/>
                <w:bdr w:val="nil"/>
                <w:lang w:eastAsia="ko-KR"/>
              </w:rPr>
              <w:t xml:space="preserve"> </w:t>
            </w:r>
            <w:r w:rsidRPr="00BE3FA7">
              <w:rPr>
                <w:rFonts w:ascii="Arial" w:eastAsia="Arial" w:hAnsi="Arial" w:cs="Arial" w:hint="eastAsia"/>
                <w:sz w:val="36"/>
                <w:szCs w:val="36"/>
                <w:bdr w:val="nil"/>
                <w:lang w:eastAsia="ko-KR"/>
              </w:rPr>
              <w:t>서신은</w:t>
            </w:r>
            <w:r w:rsidRPr="00BE3FA7">
              <w:rPr>
                <w:rFonts w:ascii="Arial" w:eastAsia="Arial" w:hAnsi="Arial" w:cs="Arial"/>
                <w:sz w:val="36"/>
                <w:szCs w:val="36"/>
                <w:bdr w:val="nil"/>
                <w:lang w:eastAsia="ko-KR"/>
              </w:rPr>
              <w:t xml:space="preserve"> </w:t>
            </w:r>
            <w:r w:rsidRPr="00BE3FA7">
              <w:rPr>
                <w:rFonts w:ascii="Arial" w:eastAsia="Arial" w:hAnsi="Arial" w:cs="Arial" w:hint="eastAsia"/>
                <w:sz w:val="36"/>
                <w:szCs w:val="36"/>
                <w:bdr w:val="nil"/>
                <w:lang w:eastAsia="ko-KR"/>
              </w:rPr>
              <w:t>다른</w:t>
            </w:r>
            <w:r w:rsidRPr="00BE3FA7">
              <w:rPr>
                <w:rFonts w:ascii="Arial" w:eastAsia="Arial" w:hAnsi="Arial" w:cs="Arial"/>
                <w:sz w:val="36"/>
                <w:szCs w:val="36"/>
                <w:bdr w:val="nil"/>
                <w:lang w:eastAsia="ko-KR"/>
              </w:rPr>
              <w:t xml:space="preserve"> </w:t>
            </w:r>
            <w:r w:rsidRPr="00BE3FA7">
              <w:rPr>
                <w:rFonts w:ascii="Arial" w:eastAsia="Arial" w:hAnsi="Arial" w:cs="Arial" w:hint="eastAsia"/>
                <w:sz w:val="36"/>
                <w:szCs w:val="36"/>
                <w:bdr w:val="nil"/>
                <w:lang w:eastAsia="ko-KR"/>
              </w:rPr>
              <w:t>언어</w:t>
            </w:r>
            <w:r w:rsidRPr="00BE3FA7">
              <w:rPr>
                <w:rFonts w:ascii="Arial" w:eastAsia="Arial" w:hAnsi="Arial" w:cs="Arial"/>
                <w:sz w:val="36"/>
                <w:szCs w:val="36"/>
                <w:bdr w:val="nil"/>
                <w:lang w:eastAsia="ko-KR"/>
              </w:rPr>
              <w:t xml:space="preserve">, </w:t>
            </w:r>
            <w:r w:rsidRPr="00BE3FA7">
              <w:rPr>
                <w:rFonts w:ascii="Arial" w:eastAsia="Arial" w:hAnsi="Arial" w:cs="Arial" w:hint="eastAsia"/>
                <w:sz w:val="36"/>
                <w:szCs w:val="36"/>
                <w:bdr w:val="nil"/>
                <w:lang w:eastAsia="ko-KR"/>
              </w:rPr>
              <w:t>큰</w:t>
            </w:r>
            <w:r w:rsidRPr="00BE3FA7">
              <w:rPr>
                <w:rFonts w:ascii="Arial" w:eastAsia="Arial" w:hAnsi="Arial" w:cs="Arial"/>
                <w:sz w:val="36"/>
                <w:szCs w:val="36"/>
                <w:bdr w:val="nil"/>
                <w:lang w:eastAsia="ko-KR"/>
              </w:rPr>
              <w:t xml:space="preserve"> </w:t>
            </w:r>
            <w:r w:rsidRPr="00BE3FA7">
              <w:rPr>
                <w:rFonts w:ascii="Arial" w:eastAsia="Arial" w:hAnsi="Arial" w:cs="Arial" w:hint="eastAsia"/>
                <w:sz w:val="36"/>
                <w:szCs w:val="36"/>
                <w:bdr w:val="nil"/>
                <w:lang w:eastAsia="ko-KR"/>
              </w:rPr>
              <w:t>활자</w:t>
            </w:r>
            <w:r w:rsidRPr="00BE3FA7">
              <w:rPr>
                <w:rFonts w:ascii="Arial" w:eastAsia="Arial" w:hAnsi="Arial" w:cs="Arial"/>
                <w:sz w:val="36"/>
                <w:szCs w:val="36"/>
                <w:bdr w:val="nil"/>
                <w:lang w:eastAsia="ko-KR"/>
              </w:rPr>
              <w:t xml:space="preserve">, </w:t>
            </w:r>
            <w:r w:rsidRPr="00BE3FA7">
              <w:rPr>
                <w:rFonts w:ascii="Arial" w:eastAsia="Arial" w:hAnsi="Arial" w:cs="Arial" w:hint="eastAsia"/>
                <w:sz w:val="36"/>
                <w:szCs w:val="36"/>
                <w:bdr w:val="nil"/>
                <w:lang w:eastAsia="ko-KR"/>
              </w:rPr>
              <w:t>점자</w:t>
            </w:r>
            <w:r w:rsidRPr="00BE3FA7">
              <w:rPr>
                <w:rFonts w:ascii="Arial" w:eastAsia="Arial" w:hAnsi="Arial" w:cs="Arial"/>
                <w:sz w:val="36"/>
                <w:szCs w:val="36"/>
                <w:bdr w:val="nil"/>
                <w:lang w:eastAsia="ko-KR"/>
              </w:rPr>
              <w:t xml:space="preserve"> </w:t>
            </w:r>
            <w:r w:rsidRPr="00BE3FA7">
              <w:rPr>
                <w:rFonts w:ascii="Arial" w:eastAsia="Arial" w:hAnsi="Arial" w:cs="Arial" w:hint="eastAsia"/>
                <w:sz w:val="36"/>
                <w:szCs w:val="36"/>
                <w:bdr w:val="nil"/>
                <w:lang w:eastAsia="ko-KR"/>
              </w:rPr>
              <w:t>또는</w:t>
            </w:r>
            <w:r w:rsidRPr="00BE3FA7">
              <w:rPr>
                <w:rFonts w:ascii="Arial" w:eastAsia="Arial" w:hAnsi="Arial" w:cs="Arial"/>
                <w:sz w:val="36"/>
                <w:szCs w:val="36"/>
                <w:bdr w:val="nil"/>
                <w:lang w:eastAsia="ko-KR"/>
              </w:rPr>
              <w:t xml:space="preserve"> </w:t>
            </w:r>
            <w:r w:rsidRPr="00BE3FA7">
              <w:rPr>
                <w:rFonts w:ascii="Arial" w:eastAsia="Arial" w:hAnsi="Arial" w:cs="Arial" w:hint="eastAsia"/>
                <w:sz w:val="36"/>
                <w:szCs w:val="36"/>
                <w:bdr w:val="nil"/>
                <w:lang w:eastAsia="ko-KR"/>
              </w:rPr>
              <w:t>선호하는</w:t>
            </w:r>
            <w:r w:rsidRPr="00BE3FA7">
              <w:rPr>
                <w:rFonts w:ascii="Arial" w:eastAsia="Arial" w:hAnsi="Arial" w:cs="Arial"/>
                <w:sz w:val="36"/>
                <w:szCs w:val="36"/>
                <w:bdr w:val="nil"/>
                <w:lang w:eastAsia="ko-KR"/>
              </w:rPr>
              <w:t xml:space="preserve"> </w:t>
            </w:r>
            <w:r w:rsidRPr="00BE3FA7">
              <w:rPr>
                <w:rFonts w:ascii="Arial" w:eastAsia="Arial" w:hAnsi="Arial" w:cs="Arial" w:hint="eastAsia"/>
                <w:sz w:val="36"/>
                <w:szCs w:val="36"/>
                <w:bdr w:val="nil"/>
                <w:lang w:eastAsia="ko-KR"/>
              </w:rPr>
              <w:t>형식으로</w:t>
            </w:r>
            <w:r w:rsidRPr="00BE3FA7">
              <w:rPr>
                <w:rFonts w:ascii="Arial" w:eastAsia="Arial" w:hAnsi="Arial" w:cs="Arial"/>
                <w:sz w:val="36"/>
                <w:szCs w:val="36"/>
                <w:bdr w:val="nil"/>
                <w:lang w:eastAsia="ko-KR"/>
              </w:rPr>
              <w:t xml:space="preserve"> </w:t>
            </w:r>
            <w:r w:rsidRPr="00BE3FA7">
              <w:rPr>
                <w:rFonts w:ascii="Arial" w:eastAsia="Arial" w:hAnsi="Arial" w:cs="Arial" w:hint="eastAsia"/>
                <w:sz w:val="36"/>
                <w:szCs w:val="36"/>
                <w:bdr w:val="nil"/>
                <w:lang w:eastAsia="ko-KR"/>
              </w:rPr>
              <w:t>받아보실</w:t>
            </w:r>
            <w:r w:rsidRPr="00BE3FA7">
              <w:rPr>
                <w:rFonts w:ascii="Arial" w:eastAsia="Arial" w:hAnsi="Arial" w:cs="Arial"/>
                <w:sz w:val="36"/>
                <w:szCs w:val="36"/>
                <w:bdr w:val="nil"/>
                <w:lang w:eastAsia="ko-KR"/>
              </w:rPr>
              <w:t xml:space="preserve"> </w:t>
            </w:r>
            <w:r w:rsidRPr="00BE3FA7">
              <w:rPr>
                <w:rFonts w:ascii="Arial" w:eastAsia="Arial" w:hAnsi="Arial" w:cs="Arial" w:hint="eastAsia"/>
                <w:sz w:val="36"/>
                <w:szCs w:val="36"/>
                <w:bdr w:val="nil"/>
                <w:lang w:eastAsia="ko-KR"/>
              </w:rPr>
              <w:t>수</w:t>
            </w:r>
            <w:r w:rsidRPr="00BE3FA7">
              <w:rPr>
                <w:rFonts w:ascii="Arial" w:eastAsia="Arial" w:hAnsi="Arial" w:cs="Arial"/>
                <w:sz w:val="36"/>
                <w:szCs w:val="36"/>
                <w:bdr w:val="nil"/>
                <w:lang w:eastAsia="ko-KR"/>
              </w:rPr>
              <w:t xml:space="preserve"> </w:t>
            </w:r>
            <w:r w:rsidRPr="00BE3FA7">
              <w:rPr>
                <w:rFonts w:ascii="Arial" w:eastAsia="Arial" w:hAnsi="Arial" w:cs="Arial" w:hint="eastAsia"/>
                <w:sz w:val="36"/>
                <w:szCs w:val="36"/>
                <w:bdr w:val="nil"/>
                <w:lang w:eastAsia="ko-KR"/>
              </w:rPr>
              <w:t>있습니다</w:t>
            </w:r>
            <w:r w:rsidRPr="00BE3FA7">
              <w:rPr>
                <w:rFonts w:ascii="Arial" w:eastAsia="Arial" w:hAnsi="Arial" w:cs="Arial"/>
                <w:sz w:val="36"/>
                <w:szCs w:val="36"/>
                <w:bdr w:val="nil"/>
                <w:lang w:eastAsia="ko-KR"/>
              </w:rPr>
              <w:t xml:space="preserve">. </w:t>
            </w:r>
            <w:r w:rsidRPr="00BE3FA7">
              <w:rPr>
                <w:rFonts w:ascii="Arial" w:eastAsia="Arial" w:hAnsi="Arial" w:cs="Arial" w:hint="eastAsia"/>
                <w:sz w:val="36"/>
                <w:szCs w:val="36"/>
                <w:bdr w:val="nil"/>
                <w:lang w:eastAsia="ko-KR"/>
              </w:rPr>
              <w:t>통역사를</w:t>
            </w:r>
            <w:r w:rsidRPr="00BE3FA7">
              <w:rPr>
                <w:rFonts w:ascii="Arial" w:eastAsia="Arial" w:hAnsi="Arial" w:cs="Arial"/>
                <w:sz w:val="36"/>
                <w:szCs w:val="36"/>
                <w:bdr w:val="nil"/>
                <w:lang w:eastAsia="ko-KR"/>
              </w:rPr>
              <w:t xml:space="preserve"> </w:t>
            </w:r>
            <w:r w:rsidRPr="00BE3FA7">
              <w:rPr>
                <w:rFonts w:ascii="Arial" w:eastAsia="Arial" w:hAnsi="Arial" w:cs="Arial" w:hint="eastAsia"/>
                <w:sz w:val="36"/>
                <w:szCs w:val="36"/>
                <w:bdr w:val="nil"/>
                <w:lang w:eastAsia="ko-KR"/>
              </w:rPr>
              <w:t>요청하실</w:t>
            </w:r>
            <w:r w:rsidRPr="00BE3FA7">
              <w:rPr>
                <w:rFonts w:ascii="Arial" w:eastAsia="Arial" w:hAnsi="Arial" w:cs="Arial"/>
                <w:sz w:val="36"/>
                <w:szCs w:val="36"/>
                <w:bdr w:val="nil"/>
                <w:lang w:eastAsia="ko-KR"/>
              </w:rPr>
              <w:t xml:space="preserve"> </w:t>
            </w:r>
            <w:r w:rsidRPr="00BE3FA7">
              <w:rPr>
                <w:rFonts w:ascii="Arial" w:eastAsia="Arial" w:hAnsi="Arial" w:cs="Arial" w:hint="eastAsia"/>
                <w:sz w:val="36"/>
                <w:szCs w:val="36"/>
                <w:bdr w:val="nil"/>
                <w:lang w:eastAsia="ko-KR"/>
              </w:rPr>
              <w:t>수도</w:t>
            </w:r>
            <w:r w:rsidRPr="00BE3FA7">
              <w:rPr>
                <w:rFonts w:ascii="Arial" w:eastAsia="Arial" w:hAnsi="Arial" w:cs="Arial"/>
                <w:sz w:val="36"/>
                <w:szCs w:val="36"/>
                <w:bdr w:val="nil"/>
                <w:lang w:eastAsia="ko-KR"/>
              </w:rPr>
              <w:t xml:space="preserve"> </w:t>
            </w:r>
            <w:r w:rsidRPr="00BE3FA7">
              <w:rPr>
                <w:rFonts w:ascii="Arial" w:eastAsia="Arial" w:hAnsi="Arial" w:cs="Arial" w:hint="eastAsia"/>
                <w:sz w:val="36"/>
                <w:szCs w:val="36"/>
                <w:bdr w:val="nil"/>
                <w:lang w:eastAsia="ko-KR"/>
              </w:rPr>
              <w:t>있습니다</w:t>
            </w:r>
            <w:r w:rsidRPr="00BE3FA7">
              <w:rPr>
                <w:rFonts w:ascii="Arial" w:eastAsia="Arial" w:hAnsi="Arial" w:cs="Arial"/>
                <w:sz w:val="36"/>
                <w:szCs w:val="36"/>
                <w:bdr w:val="nil"/>
                <w:lang w:eastAsia="ko-KR"/>
              </w:rPr>
              <w:t xml:space="preserve">. </w:t>
            </w:r>
            <w:r w:rsidRPr="00BE3FA7">
              <w:rPr>
                <w:rFonts w:ascii="Arial" w:eastAsia="Arial" w:hAnsi="Arial" w:cs="Arial" w:hint="eastAsia"/>
                <w:sz w:val="36"/>
                <w:szCs w:val="36"/>
                <w:bdr w:val="nil"/>
                <w:lang w:eastAsia="ko-KR"/>
              </w:rPr>
              <w:t>무료</w:t>
            </w:r>
            <w:r w:rsidRPr="00BE3FA7">
              <w:rPr>
                <w:rFonts w:ascii="Arial" w:eastAsia="Arial" w:hAnsi="Arial" w:cs="Arial"/>
                <w:sz w:val="36"/>
                <w:szCs w:val="36"/>
                <w:bdr w:val="nil"/>
                <w:lang w:eastAsia="ko-KR"/>
              </w:rPr>
              <w:t xml:space="preserve"> </w:t>
            </w:r>
            <w:r w:rsidRPr="00BE3FA7">
              <w:rPr>
                <w:rFonts w:ascii="Arial" w:eastAsia="Arial" w:hAnsi="Arial" w:cs="Arial" w:hint="eastAsia"/>
                <w:sz w:val="36"/>
                <w:szCs w:val="36"/>
                <w:bdr w:val="nil"/>
                <w:lang w:eastAsia="ko-KR"/>
              </w:rPr>
              <w:t>지원해</w:t>
            </w:r>
            <w:r w:rsidRPr="00BE3FA7">
              <w:rPr>
                <w:rFonts w:ascii="Arial" w:eastAsia="Arial" w:hAnsi="Arial" w:cs="Arial"/>
                <w:sz w:val="36"/>
                <w:szCs w:val="36"/>
                <w:bdr w:val="nil"/>
                <w:lang w:eastAsia="ko-KR"/>
              </w:rPr>
              <w:t xml:space="preserve"> </w:t>
            </w:r>
            <w:r w:rsidRPr="00BE3FA7">
              <w:rPr>
                <w:rFonts w:ascii="Arial" w:eastAsia="Arial" w:hAnsi="Arial" w:cs="Arial" w:hint="eastAsia"/>
                <w:sz w:val="36"/>
                <w:szCs w:val="36"/>
                <w:bdr w:val="nil"/>
                <w:lang w:eastAsia="ko-KR"/>
              </w:rPr>
              <w:t>드립니다</w:t>
            </w:r>
            <w:r w:rsidRPr="00BE3FA7">
              <w:rPr>
                <w:rFonts w:ascii="Arial" w:eastAsia="Arial" w:hAnsi="Arial" w:cs="Arial"/>
                <w:sz w:val="36"/>
                <w:szCs w:val="36"/>
                <w:bdr w:val="nil"/>
                <w:lang w:eastAsia="ko-KR"/>
              </w:rPr>
              <w:t xml:space="preserve">. </w:t>
            </w:r>
            <w:r w:rsidRPr="00BE3FA7">
              <w:rPr>
                <w:rFonts w:ascii="Arial" w:eastAsia="Arial" w:hAnsi="Arial" w:cs="Arial"/>
                <w:sz w:val="36"/>
                <w:szCs w:val="36"/>
              </w:rPr>
              <w:t xml:space="preserve">855-722-8205 </w:t>
            </w:r>
            <w:r w:rsidRPr="00BE3FA7">
              <w:rPr>
                <w:rFonts w:ascii="Arial" w:eastAsia="Arial" w:hAnsi="Arial" w:cs="Arial"/>
                <w:sz w:val="36"/>
                <w:szCs w:val="36"/>
                <w:bdr w:val="nil"/>
                <w:lang w:eastAsia="ko-KR"/>
              </w:rPr>
              <w:t xml:space="preserve"> </w:t>
            </w:r>
            <w:r w:rsidRPr="00BE3FA7">
              <w:rPr>
                <w:rFonts w:ascii="Arial" w:eastAsia="Arial" w:hAnsi="Arial" w:cs="Arial" w:hint="eastAsia"/>
                <w:sz w:val="36"/>
                <w:szCs w:val="36"/>
                <w:bdr w:val="nil"/>
                <w:lang w:eastAsia="ko-KR"/>
              </w:rPr>
              <w:t>또는</w:t>
            </w:r>
            <w:r w:rsidRPr="00BE3FA7">
              <w:rPr>
                <w:rFonts w:ascii="Arial" w:eastAsia="Arial" w:hAnsi="Arial" w:cs="Arial"/>
                <w:sz w:val="36"/>
                <w:szCs w:val="36"/>
                <w:bdr w:val="nil"/>
                <w:lang w:eastAsia="ko-KR"/>
              </w:rPr>
              <w:t xml:space="preserve"> TTY 711</w:t>
            </w:r>
            <w:r w:rsidRPr="00BE3FA7">
              <w:rPr>
                <w:rFonts w:ascii="Arial" w:eastAsia="Arial" w:hAnsi="Arial" w:cs="Arial" w:hint="eastAsia"/>
                <w:sz w:val="36"/>
                <w:szCs w:val="36"/>
                <w:bdr w:val="nil"/>
                <w:lang w:eastAsia="ko-KR"/>
              </w:rPr>
              <w:t>에</w:t>
            </w:r>
            <w:r w:rsidRPr="00BE3FA7">
              <w:rPr>
                <w:rFonts w:ascii="Arial" w:eastAsia="Arial" w:hAnsi="Arial" w:cs="Arial"/>
                <w:sz w:val="36"/>
                <w:szCs w:val="36"/>
                <w:bdr w:val="nil"/>
                <w:lang w:eastAsia="ko-KR"/>
              </w:rPr>
              <w:t xml:space="preserve"> </w:t>
            </w:r>
            <w:r w:rsidRPr="00BE3FA7">
              <w:rPr>
                <w:rFonts w:ascii="Arial" w:eastAsia="Arial" w:hAnsi="Arial" w:cs="Arial" w:hint="eastAsia"/>
                <w:sz w:val="36"/>
                <w:szCs w:val="36"/>
                <w:bdr w:val="nil"/>
                <w:lang w:eastAsia="ko-KR"/>
              </w:rPr>
              <w:t>전화하십시오</w:t>
            </w:r>
            <w:r w:rsidRPr="00BE3FA7">
              <w:rPr>
                <w:rFonts w:ascii="Arial" w:eastAsia="Arial" w:hAnsi="Arial" w:cs="Arial"/>
                <w:sz w:val="36"/>
                <w:szCs w:val="36"/>
                <w:bdr w:val="nil"/>
                <w:lang w:eastAsia="ko-KR"/>
              </w:rPr>
              <w:t xml:space="preserve">. </w:t>
            </w:r>
            <w:r w:rsidRPr="00BE3FA7">
              <w:rPr>
                <w:rFonts w:ascii="Arial" w:eastAsia="Arial" w:hAnsi="Arial" w:cs="Arial" w:hint="eastAsia"/>
                <w:sz w:val="36"/>
                <w:szCs w:val="36"/>
                <w:bdr w:val="nil"/>
                <w:lang w:eastAsia="ko-KR"/>
              </w:rPr>
              <w:t>저희는</w:t>
            </w:r>
            <w:r w:rsidRPr="00BE3FA7">
              <w:rPr>
                <w:rFonts w:ascii="Arial" w:eastAsia="Arial" w:hAnsi="Arial" w:cs="Arial"/>
                <w:sz w:val="36"/>
                <w:szCs w:val="36"/>
                <w:bdr w:val="nil"/>
                <w:lang w:eastAsia="ko-KR"/>
              </w:rPr>
              <w:t xml:space="preserve"> </w:t>
            </w:r>
            <w:r w:rsidRPr="00BE3FA7">
              <w:rPr>
                <w:rFonts w:ascii="Arial" w:eastAsia="Arial" w:hAnsi="Arial" w:cs="Arial" w:hint="eastAsia"/>
                <w:sz w:val="36"/>
                <w:szCs w:val="36"/>
                <w:bdr w:val="nil"/>
                <w:lang w:eastAsia="ko-KR"/>
              </w:rPr>
              <w:t>중계</w:t>
            </w:r>
            <w:r w:rsidRPr="00BE3FA7">
              <w:rPr>
                <w:rFonts w:ascii="Arial" w:eastAsia="Arial" w:hAnsi="Arial" w:cs="Arial"/>
                <w:sz w:val="36"/>
                <w:szCs w:val="36"/>
                <w:bdr w:val="nil"/>
                <w:lang w:eastAsia="ko-KR"/>
              </w:rPr>
              <w:t xml:space="preserve"> </w:t>
            </w:r>
            <w:r w:rsidRPr="00BE3FA7">
              <w:rPr>
                <w:rFonts w:ascii="Arial" w:eastAsia="Arial" w:hAnsi="Arial" w:cs="Arial" w:hint="eastAsia"/>
                <w:sz w:val="36"/>
                <w:szCs w:val="36"/>
                <w:bdr w:val="nil"/>
                <w:lang w:eastAsia="ko-KR"/>
              </w:rPr>
              <w:t>전화를</w:t>
            </w:r>
            <w:r w:rsidRPr="00BE3FA7">
              <w:rPr>
                <w:rFonts w:ascii="Arial" w:eastAsia="Arial" w:hAnsi="Arial" w:cs="Arial"/>
                <w:sz w:val="36"/>
                <w:szCs w:val="36"/>
                <w:bdr w:val="nil"/>
                <w:lang w:eastAsia="ko-KR"/>
              </w:rPr>
              <w:t xml:space="preserve"> </w:t>
            </w:r>
            <w:r w:rsidRPr="00BE3FA7">
              <w:rPr>
                <w:rFonts w:ascii="Arial" w:eastAsia="Arial" w:hAnsi="Arial" w:cs="Arial" w:hint="eastAsia"/>
                <w:sz w:val="36"/>
                <w:szCs w:val="36"/>
                <w:bdr w:val="nil"/>
                <w:lang w:eastAsia="ko-KR"/>
              </w:rPr>
              <w:t>받습니다</w:t>
            </w:r>
            <w:r w:rsidRPr="00BE3FA7">
              <w:rPr>
                <w:rFonts w:ascii="Arial" w:eastAsia="Arial" w:hAnsi="Arial" w:cs="Arial"/>
                <w:sz w:val="36"/>
                <w:szCs w:val="36"/>
                <w:bdr w:val="nil"/>
                <w:lang w:eastAsia="ko-KR"/>
              </w:rPr>
              <w:t xml:space="preserve">.  </w:t>
            </w:r>
          </w:p>
          <w:p w14:paraId="6DECC800" w14:textId="77777777" w:rsidR="00E72CBC" w:rsidRPr="00BE3FA7" w:rsidRDefault="00000000" w:rsidP="008F0133">
            <w:pPr>
              <w:rPr>
                <w:rFonts w:ascii="Arial" w:eastAsia="Arial" w:hAnsi="Arial" w:cs="Arial"/>
                <w:sz w:val="36"/>
                <w:szCs w:val="36"/>
              </w:rPr>
            </w:pPr>
            <w:r w:rsidRPr="00BE3FA7">
              <w:rPr>
                <w:rFonts w:ascii="Arial" w:eastAsia="Arial" w:hAnsi="Arial" w:cs="Arial"/>
                <w:sz w:val="36"/>
                <w:szCs w:val="36"/>
              </w:rPr>
              <w:t>-</w:t>
            </w:r>
          </w:p>
          <w:p w14:paraId="6DECC801" w14:textId="77777777" w:rsidR="00E72CBC" w:rsidRPr="00BE3FA7" w:rsidRDefault="00000000" w:rsidP="008F0133">
            <w:pPr>
              <w:rPr>
                <w:rFonts w:ascii="Arial" w:eastAsia="Arial" w:hAnsi="Arial" w:cs="Arial"/>
                <w:sz w:val="36"/>
                <w:szCs w:val="36"/>
              </w:rPr>
            </w:pPr>
            <w:r w:rsidRPr="00BE3FA7">
              <w:rPr>
                <w:rFonts w:ascii="Arial" w:eastAsia="Arial" w:hAnsi="Arial" w:cs="Arial" w:hint="eastAsia"/>
                <w:sz w:val="36"/>
                <w:szCs w:val="36"/>
                <w:bdr w:val="nil"/>
                <w:lang w:eastAsia="ko-KR"/>
              </w:rPr>
              <w:t>공인</w:t>
            </w:r>
            <w:r w:rsidRPr="00BE3FA7">
              <w:rPr>
                <w:rFonts w:ascii="Arial" w:eastAsia="Arial" w:hAnsi="Arial" w:cs="Arial"/>
                <w:sz w:val="36"/>
                <w:szCs w:val="36"/>
                <w:bdr w:val="nil"/>
                <w:lang w:eastAsia="ko-KR"/>
              </w:rPr>
              <w:t xml:space="preserve"> </w:t>
            </w:r>
            <w:r w:rsidRPr="00BE3FA7">
              <w:rPr>
                <w:rFonts w:ascii="Arial" w:eastAsia="Arial" w:hAnsi="Arial" w:cs="Arial" w:hint="eastAsia"/>
                <w:sz w:val="36"/>
                <w:szCs w:val="36"/>
                <w:bdr w:val="nil"/>
                <w:lang w:eastAsia="ko-KR"/>
              </w:rPr>
              <w:t>및</w:t>
            </w:r>
            <w:r w:rsidRPr="00BE3FA7">
              <w:rPr>
                <w:rFonts w:ascii="Arial" w:eastAsia="Arial" w:hAnsi="Arial" w:cs="Arial"/>
                <w:sz w:val="36"/>
                <w:szCs w:val="36"/>
                <w:bdr w:val="nil"/>
                <w:lang w:eastAsia="ko-KR"/>
              </w:rPr>
              <w:t xml:space="preserve"> </w:t>
            </w:r>
            <w:r w:rsidRPr="00BE3FA7">
              <w:rPr>
                <w:rFonts w:ascii="Arial" w:eastAsia="Arial" w:hAnsi="Arial" w:cs="Arial" w:hint="eastAsia"/>
                <w:sz w:val="36"/>
                <w:szCs w:val="36"/>
                <w:bdr w:val="nil"/>
                <w:lang w:eastAsia="ko-KR"/>
              </w:rPr>
              <w:t>자격을</w:t>
            </w:r>
            <w:r w:rsidRPr="00BE3FA7">
              <w:rPr>
                <w:rFonts w:ascii="Arial" w:eastAsia="Arial" w:hAnsi="Arial" w:cs="Arial"/>
                <w:sz w:val="36"/>
                <w:szCs w:val="36"/>
                <w:bdr w:val="nil"/>
                <w:lang w:eastAsia="ko-KR"/>
              </w:rPr>
              <w:t xml:space="preserve"> </w:t>
            </w:r>
            <w:r w:rsidRPr="00BE3FA7">
              <w:rPr>
                <w:rFonts w:ascii="Arial" w:eastAsia="Arial" w:hAnsi="Arial" w:cs="Arial" w:hint="eastAsia"/>
                <w:sz w:val="36"/>
                <w:szCs w:val="36"/>
                <w:bdr w:val="nil"/>
                <w:lang w:eastAsia="ko-KR"/>
              </w:rPr>
              <w:t>갖춘</w:t>
            </w:r>
            <w:r w:rsidRPr="00BE3FA7">
              <w:rPr>
                <w:rFonts w:ascii="Arial" w:eastAsia="Arial" w:hAnsi="Arial" w:cs="Arial"/>
                <w:sz w:val="36"/>
                <w:szCs w:val="36"/>
                <w:bdr w:val="nil"/>
                <w:lang w:eastAsia="ko-KR"/>
              </w:rPr>
              <w:t xml:space="preserve"> </w:t>
            </w:r>
            <w:r w:rsidRPr="00BE3FA7">
              <w:rPr>
                <w:rFonts w:ascii="Arial" w:eastAsia="Arial" w:hAnsi="Arial" w:cs="Arial" w:hint="eastAsia"/>
                <w:sz w:val="36"/>
                <w:szCs w:val="36"/>
                <w:bdr w:val="nil"/>
                <w:lang w:eastAsia="ko-KR"/>
              </w:rPr>
              <w:t>의료서비스</w:t>
            </w:r>
            <w:r w:rsidRPr="00BE3FA7">
              <w:rPr>
                <w:rFonts w:ascii="Arial" w:eastAsia="Arial" w:hAnsi="Arial" w:cs="Arial"/>
                <w:sz w:val="36"/>
                <w:szCs w:val="36"/>
                <w:bdr w:val="nil"/>
                <w:lang w:eastAsia="ko-KR"/>
              </w:rPr>
              <w:t xml:space="preserve"> </w:t>
            </w:r>
            <w:r w:rsidRPr="00BE3FA7">
              <w:rPr>
                <w:rFonts w:ascii="Arial" w:eastAsia="Arial" w:hAnsi="Arial" w:cs="Arial" w:hint="eastAsia"/>
                <w:sz w:val="36"/>
                <w:szCs w:val="36"/>
                <w:bdr w:val="nil"/>
                <w:lang w:eastAsia="ko-KR"/>
              </w:rPr>
              <w:t>전문</w:t>
            </w:r>
            <w:r w:rsidRPr="00BE3FA7">
              <w:rPr>
                <w:rFonts w:ascii="Arial" w:eastAsia="Arial" w:hAnsi="Arial" w:cs="Arial"/>
                <w:sz w:val="36"/>
                <w:szCs w:val="36"/>
                <w:bdr w:val="nil"/>
                <w:lang w:eastAsia="ko-KR"/>
              </w:rPr>
              <w:t xml:space="preserve"> </w:t>
            </w:r>
            <w:r w:rsidRPr="00BE3FA7">
              <w:rPr>
                <w:rFonts w:ascii="Arial" w:eastAsia="Arial" w:hAnsi="Arial" w:cs="Arial" w:hint="eastAsia"/>
                <w:sz w:val="36"/>
                <w:szCs w:val="36"/>
                <w:bdr w:val="nil"/>
                <w:lang w:eastAsia="ko-KR"/>
              </w:rPr>
              <w:t>통역사의</w:t>
            </w:r>
            <w:r w:rsidRPr="00BE3FA7">
              <w:rPr>
                <w:rFonts w:ascii="Arial" w:eastAsia="Arial" w:hAnsi="Arial" w:cs="Arial"/>
                <w:sz w:val="36"/>
                <w:szCs w:val="36"/>
                <w:bdr w:val="nil"/>
                <w:lang w:eastAsia="ko-KR"/>
              </w:rPr>
              <w:t xml:space="preserve"> </w:t>
            </w:r>
            <w:r w:rsidRPr="00BE3FA7">
              <w:rPr>
                <w:rFonts w:ascii="Arial" w:eastAsia="Arial" w:hAnsi="Arial" w:cs="Arial" w:hint="eastAsia"/>
                <w:sz w:val="36"/>
                <w:szCs w:val="36"/>
                <w:bdr w:val="nil"/>
                <w:lang w:eastAsia="ko-KR"/>
              </w:rPr>
              <w:t>도움을</w:t>
            </w:r>
            <w:r w:rsidRPr="00BE3FA7">
              <w:rPr>
                <w:rFonts w:ascii="Arial" w:eastAsia="Arial" w:hAnsi="Arial" w:cs="Arial"/>
                <w:sz w:val="36"/>
                <w:szCs w:val="36"/>
                <w:bdr w:val="nil"/>
                <w:lang w:eastAsia="ko-KR"/>
              </w:rPr>
              <w:t xml:space="preserve"> </w:t>
            </w:r>
            <w:r w:rsidRPr="00BE3FA7">
              <w:rPr>
                <w:rFonts w:ascii="Arial" w:eastAsia="Arial" w:hAnsi="Arial" w:cs="Arial" w:hint="eastAsia"/>
                <w:sz w:val="36"/>
                <w:szCs w:val="36"/>
                <w:bdr w:val="nil"/>
                <w:lang w:eastAsia="ko-KR"/>
              </w:rPr>
              <w:t>받으실</w:t>
            </w:r>
            <w:r w:rsidRPr="00BE3FA7">
              <w:rPr>
                <w:rFonts w:ascii="Arial" w:eastAsia="Arial" w:hAnsi="Arial" w:cs="Arial"/>
                <w:sz w:val="36"/>
                <w:szCs w:val="36"/>
                <w:bdr w:val="nil"/>
                <w:lang w:eastAsia="ko-KR"/>
              </w:rPr>
              <w:t xml:space="preserve"> </w:t>
            </w:r>
            <w:r w:rsidRPr="00BE3FA7">
              <w:rPr>
                <w:rFonts w:ascii="Arial" w:eastAsia="Arial" w:hAnsi="Arial" w:cs="Arial" w:hint="eastAsia"/>
                <w:sz w:val="36"/>
                <w:szCs w:val="36"/>
                <w:bdr w:val="nil"/>
                <w:lang w:eastAsia="ko-KR"/>
              </w:rPr>
              <w:t>수</w:t>
            </w:r>
            <w:r w:rsidRPr="00BE3FA7">
              <w:rPr>
                <w:rFonts w:ascii="Arial" w:eastAsia="Arial" w:hAnsi="Arial" w:cs="Arial"/>
                <w:sz w:val="36"/>
                <w:szCs w:val="36"/>
                <w:bdr w:val="nil"/>
                <w:lang w:eastAsia="ko-KR"/>
              </w:rPr>
              <w:t xml:space="preserve"> </w:t>
            </w:r>
            <w:r w:rsidRPr="00BE3FA7">
              <w:rPr>
                <w:rFonts w:ascii="Arial" w:eastAsia="Arial" w:hAnsi="Arial" w:cs="Arial" w:hint="eastAsia"/>
                <w:sz w:val="36"/>
                <w:szCs w:val="36"/>
                <w:bdr w:val="nil"/>
                <w:lang w:eastAsia="ko-KR"/>
              </w:rPr>
              <w:t>있습니다</w:t>
            </w:r>
            <w:r w:rsidRPr="00BE3FA7">
              <w:rPr>
                <w:rFonts w:ascii="Arial" w:eastAsia="Arial" w:hAnsi="Arial" w:cs="Arial"/>
                <w:sz w:val="36"/>
                <w:szCs w:val="36"/>
                <w:bdr w:val="nil"/>
                <w:lang w:eastAsia="ko-KR"/>
              </w:rPr>
              <w:t xml:space="preserve">.  </w:t>
            </w:r>
          </w:p>
        </w:tc>
      </w:tr>
      <w:tr w:rsidR="00417650" w:rsidRPr="00BE3FA7" w14:paraId="6DECC804" w14:textId="77777777" w:rsidTr="007B540A">
        <w:tc>
          <w:tcPr>
            <w:tcW w:w="9720" w:type="dxa"/>
            <w:shd w:val="clear" w:color="auto" w:fill="FFFFFF" w:themeFill="background1"/>
          </w:tcPr>
          <w:p w14:paraId="6DECC803" w14:textId="77777777" w:rsidR="00E72CBC" w:rsidRPr="00BE3FA7" w:rsidRDefault="00E72CBC" w:rsidP="008F0133">
            <w:pPr>
              <w:rPr>
                <w:rFonts w:ascii="Arial" w:eastAsia="Arial" w:hAnsi="Arial" w:cs="Arial"/>
                <w:sz w:val="36"/>
                <w:szCs w:val="36"/>
              </w:rPr>
            </w:pPr>
          </w:p>
        </w:tc>
      </w:tr>
      <w:tr w:rsidR="00417650" w:rsidRPr="00BE3FA7" w14:paraId="6DECC806" w14:textId="77777777" w:rsidTr="007B540A">
        <w:tc>
          <w:tcPr>
            <w:tcW w:w="9720" w:type="dxa"/>
            <w:shd w:val="clear" w:color="auto" w:fill="BDD6EE" w:themeFill="accent1" w:themeFillTint="66"/>
          </w:tcPr>
          <w:p w14:paraId="6DECC805" w14:textId="77777777" w:rsidR="00E72CBC" w:rsidRPr="00BE3FA7" w:rsidRDefault="00000000" w:rsidP="008F0133">
            <w:pPr>
              <w:rPr>
                <w:rFonts w:ascii="Arial" w:eastAsia="Arial" w:hAnsi="Arial" w:cs="Arial"/>
                <w:b/>
                <w:bCs/>
                <w:sz w:val="36"/>
                <w:szCs w:val="36"/>
                <w:bdr w:val="nil"/>
              </w:rPr>
            </w:pPr>
            <w:r w:rsidRPr="00BE3FA7">
              <w:rPr>
                <w:rFonts w:ascii="Arial" w:eastAsia="Arial" w:hAnsi="Arial" w:cs="Arial"/>
                <w:b/>
                <w:bCs/>
                <w:sz w:val="36"/>
                <w:szCs w:val="36"/>
              </w:rPr>
              <w:t>Chuukese</w:t>
            </w:r>
          </w:p>
        </w:tc>
      </w:tr>
      <w:tr w:rsidR="00417650" w:rsidRPr="00BE3FA7" w14:paraId="6DECC80B" w14:textId="77777777" w:rsidTr="007B540A">
        <w:tc>
          <w:tcPr>
            <w:tcW w:w="9720" w:type="dxa"/>
            <w:shd w:val="clear" w:color="auto" w:fill="FFFFFF" w:themeFill="background1"/>
          </w:tcPr>
          <w:p w14:paraId="6DECC807" w14:textId="77777777" w:rsidR="00E72CBC" w:rsidRPr="00BE3FA7" w:rsidRDefault="00000000" w:rsidP="008F0133">
            <w:pPr>
              <w:rPr>
                <w:rFonts w:ascii="Arial" w:eastAsia="Arial" w:hAnsi="Arial" w:cs="Arial"/>
                <w:sz w:val="36"/>
                <w:szCs w:val="36"/>
                <w:lang w:val="es-ES"/>
              </w:rPr>
            </w:pPr>
            <w:r w:rsidRPr="00BE3FA7">
              <w:rPr>
                <w:rFonts w:ascii="Arial" w:eastAsia="Arial" w:hAnsi="Arial" w:cs="Arial"/>
                <w:sz w:val="36"/>
                <w:szCs w:val="36"/>
                <w:bdr w:val="nil"/>
                <w:lang w:val="de-DE"/>
              </w:rPr>
              <w:t xml:space="preserve">En mi tongeni angei ei taropwe non pwan ew fosun fenu, mese watte mak, Braille ika pwan ew format ke mwochen. </w:t>
            </w:r>
            <w:r w:rsidRPr="00BE3FA7">
              <w:rPr>
                <w:rFonts w:ascii="Arial" w:eastAsia="Arial" w:hAnsi="Arial" w:cs="Arial"/>
                <w:sz w:val="36"/>
                <w:szCs w:val="36"/>
                <w:bdr w:val="nil"/>
                <w:lang w:val="es-ES"/>
              </w:rPr>
              <w:t xml:space="preserve">En mi </w:t>
            </w:r>
            <w:proofErr w:type="spellStart"/>
            <w:r w:rsidRPr="00BE3FA7">
              <w:rPr>
                <w:rFonts w:ascii="Arial" w:eastAsia="Arial" w:hAnsi="Arial" w:cs="Arial"/>
                <w:sz w:val="36"/>
                <w:szCs w:val="36"/>
                <w:bdr w:val="nil"/>
                <w:lang w:val="es-ES"/>
              </w:rPr>
              <w:t>tongeni</w:t>
            </w:r>
            <w:proofErr w:type="spellEnd"/>
            <w:r w:rsidRPr="00BE3FA7">
              <w:rPr>
                <w:rFonts w:ascii="Arial" w:eastAsia="Arial" w:hAnsi="Arial" w:cs="Arial"/>
                <w:sz w:val="36"/>
                <w:szCs w:val="36"/>
                <w:bdr w:val="nil"/>
                <w:lang w:val="es-ES"/>
              </w:rPr>
              <w:t xml:space="preserve"> </w:t>
            </w:r>
            <w:proofErr w:type="spellStart"/>
            <w:r w:rsidRPr="00BE3FA7">
              <w:rPr>
                <w:rFonts w:ascii="Arial" w:eastAsia="Arial" w:hAnsi="Arial" w:cs="Arial"/>
                <w:sz w:val="36"/>
                <w:szCs w:val="36"/>
                <w:bdr w:val="nil"/>
                <w:lang w:val="es-ES"/>
              </w:rPr>
              <w:t>pwan</w:t>
            </w:r>
            <w:proofErr w:type="spellEnd"/>
            <w:r w:rsidRPr="00BE3FA7">
              <w:rPr>
                <w:rFonts w:ascii="Arial" w:eastAsia="Arial" w:hAnsi="Arial" w:cs="Arial"/>
                <w:sz w:val="36"/>
                <w:szCs w:val="36"/>
                <w:bdr w:val="nil"/>
                <w:lang w:val="es-ES"/>
              </w:rPr>
              <w:t xml:space="preserve"> </w:t>
            </w:r>
            <w:proofErr w:type="spellStart"/>
            <w:r w:rsidRPr="00BE3FA7">
              <w:rPr>
                <w:rFonts w:ascii="Arial" w:eastAsia="Arial" w:hAnsi="Arial" w:cs="Arial"/>
                <w:sz w:val="36"/>
                <w:szCs w:val="36"/>
                <w:bdr w:val="nil"/>
                <w:lang w:val="es-ES"/>
              </w:rPr>
              <w:t>tingor</w:t>
            </w:r>
            <w:proofErr w:type="spellEnd"/>
            <w:r w:rsidRPr="00BE3FA7">
              <w:rPr>
                <w:rFonts w:ascii="Arial" w:eastAsia="Arial" w:hAnsi="Arial" w:cs="Arial"/>
                <w:sz w:val="36"/>
                <w:szCs w:val="36"/>
                <w:bdr w:val="nil"/>
                <w:lang w:val="es-ES"/>
              </w:rPr>
              <w:t xml:space="preserve"> </w:t>
            </w:r>
            <w:proofErr w:type="spellStart"/>
            <w:r w:rsidRPr="00BE3FA7">
              <w:rPr>
                <w:rFonts w:ascii="Arial" w:eastAsia="Arial" w:hAnsi="Arial" w:cs="Arial"/>
                <w:sz w:val="36"/>
                <w:szCs w:val="36"/>
                <w:bdr w:val="nil"/>
                <w:lang w:val="es-ES"/>
              </w:rPr>
              <w:t>emon</w:t>
            </w:r>
            <w:proofErr w:type="spellEnd"/>
            <w:r w:rsidRPr="00BE3FA7">
              <w:rPr>
                <w:rFonts w:ascii="Arial" w:eastAsia="Arial" w:hAnsi="Arial" w:cs="Arial"/>
                <w:sz w:val="36"/>
                <w:szCs w:val="36"/>
                <w:bdr w:val="nil"/>
                <w:lang w:val="es-ES"/>
              </w:rPr>
              <w:t xml:space="preserve"> chon </w:t>
            </w:r>
            <w:proofErr w:type="spellStart"/>
            <w:r w:rsidRPr="00BE3FA7">
              <w:rPr>
                <w:rFonts w:ascii="Arial" w:eastAsia="Arial" w:hAnsi="Arial" w:cs="Arial"/>
                <w:sz w:val="36"/>
                <w:szCs w:val="36"/>
                <w:bdr w:val="nil"/>
                <w:lang w:val="es-ES"/>
              </w:rPr>
              <w:t>chiaku</w:t>
            </w:r>
            <w:proofErr w:type="spellEnd"/>
            <w:r w:rsidRPr="00BE3FA7">
              <w:rPr>
                <w:rFonts w:ascii="Arial" w:eastAsia="Arial" w:hAnsi="Arial" w:cs="Arial"/>
                <w:sz w:val="36"/>
                <w:szCs w:val="36"/>
                <w:bdr w:val="nil"/>
                <w:lang w:val="es-ES"/>
              </w:rPr>
              <w:t xml:space="preserve"> Ei </w:t>
            </w:r>
            <w:proofErr w:type="spellStart"/>
            <w:r w:rsidRPr="00BE3FA7">
              <w:rPr>
                <w:rFonts w:ascii="Arial" w:eastAsia="Arial" w:hAnsi="Arial" w:cs="Arial"/>
                <w:sz w:val="36"/>
                <w:szCs w:val="36"/>
                <w:bdr w:val="nil"/>
                <w:lang w:val="es-ES"/>
              </w:rPr>
              <w:t>aninis</w:t>
            </w:r>
            <w:proofErr w:type="spellEnd"/>
            <w:r w:rsidRPr="00BE3FA7">
              <w:rPr>
                <w:rFonts w:ascii="Arial" w:eastAsia="Arial" w:hAnsi="Arial" w:cs="Arial"/>
                <w:sz w:val="36"/>
                <w:szCs w:val="36"/>
                <w:bdr w:val="nil"/>
                <w:lang w:val="es-ES"/>
              </w:rPr>
              <w:t xml:space="preserve"> ese </w:t>
            </w:r>
            <w:proofErr w:type="spellStart"/>
            <w:r w:rsidRPr="00BE3FA7">
              <w:rPr>
                <w:rFonts w:ascii="Arial" w:eastAsia="Arial" w:hAnsi="Arial" w:cs="Arial"/>
                <w:sz w:val="36"/>
                <w:szCs w:val="36"/>
                <w:bdr w:val="nil"/>
                <w:lang w:val="es-ES"/>
              </w:rPr>
              <w:t>fokkun</w:t>
            </w:r>
            <w:proofErr w:type="spellEnd"/>
            <w:r w:rsidRPr="00BE3FA7">
              <w:rPr>
                <w:rFonts w:ascii="Arial" w:eastAsia="Arial" w:hAnsi="Arial" w:cs="Arial"/>
                <w:sz w:val="36"/>
                <w:szCs w:val="36"/>
                <w:bdr w:val="nil"/>
                <w:lang w:val="es-ES"/>
              </w:rPr>
              <w:t xml:space="preserve"> </w:t>
            </w:r>
            <w:proofErr w:type="spellStart"/>
            <w:r w:rsidRPr="00BE3FA7">
              <w:rPr>
                <w:rFonts w:ascii="Arial" w:eastAsia="Arial" w:hAnsi="Arial" w:cs="Arial"/>
                <w:sz w:val="36"/>
                <w:szCs w:val="36"/>
                <w:bdr w:val="nil"/>
                <w:lang w:val="es-ES"/>
              </w:rPr>
              <w:t>pwan</w:t>
            </w:r>
            <w:proofErr w:type="spellEnd"/>
            <w:r w:rsidRPr="00BE3FA7">
              <w:rPr>
                <w:rFonts w:ascii="Arial" w:eastAsia="Arial" w:hAnsi="Arial" w:cs="Arial"/>
                <w:sz w:val="36"/>
                <w:szCs w:val="36"/>
                <w:bdr w:val="nil"/>
                <w:lang w:val="es-ES"/>
              </w:rPr>
              <w:t xml:space="preserve"> </w:t>
            </w:r>
            <w:proofErr w:type="spellStart"/>
            <w:r w:rsidRPr="00BE3FA7">
              <w:rPr>
                <w:rFonts w:ascii="Arial" w:eastAsia="Arial" w:hAnsi="Arial" w:cs="Arial"/>
                <w:sz w:val="36"/>
                <w:szCs w:val="36"/>
                <w:bdr w:val="nil"/>
                <w:lang w:val="es-ES"/>
              </w:rPr>
              <w:t>kamo</w:t>
            </w:r>
            <w:proofErr w:type="spellEnd"/>
            <w:r w:rsidRPr="00BE3FA7">
              <w:rPr>
                <w:rFonts w:ascii="Arial" w:eastAsia="Arial" w:hAnsi="Arial" w:cs="Arial"/>
                <w:sz w:val="36"/>
                <w:szCs w:val="36"/>
                <w:bdr w:val="nil"/>
                <w:lang w:val="es-ES"/>
              </w:rPr>
              <w:t xml:space="preserve">. </w:t>
            </w:r>
            <w:proofErr w:type="spellStart"/>
            <w:r w:rsidRPr="00BE3FA7">
              <w:rPr>
                <w:rFonts w:ascii="Arial" w:eastAsia="Arial" w:hAnsi="Arial" w:cs="Arial"/>
                <w:sz w:val="36"/>
                <w:szCs w:val="36"/>
                <w:bdr w:val="nil"/>
                <w:lang w:val="es-ES"/>
              </w:rPr>
              <w:t>Kokori</w:t>
            </w:r>
            <w:proofErr w:type="spellEnd"/>
            <w:r w:rsidRPr="00BE3FA7">
              <w:rPr>
                <w:rFonts w:ascii="Arial" w:eastAsia="Arial" w:hAnsi="Arial" w:cs="Arial"/>
                <w:sz w:val="36"/>
                <w:szCs w:val="36"/>
                <w:bdr w:val="nil"/>
                <w:lang w:val="es-ES"/>
              </w:rPr>
              <w:t xml:space="preserve"> </w:t>
            </w:r>
            <w:r w:rsidRPr="00BE3FA7">
              <w:rPr>
                <w:rFonts w:ascii="Arial" w:eastAsia="Arial" w:hAnsi="Arial" w:cs="Arial"/>
                <w:sz w:val="36"/>
                <w:szCs w:val="36"/>
                <w:lang w:val="es-ES"/>
              </w:rPr>
              <w:t xml:space="preserve">855-722-8205 </w:t>
            </w:r>
            <w:proofErr w:type="spellStart"/>
            <w:r w:rsidRPr="00BE3FA7">
              <w:rPr>
                <w:rFonts w:ascii="Arial" w:eastAsia="Arial" w:hAnsi="Arial" w:cs="Arial"/>
                <w:sz w:val="36"/>
                <w:szCs w:val="36"/>
                <w:bdr w:val="nil"/>
                <w:lang w:val="es-ES"/>
              </w:rPr>
              <w:t>ika</w:t>
            </w:r>
            <w:proofErr w:type="spellEnd"/>
            <w:r w:rsidRPr="00BE3FA7">
              <w:rPr>
                <w:rFonts w:ascii="Arial" w:eastAsia="Arial" w:hAnsi="Arial" w:cs="Arial"/>
                <w:sz w:val="36"/>
                <w:szCs w:val="36"/>
                <w:bdr w:val="nil"/>
                <w:lang w:val="es-ES"/>
              </w:rPr>
              <w:t xml:space="preserve"> TTY 711. </w:t>
            </w:r>
            <w:proofErr w:type="spellStart"/>
            <w:r w:rsidRPr="00BE3FA7">
              <w:rPr>
                <w:rFonts w:ascii="Arial" w:eastAsia="Arial" w:hAnsi="Arial" w:cs="Arial"/>
                <w:sz w:val="36"/>
                <w:szCs w:val="36"/>
                <w:bdr w:val="nil"/>
                <w:lang w:val="es-ES"/>
              </w:rPr>
              <w:t>Kich</w:t>
            </w:r>
            <w:proofErr w:type="spellEnd"/>
            <w:r w:rsidRPr="00BE3FA7">
              <w:rPr>
                <w:rFonts w:ascii="Arial" w:eastAsia="Arial" w:hAnsi="Arial" w:cs="Arial"/>
                <w:sz w:val="36"/>
                <w:szCs w:val="36"/>
                <w:bdr w:val="nil"/>
                <w:lang w:val="es-ES"/>
              </w:rPr>
              <w:t xml:space="preserve"> mi </w:t>
            </w:r>
            <w:proofErr w:type="spellStart"/>
            <w:r w:rsidRPr="00BE3FA7">
              <w:rPr>
                <w:rFonts w:ascii="Arial" w:eastAsia="Arial" w:hAnsi="Arial" w:cs="Arial"/>
                <w:sz w:val="36"/>
                <w:szCs w:val="36"/>
                <w:bdr w:val="nil"/>
                <w:lang w:val="es-ES"/>
              </w:rPr>
              <w:t>etiwa</w:t>
            </w:r>
            <w:proofErr w:type="spellEnd"/>
            <w:r w:rsidRPr="00BE3FA7">
              <w:rPr>
                <w:rFonts w:ascii="Arial" w:eastAsia="Arial" w:hAnsi="Arial" w:cs="Arial"/>
                <w:sz w:val="36"/>
                <w:szCs w:val="36"/>
                <w:bdr w:val="nil"/>
                <w:lang w:val="es-ES"/>
              </w:rPr>
              <w:t xml:space="preserve"> </w:t>
            </w:r>
            <w:proofErr w:type="spellStart"/>
            <w:r w:rsidRPr="00BE3FA7">
              <w:rPr>
                <w:rFonts w:ascii="Arial" w:eastAsia="Arial" w:hAnsi="Arial" w:cs="Arial"/>
                <w:sz w:val="36"/>
                <w:szCs w:val="36"/>
                <w:bdr w:val="nil"/>
                <w:lang w:val="es-ES"/>
              </w:rPr>
              <w:t>ekkewe</w:t>
            </w:r>
            <w:proofErr w:type="spellEnd"/>
            <w:r w:rsidRPr="00BE3FA7">
              <w:rPr>
                <w:rFonts w:ascii="Arial" w:eastAsia="Arial" w:hAnsi="Arial" w:cs="Arial"/>
                <w:sz w:val="36"/>
                <w:szCs w:val="36"/>
                <w:bdr w:val="nil"/>
                <w:lang w:val="es-ES"/>
              </w:rPr>
              <w:t xml:space="preserve"> </w:t>
            </w:r>
            <w:proofErr w:type="spellStart"/>
            <w:r w:rsidRPr="00BE3FA7">
              <w:rPr>
                <w:rFonts w:ascii="Arial" w:eastAsia="Arial" w:hAnsi="Arial" w:cs="Arial"/>
                <w:sz w:val="36"/>
                <w:szCs w:val="36"/>
                <w:bdr w:val="nil"/>
                <w:lang w:val="es-ES"/>
              </w:rPr>
              <w:t>keken</w:t>
            </w:r>
            <w:proofErr w:type="spellEnd"/>
            <w:r w:rsidRPr="00BE3FA7">
              <w:rPr>
                <w:rFonts w:ascii="Arial" w:eastAsia="Arial" w:hAnsi="Arial" w:cs="Arial"/>
                <w:sz w:val="36"/>
                <w:szCs w:val="36"/>
                <w:bdr w:val="nil"/>
                <w:lang w:val="es-ES"/>
              </w:rPr>
              <w:t xml:space="preserve"> </w:t>
            </w:r>
            <w:proofErr w:type="spellStart"/>
            <w:r w:rsidRPr="00BE3FA7">
              <w:rPr>
                <w:rFonts w:ascii="Arial" w:eastAsia="Arial" w:hAnsi="Arial" w:cs="Arial"/>
                <w:sz w:val="36"/>
                <w:szCs w:val="36"/>
                <w:bdr w:val="nil"/>
                <w:lang w:val="es-ES"/>
              </w:rPr>
              <w:t>relay</w:t>
            </w:r>
            <w:proofErr w:type="spellEnd"/>
            <w:r w:rsidRPr="00BE3FA7">
              <w:rPr>
                <w:rFonts w:ascii="Arial" w:eastAsia="Arial" w:hAnsi="Arial" w:cs="Arial"/>
                <w:sz w:val="36"/>
                <w:szCs w:val="36"/>
                <w:bdr w:val="nil"/>
                <w:lang w:val="es-ES"/>
              </w:rPr>
              <w:t>.</w:t>
            </w:r>
          </w:p>
          <w:p w14:paraId="6DECC808" w14:textId="77777777" w:rsidR="00E72CBC" w:rsidRPr="00BE3FA7" w:rsidRDefault="00000000" w:rsidP="008F0133">
            <w:pPr>
              <w:rPr>
                <w:rFonts w:ascii="Arial" w:eastAsia="Arial" w:hAnsi="Arial" w:cs="Arial"/>
                <w:sz w:val="36"/>
                <w:szCs w:val="36"/>
                <w:lang w:val="es-ES"/>
              </w:rPr>
            </w:pPr>
            <w:r w:rsidRPr="00BE3FA7">
              <w:rPr>
                <w:rFonts w:ascii="Arial" w:eastAsia="Arial" w:hAnsi="Arial" w:cs="Arial"/>
                <w:sz w:val="36"/>
                <w:szCs w:val="36"/>
                <w:lang w:val="es-ES"/>
              </w:rPr>
              <w:t>-</w:t>
            </w:r>
          </w:p>
          <w:p w14:paraId="6DECC809" w14:textId="77777777" w:rsidR="00E72CBC" w:rsidRPr="00BE3FA7" w:rsidRDefault="00000000" w:rsidP="008F0133">
            <w:pPr>
              <w:rPr>
                <w:rFonts w:ascii="Arial" w:eastAsia="Arial" w:hAnsi="Arial" w:cs="Arial"/>
                <w:sz w:val="36"/>
                <w:szCs w:val="36"/>
                <w:bdr w:val="nil"/>
                <w:lang w:val="es-ES"/>
              </w:rPr>
            </w:pPr>
            <w:r w:rsidRPr="00BE3FA7">
              <w:rPr>
                <w:rFonts w:ascii="Arial" w:eastAsia="Arial" w:hAnsi="Arial" w:cs="Arial"/>
                <w:sz w:val="36"/>
                <w:szCs w:val="36"/>
                <w:bdr w:val="nil"/>
                <w:lang w:val="es-ES"/>
              </w:rPr>
              <w:t xml:space="preserve">En mi </w:t>
            </w:r>
            <w:proofErr w:type="spellStart"/>
            <w:r w:rsidRPr="00BE3FA7">
              <w:rPr>
                <w:rFonts w:ascii="Arial" w:eastAsia="Arial" w:hAnsi="Arial" w:cs="Arial"/>
                <w:sz w:val="36"/>
                <w:szCs w:val="36"/>
                <w:bdr w:val="nil"/>
                <w:lang w:val="es-ES"/>
              </w:rPr>
              <w:t>tongeni</w:t>
            </w:r>
            <w:proofErr w:type="spellEnd"/>
            <w:r w:rsidRPr="00BE3FA7">
              <w:rPr>
                <w:rFonts w:ascii="Arial" w:eastAsia="Arial" w:hAnsi="Arial" w:cs="Arial"/>
                <w:sz w:val="36"/>
                <w:szCs w:val="36"/>
                <w:bdr w:val="nil"/>
                <w:lang w:val="es-ES"/>
              </w:rPr>
              <w:t xml:space="preserve"> </w:t>
            </w:r>
            <w:proofErr w:type="spellStart"/>
            <w:r w:rsidRPr="00BE3FA7">
              <w:rPr>
                <w:rFonts w:ascii="Arial" w:eastAsia="Arial" w:hAnsi="Arial" w:cs="Arial"/>
                <w:sz w:val="36"/>
                <w:szCs w:val="36"/>
                <w:bdr w:val="nil"/>
                <w:lang w:val="es-ES"/>
              </w:rPr>
              <w:t>kopwe</w:t>
            </w:r>
            <w:proofErr w:type="spellEnd"/>
            <w:r w:rsidRPr="00BE3FA7">
              <w:rPr>
                <w:rFonts w:ascii="Arial" w:eastAsia="Arial" w:hAnsi="Arial" w:cs="Arial"/>
                <w:sz w:val="36"/>
                <w:szCs w:val="36"/>
                <w:bdr w:val="nil"/>
                <w:lang w:val="es-ES"/>
              </w:rPr>
              <w:t xml:space="preserve"> </w:t>
            </w:r>
            <w:proofErr w:type="spellStart"/>
            <w:r w:rsidRPr="00BE3FA7">
              <w:rPr>
                <w:rFonts w:ascii="Arial" w:eastAsia="Arial" w:hAnsi="Arial" w:cs="Arial"/>
                <w:sz w:val="36"/>
                <w:szCs w:val="36"/>
                <w:bdr w:val="nil"/>
                <w:lang w:val="es-ES"/>
              </w:rPr>
              <w:t>angei</w:t>
            </w:r>
            <w:proofErr w:type="spellEnd"/>
            <w:r w:rsidRPr="00BE3FA7">
              <w:rPr>
                <w:rFonts w:ascii="Arial" w:eastAsia="Arial" w:hAnsi="Arial" w:cs="Arial"/>
                <w:sz w:val="36"/>
                <w:szCs w:val="36"/>
                <w:bdr w:val="nil"/>
                <w:lang w:val="es-ES"/>
              </w:rPr>
              <w:t xml:space="preserve"> </w:t>
            </w:r>
            <w:proofErr w:type="spellStart"/>
            <w:r w:rsidRPr="00BE3FA7">
              <w:rPr>
                <w:rFonts w:ascii="Arial" w:eastAsia="Arial" w:hAnsi="Arial" w:cs="Arial"/>
                <w:sz w:val="36"/>
                <w:szCs w:val="36"/>
                <w:bdr w:val="nil"/>
                <w:lang w:val="es-ES"/>
              </w:rPr>
              <w:t>aninis</w:t>
            </w:r>
            <w:proofErr w:type="spellEnd"/>
            <w:r w:rsidRPr="00BE3FA7">
              <w:rPr>
                <w:rFonts w:ascii="Arial" w:eastAsia="Arial" w:hAnsi="Arial" w:cs="Arial"/>
                <w:sz w:val="36"/>
                <w:szCs w:val="36"/>
                <w:bdr w:val="nil"/>
                <w:lang w:val="es-ES"/>
              </w:rPr>
              <w:t xml:space="preserve"> </w:t>
            </w:r>
            <w:proofErr w:type="spellStart"/>
            <w:r w:rsidRPr="00BE3FA7">
              <w:rPr>
                <w:rFonts w:ascii="Arial" w:eastAsia="Arial" w:hAnsi="Arial" w:cs="Arial"/>
                <w:sz w:val="36"/>
                <w:szCs w:val="36"/>
                <w:bdr w:val="nil"/>
                <w:lang w:val="es-ES"/>
              </w:rPr>
              <w:t>seni</w:t>
            </w:r>
            <w:proofErr w:type="spellEnd"/>
            <w:r w:rsidRPr="00BE3FA7">
              <w:rPr>
                <w:rFonts w:ascii="Arial" w:eastAsia="Arial" w:hAnsi="Arial" w:cs="Arial"/>
                <w:sz w:val="36"/>
                <w:szCs w:val="36"/>
                <w:bdr w:val="nil"/>
                <w:lang w:val="es-ES"/>
              </w:rPr>
              <w:t xml:space="preserve"> </w:t>
            </w:r>
            <w:proofErr w:type="spellStart"/>
            <w:r w:rsidRPr="00BE3FA7">
              <w:rPr>
                <w:rFonts w:ascii="Arial" w:eastAsia="Arial" w:hAnsi="Arial" w:cs="Arial"/>
                <w:sz w:val="36"/>
                <w:szCs w:val="36"/>
                <w:bdr w:val="nil"/>
                <w:lang w:val="es-ES"/>
              </w:rPr>
              <w:t>emon</w:t>
            </w:r>
            <w:proofErr w:type="spellEnd"/>
            <w:r w:rsidRPr="00BE3FA7">
              <w:rPr>
                <w:rFonts w:ascii="Arial" w:eastAsia="Arial" w:hAnsi="Arial" w:cs="Arial"/>
                <w:sz w:val="36"/>
                <w:szCs w:val="36"/>
                <w:bdr w:val="nil"/>
                <w:lang w:val="es-ES"/>
              </w:rPr>
              <w:t xml:space="preserve"> mi </w:t>
            </w:r>
            <w:proofErr w:type="spellStart"/>
            <w:r w:rsidRPr="00BE3FA7">
              <w:rPr>
                <w:rFonts w:ascii="Arial" w:eastAsia="Arial" w:hAnsi="Arial" w:cs="Arial"/>
                <w:sz w:val="36"/>
                <w:szCs w:val="36"/>
                <w:bdr w:val="nil"/>
                <w:lang w:val="es-ES"/>
              </w:rPr>
              <w:t>certified</w:t>
            </w:r>
            <w:proofErr w:type="spellEnd"/>
            <w:r w:rsidRPr="00BE3FA7">
              <w:rPr>
                <w:rFonts w:ascii="Arial" w:eastAsia="Arial" w:hAnsi="Arial" w:cs="Arial"/>
                <w:sz w:val="36"/>
                <w:szCs w:val="36"/>
                <w:bdr w:val="nil"/>
                <w:lang w:val="es-ES"/>
              </w:rPr>
              <w:t xml:space="preserve"> </w:t>
            </w:r>
            <w:proofErr w:type="spellStart"/>
            <w:r w:rsidRPr="00BE3FA7">
              <w:rPr>
                <w:rFonts w:ascii="Arial" w:eastAsia="Arial" w:hAnsi="Arial" w:cs="Arial"/>
                <w:sz w:val="36"/>
                <w:szCs w:val="36"/>
                <w:bdr w:val="nil"/>
                <w:lang w:val="es-ES"/>
              </w:rPr>
              <w:t>ika</w:t>
            </w:r>
            <w:proofErr w:type="spellEnd"/>
            <w:r w:rsidRPr="00BE3FA7">
              <w:rPr>
                <w:rFonts w:ascii="Arial" w:eastAsia="Arial" w:hAnsi="Arial" w:cs="Arial"/>
                <w:sz w:val="36"/>
                <w:szCs w:val="36"/>
                <w:bdr w:val="nil"/>
                <w:lang w:val="es-ES"/>
              </w:rPr>
              <w:t xml:space="preserve"> </w:t>
            </w:r>
            <w:proofErr w:type="spellStart"/>
            <w:r w:rsidRPr="00BE3FA7">
              <w:rPr>
                <w:rFonts w:ascii="Arial" w:eastAsia="Arial" w:hAnsi="Arial" w:cs="Arial"/>
                <w:sz w:val="36"/>
                <w:szCs w:val="36"/>
                <w:bdr w:val="nil"/>
                <w:lang w:val="es-ES"/>
              </w:rPr>
              <w:t>qualified</w:t>
            </w:r>
            <w:proofErr w:type="spellEnd"/>
            <w:r w:rsidRPr="00BE3FA7">
              <w:rPr>
                <w:rFonts w:ascii="Arial" w:eastAsia="Arial" w:hAnsi="Arial" w:cs="Arial"/>
                <w:sz w:val="36"/>
                <w:szCs w:val="36"/>
                <w:bdr w:val="nil"/>
                <w:lang w:val="es-ES"/>
              </w:rPr>
              <w:t xml:space="preserve"> </w:t>
            </w:r>
            <w:proofErr w:type="spellStart"/>
            <w:r w:rsidRPr="00BE3FA7">
              <w:rPr>
                <w:rFonts w:ascii="Arial" w:eastAsia="Arial" w:hAnsi="Arial" w:cs="Arial"/>
                <w:sz w:val="36"/>
                <w:szCs w:val="36"/>
                <w:bdr w:val="nil"/>
                <w:lang w:val="es-ES"/>
              </w:rPr>
              <w:t>ren</w:t>
            </w:r>
            <w:proofErr w:type="spellEnd"/>
            <w:r w:rsidRPr="00BE3FA7">
              <w:rPr>
                <w:rFonts w:ascii="Arial" w:eastAsia="Arial" w:hAnsi="Arial" w:cs="Arial"/>
                <w:sz w:val="36"/>
                <w:szCs w:val="36"/>
                <w:bdr w:val="nil"/>
                <w:lang w:val="es-ES"/>
              </w:rPr>
              <w:t xml:space="preserve"> chon </w:t>
            </w:r>
            <w:proofErr w:type="spellStart"/>
            <w:r w:rsidRPr="00BE3FA7">
              <w:rPr>
                <w:rFonts w:ascii="Arial" w:eastAsia="Arial" w:hAnsi="Arial" w:cs="Arial"/>
                <w:sz w:val="36"/>
                <w:szCs w:val="36"/>
                <w:bdr w:val="nil"/>
                <w:lang w:val="es-ES"/>
              </w:rPr>
              <w:t>chiaku</w:t>
            </w:r>
            <w:proofErr w:type="spellEnd"/>
            <w:r w:rsidRPr="00BE3FA7">
              <w:rPr>
                <w:rFonts w:ascii="Arial" w:eastAsia="Arial" w:hAnsi="Arial" w:cs="Arial"/>
                <w:sz w:val="36"/>
                <w:szCs w:val="36"/>
                <w:bdr w:val="nil"/>
                <w:lang w:val="es-ES"/>
              </w:rPr>
              <w:t xml:space="preserve"> </w:t>
            </w:r>
            <w:proofErr w:type="spellStart"/>
            <w:r w:rsidRPr="00BE3FA7">
              <w:rPr>
                <w:rFonts w:ascii="Arial" w:eastAsia="Arial" w:hAnsi="Arial" w:cs="Arial"/>
                <w:sz w:val="36"/>
                <w:szCs w:val="36"/>
                <w:bdr w:val="nil"/>
                <w:lang w:val="es-ES"/>
              </w:rPr>
              <w:t>ren</w:t>
            </w:r>
            <w:proofErr w:type="spellEnd"/>
            <w:r w:rsidRPr="00BE3FA7">
              <w:rPr>
                <w:rFonts w:ascii="Arial" w:eastAsia="Arial" w:hAnsi="Arial" w:cs="Arial"/>
                <w:sz w:val="36"/>
                <w:szCs w:val="36"/>
                <w:bdr w:val="nil"/>
                <w:lang w:val="es-ES"/>
              </w:rPr>
              <w:t xml:space="preserve"> </w:t>
            </w:r>
            <w:proofErr w:type="spellStart"/>
            <w:r w:rsidRPr="00BE3FA7">
              <w:rPr>
                <w:rFonts w:ascii="Arial" w:eastAsia="Arial" w:hAnsi="Arial" w:cs="Arial"/>
                <w:sz w:val="36"/>
                <w:szCs w:val="36"/>
                <w:bdr w:val="nil"/>
                <w:lang w:val="es-ES"/>
              </w:rPr>
              <w:t>health</w:t>
            </w:r>
            <w:proofErr w:type="spellEnd"/>
            <w:r w:rsidRPr="00BE3FA7">
              <w:rPr>
                <w:rFonts w:ascii="Arial" w:eastAsia="Arial" w:hAnsi="Arial" w:cs="Arial"/>
                <w:sz w:val="36"/>
                <w:szCs w:val="36"/>
                <w:bdr w:val="nil"/>
                <w:lang w:val="es-ES"/>
              </w:rPr>
              <w:t xml:space="preserve"> care.</w:t>
            </w:r>
          </w:p>
          <w:p w14:paraId="6DECC80A" w14:textId="77777777" w:rsidR="00E72CBC" w:rsidRPr="00BE3FA7" w:rsidRDefault="00E72CBC" w:rsidP="008F0133">
            <w:pPr>
              <w:rPr>
                <w:rFonts w:ascii="Arial" w:eastAsia="Arial" w:hAnsi="Arial" w:cs="Arial"/>
                <w:sz w:val="36"/>
                <w:szCs w:val="36"/>
                <w:lang w:val="es-ES"/>
              </w:rPr>
            </w:pPr>
          </w:p>
        </w:tc>
      </w:tr>
      <w:tr w:rsidR="00417650" w:rsidRPr="00BE3FA7" w14:paraId="6DECC80D" w14:textId="77777777" w:rsidTr="007B540A">
        <w:trPr>
          <w:trHeight w:val="422"/>
        </w:trPr>
        <w:tc>
          <w:tcPr>
            <w:tcW w:w="9720" w:type="dxa"/>
            <w:shd w:val="clear" w:color="auto" w:fill="FFFFFF" w:themeFill="background1"/>
          </w:tcPr>
          <w:p w14:paraId="6DECC80C" w14:textId="77777777" w:rsidR="00E72CBC" w:rsidRPr="00BE3FA7" w:rsidRDefault="00E72CBC" w:rsidP="008F0133">
            <w:pPr>
              <w:rPr>
                <w:rFonts w:ascii="Arial" w:eastAsia="Arial" w:hAnsi="Arial" w:cs="Arial"/>
                <w:sz w:val="36"/>
                <w:szCs w:val="36"/>
                <w:lang w:val="es-ES" w:eastAsia="ja-JP"/>
              </w:rPr>
            </w:pPr>
          </w:p>
        </w:tc>
      </w:tr>
      <w:tr w:rsidR="00417650" w:rsidRPr="00BE3FA7" w14:paraId="6DECC80F" w14:textId="77777777" w:rsidTr="007B540A">
        <w:trPr>
          <w:trHeight w:val="422"/>
        </w:trPr>
        <w:tc>
          <w:tcPr>
            <w:tcW w:w="9720" w:type="dxa"/>
            <w:shd w:val="clear" w:color="auto" w:fill="FFFFFF" w:themeFill="background1"/>
          </w:tcPr>
          <w:p w14:paraId="6DECC80E" w14:textId="77777777" w:rsidR="007B540A" w:rsidRPr="00BE3FA7" w:rsidRDefault="007B540A" w:rsidP="008F0133">
            <w:pPr>
              <w:rPr>
                <w:rFonts w:ascii="Arial" w:eastAsia="Arial" w:hAnsi="Arial" w:cs="Arial"/>
                <w:sz w:val="36"/>
                <w:szCs w:val="36"/>
                <w:bdr w:val="nil"/>
                <w:lang w:val="es-ES" w:eastAsia="ja-JP"/>
              </w:rPr>
            </w:pPr>
          </w:p>
        </w:tc>
      </w:tr>
      <w:tr w:rsidR="00417650" w:rsidRPr="00BE3FA7" w14:paraId="6DECC811"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6DECC810" w14:textId="77777777" w:rsidR="007B540A" w:rsidRPr="00BE3FA7" w:rsidRDefault="00000000" w:rsidP="008F0133">
            <w:pPr>
              <w:rPr>
                <w:rFonts w:eastAsia="MS UI Gothic" w:cs="Arial"/>
                <w:sz w:val="36"/>
                <w:szCs w:val="36"/>
                <w:bdr w:val="nil"/>
                <w:lang w:eastAsia="ja-JP"/>
              </w:rPr>
            </w:pPr>
            <w:r w:rsidRPr="00BE3FA7">
              <w:rPr>
                <w:rFonts w:eastAsia="MS UI Gothic" w:cs="Arial"/>
                <w:sz w:val="36"/>
                <w:szCs w:val="36"/>
                <w:bdr w:val="nil"/>
                <w:lang w:eastAsia="ja-JP"/>
              </w:rPr>
              <w:t>Ukrainian</w:t>
            </w:r>
          </w:p>
        </w:tc>
      </w:tr>
      <w:tr w:rsidR="00417650" w:rsidRPr="00BE3FA7" w14:paraId="6DECC816"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6DECC812" w14:textId="77777777" w:rsidR="007B540A" w:rsidRPr="00BE3FA7" w:rsidRDefault="00000000" w:rsidP="008F0133">
            <w:pPr>
              <w:rPr>
                <w:rFonts w:cs="Arial"/>
                <w:sz w:val="36"/>
                <w:szCs w:val="36"/>
                <w:lang w:val="ru-RU"/>
              </w:rPr>
            </w:pPr>
            <w:r w:rsidRPr="00BE3FA7">
              <w:rPr>
                <w:rFonts w:eastAsia="Calibri" w:cs="Arial"/>
                <w:sz w:val="36"/>
                <w:szCs w:val="36"/>
                <w:lang w:val="uk-UA"/>
              </w:rPr>
              <w:t xml:space="preserve">Ви можете отримати цей довідник іншими мовами, крупним шрифтом, шрифтом Брайля або у форматі, якому ви надаєте перевагу. Ви також можете попросити надати послуги перекладача. Ця допомога є безкоштовною. Дзвоніть по </w:t>
            </w:r>
            <w:r w:rsidRPr="00BE3FA7">
              <w:rPr>
                <w:rFonts w:eastAsia="Calibri" w:cs="Arial"/>
                <w:sz w:val="36"/>
                <w:szCs w:val="36"/>
                <w:lang w:val="uk-UA"/>
              </w:rPr>
              <w:lastRenderedPageBreak/>
              <w:t xml:space="preserve">номеру телефону </w:t>
            </w:r>
            <w:r w:rsidR="00442561" w:rsidRPr="00BE3FA7">
              <w:rPr>
                <w:rFonts w:eastAsia="Calibri" w:cs="Arial"/>
                <w:sz w:val="36"/>
                <w:szCs w:val="36"/>
                <w:lang w:val="uk-UA"/>
              </w:rPr>
              <w:t xml:space="preserve">855-722-8205 </w:t>
            </w:r>
            <w:r w:rsidRPr="00BE3FA7">
              <w:rPr>
                <w:rFonts w:eastAsia="Calibri" w:cs="Arial"/>
                <w:sz w:val="36"/>
                <w:szCs w:val="36"/>
                <w:lang w:val="uk-UA"/>
              </w:rPr>
              <w:t xml:space="preserve"> або телетайпу </w:t>
            </w:r>
            <w:r w:rsidR="00442561" w:rsidRPr="00BE3FA7">
              <w:rPr>
                <w:rFonts w:eastAsia="Calibri" w:cs="Arial"/>
                <w:sz w:val="36"/>
                <w:szCs w:val="36"/>
                <w:lang w:val="uk-UA"/>
              </w:rPr>
              <w:t>711</w:t>
            </w:r>
            <w:r w:rsidRPr="00BE3FA7">
              <w:rPr>
                <w:rFonts w:eastAsia="Calibri" w:cs="Arial"/>
                <w:sz w:val="36"/>
                <w:szCs w:val="36"/>
                <w:lang w:val="uk-UA"/>
              </w:rPr>
              <w:t>. Ми приймаємо всі дзвінки, які на нас переводять.</w:t>
            </w:r>
          </w:p>
          <w:p w14:paraId="6DECC813" w14:textId="77777777" w:rsidR="007B540A" w:rsidRPr="00BE3FA7" w:rsidRDefault="00000000" w:rsidP="008F0133">
            <w:pPr>
              <w:rPr>
                <w:rFonts w:cs="Arial"/>
                <w:sz w:val="36"/>
                <w:szCs w:val="36"/>
                <w:lang w:val="ru-RU"/>
              </w:rPr>
            </w:pPr>
            <w:r w:rsidRPr="00BE3FA7">
              <w:rPr>
                <w:rFonts w:cs="Arial"/>
                <w:sz w:val="36"/>
                <w:szCs w:val="36"/>
                <w:lang w:val="ru-RU"/>
              </w:rPr>
              <w:t>-</w:t>
            </w:r>
          </w:p>
          <w:p w14:paraId="6DECC814" w14:textId="77777777" w:rsidR="007B540A" w:rsidRPr="00BE3FA7" w:rsidRDefault="00000000" w:rsidP="008F0133">
            <w:pPr>
              <w:rPr>
                <w:rFonts w:eastAsia="Calibri" w:cs="Arial"/>
                <w:sz w:val="36"/>
                <w:szCs w:val="36"/>
                <w:lang w:val="uk-UA"/>
              </w:rPr>
            </w:pPr>
            <w:r w:rsidRPr="00BE3FA7">
              <w:rPr>
                <w:rFonts w:eastAsia="Calibri" w:cs="Arial"/>
                <w:sz w:val="36"/>
                <w:szCs w:val="36"/>
                <w:lang w:val="uk-UA"/>
              </w:rPr>
              <w:t>Ви можете отримати допомогу від сертифікованого та кваліфікованого медичного перекладача.</w:t>
            </w:r>
          </w:p>
          <w:p w14:paraId="6DECC815" w14:textId="77777777" w:rsidR="007B540A" w:rsidRPr="00BE3FA7" w:rsidRDefault="007B540A" w:rsidP="008F0133">
            <w:pPr>
              <w:rPr>
                <w:rFonts w:eastAsia="MS UI Gothic" w:cs="Arial"/>
                <w:sz w:val="36"/>
                <w:szCs w:val="36"/>
                <w:bdr w:val="nil"/>
                <w:lang w:val="ru-RU" w:eastAsia="ja-JP"/>
              </w:rPr>
            </w:pPr>
          </w:p>
        </w:tc>
      </w:tr>
      <w:tr w:rsidR="00417650" w:rsidRPr="00BE3FA7" w14:paraId="6DECC818"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6DECC817" w14:textId="77777777" w:rsidR="007B540A" w:rsidRPr="00BE3FA7" w:rsidRDefault="00000000" w:rsidP="00BE3FA7">
            <w:pPr>
              <w:bidi/>
              <w:rPr>
                <w:rFonts w:eastAsia="MS UI Gothic" w:cs="Arial"/>
                <w:sz w:val="36"/>
                <w:szCs w:val="36"/>
                <w:bdr w:val="nil"/>
                <w:lang w:eastAsia="ja-JP"/>
              </w:rPr>
            </w:pPr>
            <w:r w:rsidRPr="00BE3FA7">
              <w:rPr>
                <w:rFonts w:eastAsia="MS UI Gothic" w:cs="Arial"/>
                <w:sz w:val="36"/>
                <w:szCs w:val="36"/>
                <w:bdr w:val="nil"/>
                <w:lang w:eastAsia="ja-JP"/>
              </w:rPr>
              <w:lastRenderedPageBreak/>
              <w:t>Farsi</w:t>
            </w:r>
          </w:p>
        </w:tc>
      </w:tr>
      <w:tr w:rsidR="00417650" w:rsidRPr="00BE3FA7" w14:paraId="6DECC81C"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6DECC819" w14:textId="77777777" w:rsidR="007B540A" w:rsidRPr="00BE3FA7" w:rsidRDefault="00000000" w:rsidP="00BE3FA7">
            <w:pPr>
              <w:bidi/>
              <w:rPr>
                <w:rFonts w:cstheme="minorHAnsi"/>
                <w:sz w:val="36"/>
                <w:szCs w:val="36"/>
              </w:rPr>
            </w:pPr>
            <w:r w:rsidRPr="00BE3FA7">
              <w:rPr>
                <w:rFonts w:ascii="Calibri" w:eastAsia="Calibri" w:hAnsi="Calibri" w:cs="Calibri"/>
                <w:sz w:val="36"/>
                <w:szCs w:val="36"/>
                <w:bdr w:val="nil"/>
                <w:rtl/>
                <w:lang w:bidi="fa-IR"/>
              </w:rPr>
              <w:t xml:space="preserve">می‌توانید این نامه را به زبان‌های دیگر، درشت‌خط، بریل یا قالب ترجیحی دیگری دریافت کنید. می‌توانید مترجم شفاهی نیز درخواست کنید. این کمک رایگان است. با </w:t>
            </w:r>
            <w:r w:rsidR="00960E7D" w:rsidRPr="00BE3FA7">
              <w:rPr>
                <w:rFonts w:ascii="Arial" w:eastAsia="Arial" w:hAnsi="Arial" w:cs="Arial"/>
                <w:sz w:val="36"/>
                <w:szCs w:val="36"/>
                <w:lang w:eastAsia="zh-TW"/>
              </w:rPr>
              <w:t xml:space="preserve">855-722-8205 </w:t>
            </w:r>
            <w:r w:rsidR="00960E7D" w:rsidRPr="00BE3FA7">
              <w:rPr>
                <w:rFonts w:ascii="Arial" w:eastAsia="Arial" w:hAnsi="Arial" w:cs="Arial"/>
                <w:sz w:val="36"/>
                <w:szCs w:val="36"/>
                <w:bdr w:val="nil"/>
                <w:lang w:eastAsia="zh-TW"/>
              </w:rPr>
              <w:t xml:space="preserve"> </w:t>
            </w:r>
            <w:r w:rsidRPr="00BE3FA7">
              <w:rPr>
                <w:rFonts w:ascii="Calibri" w:eastAsia="Calibri" w:hAnsi="Calibri" w:cs="Calibri"/>
                <w:sz w:val="36"/>
                <w:szCs w:val="36"/>
                <w:bdr w:val="nil"/>
                <w:rtl/>
                <w:lang w:bidi="fa-IR"/>
              </w:rPr>
              <w:t xml:space="preserve"> یا </w:t>
            </w:r>
            <w:r w:rsidRPr="00BE3FA7">
              <w:rPr>
                <w:rFonts w:ascii="Calibri" w:eastAsia="Calibri" w:hAnsi="Calibri" w:cs="Calibri"/>
                <w:sz w:val="36"/>
                <w:szCs w:val="36"/>
                <w:bdr w:val="nil"/>
                <w:lang w:bidi="fa-IR"/>
              </w:rPr>
              <w:t>TTY</w:t>
            </w:r>
            <w:r w:rsidR="00960E7D" w:rsidRPr="00BE3FA7">
              <w:rPr>
                <w:rFonts w:ascii="Calibri" w:eastAsia="Calibri" w:hAnsi="Calibri" w:cs="Calibri"/>
                <w:sz w:val="36"/>
                <w:szCs w:val="36"/>
                <w:bdr w:val="nil"/>
                <w:lang w:bidi="fa-IR"/>
              </w:rPr>
              <w:t xml:space="preserve"> </w:t>
            </w:r>
            <w:r w:rsidR="00442561" w:rsidRPr="00BE3FA7">
              <w:rPr>
                <w:rFonts w:ascii="Calibri" w:eastAsia="Calibri" w:hAnsi="Calibri" w:cs="Calibri"/>
                <w:sz w:val="36"/>
                <w:szCs w:val="36"/>
                <w:bdr w:val="nil"/>
                <w:lang w:bidi="fa-IR"/>
              </w:rPr>
              <w:t>711</w:t>
            </w:r>
            <w:r w:rsidRPr="00BE3FA7">
              <w:rPr>
                <w:rFonts w:ascii="Calibri" w:eastAsia="Calibri" w:hAnsi="Calibri" w:cs="Calibri"/>
                <w:sz w:val="36"/>
                <w:szCs w:val="36"/>
                <w:bdr w:val="nil"/>
                <w:rtl/>
                <w:lang w:bidi="fa-IR"/>
              </w:rPr>
              <w:t xml:space="preserve"> تماس بگیرید. تماس‌های رله را می‌پذیریم.</w:t>
            </w:r>
          </w:p>
          <w:p w14:paraId="6DECC81A" w14:textId="77777777" w:rsidR="007B540A" w:rsidRPr="00BE3FA7" w:rsidRDefault="00000000" w:rsidP="00BE3FA7">
            <w:pPr>
              <w:bidi/>
              <w:rPr>
                <w:rFonts w:cstheme="minorHAnsi"/>
                <w:sz w:val="36"/>
                <w:szCs w:val="36"/>
              </w:rPr>
            </w:pPr>
            <w:r w:rsidRPr="00BE3FA7">
              <w:rPr>
                <w:rFonts w:cstheme="minorHAnsi"/>
                <w:sz w:val="36"/>
                <w:szCs w:val="36"/>
              </w:rPr>
              <w:t>-</w:t>
            </w:r>
          </w:p>
          <w:p w14:paraId="6DECC81B" w14:textId="77777777" w:rsidR="007B540A" w:rsidRPr="00BE3FA7" w:rsidRDefault="00000000" w:rsidP="00BE3FA7">
            <w:pPr>
              <w:bidi/>
              <w:rPr>
                <w:rFonts w:eastAsia="MS UI Gothic" w:cs="Arial"/>
                <w:sz w:val="36"/>
                <w:szCs w:val="36"/>
                <w:bdr w:val="nil"/>
                <w:lang w:eastAsia="ja-JP"/>
              </w:rPr>
            </w:pPr>
            <w:r w:rsidRPr="00BE3FA7">
              <w:rPr>
                <w:rFonts w:ascii="Calibri" w:eastAsia="Calibri" w:hAnsi="Calibri" w:cs="Calibri"/>
                <w:sz w:val="36"/>
                <w:szCs w:val="36"/>
                <w:bdr w:val="nil"/>
                <w:rtl/>
                <w:lang w:bidi="fa-IR"/>
              </w:rPr>
              <w:t>می‌توانید از یک مترجم شفاهی دارای گواهی و با‌کفایت در زمینه بهداشت و</w:t>
            </w:r>
          </w:p>
        </w:tc>
      </w:tr>
      <w:tr w:rsidR="00417650" w:rsidRPr="00BE3FA7" w14:paraId="6DECC81E"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6DECC81D" w14:textId="77777777" w:rsidR="007B540A" w:rsidRPr="00BE3FA7" w:rsidRDefault="00000000" w:rsidP="00785F5A">
            <w:pPr>
              <w:rPr>
                <w:rFonts w:eastAsia="MS UI Gothic" w:cs="Arial"/>
                <w:sz w:val="36"/>
                <w:szCs w:val="36"/>
                <w:bdr w:val="nil"/>
                <w:lang w:eastAsia="ja-JP"/>
              </w:rPr>
            </w:pPr>
            <w:r w:rsidRPr="00BE3FA7">
              <w:rPr>
                <w:rFonts w:eastAsia="MS UI Gothic" w:cs="Arial"/>
                <w:sz w:val="36"/>
                <w:szCs w:val="36"/>
                <w:bdr w:val="nil"/>
                <w:lang w:eastAsia="ja-JP"/>
              </w:rPr>
              <w:t>Swahili</w:t>
            </w:r>
          </w:p>
        </w:tc>
      </w:tr>
      <w:tr w:rsidR="00417650" w:rsidRPr="00BE3FA7" w14:paraId="6DECC823"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6DECC81F" w14:textId="77777777" w:rsidR="007B540A" w:rsidRPr="00BE3FA7" w:rsidRDefault="00000000" w:rsidP="00785F5A">
            <w:pPr>
              <w:rPr>
                <w:rFonts w:cstheme="minorHAnsi"/>
                <w:sz w:val="36"/>
                <w:szCs w:val="36"/>
                <w:lang w:val="sw-KE"/>
              </w:rPr>
            </w:pPr>
            <w:r w:rsidRPr="00BE3FA7">
              <w:rPr>
                <w:rFonts w:ascii="Calibri" w:eastAsia="Calibri" w:hAnsi="Calibri" w:cs="Calibri"/>
                <w:sz w:val="36"/>
                <w:szCs w:val="36"/>
                <w:bdr w:val="none" w:sz="0" w:space="0" w:color="auto" w:frame="1"/>
                <w:lang w:val="sw-KE"/>
              </w:rPr>
              <w:t xml:space="preserve">Unaweza kupata herufi hii kwa lugha zingine, kwa herufi kubwa, kwa lugha ya maandishi kwa vipofu au namna yeyote unayopendelea. Unaweza pia kuomba mkalimani. Msaada huu ni wa bure. Piga </w:t>
            </w:r>
            <w:r w:rsidR="00960E7D" w:rsidRPr="00BE3FA7">
              <w:rPr>
                <w:rFonts w:ascii="Arial" w:eastAsia="Arial" w:hAnsi="Arial" w:cs="Arial"/>
                <w:sz w:val="36"/>
                <w:szCs w:val="36"/>
                <w:lang w:val="es-ES" w:eastAsia="zh-TW"/>
              </w:rPr>
              <w:t>855-722-8205</w:t>
            </w:r>
            <w:r w:rsidRPr="00BE3FA7">
              <w:rPr>
                <w:rFonts w:ascii="Calibri" w:eastAsia="Calibri" w:hAnsi="Calibri" w:cs="Calibri"/>
                <w:sz w:val="36"/>
                <w:szCs w:val="36"/>
                <w:bdr w:val="none" w:sz="0" w:space="0" w:color="auto" w:frame="1"/>
                <w:lang w:val="sw-KE"/>
              </w:rPr>
              <w:t xml:space="preserve"> au TTY </w:t>
            </w:r>
            <w:r w:rsidR="00960E7D" w:rsidRPr="00BE3FA7">
              <w:rPr>
                <w:rFonts w:ascii="Calibri" w:eastAsia="Calibri" w:hAnsi="Calibri" w:cs="Calibri"/>
                <w:sz w:val="36"/>
                <w:szCs w:val="36"/>
                <w:bdr w:val="none" w:sz="0" w:space="0" w:color="auto" w:frame="1"/>
                <w:lang w:val="sw-KE"/>
              </w:rPr>
              <w:t>711</w:t>
            </w:r>
            <w:r w:rsidRPr="00BE3FA7">
              <w:rPr>
                <w:rFonts w:ascii="Calibri" w:eastAsia="Calibri" w:hAnsi="Calibri" w:cs="Calibri"/>
                <w:sz w:val="36"/>
                <w:szCs w:val="36"/>
                <w:bdr w:val="none" w:sz="0" w:space="0" w:color="auto" w:frame="1"/>
                <w:lang w:val="sw-KE"/>
              </w:rPr>
              <w:t>. Tunakubali simu za kupitisha ujumbe.</w:t>
            </w:r>
          </w:p>
          <w:p w14:paraId="6DECC820" w14:textId="77777777" w:rsidR="007B540A" w:rsidRPr="00BE3FA7" w:rsidRDefault="00000000" w:rsidP="00785F5A">
            <w:pPr>
              <w:rPr>
                <w:rFonts w:cstheme="minorHAnsi"/>
                <w:sz w:val="36"/>
                <w:szCs w:val="36"/>
                <w:lang w:val="sw-KE"/>
              </w:rPr>
            </w:pPr>
            <w:r w:rsidRPr="00BE3FA7">
              <w:rPr>
                <w:rFonts w:cstheme="minorHAnsi"/>
                <w:sz w:val="36"/>
                <w:szCs w:val="36"/>
                <w:lang w:val="sw-KE"/>
              </w:rPr>
              <w:t>-</w:t>
            </w:r>
          </w:p>
          <w:p w14:paraId="6DECC821" w14:textId="77777777" w:rsidR="007B540A" w:rsidRPr="00BE3FA7" w:rsidRDefault="00000000" w:rsidP="00785F5A">
            <w:pPr>
              <w:rPr>
                <w:rFonts w:ascii="Calibri" w:eastAsia="Calibri" w:hAnsi="Calibri" w:cs="Calibri"/>
                <w:sz w:val="36"/>
                <w:szCs w:val="36"/>
                <w:bdr w:val="none" w:sz="0" w:space="0" w:color="auto" w:frame="1"/>
                <w:rtl/>
                <w:lang w:val="sw-KE"/>
              </w:rPr>
            </w:pPr>
            <w:r w:rsidRPr="00BE3FA7">
              <w:rPr>
                <w:rFonts w:ascii="Calibri" w:eastAsia="Calibri" w:hAnsi="Calibri" w:cs="Calibri"/>
                <w:sz w:val="36"/>
                <w:szCs w:val="36"/>
                <w:bdr w:val="none" w:sz="0" w:space="0" w:color="auto" w:frame="1"/>
                <w:lang w:val="sw-KE"/>
              </w:rPr>
              <w:t>Unaweza pata usaidizi kutoka kwa mkalimani wa huduma ya afya aliyeidhinishwa na aliyehitimu.</w:t>
            </w:r>
          </w:p>
          <w:p w14:paraId="6DECC822" w14:textId="77777777" w:rsidR="007B540A" w:rsidRPr="00BE3FA7" w:rsidRDefault="007B540A" w:rsidP="00785F5A">
            <w:pPr>
              <w:rPr>
                <w:rFonts w:eastAsia="MS UI Gothic" w:cs="Arial"/>
                <w:sz w:val="36"/>
                <w:szCs w:val="36"/>
                <w:bdr w:val="nil"/>
                <w:lang w:val="sw-KE" w:eastAsia="ja-JP"/>
              </w:rPr>
            </w:pPr>
          </w:p>
        </w:tc>
      </w:tr>
      <w:tr w:rsidR="00417650" w:rsidRPr="00BE3FA7" w14:paraId="6DECC825"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6DECC824" w14:textId="77777777" w:rsidR="007B540A" w:rsidRPr="00BE3FA7" w:rsidRDefault="00000000" w:rsidP="00785F5A">
            <w:pPr>
              <w:rPr>
                <w:rFonts w:eastAsia="MS UI Gothic" w:cs="Arial"/>
                <w:sz w:val="36"/>
                <w:szCs w:val="36"/>
                <w:bdr w:val="nil"/>
                <w:lang w:eastAsia="ja-JP"/>
              </w:rPr>
            </w:pPr>
            <w:r w:rsidRPr="00BE3FA7">
              <w:rPr>
                <w:rFonts w:eastAsia="MS UI Gothic" w:cs="Arial"/>
                <w:sz w:val="36"/>
                <w:szCs w:val="36"/>
                <w:bdr w:val="nil"/>
                <w:lang w:eastAsia="ja-JP"/>
              </w:rPr>
              <w:t>Burmese</w:t>
            </w:r>
          </w:p>
        </w:tc>
      </w:tr>
      <w:tr w:rsidR="00417650" w:rsidRPr="00BE3FA7" w14:paraId="6DECC829"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6DECC826" w14:textId="77777777" w:rsidR="007B540A" w:rsidRPr="00BE3FA7" w:rsidRDefault="00000000" w:rsidP="00785F5A">
            <w:pPr>
              <w:rPr>
                <w:rFonts w:cstheme="minorHAnsi"/>
                <w:sz w:val="36"/>
                <w:szCs w:val="36"/>
                <w:lang w:val="sw-KE"/>
              </w:rPr>
            </w:pPr>
            <w:r w:rsidRPr="00BE3FA7">
              <w:rPr>
                <w:rFonts w:ascii="Calibri" w:eastAsia="Calibri" w:hAnsi="Calibri" w:cs="Calibri"/>
                <w:sz w:val="36"/>
                <w:szCs w:val="36"/>
                <w:bdr w:val="nil"/>
                <w:lang w:val="my-MM"/>
              </w:rPr>
              <w:t xml:space="preserve">ဤစာကို အျခားဘာသာစကားမ်ား၊ ပုံႏွိပ္စာလုံးၾကီး၊ မ်က္မျမင္မ်ားအတြက္ ဘေရးလ္ သို႔မဟုတ္ သင္ပိုမိုႏွစ္သက္သည့္ ပုံစံျဖင့္ ရယူနိုင္ပါသည္။ သင္သည္ စကားျပန္တစ္ဦးလည္း ေတာင္းဆိုနိုင္ပါသည္။ ဤအကူအညီသည္ အခမဲ့ျဖစ္ပါသည္။ </w:t>
            </w:r>
            <w:r w:rsidR="00960E7D" w:rsidRPr="00BE3FA7">
              <w:rPr>
                <w:rFonts w:ascii="Arial" w:eastAsia="Arial" w:hAnsi="Arial" w:cs="Arial"/>
                <w:sz w:val="36"/>
                <w:szCs w:val="36"/>
                <w:lang w:eastAsia="zh-TW"/>
              </w:rPr>
              <w:t>855-</w:t>
            </w:r>
            <w:r w:rsidR="00960E7D" w:rsidRPr="00BE3FA7">
              <w:rPr>
                <w:rFonts w:ascii="Arial" w:eastAsia="Arial" w:hAnsi="Arial" w:cs="Arial"/>
                <w:sz w:val="36"/>
                <w:szCs w:val="36"/>
                <w:lang w:eastAsia="zh-TW"/>
              </w:rPr>
              <w:lastRenderedPageBreak/>
              <w:t xml:space="preserve">722-8205 </w:t>
            </w:r>
            <w:r w:rsidR="00960E7D" w:rsidRPr="00BE3FA7">
              <w:rPr>
                <w:rFonts w:ascii="Arial" w:eastAsia="Arial" w:hAnsi="Arial" w:cs="Arial"/>
                <w:sz w:val="36"/>
                <w:szCs w:val="36"/>
                <w:bdr w:val="nil"/>
                <w:lang w:eastAsia="zh-TW"/>
              </w:rPr>
              <w:t xml:space="preserve"> </w:t>
            </w:r>
            <w:r w:rsidRPr="00BE3FA7">
              <w:rPr>
                <w:rFonts w:ascii="Calibri" w:eastAsia="Calibri" w:hAnsi="Calibri" w:cs="Calibri"/>
                <w:sz w:val="36"/>
                <w:szCs w:val="36"/>
                <w:bdr w:val="nil"/>
                <w:lang w:val="my-MM"/>
              </w:rPr>
              <w:t xml:space="preserve"> သို႔မဟုတ္ </w:t>
            </w:r>
            <w:r w:rsidR="00960E7D" w:rsidRPr="00BE3FA7">
              <w:rPr>
                <w:rFonts w:ascii="Calibri" w:eastAsia="Calibri" w:hAnsi="Calibri" w:cs="Calibri"/>
                <w:sz w:val="36"/>
                <w:szCs w:val="36"/>
                <w:bdr w:val="nil"/>
                <w:lang w:val="my-MM"/>
              </w:rPr>
              <w:t>711</w:t>
            </w:r>
            <w:r w:rsidRPr="00BE3FA7">
              <w:rPr>
                <w:rFonts w:ascii="Calibri" w:eastAsia="Calibri" w:hAnsi="Calibri" w:cs="Calibri"/>
                <w:sz w:val="36"/>
                <w:szCs w:val="36"/>
                <w:bdr w:val="nil"/>
                <w:lang w:val="my-MM"/>
              </w:rPr>
              <w:t xml:space="preserve"> ကို ဖုန္းဆက္ပါ။ ထပ္ဆင့္ေခၚဆိုမႈမ်ားကို ကၽြႏ္ုပ္တို႔ လက္ခံပါသည္။</w:t>
            </w:r>
          </w:p>
          <w:p w14:paraId="6DECC827" w14:textId="77777777" w:rsidR="007B540A" w:rsidRPr="00BE3FA7" w:rsidRDefault="00000000" w:rsidP="00785F5A">
            <w:pPr>
              <w:rPr>
                <w:rFonts w:cstheme="minorHAnsi"/>
                <w:sz w:val="36"/>
                <w:szCs w:val="36"/>
                <w:lang w:val="sw-KE"/>
              </w:rPr>
            </w:pPr>
            <w:r w:rsidRPr="00BE3FA7">
              <w:rPr>
                <w:rFonts w:cstheme="minorHAnsi"/>
                <w:sz w:val="36"/>
                <w:szCs w:val="36"/>
                <w:lang w:val="sw-KE"/>
              </w:rPr>
              <w:t>-</w:t>
            </w:r>
          </w:p>
          <w:p w14:paraId="6DECC828" w14:textId="77777777" w:rsidR="007B540A" w:rsidRPr="00BE3FA7" w:rsidRDefault="00000000" w:rsidP="00785F5A">
            <w:pPr>
              <w:spacing w:after="160"/>
              <w:rPr>
                <w:rFonts w:ascii="Calibri" w:eastAsia="Calibri" w:hAnsi="Calibri" w:cs="Myanmar Text"/>
                <w:sz w:val="36"/>
                <w:szCs w:val="36"/>
                <w:bdr w:val="nil"/>
                <w:lang w:val="my-MM" w:bidi="my-MM"/>
              </w:rPr>
            </w:pPr>
            <w:r w:rsidRPr="00BE3FA7">
              <w:rPr>
                <w:rFonts w:ascii="Calibri" w:eastAsia="Calibri" w:hAnsi="Calibri" w:cs="Calibri"/>
                <w:sz w:val="36"/>
                <w:szCs w:val="36"/>
                <w:bdr w:val="nil"/>
                <w:lang w:val="my-MM"/>
              </w:rPr>
              <w:t>သင္သည္ သင္တန္းဆင္းလက္မွတ္ရႏွင့္ အရည္အခ်င္း႐ွိသည့္ က်န္းမာေရး ေစာင့္ေ႐ွာက္မႈ စကားျပန္ထံမွလည္း အကူအညီရယူနိုင္ပါသည္။</w:t>
            </w:r>
          </w:p>
        </w:tc>
      </w:tr>
      <w:tr w:rsidR="00417650" w:rsidRPr="00BE3FA7" w14:paraId="6DECC82B"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6DECC82A" w14:textId="77777777" w:rsidR="007B540A" w:rsidRPr="00BE3FA7" w:rsidRDefault="00000000" w:rsidP="00785F5A">
            <w:pPr>
              <w:rPr>
                <w:rFonts w:eastAsia="MS UI Gothic" w:cs="Arial"/>
                <w:sz w:val="36"/>
                <w:szCs w:val="36"/>
                <w:bdr w:val="nil"/>
                <w:lang w:eastAsia="ja-JP"/>
              </w:rPr>
            </w:pPr>
            <w:r w:rsidRPr="00BE3FA7">
              <w:rPr>
                <w:rFonts w:eastAsia="MS UI Gothic" w:cs="Arial"/>
                <w:sz w:val="36"/>
                <w:szCs w:val="36"/>
                <w:bdr w:val="nil"/>
                <w:lang w:eastAsia="ja-JP"/>
              </w:rPr>
              <w:lastRenderedPageBreak/>
              <w:t>Amharic</w:t>
            </w:r>
          </w:p>
        </w:tc>
      </w:tr>
      <w:tr w:rsidR="00417650" w:rsidRPr="00BE3FA7" w14:paraId="6DECC830"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6DECC82C" w14:textId="77777777" w:rsidR="007B540A" w:rsidRPr="00BE3FA7" w:rsidRDefault="00000000" w:rsidP="00785F5A">
            <w:pPr>
              <w:rPr>
                <w:rFonts w:cstheme="minorHAnsi"/>
                <w:sz w:val="36"/>
                <w:szCs w:val="36"/>
              </w:rPr>
            </w:pPr>
            <w:r w:rsidRPr="00BE3FA7">
              <w:rPr>
                <w:rFonts w:ascii="Nyala" w:eastAsia="Nyala" w:hAnsi="Nyala" w:cs="Nyala"/>
                <w:sz w:val="36"/>
                <w:szCs w:val="36"/>
                <w:bdr w:val="nil"/>
                <w:lang w:val="am-ET"/>
              </w:rPr>
              <w:t>ይህንን</w:t>
            </w:r>
            <w:r w:rsidRPr="00BE3FA7">
              <w:rPr>
                <w:rFonts w:ascii="Calibri" w:eastAsia="Calibri" w:hAnsi="Calibri" w:cs="Calibri"/>
                <w:sz w:val="36"/>
                <w:szCs w:val="36"/>
                <w:bdr w:val="nil"/>
                <w:lang w:val="am-ET"/>
              </w:rPr>
              <w:t xml:space="preserve"> </w:t>
            </w:r>
            <w:r w:rsidRPr="00BE3FA7">
              <w:rPr>
                <w:rFonts w:ascii="Nyala" w:eastAsia="Nyala" w:hAnsi="Nyala" w:cs="Nyala"/>
                <w:sz w:val="36"/>
                <w:szCs w:val="36"/>
                <w:bdr w:val="nil"/>
                <w:lang w:val="am-ET"/>
              </w:rPr>
              <w:t>ደብዳቤ</w:t>
            </w:r>
            <w:r w:rsidRPr="00BE3FA7">
              <w:rPr>
                <w:rFonts w:ascii="Calibri" w:eastAsia="Calibri" w:hAnsi="Calibri" w:cs="Calibri"/>
                <w:sz w:val="36"/>
                <w:szCs w:val="36"/>
                <w:bdr w:val="nil"/>
                <w:lang w:val="am-ET"/>
              </w:rPr>
              <w:t xml:space="preserve"> </w:t>
            </w:r>
            <w:r w:rsidRPr="00BE3FA7">
              <w:rPr>
                <w:rFonts w:ascii="Nyala" w:eastAsia="Nyala" w:hAnsi="Nyala" w:cs="Nyala"/>
                <w:sz w:val="36"/>
                <w:szCs w:val="36"/>
                <w:bdr w:val="nil"/>
                <w:lang w:val="am-ET"/>
              </w:rPr>
              <w:t>በሌሎች</w:t>
            </w:r>
            <w:r w:rsidRPr="00BE3FA7">
              <w:rPr>
                <w:rFonts w:ascii="Calibri" w:eastAsia="Calibri" w:hAnsi="Calibri" w:cs="Calibri"/>
                <w:sz w:val="36"/>
                <w:szCs w:val="36"/>
                <w:bdr w:val="nil"/>
                <w:lang w:val="am-ET"/>
              </w:rPr>
              <w:t xml:space="preserve"> </w:t>
            </w:r>
            <w:r w:rsidRPr="00BE3FA7">
              <w:rPr>
                <w:rFonts w:ascii="Nyala" w:eastAsia="Nyala" w:hAnsi="Nyala" w:cs="Nyala"/>
                <w:sz w:val="36"/>
                <w:szCs w:val="36"/>
                <w:bdr w:val="nil"/>
                <w:lang w:val="am-ET"/>
              </w:rPr>
              <w:t>ቋንቋዎች፣</w:t>
            </w:r>
            <w:r w:rsidRPr="00BE3FA7">
              <w:rPr>
                <w:rFonts w:ascii="Calibri" w:eastAsia="Calibri" w:hAnsi="Calibri" w:cs="Calibri"/>
                <w:sz w:val="36"/>
                <w:szCs w:val="36"/>
                <w:bdr w:val="nil"/>
                <w:lang w:val="am-ET"/>
              </w:rPr>
              <w:t xml:space="preserve"> </w:t>
            </w:r>
            <w:r w:rsidRPr="00BE3FA7">
              <w:rPr>
                <w:rFonts w:ascii="Nyala" w:eastAsia="Nyala" w:hAnsi="Nyala" w:cs="Nyala"/>
                <w:sz w:val="36"/>
                <w:szCs w:val="36"/>
                <w:bdr w:val="nil"/>
                <w:lang w:val="am-ET"/>
              </w:rPr>
              <w:t>በትልቅ</w:t>
            </w:r>
            <w:r w:rsidRPr="00BE3FA7">
              <w:rPr>
                <w:rFonts w:ascii="Calibri" w:eastAsia="Calibri" w:hAnsi="Calibri" w:cs="Calibri"/>
                <w:sz w:val="36"/>
                <w:szCs w:val="36"/>
                <w:bdr w:val="nil"/>
                <w:lang w:val="am-ET"/>
              </w:rPr>
              <w:t xml:space="preserve"> </w:t>
            </w:r>
            <w:r w:rsidRPr="00BE3FA7">
              <w:rPr>
                <w:rFonts w:ascii="Nyala" w:eastAsia="Nyala" w:hAnsi="Nyala" w:cs="Nyala"/>
                <w:sz w:val="36"/>
                <w:szCs w:val="36"/>
                <w:bdr w:val="nil"/>
                <w:lang w:val="am-ET"/>
              </w:rPr>
              <w:t>ህትመት፣</w:t>
            </w:r>
            <w:r w:rsidRPr="00BE3FA7">
              <w:rPr>
                <w:rFonts w:ascii="Calibri" w:eastAsia="Calibri" w:hAnsi="Calibri" w:cs="Calibri"/>
                <w:sz w:val="36"/>
                <w:szCs w:val="36"/>
                <w:bdr w:val="nil"/>
                <w:lang w:val="am-ET"/>
              </w:rPr>
              <w:t xml:space="preserve"> </w:t>
            </w:r>
            <w:r w:rsidRPr="00BE3FA7">
              <w:rPr>
                <w:rFonts w:ascii="Nyala" w:eastAsia="Nyala" w:hAnsi="Nyala" w:cs="Nyala"/>
                <w:sz w:val="36"/>
                <w:szCs w:val="36"/>
                <w:bdr w:val="nil"/>
                <w:lang w:val="am-ET"/>
              </w:rPr>
              <w:t>በብሬይል</w:t>
            </w:r>
            <w:r w:rsidRPr="00BE3FA7">
              <w:rPr>
                <w:rFonts w:ascii="Calibri" w:eastAsia="Calibri" w:hAnsi="Calibri" w:cs="Calibri"/>
                <w:sz w:val="36"/>
                <w:szCs w:val="36"/>
                <w:bdr w:val="nil"/>
                <w:lang w:val="am-ET"/>
              </w:rPr>
              <w:t xml:space="preserve"> </w:t>
            </w:r>
            <w:r w:rsidRPr="00BE3FA7">
              <w:rPr>
                <w:rFonts w:ascii="Nyala" w:eastAsia="Nyala" w:hAnsi="Nyala" w:cs="Nyala"/>
                <w:sz w:val="36"/>
                <w:szCs w:val="36"/>
                <w:bdr w:val="nil"/>
                <w:lang w:val="am-ET"/>
              </w:rPr>
              <w:t>ወይም</w:t>
            </w:r>
            <w:r w:rsidRPr="00BE3FA7">
              <w:rPr>
                <w:rFonts w:ascii="Calibri" w:eastAsia="Calibri" w:hAnsi="Calibri" w:cs="Calibri"/>
                <w:sz w:val="36"/>
                <w:szCs w:val="36"/>
                <w:bdr w:val="nil"/>
                <w:lang w:val="am-ET"/>
              </w:rPr>
              <w:t xml:space="preserve"> </w:t>
            </w:r>
            <w:r w:rsidRPr="00BE3FA7">
              <w:rPr>
                <w:rFonts w:ascii="Nyala" w:eastAsia="Nyala" w:hAnsi="Nyala" w:cs="Nyala"/>
                <w:sz w:val="36"/>
                <w:szCs w:val="36"/>
                <w:bdr w:val="nil"/>
                <w:lang w:val="am-ET"/>
              </w:rPr>
              <w:t>እርሶ</w:t>
            </w:r>
            <w:r w:rsidRPr="00BE3FA7">
              <w:rPr>
                <w:rFonts w:ascii="Calibri" w:eastAsia="Calibri" w:hAnsi="Calibri" w:cs="Calibri"/>
                <w:sz w:val="36"/>
                <w:szCs w:val="36"/>
                <w:bdr w:val="nil"/>
                <w:lang w:val="am-ET"/>
              </w:rPr>
              <w:t xml:space="preserve"> </w:t>
            </w:r>
            <w:r w:rsidRPr="00BE3FA7">
              <w:rPr>
                <w:rFonts w:ascii="Nyala" w:eastAsia="Nyala" w:hAnsi="Nyala" w:cs="Nyala"/>
                <w:sz w:val="36"/>
                <w:szCs w:val="36"/>
                <w:bdr w:val="nil"/>
                <w:lang w:val="am-ET"/>
              </w:rPr>
              <w:t>በሚመርጡት</w:t>
            </w:r>
            <w:r w:rsidRPr="00BE3FA7">
              <w:rPr>
                <w:rFonts w:ascii="Calibri" w:eastAsia="Calibri" w:hAnsi="Calibri" w:cs="Calibri"/>
                <w:sz w:val="36"/>
                <w:szCs w:val="36"/>
                <w:bdr w:val="nil"/>
                <w:lang w:val="am-ET"/>
              </w:rPr>
              <w:t xml:space="preserve"> </w:t>
            </w:r>
            <w:r w:rsidRPr="00BE3FA7">
              <w:rPr>
                <w:rFonts w:ascii="Nyala" w:eastAsia="Nyala" w:hAnsi="Nyala" w:cs="Nyala"/>
                <w:sz w:val="36"/>
                <w:szCs w:val="36"/>
                <w:bdr w:val="nil"/>
                <w:lang w:val="am-ET"/>
              </w:rPr>
              <w:t>መልኩ</w:t>
            </w:r>
            <w:r w:rsidRPr="00BE3FA7">
              <w:rPr>
                <w:rFonts w:ascii="Calibri" w:eastAsia="Calibri" w:hAnsi="Calibri" w:cs="Calibri"/>
                <w:sz w:val="36"/>
                <w:szCs w:val="36"/>
                <w:bdr w:val="nil"/>
                <w:lang w:val="am-ET"/>
              </w:rPr>
              <w:t xml:space="preserve"> </w:t>
            </w:r>
            <w:r w:rsidRPr="00BE3FA7">
              <w:rPr>
                <w:rFonts w:ascii="Nyala" w:eastAsia="Nyala" w:hAnsi="Nyala" w:cs="Nyala"/>
                <w:sz w:val="36"/>
                <w:szCs w:val="36"/>
                <w:bdr w:val="nil"/>
                <w:lang w:val="am-ET"/>
              </w:rPr>
              <w:t>ማግኘት</w:t>
            </w:r>
            <w:r w:rsidRPr="00BE3FA7">
              <w:rPr>
                <w:rFonts w:ascii="Calibri" w:eastAsia="Calibri" w:hAnsi="Calibri" w:cs="Calibri"/>
                <w:sz w:val="36"/>
                <w:szCs w:val="36"/>
                <w:bdr w:val="nil"/>
                <w:lang w:val="am-ET"/>
              </w:rPr>
              <w:t xml:space="preserve"> </w:t>
            </w:r>
            <w:r w:rsidRPr="00BE3FA7">
              <w:rPr>
                <w:rFonts w:ascii="Nyala" w:eastAsia="Nyala" w:hAnsi="Nyala" w:cs="Nyala"/>
                <w:sz w:val="36"/>
                <w:szCs w:val="36"/>
                <w:bdr w:val="nil"/>
                <w:lang w:val="am-ET"/>
              </w:rPr>
              <w:t>ይችላሉ።</w:t>
            </w:r>
            <w:r w:rsidRPr="00BE3FA7">
              <w:rPr>
                <w:rFonts w:ascii="Calibri" w:eastAsia="Calibri" w:hAnsi="Calibri" w:cs="Calibri"/>
                <w:sz w:val="36"/>
                <w:szCs w:val="36"/>
                <w:bdr w:val="nil"/>
                <w:lang w:val="am-ET"/>
              </w:rPr>
              <w:t xml:space="preserve"> </w:t>
            </w:r>
            <w:r w:rsidRPr="00BE3FA7">
              <w:rPr>
                <w:rFonts w:ascii="Nyala" w:eastAsia="Nyala" w:hAnsi="Nyala" w:cs="Nyala"/>
                <w:sz w:val="36"/>
                <w:szCs w:val="36"/>
                <w:bdr w:val="nil"/>
                <w:lang w:val="am-ET"/>
              </w:rPr>
              <w:t>በተጨማሪም</w:t>
            </w:r>
            <w:r w:rsidRPr="00BE3FA7">
              <w:rPr>
                <w:rFonts w:ascii="Calibri" w:eastAsia="Calibri" w:hAnsi="Calibri" w:cs="Calibri"/>
                <w:sz w:val="36"/>
                <w:szCs w:val="36"/>
                <w:bdr w:val="nil"/>
                <w:lang w:val="am-ET"/>
              </w:rPr>
              <w:t xml:space="preserve"> </w:t>
            </w:r>
            <w:r w:rsidRPr="00BE3FA7">
              <w:rPr>
                <w:rFonts w:ascii="Nyala" w:eastAsia="Nyala" w:hAnsi="Nyala" w:cs="Nyala"/>
                <w:sz w:val="36"/>
                <w:szCs w:val="36"/>
                <w:bdr w:val="nil"/>
                <w:lang w:val="am-ET"/>
              </w:rPr>
              <w:t>አስተርጓሚ</w:t>
            </w:r>
            <w:r w:rsidRPr="00BE3FA7">
              <w:rPr>
                <w:rFonts w:ascii="Calibri" w:eastAsia="Calibri" w:hAnsi="Calibri" w:cs="Calibri"/>
                <w:sz w:val="36"/>
                <w:szCs w:val="36"/>
                <w:bdr w:val="nil"/>
                <w:lang w:val="am-ET"/>
              </w:rPr>
              <w:t xml:space="preserve"> </w:t>
            </w:r>
            <w:r w:rsidRPr="00BE3FA7">
              <w:rPr>
                <w:rFonts w:ascii="Nyala" w:eastAsia="Nyala" w:hAnsi="Nyala" w:cs="Nyala"/>
                <w:sz w:val="36"/>
                <w:szCs w:val="36"/>
                <w:bdr w:val="nil"/>
                <w:lang w:val="am-ET"/>
              </w:rPr>
              <w:t>መጠየቅም</w:t>
            </w:r>
            <w:r w:rsidRPr="00BE3FA7">
              <w:rPr>
                <w:rFonts w:ascii="Calibri" w:eastAsia="Calibri" w:hAnsi="Calibri" w:cs="Calibri"/>
                <w:sz w:val="36"/>
                <w:szCs w:val="36"/>
                <w:bdr w:val="nil"/>
                <w:lang w:val="am-ET"/>
              </w:rPr>
              <w:t xml:space="preserve"> </w:t>
            </w:r>
            <w:r w:rsidRPr="00BE3FA7">
              <w:rPr>
                <w:rFonts w:ascii="Nyala" w:eastAsia="Nyala" w:hAnsi="Nyala" w:cs="Nyala"/>
                <w:sz w:val="36"/>
                <w:szCs w:val="36"/>
                <w:bdr w:val="nil"/>
                <w:lang w:val="am-ET"/>
              </w:rPr>
              <w:t>ይችላሉ።</w:t>
            </w:r>
            <w:r w:rsidRPr="00BE3FA7">
              <w:rPr>
                <w:rFonts w:ascii="Calibri" w:eastAsia="Calibri" w:hAnsi="Calibri" w:cs="Calibri"/>
                <w:sz w:val="36"/>
                <w:szCs w:val="36"/>
                <w:bdr w:val="nil"/>
                <w:lang w:val="am-ET"/>
              </w:rPr>
              <w:t xml:space="preserve"> </w:t>
            </w:r>
            <w:r w:rsidRPr="00BE3FA7">
              <w:rPr>
                <w:rFonts w:ascii="Nyala" w:eastAsia="Nyala" w:hAnsi="Nyala" w:cs="Nyala"/>
                <w:sz w:val="36"/>
                <w:szCs w:val="36"/>
                <w:bdr w:val="nil"/>
                <w:lang w:val="am-ET"/>
              </w:rPr>
              <w:t>ይህ</w:t>
            </w:r>
            <w:r w:rsidRPr="00BE3FA7">
              <w:rPr>
                <w:rFonts w:ascii="Calibri" w:eastAsia="Calibri" w:hAnsi="Calibri" w:cs="Calibri"/>
                <w:sz w:val="36"/>
                <w:szCs w:val="36"/>
                <w:bdr w:val="nil"/>
                <w:lang w:val="am-ET"/>
              </w:rPr>
              <w:t xml:space="preserve"> </w:t>
            </w:r>
            <w:r w:rsidRPr="00BE3FA7">
              <w:rPr>
                <w:rFonts w:ascii="Nyala" w:eastAsia="Nyala" w:hAnsi="Nyala" w:cs="Nyala"/>
                <w:sz w:val="36"/>
                <w:szCs w:val="36"/>
                <w:bdr w:val="nil"/>
                <w:lang w:val="am-ET"/>
              </w:rPr>
              <w:t>ድጋፍ</w:t>
            </w:r>
            <w:r w:rsidRPr="00BE3FA7">
              <w:rPr>
                <w:rFonts w:ascii="Calibri" w:eastAsia="Calibri" w:hAnsi="Calibri" w:cs="Calibri"/>
                <w:sz w:val="36"/>
                <w:szCs w:val="36"/>
                <w:bdr w:val="nil"/>
                <w:lang w:val="am-ET"/>
              </w:rPr>
              <w:t xml:space="preserve"> </w:t>
            </w:r>
            <w:r w:rsidRPr="00BE3FA7">
              <w:rPr>
                <w:rFonts w:ascii="Nyala" w:eastAsia="Nyala" w:hAnsi="Nyala" w:cs="Nyala"/>
                <w:sz w:val="36"/>
                <w:szCs w:val="36"/>
                <w:bdr w:val="nil"/>
                <w:lang w:val="am-ET"/>
              </w:rPr>
              <w:t>የሚሰጠው</w:t>
            </w:r>
            <w:r w:rsidRPr="00BE3FA7">
              <w:rPr>
                <w:rFonts w:ascii="Calibri" w:eastAsia="Calibri" w:hAnsi="Calibri" w:cs="Calibri"/>
                <w:sz w:val="36"/>
                <w:szCs w:val="36"/>
                <w:bdr w:val="nil"/>
                <w:lang w:val="am-ET"/>
              </w:rPr>
              <w:t xml:space="preserve"> </w:t>
            </w:r>
            <w:r w:rsidRPr="00BE3FA7">
              <w:rPr>
                <w:rFonts w:ascii="Nyala" w:eastAsia="Nyala" w:hAnsi="Nyala" w:cs="Nyala"/>
                <w:sz w:val="36"/>
                <w:szCs w:val="36"/>
                <w:bdr w:val="nil"/>
                <w:lang w:val="am-ET"/>
              </w:rPr>
              <w:t>በነጻ</w:t>
            </w:r>
            <w:r w:rsidRPr="00BE3FA7">
              <w:rPr>
                <w:rFonts w:ascii="Calibri" w:eastAsia="Calibri" w:hAnsi="Calibri" w:cs="Calibri"/>
                <w:sz w:val="36"/>
                <w:szCs w:val="36"/>
                <w:bdr w:val="nil"/>
                <w:lang w:val="am-ET"/>
              </w:rPr>
              <w:t xml:space="preserve"> </w:t>
            </w:r>
            <w:r w:rsidRPr="00BE3FA7">
              <w:rPr>
                <w:rFonts w:ascii="Nyala" w:eastAsia="Nyala" w:hAnsi="Nyala" w:cs="Nyala"/>
                <w:sz w:val="36"/>
                <w:szCs w:val="36"/>
                <w:bdr w:val="nil"/>
                <w:lang w:val="am-ET"/>
              </w:rPr>
              <w:t>ነው።</w:t>
            </w:r>
            <w:r w:rsidRPr="00BE3FA7">
              <w:rPr>
                <w:rFonts w:ascii="Calibri" w:eastAsia="Calibri" w:hAnsi="Calibri" w:cs="Calibri"/>
                <w:sz w:val="36"/>
                <w:szCs w:val="36"/>
                <w:bdr w:val="nil"/>
                <w:lang w:val="am-ET"/>
              </w:rPr>
              <w:t xml:space="preserve"> </w:t>
            </w:r>
            <w:r w:rsidRPr="00BE3FA7">
              <w:rPr>
                <w:rFonts w:ascii="Nyala" w:eastAsia="Nyala" w:hAnsi="Nyala" w:cs="Nyala"/>
                <w:sz w:val="36"/>
                <w:szCs w:val="36"/>
                <w:bdr w:val="nil"/>
                <w:lang w:val="am-ET"/>
              </w:rPr>
              <w:t>ወደ</w:t>
            </w:r>
            <w:r w:rsidRPr="00BE3FA7">
              <w:rPr>
                <w:rFonts w:ascii="Calibri" w:eastAsia="Calibri" w:hAnsi="Calibri" w:cs="Calibri"/>
                <w:sz w:val="36"/>
                <w:szCs w:val="36"/>
                <w:bdr w:val="nil"/>
                <w:lang w:val="am-ET"/>
              </w:rPr>
              <w:t xml:space="preserve"> </w:t>
            </w:r>
            <w:r w:rsidR="00960E7D" w:rsidRPr="00BE3FA7">
              <w:rPr>
                <w:rFonts w:ascii="Arial" w:eastAsia="Arial" w:hAnsi="Arial" w:cs="Arial"/>
                <w:sz w:val="36"/>
                <w:szCs w:val="36"/>
                <w:lang w:eastAsia="zh-TW"/>
              </w:rPr>
              <w:t>855-722-8205</w:t>
            </w:r>
            <w:r w:rsidRPr="00BE3FA7">
              <w:rPr>
                <w:rFonts w:ascii="Calibri" w:eastAsia="Calibri" w:hAnsi="Calibri" w:cs="Calibri"/>
                <w:sz w:val="36"/>
                <w:szCs w:val="36"/>
                <w:bdr w:val="nil"/>
                <w:lang w:val="am-ET"/>
              </w:rPr>
              <w:t xml:space="preserve"> </w:t>
            </w:r>
            <w:r w:rsidRPr="00BE3FA7">
              <w:rPr>
                <w:rFonts w:ascii="Nyala" w:eastAsia="Nyala" w:hAnsi="Nyala" w:cs="Nyala"/>
                <w:sz w:val="36"/>
                <w:szCs w:val="36"/>
                <w:bdr w:val="nil"/>
                <w:lang w:val="am-ET"/>
              </w:rPr>
              <w:t>ወይም</w:t>
            </w:r>
            <w:r w:rsidRPr="00BE3FA7">
              <w:rPr>
                <w:rFonts w:ascii="Calibri" w:eastAsia="Calibri" w:hAnsi="Calibri" w:cs="Calibri"/>
                <w:sz w:val="36"/>
                <w:szCs w:val="36"/>
                <w:bdr w:val="nil"/>
                <w:lang w:val="am-ET"/>
              </w:rPr>
              <w:t xml:space="preserve"> TTY </w:t>
            </w:r>
            <w:r w:rsidR="000027D0" w:rsidRPr="00BE3FA7">
              <w:rPr>
                <w:rFonts w:ascii="Calibri" w:eastAsia="Calibri" w:hAnsi="Calibri" w:cs="Calibri"/>
                <w:sz w:val="36"/>
                <w:szCs w:val="36"/>
                <w:bdr w:val="nil"/>
                <w:lang w:val="am-ET"/>
              </w:rPr>
              <w:t>711</w:t>
            </w:r>
            <w:r w:rsidRPr="00BE3FA7">
              <w:rPr>
                <w:rFonts w:ascii="Calibri" w:eastAsia="Calibri" w:hAnsi="Calibri" w:cs="Calibri"/>
                <w:sz w:val="36"/>
                <w:szCs w:val="36"/>
                <w:bdr w:val="nil"/>
                <w:lang w:val="am-ET"/>
              </w:rPr>
              <w:t xml:space="preserve"> </w:t>
            </w:r>
            <w:r w:rsidRPr="00BE3FA7">
              <w:rPr>
                <w:rFonts w:ascii="Nyala" w:eastAsia="Nyala" w:hAnsi="Nyala" w:cs="Nyala"/>
                <w:sz w:val="36"/>
                <w:szCs w:val="36"/>
                <w:bdr w:val="nil"/>
                <w:lang w:val="am-ET"/>
              </w:rPr>
              <w:t>ይደውሉ።</w:t>
            </w:r>
            <w:r w:rsidRPr="00BE3FA7">
              <w:rPr>
                <w:rFonts w:ascii="Calibri" w:eastAsia="Calibri" w:hAnsi="Calibri" w:cs="Calibri"/>
                <w:sz w:val="36"/>
                <w:szCs w:val="36"/>
                <w:bdr w:val="nil"/>
                <w:lang w:val="am-ET"/>
              </w:rPr>
              <w:t xml:space="preserve"> </w:t>
            </w:r>
            <w:r w:rsidRPr="00BE3FA7">
              <w:rPr>
                <w:rFonts w:ascii="Nyala" w:eastAsia="Nyala" w:hAnsi="Nyala" w:cs="Nyala"/>
                <w:sz w:val="36"/>
                <w:szCs w:val="36"/>
                <w:bdr w:val="nil"/>
                <w:lang w:val="am-ET"/>
              </w:rPr>
              <w:t>የሪሌይ</w:t>
            </w:r>
            <w:r w:rsidRPr="00BE3FA7">
              <w:rPr>
                <w:rFonts w:ascii="Calibri" w:eastAsia="Calibri" w:hAnsi="Calibri" w:cs="Calibri"/>
                <w:sz w:val="36"/>
                <w:szCs w:val="36"/>
                <w:bdr w:val="nil"/>
                <w:lang w:val="am-ET"/>
              </w:rPr>
              <w:t xml:space="preserve"> </w:t>
            </w:r>
            <w:r w:rsidRPr="00BE3FA7">
              <w:rPr>
                <w:rFonts w:ascii="Nyala" w:eastAsia="Nyala" w:hAnsi="Nyala" w:cs="Nyala"/>
                <w:sz w:val="36"/>
                <w:szCs w:val="36"/>
                <w:bdr w:val="nil"/>
                <w:lang w:val="am-ET"/>
              </w:rPr>
              <w:t>ጥሪዎችን</w:t>
            </w:r>
            <w:r w:rsidRPr="00BE3FA7">
              <w:rPr>
                <w:rFonts w:ascii="Calibri" w:eastAsia="Calibri" w:hAnsi="Calibri" w:cs="Calibri"/>
                <w:sz w:val="36"/>
                <w:szCs w:val="36"/>
                <w:bdr w:val="nil"/>
                <w:lang w:val="am-ET"/>
              </w:rPr>
              <w:t xml:space="preserve"> </w:t>
            </w:r>
            <w:r w:rsidRPr="00BE3FA7">
              <w:rPr>
                <w:rFonts w:ascii="Nyala" w:eastAsia="Nyala" w:hAnsi="Nyala" w:cs="Nyala"/>
                <w:sz w:val="36"/>
                <w:szCs w:val="36"/>
                <w:bdr w:val="nil"/>
                <w:lang w:val="am-ET"/>
              </w:rPr>
              <w:t>እንቀበላለን።</w:t>
            </w:r>
          </w:p>
          <w:p w14:paraId="6DECC82D" w14:textId="77777777" w:rsidR="007B540A" w:rsidRPr="00BE3FA7" w:rsidRDefault="00000000" w:rsidP="00785F5A">
            <w:pPr>
              <w:rPr>
                <w:rFonts w:cstheme="minorHAnsi"/>
                <w:sz w:val="36"/>
                <w:szCs w:val="36"/>
              </w:rPr>
            </w:pPr>
            <w:r w:rsidRPr="00BE3FA7">
              <w:rPr>
                <w:rFonts w:cstheme="minorHAnsi"/>
                <w:sz w:val="36"/>
                <w:szCs w:val="36"/>
              </w:rPr>
              <w:t>-</w:t>
            </w:r>
          </w:p>
          <w:p w14:paraId="6DECC82E" w14:textId="77777777" w:rsidR="007B540A" w:rsidRPr="00BE3FA7" w:rsidRDefault="00000000" w:rsidP="00785F5A">
            <w:pPr>
              <w:rPr>
                <w:rFonts w:cstheme="minorHAnsi"/>
                <w:sz w:val="36"/>
                <w:szCs w:val="36"/>
              </w:rPr>
            </w:pPr>
            <w:r w:rsidRPr="00BE3FA7">
              <w:rPr>
                <w:rFonts w:ascii="Nyala" w:eastAsia="Nyala" w:hAnsi="Nyala" w:cs="Nyala"/>
                <w:sz w:val="36"/>
                <w:szCs w:val="36"/>
                <w:bdr w:val="nil"/>
                <w:lang w:val="am-ET"/>
              </w:rPr>
              <w:t>ፍቃድ</w:t>
            </w:r>
            <w:r w:rsidRPr="00BE3FA7">
              <w:rPr>
                <w:rFonts w:ascii="Calibri" w:eastAsia="Calibri" w:hAnsi="Calibri" w:cs="Calibri"/>
                <w:sz w:val="36"/>
                <w:szCs w:val="36"/>
                <w:bdr w:val="nil"/>
                <w:lang w:val="am-ET"/>
              </w:rPr>
              <w:t xml:space="preserve"> </w:t>
            </w:r>
            <w:r w:rsidRPr="00BE3FA7">
              <w:rPr>
                <w:rFonts w:ascii="Nyala" w:eastAsia="Nyala" w:hAnsi="Nyala" w:cs="Nyala"/>
                <w:sz w:val="36"/>
                <w:szCs w:val="36"/>
                <w:bdr w:val="nil"/>
                <w:lang w:val="am-ET"/>
              </w:rPr>
              <w:t>ካለው</w:t>
            </w:r>
            <w:r w:rsidRPr="00BE3FA7">
              <w:rPr>
                <w:rFonts w:ascii="Calibri" w:eastAsia="Calibri" w:hAnsi="Calibri" w:cs="Calibri"/>
                <w:sz w:val="36"/>
                <w:szCs w:val="36"/>
                <w:bdr w:val="nil"/>
                <w:lang w:val="am-ET"/>
              </w:rPr>
              <w:t xml:space="preserve"> </w:t>
            </w:r>
            <w:r w:rsidRPr="00BE3FA7">
              <w:rPr>
                <w:rFonts w:ascii="Nyala" w:eastAsia="Nyala" w:hAnsi="Nyala" w:cs="Nyala"/>
                <w:sz w:val="36"/>
                <w:szCs w:val="36"/>
                <w:bdr w:val="nil"/>
                <w:lang w:val="am-ET"/>
              </w:rPr>
              <w:t>እና</w:t>
            </w:r>
            <w:r w:rsidRPr="00BE3FA7">
              <w:rPr>
                <w:rFonts w:ascii="Calibri" w:eastAsia="Calibri" w:hAnsi="Calibri" w:cs="Calibri"/>
                <w:sz w:val="36"/>
                <w:szCs w:val="36"/>
                <w:bdr w:val="nil"/>
                <w:lang w:val="am-ET"/>
              </w:rPr>
              <w:t xml:space="preserve"> </w:t>
            </w:r>
            <w:r w:rsidRPr="00BE3FA7">
              <w:rPr>
                <w:rFonts w:ascii="Nyala" w:eastAsia="Nyala" w:hAnsi="Nyala" w:cs="Nyala"/>
                <w:sz w:val="36"/>
                <w:szCs w:val="36"/>
                <w:bdr w:val="nil"/>
                <w:lang w:val="am-ET"/>
              </w:rPr>
              <w:t>ብቃት</w:t>
            </w:r>
            <w:r w:rsidRPr="00BE3FA7">
              <w:rPr>
                <w:rFonts w:ascii="Calibri" w:eastAsia="Calibri" w:hAnsi="Calibri" w:cs="Calibri"/>
                <w:sz w:val="36"/>
                <w:szCs w:val="36"/>
                <w:bdr w:val="nil"/>
                <w:lang w:val="am-ET"/>
              </w:rPr>
              <w:t xml:space="preserve"> </w:t>
            </w:r>
            <w:r w:rsidRPr="00BE3FA7">
              <w:rPr>
                <w:rFonts w:ascii="Nyala" w:eastAsia="Nyala" w:hAnsi="Nyala" w:cs="Nyala"/>
                <w:sz w:val="36"/>
                <w:szCs w:val="36"/>
                <w:bdr w:val="nil"/>
                <w:lang w:val="am-ET"/>
              </w:rPr>
              <w:t>ካለው</w:t>
            </w:r>
            <w:r w:rsidRPr="00BE3FA7">
              <w:rPr>
                <w:rFonts w:ascii="Calibri" w:eastAsia="Calibri" w:hAnsi="Calibri" w:cs="Calibri"/>
                <w:sz w:val="36"/>
                <w:szCs w:val="36"/>
                <w:bdr w:val="nil"/>
                <w:lang w:val="am-ET"/>
              </w:rPr>
              <w:t xml:space="preserve"> </w:t>
            </w:r>
            <w:r w:rsidRPr="00BE3FA7">
              <w:rPr>
                <w:rFonts w:ascii="Nyala" w:eastAsia="Nyala" w:hAnsi="Nyala" w:cs="Nyala"/>
                <w:sz w:val="36"/>
                <w:szCs w:val="36"/>
                <w:bdr w:val="nil"/>
                <w:lang w:val="am-ET"/>
              </w:rPr>
              <w:t>የጤና</w:t>
            </w:r>
            <w:r w:rsidRPr="00BE3FA7">
              <w:rPr>
                <w:rFonts w:ascii="Calibri" w:eastAsia="Calibri" w:hAnsi="Calibri" w:cs="Calibri"/>
                <w:sz w:val="36"/>
                <w:szCs w:val="36"/>
                <w:bdr w:val="nil"/>
                <w:lang w:val="am-ET"/>
              </w:rPr>
              <w:t xml:space="preserve"> </w:t>
            </w:r>
            <w:r w:rsidRPr="00BE3FA7">
              <w:rPr>
                <w:rFonts w:ascii="Nyala" w:eastAsia="Nyala" w:hAnsi="Nyala" w:cs="Nyala"/>
                <w:sz w:val="36"/>
                <w:szCs w:val="36"/>
                <w:bdr w:val="nil"/>
                <w:lang w:val="am-ET"/>
              </w:rPr>
              <w:t>እንክብካቤ</w:t>
            </w:r>
            <w:r w:rsidRPr="00BE3FA7">
              <w:rPr>
                <w:rFonts w:ascii="Calibri" w:eastAsia="Calibri" w:hAnsi="Calibri" w:cs="Calibri"/>
                <w:sz w:val="36"/>
                <w:szCs w:val="36"/>
                <w:bdr w:val="nil"/>
                <w:lang w:val="am-ET"/>
              </w:rPr>
              <w:t xml:space="preserve"> </w:t>
            </w:r>
            <w:r w:rsidRPr="00BE3FA7">
              <w:rPr>
                <w:rFonts w:ascii="Nyala" w:eastAsia="Nyala" w:hAnsi="Nyala" w:cs="Nyala"/>
                <w:sz w:val="36"/>
                <w:szCs w:val="36"/>
                <w:bdr w:val="nil"/>
                <w:lang w:val="am-ET"/>
              </w:rPr>
              <w:t>አስተርጓሚ</w:t>
            </w:r>
            <w:r w:rsidRPr="00BE3FA7">
              <w:rPr>
                <w:rFonts w:ascii="Calibri" w:eastAsia="Calibri" w:hAnsi="Calibri" w:cs="Calibri"/>
                <w:sz w:val="36"/>
                <w:szCs w:val="36"/>
                <w:bdr w:val="nil"/>
                <w:lang w:val="am-ET"/>
              </w:rPr>
              <w:t xml:space="preserve"> </w:t>
            </w:r>
            <w:r w:rsidRPr="00BE3FA7">
              <w:rPr>
                <w:rFonts w:ascii="Nyala" w:eastAsia="Nyala" w:hAnsi="Nyala" w:cs="Nyala"/>
                <w:sz w:val="36"/>
                <w:szCs w:val="36"/>
                <w:bdr w:val="nil"/>
                <w:lang w:val="am-ET"/>
              </w:rPr>
              <w:t>ድጋፍ</w:t>
            </w:r>
            <w:r w:rsidRPr="00BE3FA7">
              <w:rPr>
                <w:rFonts w:ascii="Calibri" w:eastAsia="Calibri" w:hAnsi="Calibri" w:cs="Calibri"/>
                <w:sz w:val="36"/>
                <w:szCs w:val="36"/>
                <w:bdr w:val="nil"/>
                <w:lang w:val="am-ET"/>
              </w:rPr>
              <w:t xml:space="preserve"> </w:t>
            </w:r>
            <w:r w:rsidRPr="00BE3FA7">
              <w:rPr>
                <w:rFonts w:ascii="Nyala" w:eastAsia="Nyala" w:hAnsi="Nyala" w:cs="Nyala"/>
                <w:sz w:val="36"/>
                <w:szCs w:val="36"/>
                <w:bdr w:val="nil"/>
                <w:lang w:val="am-ET"/>
              </w:rPr>
              <w:t>ማግኘት</w:t>
            </w:r>
            <w:r w:rsidRPr="00BE3FA7">
              <w:rPr>
                <w:rFonts w:ascii="Calibri" w:eastAsia="Calibri" w:hAnsi="Calibri" w:cs="Calibri"/>
                <w:sz w:val="36"/>
                <w:szCs w:val="36"/>
                <w:bdr w:val="nil"/>
                <w:lang w:val="am-ET"/>
              </w:rPr>
              <w:t xml:space="preserve"> </w:t>
            </w:r>
            <w:r w:rsidRPr="00BE3FA7">
              <w:rPr>
                <w:rFonts w:ascii="Nyala" w:eastAsia="Nyala" w:hAnsi="Nyala" w:cs="Nyala"/>
                <w:sz w:val="36"/>
                <w:szCs w:val="36"/>
                <w:bdr w:val="nil"/>
                <w:lang w:val="am-ET"/>
              </w:rPr>
              <w:t>ይችላሉ።</w:t>
            </w:r>
          </w:p>
          <w:p w14:paraId="6DECC82F" w14:textId="77777777" w:rsidR="007B540A" w:rsidRPr="00BE3FA7" w:rsidRDefault="007B540A" w:rsidP="00785F5A">
            <w:pPr>
              <w:rPr>
                <w:rFonts w:eastAsia="MS UI Gothic" w:cs="Arial"/>
                <w:sz w:val="36"/>
                <w:szCs w:val="36"/>
                <w:bdr w:val="nil"/>
                <w:lang w:eastAsia="ja-JP"/>
              </w:rPr>
            </w:pPr>
          </w:p>
        </w:tc>
      </w:tr>
      <w:tr w:rsidR="00417650" w:rsidRPr="00BE3FA7" w14:paraId="6DECC832"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6DECC831" w14:textId="77777777" w:rsidR="007B540A" w:rsidRPr="00BE3FA7" w:rsidRDefault="00000000" w:rsidP="00785F5A">
            <w:pPr>
              <w:rPr>
                <w:rFonts w:ascii="Nyala" w:eastAsia="Nyala" w:hAnsi="Nyala" w:cs="Nyala"/>
                <w:sz w:val="36"/>
                <w:szCs w:val="36"/>
                <w:bdr w:val="nil"/>
                <w:lang w:val="am-ET"/>
              </w:rPr>
            </w:pPr>
            <w:r w:rsidRPr="00BE3FA7">
              <w:rPr>
                <w:rFonts w:cs="Arial"/>
                <w:sz w:val="36"/>
                <w:szCs w:val="36"/>
              </w:rPr>
              <w:t>Romanian</w:t>
            </w:r>
          </w:p>
        </w:tc>
      </w:tr>
      <w:tr w:rsidR="00417650" w:rsidRPr="00BE3FA7" w14:paraId="6DECC836"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6DECC833" w14:textId="77777777" w:rsidR="007B540A" w:rsidRPr="00BE3FA7" w:rsidRDefault="00000000" w:rsidP="00785F5A">
            <w:pPr>
              <w:spacing w:line="256" w:lineRule="auto"/>
              <w:rPr>
                <w:rFonts w:ascii="Calibri" w:eastAsia="Calibri" w:hAnsi="Calibri" w:cs="Calibri"/>
                <w:kern w:val="2"/>
                <w:sz w:val="36"/>
                <w:szCs w:val="36"/>
                <w:lang w:val="ro-RO"/>
                <w14:ligatures w14:val="standardContextual"/>
              </w:rPr>
            </w:pPr>
            <w:r w:rsidRPr="00BE3FA7">
              <w:rPr>
                <w:rFonts w:ascii="Calibri" w:eastAsia="Calibri" w:hAnsi="Calibri" w:cs="Calibri"/>
                <w:kern w:val="2"/>
                <w:sz w:val="36"/>
                <w:szCs w:val="36"/>
                <w:lang w:val="ro-RO"/>
                <w14:ligatures w14:val="standardContextual"/>
              </w:rPr>
              <w:t xml:space="preserve">Puteți obține această scrisoare în alte limbi, cu scris cu litere majuscule, în Braille sau într-un format preferat. De asemenea, puteți solicita un interpret. Aceste servicii de asistență sunt gratuite. Sunați la </w:t>
            </w:r>
            <w:r w:rsidR="000027D0" w:rsidRPr="00BE3FA7">
              <w:rPr>
                <w:rFonts w:ascii="Arial" w:eastAsia="Arial" w:hAnsi="Arial" w:cs="Arial"/>
                <w:sz w:val="36"/>
                <w:szCs w:val="36"/>
                <w:lang w:val="es-ES" w:eastAsia="zh-TW"/>
              </w:rPr>
              <w:t>855-722-8205</w:t>
            </w:r>
            <w:r w:rsidRPr="00BE3FA7">
              <w:rPr>
                <w:rFonts w:ascii="Calibri" w:eastAsia="Calibri" w:hAnsi="Calibri" w:cs="Calibri"/>
                <w:kern w:val="2"/>
                <w:sz w:val="36"/>
                <w:szCs w:val="36"/>
                <w:lang w:val="ro-RO"/>
                <w14:ligatures w14:val="standardContextual"/>
              </w:rPr>
              <w:t xml:space="preserve"> sau TTY </w:t>
            </w:r>
            <w:r w:rsidR="000027D0" w:rsidRPr="00BE3FA7">
              <w:rPr>
                <w:rFonts w:ascii="Calibri" w:eastAsia="Calibri" w:hAnsi="Calibri" w:cs="Calibri"/>
                <w:kern w:val="2"/>
                <w:sz w:val="36"/>
                <w:szCs w:val="36"/>
                <w:lang w:val="ro-RO"/>
                <w14:ligatures w14:val="standardContextual"/>
              </w:rPr>
              <w:t>711</w:t>
            </w:r>
            <w:r w:rsidRPr="00BE3FA7">
              <w:rPr>
                <w:rFonts w:ascii="Calibri" w:eastAsia="Calibri" w:hAnsi="Calibri" w:cs="Calibri"/>
                <w:kern w:val="2"/>
                <w:sz w:val="36"/>
                <w:szCs w:val="36"/>
                <w:lang w:val="ro-RO"/>
                <w14:ligatures w14:val="standardContextual"/>
              </w:rPr>
              <w:t>. Acceptăm apeluri adaptate persoanelor surdomute.</w:t>
            </w:r>
          </w:p>
          <w:p w14:paraId="6DECC834" w14:textId="77777777" w:rsidR="007B540A" w:rsidRPr="00BE3FA7" w:rsidRDefault="00000000" w:rsidP="00785F5A">
            <w:pPr>
              <w:spacing w:line="256" w:lineRule="auto"/>
              <w:rPr>
                <w:rFonts w:ascii="Calibri" w:eastAsia="Calibri" w:hAnsi="Calibri" w:cs="Calibri"/>
                <w:kern w:val="2"/>
                <w:sz w:val="36"/>
                <w:szCs w:val="36"/>
                <w14:ligatures w14:val="standardContextual"/>
              </w:rPr>
            </w:pPr>
            <w:r w:rsidRPr="00BE3FA7">
              <w:rPr>
                <w:rFonts w:ascii="Calibri" w:eastAsia="Calibri" w:hAnsi="Calibri" w:cs="Calibri"/>
                <w:kern w:val="2"/>
                <w:sz w:val="36"/>
                <w:szCs w:val="36"/>
                <w14:ligatures w14:val="standardContextual"/>
              </w:rPr>
              <w:t>-</w:t>
            </w:r>
          </w:p>
          <w:p w14:paraId="6DECC835" w14:textId="77777777" w:rsidR="007B540A" w:rsidRPr="00BE3FA7" w:rsidRDefault="00000000" w:rsidP="00785F5A">
            <w:pPr>
              <w:spacing w:line="256" w:lineRule="auto"/>
              <w:rPr>
                <w:rFonts w:ascii="Calibri" w:eastAsia="Calibri" w:hAnsi="Calibri" w:cs="Calibri"/>
                <w:kern w:val="2"/>
                <w:sz w:val="36"/>
                <w:szCs w:val="36"/>
                <w14:ligatures w14:val="standardContextual"/>
              </w:rPr>
            </w:pPr>
            <w:r w:rsidRPr="00BE3FA7">
              <w:rPr>
                <w:rFonts w:ascii="Calibri" w:eastAsia="Calibri" w:hAnsi="Calibri" w:cs="Calibri"/>
                <w:kern w:val="2"/>
                <w:sz w:val="36"/>
                <w:szCs w:val="36"/>
                <w:lang w:val="ro-RO"/>
                <w14:ligatures w14:val="standardContextual"/>
              </w:rPr>
              <w:t>Puteți obține ajutor din partea unui interpret de îngrijire medicală certificat și calificat.</w:t>
            </w:r>
          </w:p>
        </w:tc>
      </w:tr>
    </w:tbl>
    <w:p w14:paraId="6DECC837" w14:textId="77777777" w:rsidR="00CF19F3" w:rsidRPr="00BE3FA7" w:rsidRDefault="00CF19F3" w:rsidP="00BE3FA7">
      <w:pPr>
        <w:bidi/>
        <w:spacing w:line="259" w:lineRule="auto"/>
        <w:ind w:left="-270" w:right="-450"/>
        <w:rPr>
          <w:rFonts w:ascii="Arial" w:eastAsia="Arial" w:hAnsi="Arial" w:cs="Arial"/>
          <w:b/>
          <w:bCs/>
          <w:color w:val="00B0F0"/>
          <w:sz w:val="28"/>
          <w:szCs w:val="28"/>
        </w:rPr>
      </w:pPr>
    </w:p>
    <w:p w14:paraId="6DECC838" w14:textId="77777777" w:rsidR="007B540A" w:rsidRPr="00BE3FA7" w:rsidRDefault="007B540A" w:rsidP="00BE3FA7">
      <w:pPr>
        <w:bidi/>
        <w:spacing w:line="259" w:lineRule="auto"/>
        <w:ind w:left="-270" w:right="-450"/>
        <w:rPr>
          <w:rFonts w:ascii="Arial" w:eastAsia="Arial" w:hAnsi="Arial" w:cs="Arial"/>
          <w:b/>
          <w:bCs/>
          <w:color w:val="00B0F0"/>
          <w:sz w:val="28"/>
          <w:szCs w:val="28"/>
        </w:rPr>
      </w:pPr>
    </w:p>
    <w:p w14:paraId="6DECC839" w14:textId="77777777" w:rsidR="007B540A" w:rsidRPr="00BE3FA7" w:rsidRDefault="007B540A" w:rsidP="00BE3FA7">
      <w:pPr>
        <w:bidi/>
        <w:spacing w:line="259" w:lineRule="auto"/>
        <w:ind w:left="-270" w:right="-450"/>
        <w:rPr>
          <w:rFonts w:ascii="Arial" w:eastAsia="Arial" w:hAnsi="Arial" w:cs="Arial"/>
          <w:b/>
          <w:bCs/>
          <w:color w:val="00B0F0"/>
          <w:sz w:val="28"/>
          <w:szCs w:val="28"/>
        </w:rPr>
      </w:pPr>
    </w:p>
    <w:p w14:paraId="6DECC83A" w14:textId="77777777" w:rsidR="24BAE68F" w:rsidRPr="00BE3FA7" w:rsidRDefault="00000000" w:rsidP="00BE3FA7">
      <w:pPr>
        <w:bidi/>
        <w:spacing w:line="259" w:lineRule="auto"/>
        <w:ind w:left="-270" w:right="-450"/>
        <w:rPr>
          <w:rFonts w:ascii="Arial" w:eastAsia="Arial" w:hAnsi="Arial" w:cs="Arial"/>
          <w:b/>
          <w:bCs/>
          <w:color w:val="00B0F0"/>
          <w:sz w:val="36"/>
          <w:szCs w:val="36"/>
        </w:rPr>
      </w:pPr>
      <w:r w:rsidRPr="00BE3FA7">
        <w:rPr>
          <w:rFonts w:ascii="Arial" w:eastAsia="Arial" w:hAnsi="Arial" w:cs="Arial"/>
          <w:b/>
          <w:bCs/>
          <w:color w:val="00B0F0"/>
          <w:sz w:val="36"/>
          <w:szCs w:val="36"/>
          <w:bdr w:val="nil"/>
          <w:rtl/>
          <w:lang w:val="fr-FR"/>
        </w:rPr>
        <w:lastRenderedPageBreak/>
        <w:t>معلومات ویبسایت</w:t>
      </w:r>
    </w:p>
    <w:p w14:paraId="6DECC83B" w14:textId="77777777" w:rsidR="00756D9E" w:rsidRPr="00BE3FA7" w:rsidRDefault="00000000" w:rsidP="00BE3FA7">
      <w:pPr>
        <w:bidi/>
        <w:ind w:left="-270" w:right="-450"/>
        <w:rPr>
          <w:rFonts w:ascii="Arial" w:eastAsia="Arial" w:hAnsi="Arial" w:cs="Arial"/>
          <w:color w:val="222222"/>
          <w:sz w:val="36"/>
          <w:szCs w:val="36"/>
        </w:rPr>
      </w:pPr>
      <w:bookmarkStart w:id="0" w:name="_Hlk130223004"/>
      <w:r w:rsidRPr="00BE3FA7">
        <w:rPr>
          <w:rFonts w:ascii="Arial" w:eastAsia="Arial" w:hAnsi="Arial" w:cs="Arial"/>
          <w:color w:val="222222"/>
          <w:sz w:val="36"/>
          <w:szCs w:val="36"/>
          <w:bdr w:val="nil"/>
          <w:rtl/>
          <w:lang w:val="fr-FR"/>
        </w:rPr>
        <w:t>راهنمای</w:t>
      </w:r>
      <w:r w:rsidRPr="00BE3FA7">
        <w:rPr>
          <w:rFonts w:ascii="Arial" w:eastAsia="Arial" w:hAnsi="Arial" w:cs="Arial"/>
          <w:color w:val="222222"/>
          <w:sz w:val="36"/>
          <w:szCs w:val="36"/>
          <w:bdr w:val="nil"/>
          <w:lang w:val="fr-FR"/>
        </w:rPr>
        <w:t xml:space="preserve"> NEMT Rider </w:t>
      </w:r>
      <w:r w:rsidRPr="00BE3FA7">
        <w:rPr>
          <w:rFonts w:ascii="Arial" w:eastAsia="Arial" w:hAnsi="Arial" w:cs="Arial"/>
          <w:color w:val="222222"/>
          <w:sz w:val="36"/>
          <w:szCs w:val="36"/>
          <w:bdr w:val="nil"/>
          <w:rtl/>
          <w:lang w:val="fr-FR"/>
        </w:rPr>
        <w:t>بصورت کاغذی ارائه شده است</w:t>
      </w:r>
      <w:r w:rsidRPr="00BE3FA7">
        <w:rPr>
          <w:rFonts w:ascii="Arial" w:eastAsia="Arial" w:hAnsi="Arial" w:cs="Arial"/>
          <w:color w:val="222222"/>
          <w:sz w:val="36"/>
          <w:szCs w:val="36"/>
          <w:bdr w:val="nil"/>
          <w:lang w:val="fr-FR"/>
        </w:rPr>
        <w:t xml:space="preserve">.  </w:t>
      </w:r>
      <w:r w:rsidRPr="00BE3FA7">
        <w:rPr>
          <w:rFonts w:ascii="Arial" w:eastAsia="Arial" w:hAnsi="Arial" w:cs="Arial"/>
          <w:color w:val="222222"/>
          <w:sz w:val="36"/>
          <w:szCs w:val="36"/>
          <w:bdr w:val="nil"/>
          <w:rtl/>
          <w:lang w:val="fr-FR"/>
        </w:rPr>
        <w:t>به شماره 855-722-8205 با خدمات مشتری تماس بگیرید تا برای شما ارسال شود</w:t>
      </w:r>
      <w:r w:rsidRPr="00BE3FA7">
        <w:rPr>
          <w:rFonts w:ascii="Arial" w:eastAsia="Arial" w:hAnsi="Arial" w:cs="Arial"/>
          <w:color w:val="222222"/>
          <w:sz w:val="36"/>
          <w:szCs w:val="36"/>
          <w:bdr w:val="nil"/>
          <w:lang w:val="fr-FR"/>
        </w:rPr>
        <w:t xml:space="preserve">. </w:t>
      </w:r>
      <w:r w:rsidRPr="00BE3FA7">
        <w:rPr>
          <w:rFonts w:ascii="Arial" w:eastAsia="Arial" w:hAnsi="Arial" w:cs="Arial"/>
          <w:color w:val="222222"/>
          <w:sz w:val="36"/>
          <w:szCs w:val="36"/>
          <w:bdr w:val="nil"/>
          <w:rtl/>
          <w:lang w:val="fr-FR"/>
        </w:rPr>
        <w:t>ما در ظرف 5 روز کاری به شما تحویل خواهیم داد</w:t>
      </w:r>
      <w:r w:rsidRPr="00BE3FA7">
        <w:rPr>
          <w:rFonts w:ascii="Arial" w:eastAsia="Arial" w:hAnsi="Arial" w:cs="Arial"/>
          <w:color w:val="222222"/>
          <w:sz w:val="36"/>
          <w:szCs w:val="36"/>
          <w:bdr w:val="nil"/>
          <w:lang w:val="fr-FR"/>
        </w:rPr>
        <w:t xml:space="preserve">. </w:t>
      </w:r>
      <w:r w:rsidRPr="00BE3FA7">
        <w:rPr>
          <w:rFonts w:ascii="Arial" w:eastAsia="Arial" w:hAnsi="Arial" w:cs="Arial"/>
          <w:color w:val="222222"/>
          <w:sz w:val="36"/>
          <w:szCs w:val="36"/>
          <w:bdr w:val="nil"/>
          <w:rtl/>
          <w:lang w:val="fr-FR"/>
        </w:rPr>
        <w:t>شما همچنین می توانید آنرا در ویبسایت ما در اینجا مشاهده کنید</w:t>
      </w:r>
      <w:r w:rsidRPr="00BE3FA7">
        <w:rPr>
          <w:rFonts w:ascii="Arial" w:eastAsia="Arial" w:hAnsi="Arial" w:cs="Arial"/>
          <w:color w:val="222222"/>
          <w:sz w:val="36"/>
          <w:szCs w:val="36"/>
          <w:bdr w:val="nil"/>
          <w:lang w:val="fr-FR"/>
        </w:rPr>
        <w:t xml:space="preserve">  </w:t>
      </w:r>
      <w:hyperlink r:id="rId20" w:history="1">
        <w:r w:rsidRPr="00BE3FA7">
          <w:rPr>
            <w:rFonts w:ascii="Arial" w:eastAsia="Arial" w:hAnsi="Arial" w:cs="Arial"/>
            <w:color w:val="1F4E79"/>
            <w:sz w:val="36"/>
            <w:szCs w:val="36"/>
            <w:u w:val="single"/>
            <w:bdr w:val="nil"/>
            <w:lang w:val="fr-FR"/>
          </w:rPr>
          <w:t>https://yamhillcco.org/members/transportation/</w:t>
        </w:r>
      </w:hyperlink>
      <w:r w:rsidRPr="00BE3FA7">
        <w:rPr>
          <w:rFonts w:ascii="Arial" w:eastAsia="Arial" w:hAnsi="Arial" w:cs="Arial"/>
          <w:color w:val="222222"/>
          <w:sz w:val="36"/>
          <w:szCs w:val="36"/>
          <w:bdr w:val="nil"/>
          <w:lang w:val="fr-FR"/>
        </w:rPr>
        <w:t xml:space="preserve">.  </w:t>
      </w:r>
      <w:r w:rsidRPr="00BE3FA7">
        <w:rPr>
          <w:rFonts w:ascii="Arial" w:eastAsia="Arial" w:hAnsi="Arial" w:cs="Arial"/>
          <w:color w:val="222222"/>
          <w:sz w:val="36"/>
          <w:szCs w:val="36"/>
          <w:bdr w:val="nil"/>
          <w:rtl/>
          <w:lang w:val="fr-FR"/>
        </w:rPr>
        <w:t>می توانید آنرا از ویبسایت دانلود یا چاپ کنید</w:t>
      </w:r>
      <w:r w:rsidRPr="00BE3FA7">
        <w:rPr>
          <w:rFonts w:ascii="Arial" w:eastAsia="Arial" w:hAnsi="Arial" w:cs="Arial"/>
          <w:color w:val="222222"/>
          <w:sz w:val="36"/>
          <w:szCs w:val="36"/>
          <w:bdr w:val="nil"/>
          <w:lang w:val="fr-FR"/>
        </w:rPr>
        <w:t xml:space="preserve">. </w:t>
      </w:r>
    </w:p>
    <w:p w14:paraId="6DECC83C" w14:textId="77777777" w:rsidR="00E247DE" w:rsidRPr="00BE3FA7" w:rsidRDefault="00E247DE" w:rsidP="00BE3FA7">
      <w:pPr>
        <w:bidi/>
        <w:ind w:left="-180" w:right="-450"/>
        <w:rPr>
          <w:rFonts w:ascii="Arial" w:eastAsia="Arial" w:hAnsi="Arial" w:cs="Arial"/>
          <w:color w:val="222222"/>
          <w:sz w:val="36"/>
          <w:szCs w:val="36"/>
        </w:rPr>
      </w:pPr>
    </w:p>
    <w:p w14:paraId="6DECC83D" w14:textId="77777777" w:rsidR="00C65E44" w:rsidRPr="00BE3FA7" w:rsidRDefault="00000000" w:rsidP="00BE3FA7">
      <w:pPr>
        <w:tabs>
          <w:tab w:val="left" w:pos="90"/>
        </w:tabs>
        <w:bidi/>
        <w:spacing w:line="259" w:lineRule="auto"/>
        <w:ind w:left="-270"/>
        <w:rPr>
          <w:rFonts w:ascii="Arial" w:hAnsi="Arial" w:cs="Arial"/>
          <w:sz w:val="36"/>
          <w:szCs w:val="36"/>
        </w:rPr>
      </w:pPr>
      <w:r w:rsidRPr="00BE3FA7">
        <w:rPr>
          <w:rFonts w:ascii="Arial" w:eastAsia="Arial" w:hAnsi="Arial" w:cs="Arial"/>
          <w:sz w:val="36"/>
          <w:szCs w:val="36"/>
          <w:bdr w:val="nil"/>
          <w:rtl/>
          <w:lang w:val="fr-FR"/>
        </w:rPr>
        <w:t>در صورت درخواست و با رضایت شما، می</w:t>
      </w:r>
      <w:r w:rsidRPr="00BE3FA7">
        <w:rPr>
          <w:rFonts w:ascii="Arial" w:eastAsia="Arial" w:hAnsi="Arial" w:cs="Arial"/>
          <w:sz w:val="36"/>
          <w:szCs w:val="36"/>
          <w:bdr w:val="nil"/>
          <w:lang w:val="fr-FR"/>
        </w:rPr>
        <w:t>‌</w:t>
      </w:r>
      <w:r w:rsidRPr="00BE3FA7">
        <w:rPr>
          <w:rFonts w:ascii="Arial" w:eastAsia="Arial" w:hAnsi="Arial" w:cs="Arial"/>
          <w:sz w:val="36"/>
          <w:szCs w:val="36"/>
          <w:bdr w:val="nil"/>
          <w:rtl/>
          <w:lang w:val="fr-FR"/>
        </w:rPr>
        <w:t>توانیم یک کاپی از راهنمای راننده</w:t>
      </w:r>
      <w:r w:rsidRPr="00BE3FA7">
        <w:rPr>
          <w:rFonts w:ascii="Arial" w:eastAsia="Arial" w:hAnsi="Arial" w:cs="Arial"/>
          <w:sz w:val="36"/>
          <w:szCs w:val="36"/>
          <w:bdr w:val="nil"/>
          <w:lang w:val="fr-FR"/>
        </w:rPr>
        <w:t xml:space="preserve"> (Rider Guide) </w:t>
      </w:r>
      <w:r w:rsidRPr="00BE3FA7">
        <w:rPr>
          <w:rFonts w:ascii="Arial" w:eastAsia="Arial" w:hAnsi="Arial" w:cs="Arial"/>
          <w:sz w:val="36"/>
          <w:szCs w:val="36"/>
          <w:bdr w:val="nil"/>
          <w:rtl/>
          <w:lang w:val="fr-FR"/>
        </w:rPr>
        <w:t>را برای شما ایمیل کنیم</w:t>
      </w:r>
      <w:r w:rsidRPr="00BE3FA7">
        <w:rPr>
          <w:rFonts w:ascii="Arial" w:eastAsia="Arial" w:hAnsi="Arial" w:cs="Arial"/>
          <w:sz w:val="36"/>
          <w:szCs w:val="36"/>
          <w:bdr w:val="nil"/>
          <w:lang w:val="fr-FR"/>
        </w:rPr>
        <w:t xml:space="preserve">.  </w:t>
      </w:r>
      <w:r w:rsidRPr="00BE3FA7">
        <w:rPr>
          <w:rFonts w:ascii="Arial" w:eastAsia="Arial" w:hAnsi="Arial" w:cs="Arial"/>
          <w:sz w:val="36"/>
          <w:szCs w:val="36"/>
          <w:bdr w:val="nil"/>
          <w:rtl/>
          <w:lang w:val="fr-FR"/>
        </w:rPr>
        <w:t>برای درخواست با خدمات مشتری تماس بگیرید یا به آدرس</w:t>
      </w:r>
      <w:r w:rsidRPr="00BE3FA7">
        <w:rPr>
          <w:rFonts w:ascii="Arial" w:eastAsia="Arial" w:hAnsi="Arial" w:cs="Arial"/>
          <w:sz w:val="36"/>
          <w:szCs w:val="36"/>
          <w:bdr w:val="nil"/>
          <w:lang w:val="fr-FR"/>
        </w:rPr>
        <w:t xml:space="preserve"> </w:t>
      </w:r>
      <w:hyperlink r:id="rId21" w:history="1">
        <w:r w:rsidRPr="00BE3FA7">
          <w:rPr>
            <w:rFonts w:ascii="Arial" w:eastAsia="Arial" w:hAnsi="Arial" w:cs="Arial"/>
            <w:sz w:val="36"/>
            <w:szCs w:val="36"/>
            <w:u w:val="single"/>
            <w:bdr w:val="nil"/>
            <w:lang w:val="fr-FR"/>
          </w:rPr>
          <w:t>info@yamhillcco.org</w:t>
        </w:r>
      </w:hyperlink>
      <w:r w:rsidRPr="00BE3FA7">
        <w:rPr>
          <w:rFonts w:ascii="Arial" w:eastAsia="Arial" w:hAnsi="Arial" w:cs="Arial"/>
          <w:sz w:val="36"/>
          <w:szCs w:val="36"/>
          <w:bdr w:val="nil"/>
          <w:lang w:val="fr-FR"/>
        </w:rPr>
        <w:t xml:space="preserve">  </w:t>
      </w:r>
      <w:r w:rsidRPr="00BE3FA7">
        <w:rPr>
          <w:rFonts w:ascii="Arial" w:eastAsia="Arial" w:hAnsi="Arial" w:cs="Arial"/>
          <w:sz w:val="36"/>
          <w:szCs w:val="36"/>
          <w:bdr w:val="nil"/>
          <w:rtl/>
          <w:lang w:val="fr-FR"/>
        </w:rPr>
        <w:t>به ما ایمیل نمائید</w:t>
      </w:r>
      <w:r w:rsidRPr="00BE3FA7">
        <w:rPr>
          <w:rFonts w:ascii="Arial" w:eastAsia="Arial" w:hAnsi="Arial" w:cs="Arial"/>
          <w:sz w:val="36"/>
          <w:szCs w:val="36"/>
          <w:bdr w:val="nil"/>
          <w:lang w:val="fr-FR"/>
        </w:rPr>
        <w:t xml:space="preserve">. </w:t>
      </w:r>
      <w:r w:rsidRPr="00BE3FA7">
        <w:rPr>
          <w:rFonts w:ascii="Arial" w:eastAsia="Arial" w:hAnsi="Arial" w:cs="Arial"/>
          <w:sz w:val="36"/>
          <w:szCs w:val="36"/>
          <w:bdr w:val="nil"/>
          <w:rtl/>
          <w:lang w:val="fr-FR"/>
        </w:rPr>
        <w:t>شما نسخه مشابه این نسخه را دریافت خواهید کرد</w:t>
      </w:r>
      <w:r w:rsidRPr="00BE3FA7">
        <w:rPr>
          <w:rFonts w:ascii="Arial" w:eastAsia="Arial" w:hAnsi="Arial" w:cs="Arial"/>
          <w:sz w:val="36"/>
          <w:szCs w:val="36"/>
          <w:bdr w:val="nil"/>
          <w:lang w:val="fr-FR"/>
        </w:rPr>
        <w:t xml:space="preserve">. </w:t>
      </w:r>
      <w:r w:rsidRPr="00BE3FA7">
        <w:rPr>
          <w:rFonts w:ascii="Arial" w:eastAsia="Arial" w:hAnsi="Arial" w:cs="Arial"/>
          <w:sz w:val="36"/>
          <w:szCs w:val="36"/>
          <w:bdr w:val="nil"/>
          <w:rtl/>
          <w:lang w:val="fr-FR"/>
        </w:rPr>
        <w:t>همه نسخه</w:t>
      </w:r>
      <w:r w:rsidRPr="00BE3FA7">
        <w:rPr>
          <w:rFonts w:ascii="Arial" w:eastAsia="Arial" w:hAnsi="Arial" w:cs="Arial"/>
          <w:sz w:val="36"/>
          <w:szCs w:val="36"/>
          <w:bdr w:val="nil"/>
          <w:lang w:val="fr-FR"/>
        </w:rPr>
        <w:t>‌</w:t>
      </w:r>
      <w:r w:rsidRPr="00BE3FA7">
        <w:rPr>
          <w:rFonts w:ascii="Arial" w:eastAsia="Arial" w:hAnsi="Arial" w:cs="Arial"/>
          <w:sz w:val="36"/>
          <w:szCs w:val="36"/>
          <w:bdr w:val="nil"/>
          <w:rtl/>
          <w:lang w:val="fr-FR"/>
        </w:rPr>
        <w:t>های راهنمای راننده</w:t>
      </w:r>
      <w:r w:rsidRPr="00BE3FA7">
        <w:rPr>
          <w:rFonts w:ascii="Arial" w:eastAsia="Arial" w:hAnsi="Arial" w:cs="Arial"/>
          <w:sz w:val="36"/>
          <w:szCs w:val="36"/>
          <w:bdr w:val="nil"/>
          <w:lang w:val="fr-FR"/>
        </w:rPr>
        <w:t xml:space="preserve"> (Rider Guide) </w:t>
      </w:r>
      <w:r w:rsidRPr="00BE3FA7">
        <w:rPr>
          <w:rFonts w:ascii="Arial" w:eastAsia="Arial" w:hAnsi="Arial" w:cs="Arial"/>
          <w:sz w:val="36"/>
          <w:szCs w:val="36"/>
          <w:bdr w:val="nil"/>
          <w:rtl/>
          <w:lang w:val="fr-FR"/>
        </w:rPr>
        <w:t>یکسان هستند</w:t>
      </w:r>
      <w:r w:rsidRPr="00BE3FA7">
        <w:rPr>
          <w:rFonts w:ascii="Arial" w:eastAsia="Arial" w:hAnsi="Arial" w:cs="Arial"/>
          <w:sz w:val="36"/>
          <w:szCs w:val="36"/>
          <w:bdr w:val="nil"/>
          <w:lang w:val="fr-FR"/>
        </w:rPr>
        <w:t>.</w:t>
      </w:r>
      <w:r w:rsidRPr="00BE3FA7">
        <w:rPr>
          <w:rFonts w:ascii="Arial" w:eastAsia="Arial" w:hAnsi="Arial" w:cs="Arial"/>
          <w:sz w:val="36"/>
          <w:szCs w:val="36"/>
          <w:bdr w:val="nil"/>
          <w:lang w:val="fr-FR"/>
        </w:rPr>
        <w:tab/>
        <w:t xml:space="preserve"> </w:t>
      </w:r>
      <w:r w:rsidRPr="00BE3FA7">
        <w:rPr>
          <w:rFonts w:ascii="Arial" w:eastAsia="Arial" w:hAnsi="Arial" w:cs="Arial"/>
          <w:sz w:val="36"/>
          <w:szCs w:val="36"/>
          <w:bdr w:val="nil"/>
          <w:rtl/>
          <w:lang w:val="fr-FR"/>
        </w:rPr>
        <w:t>زبان یا فارمت مورد نیاز خود را به ما بگویید</w:t>
      </w:r>
      <w:r w:rsidRPr="00BE3FA7">
        <w:rPr>
          <w:rFonts w:ascii="Arial" w:eastAsia="Arial" w:hAnsi="Arial" w:cs="Arial"/>
          <w:sz w:val="36"/>
          <w:szCs w:val="36"/>
          <w:bdr w:val="nil"/>
          <w:lang w:val="fr-FR"/>
        </w:rPr>
        <w:t xml:space="preserve">. </w:t>
      </w:r>
      <w:r w:rsidRPr="00BE3FA7">
        <w:rPr>
          <w:rFonts w:ascii="Arial" w:eastAsia="Arial" w:hAnsi="Arial" w:cs="Arial"/>
          <w:sz w:val="36"/>
          <w:szCs w:val="36"/>
          <w:bdr w:val="nil"/>
          <w:rtl/>
          <w:lang w:val="fr-FR"/>
        </w:rPr>
        <w:t>این رایگان است</w:t>
      </w:r>
      <w:r w:rsidRPr="00BE3FA7">
        <w:rPr>
          <w:rFonts w:ascii="Arial" w:eastAsia="Arial" w:hAnsi="Arial" w:cs="Arial"/>
          <w:sz w:val="36"/>
          <w:szCs w:val="36"/>
          <w:bdr w:val="nil"/>
          <w:lang w:val="fr-FR"/>
        </w:rPr>
        <w:t>.</w:t>
      </w:r>
    </w:p>
    <w:p w14:paraId="6DECC83E" w14:textId="77777777" w:rsidR="00A91CCA" w:rsidRPr="00BE3FA7" w:rsidRDefault="00A91CCA" w:rsidP="00BE3FA7">
      <w:pPr>
        <w:bidi/>
        <w:ind w:right="-450"/>
        <w:rPr>
          <w:rFonts w:ascii="Arial" w:eastAsia="Arial" w:hAnsi="Arial" w:cs="Arial"/>
          <w:color w:val="00B0F0"/>
          <w:sz w:val="36"/>
          <w:szCs w:val="36"/>
        </w:rPr>
      </w:pPr>
    </w:p>
    <w:p w14:paraId="6DECC83F" w14:textId="77777777" w:rsidR="006A27A7" w:rsidRPr="00BE3FA7" w:rsidRDefault="006A27A7" w:rsidP="00BE3FA7">
      <w:pPr>
        <w:bidi/>
        <w:rPr>
          <w:rFonts w:ascii="Arial" w:hAnsi="Arial" w:cs="Arial"/>
          <w:b/>
          <w:bCs/>
          <w:sz w:val="24"/>
          <w:szCs w:val="24"/>
        </w:rPr>
      </w:pPr>
    </w:p>
    <w:p w14:paraId="6DECC840" w14:textId="77777777" w:rsidR="006A27A7" w:rsidRPr="00BE3FA7" w:rsidRDefault="00000000" w:rsidP="00BE3FA7">
      <w:pPr>
        <w:bidi/>
        <w:jc w:val="center"/>
        <w:rPr>
          <w:rFonts w:ascii="Arial" w:hAnsi="Arial" w:cs="Arial"/>
          <w:b/>
          <w:bCs/>
          <w:sz w:val="24"/>
          <w:szCs w:val="24"/>
        </w:rPr>
      </w:pPr>
      <w:r w:rsidRPr="00BE3FA7">
        <w:rPr>
          <w:noProof/>
        </w:rPr>
        <w:drawing>
          <wp:inline distT="0" distB="0" distL="0" distR="0" wp14:anchorId="6DECCA8C" wp14:editId="6DECCA8D">
            <wp:extent cx="4914900" cy="2532539"/>
            <wp:effectExtent l="0" t="0" r="0" b="127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734398" name="Picture 1" descr="Logo, company name&#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4932020" cy="2541361"/>
                    </a:xfrm>
                    <a:prstGeom prst="rect">
                      <a:avLst/>
                    </a:prstGeom>
                    <a:noFill/>
                    <a:ln>
                      <a:noFill/>
                    </a:ln>
                  </pic:spPr>
                </pic:pic>
              </a:graphicData>
            </a:graphic>
          </wp:inline>
        </w:drawing>
      </w:r>
    </w:p>
    <w:p w14:paraId="6DECC841" w14:textId="77777777" w:rsidR="006A27A7" w:rsidRPr="00BE3FA7" w:rsidRDefault="006A27A7" w:rsidP="00BE3FA7">
      <w:pPr>
        <w:bidi/>
        <w:rPr>
          <w:rFonts w:ascii="Arial" w:hAnsi="Arial" w:cs="Arial"/>
          <w:b/>
          <w:bCs/>
          <w:sz w:val="24"/>
          <w:szCs w:val="24"/>
        </w:rPr>
      </w:pPr>
    </w:p>
    <w:p w14:paraId="6DECC842" w14:textId="77777777" w:rsidR="00401180" w:rsidRPr="00BE3FA7" w:rsidRDefault="00000000" w:rsidP="00BE3FA7">
      <w:pPr>
        <w:bidi/>
        <w:ind w:right="-450"/>
        <w:rPr>
          <w:rFonts w:ascii="Arial" w:eastAsia="Arial" w:hAnsi="Arial" w:cs="Arial"/>
          <w:b/>
          <w:bCs/>
          <w:color w:val="00B0F0"/>
          <w:sz w:val="36"/>
          <w:szCs w:val="36"/>
        </w:rPr>
      </w:pPr>
      <w:r w:rsidRPr="00BE3FA7">
        <w:rPr>
          <w:rFonts w:ascii="Arial" w:eastAsia="Arial" w:hAnsi="Arial" w:cs="Arial"/>
          <w:b/>
          <w:bCs/>
          <w:color w:val="00B0F0"/>
          <w:sz w:val="36"/>
          <w:szCs w:val="36"/>
          <w:bdr w:val="nil"/>
          <w:rtl/>
          <w:lang w:val="fr-FR"/>
        </w:rPr>
        <w:t>معلومات تماس</w:t>
      </w:r>
      <w:r w:rsidRPr="00BE3FA7">
        <w:rPr>
          <w:rFonts w:ascii="Arial" w:eastAsia="Arial" w:hAnsi="Arial" w:cs="Arial"/>
          <w:b/>
          <w:bCs/>
          <w:color w:val="00B0F0"/>
          <w:sz w:val="36"/>
          <w:szCs w:val="36"/>
          <w:bdr w:val="nil"/>
          <w:lang w:val="fr-FR"/>
        </w:rPr>
        <w:t xml:space="preserve"> YCCO</w:t>
      </w:r>
    </w:p>
    <w:p w14:paraId="6DECC843" w14:textId="77777777" w:rsidR="00BD53B1" w:rsidRPr="00BE3FA7" w:rsidRDefault="00BD53B1" w:rsidP="00BE3FA7">
      <w:pPr>
        <w:bidi/>
        <w:rPr>
          <w:rFonts w:ascii="Arial" w:hAnsi="Arial" w:cs="Arial"/>
          <w:b/>
          <w:bCs/>
          <w:sz w:val="24"/>
          <w:szCs w:val="24"/>
        </w:rPr>
      </w:pPr>
    </w:p>
    <w:p w14:paraId="6DECC844" w14:textId="77777777" w:rsidR="006A27A7" w:rsidRPr="00BE3FA7" w:rsidRDefault="00000000" w:rsidP="00BE3FA7">
      <w:pPr>
        <w:bidi/>
        <w:rPr>
          <w:rFonts w:ascii="Arial" w:hAnsi="Arial" w:cs="Arial"/>
          <w:b/>
          <w:bCs/>
          <w:sz w:val="24"/>
          <w:szCs w:val="24"/>
        </w:rPr>
      </w:pPr>
      <w:r w:rsidRPr="00BE3FA7">
        <w:rPr>
          <w:rFonts w:ascii="Arial" w:eastAsia="Arial" w:hAnsi="Arial" w:cs="Arial"/>
          <w:b/>
          <w:bCs/>
          <w:sz w:val="24"/>
          <w:szCs w:val="24"/>
          <w:bdr w:val="nil"/>
          <w:rtl/>
          <w:lang w:val="fr-FR"/>
        </w:rPr>
        <w:t>مرکز مراقبت های</w:t>
      </w:r>
      <w:proofErr w:type="spellStart"/>
      <w:r w:rsidRPr="00BE3FA7">
        <w:rPr>
          <w:rFonts w:ascii="Arial" w:eastAsia="Arial" w:hAnsi="Arial" w:cs="Arial"/>
          <w:b/>
          <w:bCs/>
          <w:sz w:val="24"/>
          <w:szCs w:val="24"/>
          <w:bdr w:val="nil"/>
          <w:lang w:val="fr-FR"/>
        </w:rPr>
        <w:t>Yamhill</w:t>
      </w:r>
      <w:proofErr w:type="spellEnd"/>
      <w:r w:rsidRPr="00BE3FA7">
        <w:rPr>
          <w:rFonts w:ascii="Arial" w:eastAsia="Arial" w:hAnsi="Arial" w:cs="Arial"/>
          <w:b/>
          <w:bCs/>
          <w:sz w:val="24"/>
          <w:szCs w:val="24"/>
          <w:bdr w:val="nil"/>
          <w:lang w:val="fr-FR"/>
        </w:rPr>
        <w:t xml:space="preserve">  (</w:t>
      </w:r>
      <w:proofErr w:type="spellStart"/>
      <w:r w:rsidRPr="00BE3FA7">
        <w:rPr>
          <w:rFonts w:ascii="Arial" w:eastAsia="Arial" w:hAnsi="Arial" w:cs="Arial"/>
          <w:b/>
          <w:bCs/>
          <w:sz w:val="24"/>
          <w:szCs w:val="24"/>
          <w:bdr w:val="nil"/>
          <w:lang w:val="fr-FR"/>
        </w:rPr>
        <w:t>Yamhill</w:t>
      </w:r>
      <w:proofErr w:type="spellEnd"/>
      <w:r w:rsidRPr="00BE3FA7">
        <w:rPr>
          <w:rFonts w:ascii="Arial" w:eastAsia="Arial" w:hAnsi="Arial" w:cs="Arial"/>
          <w:b/>
          <w:bCs/>
          <w:sz w:val="24"/>
          <w:szCs w:val="24"/>
          <w:bdr w:val="nil"/>
          <w:lang w:val="fr-FR"/>
        </w:rPr>
        <w:t xml:space="preserve"> Community Care) </w:t>
      </w:r>
    </w:p>
    <w:p w14:paraId="6DECC845" w14:textId="77777777" w:rsidR="006A27A7" w:rsidRPr="00BE3FA7" w:rsidRDefault="00000000" w:rsidP="00BE3FA7">
      <w:pPr>
        <w:bidi/>
        <w:ind w:left="630" w:hanging="630"/>
        <w:rPr>
          <w:rFonts w:ascii="Arial" w:hAnsi="Arial" w:cs="Arial"/>
          <w:b/>
          <w:bCs/>
          <w:sz w:val="24"/>
          <w:szCs w:val="24"/>
        </w:rPr>
      </w:pPr>
      <w:r w:rsidRPr="00BE3FA7">
        <w:rPr>
          <w:rFonts w:ascii="Arial" w:eastAsia="Arial" w:hAnsi="Arial" w:cs="Arial"/>
          <w:b/>
          <w:bCs/>
          <w:sz w:val="24"/>
          <w:szCs w:val="24"/>
          <w:bdr w:val="nil"/>
          <w:rtl/>
          <w:lang w:val="fr-FR"/>
        </w:rPr>
        <w:t>دفتر اداری</w:t>
      </w:r>
      <w:r w:rsidRPr="00BE3FA7">
        <w:rPr>
          <w:rFonts w:ascii="Arial" w:eastAsia="Arial" w:hAnsi="Arial" w:cs="Arial"/>
          <w:b/>
          <w:bCs/>
          <w:sz w:val="24"/>
          <w:szCs w:val="24"/>
          <w:bdr w:val="nil"/>
          <w:lang w:val="fr-FR"/>
        </w:rPr>
        <w:t>:</w:t>
      </w:r>
    </w:p>
    <w:p w14:paraId="6DECC846" w14:textId="77777777" w:rsidR="006A27A7" w:rsidRPr="00BE3FA7" w:rsidRDefault="00000000" w:rsidP="00BE3FA7">
      <w:pPr>
        <w:bidi/>
        <w:ind w:left="630" w:hanging="630"/>
        <w:rPr>
          <w:rFonts w:ascii="Arial" w:hAnsi="Arial" w:cs="Arial"/>
          <w:sz w:val="24"/>
          <w:szCs w:val="24"/>
        </w:rPr>
      </w:pPr>
      <w:r w:rsidRPr="00BE3FA7">
        <w:rPr>
          <w:rFonts w:ascii="Arial" w:eastAsia="Arial" w:hAnsi="Arial" w:cs="Arial"/>
          <w:sz w:val="24"/>
          <w:szCs w:val="24"/>
          <w:bdr w:val="nil"/>
          <w:lang w:val="fr-FR"/>
        </w:rPr>
        <w:t xml:space="preserve">807 NE </w:t>
      </w:r>
      <w:proofErr w:type="spellStart"/>
      <w:r w:rsidRPr="00BE3FA7">
        <w:rPr>
          <w:rFonts w:ascii="Arial" w:eastAsia="Arial" w:hAnsi="Arial" w:cs="Arial"/>
          <w:sz w:val="24"/>
          <w:szCs w:val="24"/>
          <w:bdr w:val="nil"/>
          <w:lang w:val="fr-FR"/>
        </w:rPr>
        <w:t>Third</w:t>
      </w:r>
      <w:proofErr w:type="spellEnd"/>
      <w:r w:rsidRPr="00BE3FA7">
        <w:rPr>
          <w:rFonts w:ascii="Arial" w:eastAsia="Arial" w:hAnsi="Arial" w:cs="Arial"/>
          <w:sz w:val="24"/>
          <w:szCs w:val="24"/>
          <w:bdr w:val="nil"/>
          <w:lang w:val="fr-FR"/>
        </w:rPr>
        <w:t xml:space="preserve"> Street</w:t>
      </w:r>
    </w:p>
    <w:p w14:paraId="6DECC847" w14:textId="77777777" w:rsidR="005F50E3" w:rsidRPr="00BE3FA7" w:rsidRDefault="00000000" w:rsidP="00BE3FA7">
      <w:pPr>
        <w:bidi/>
        <w:ind w:left="630" w:hanging="630"/>
        <w:rPr>
          <w:rFonts w:ascii="Arial" w:hAnsi="Arial" w:cs="Arial"/>
          <w:sz w:val="24"/>
          <w:szCs w:val="24"/>
        </w:rPr>
      </w:pPr>
      <w:r w:rsidRPr="00BE3FA7">
        <w:rPr>
          <w:rFonts w:ascii="Arial" w:eastAsia="Arial" w:hAnsi="Arial" w:cs="Arial"/>
          <w:sz w:val="24"/>
          <w:szCs w:val="24"/>
          <w:bdr w:val="nil"/>
          <w:lang w:val="fr-FR"/>
        </w:rPr>
        <w:t>McMinnville, OR 97128</w:t>
      </w:r>
    </w:p>
    <w:p w14:paraId="6DECC848" w14:textId="77777777" w:rsidR="006A27A7" w:rsidRPr="00BE3FA7" w:rsidRDefault="00000000" w:rsidP="00BE3FA7">
      <w:pPr>
        <w:bidi/>
        <w:ind w:left="630" w:hanging="630"/>
        <w:rPr>
          <w:rFonts w:ascii="Arial" w:hAnsi="Arial" w:cs="Arial"/>
          <w:sz w:val="24"/>
          <w:szCs w:val="24"/>
        </w:rPr>
      </w:pPr>
      <w:r w:rsidRPr="00BE3FA7">
        <w:rPr>
          <w:rFonts w:ascii="Arial" w:eastAsia="Arial" w:hAnsi="Arial" w:cs="Arial"/>
          <w:sz w:val="24"/>
          <w:szCs w:val="24"/>
          <w:bdr w:val="nil"/>
          <w:lang w:val="fr-FR"/>
        </w:rPr>
        <w:t>855-722-8205   TTY/TDD 711</w:t>
      </w:r>
    </w:p>
    <w:p w14:paraId="6DECC849" w14:textId="77777777" w:rsidR="006A27A7" w:rsidRPr="00BE3FA7" w:rsidRDefault="00000000" w:rsidP="00BE3FA7">
      <w:pPr>
        <w:bidi/>
        <w:ind w:left="630" w:hanging="630"/>
        <w:rPr>
          <w:rFonts w:ascii="Arial" w:hAnsi="Arial" w:cs="Arial"/>
          <w:sz w:val="24"/>
          <w:szCs w:val="24"/>
        </w:rPr>
      </w:pPr>
      <w:r w:rsidRPr="00BE3FA7">
        <w:rPr>
          <w:rFonts w:ascii="Arial" w:eastAsia="Arial" w:hAnsi="Arial" w:cs="Arial"/>
          <w:sz w:val="24"/>
          <w:szCs w:val="24"/>
          <w:bdr w:val="nil"/>
          <w:rtl/>
          <w:lang w:val="fr-FR"/>
        </w:rPr>
        <w:t>فکس</w:t>
      </w:r>
      <w:r w:rsidRPr="00BE3FA7">
        <w:rPr>
          <w:rFonts w:ascii="Arial" w:eastAsia="Arial" w:hAnsi="Arial" w:cs="Arial"/>
          <w:sz w:val="24"/>
          <w:szCs w:val="24"/>
          <w:bdr w:val="nil"/>
          <w:lang w:val="fr-FR"/>
        </w:rPr>
        <w:t>: 503-376-7436</w:t>
      </w:r>
    </w:p>
    <w:p w14:paraId="6DECC84A" w14:textId="77777777" w:rsidR="006A27A7" w:rsidRPr="00BE3FA7" w:rsidRDefault="006A27A7" w:rsidP="00BE3FA7">
      <w:pPr>
        <w:bidi/>
        <w:ind w:left="630" w:hanging="630"/>
        <w:rPr>
          <w:rFonts w:ascii="Arial" w:hAnsi="Arial" w:cs="Arial"/>
          <w:sz w:val="24"/>
          <w:szCs w:val="24"/>
        </w:rPr>
      </w:pPr>
    </w:p>
    <w:p w14:paraId="6DECC84B" w14:textId="77777777" w:rsidR="006A27A7" w:rsidRPr="00BE3FA7" w:rsidRDefault="00000000" w:rsidP="00BE3FA7">
      <w:pPr>
        <w:bidi/>
        <w:ind w:left="630" w:hanging="630"/>
        <w:rPr>
          <w:rFonts w:ascii="Arial" w:hAnsi="Arial" w:cs="Arial"/>
          <w:sz w:val="24"/>
          <w:szCs w:val="24"/>
        </w:rPr>
      </w:pPr>
      <w:r w:rsidRPr="00BE3FA7">
        <w:rPr>
          <w:rFonts w:ascii="Arial" w:eastAsia="Arial" w:hAnsi="Arial" w:cs="Arial"/>
          <w:sz w:val="24"/>
          <w:szCs w:val="24"/>
          <w:bdr w:val="nil"/>
          <w:rtl/>
          <w:lang w:val="fr-FR"/>
        </w:rPr>
        <w:lastRenderedPageBreak/>
        <w:t>ساعات دفتر اداری</w:t>
      </w:r>
      <w:r w:rsidRPr="00BE3FA7">
        <w:rPr>
          <w:rFonts w:ascii="Arial" w:eastAsia="Arial" w:hAnsi="Arial" w:cs="Arial"/>
          <w:sz w:val="24"/>
          <w:szCs w:val="24"/>
          <w:bdr w:val="nil"/>
          <w:lang w:val="fr-FR"/>
        </w:rPr>
        <w:t xml:space="preserve">: </w:t>
      </w:r>
    </w:p>
    <w:p w14:paraId="6DECC84C" w14:textId="77777777" w:rsidR="006A27A7" w:rsidRPr="00BE3FA7" w:rsidRDefault="00000000" w:rsidP="00BE3FA7">
      <w:pPr>
        <w:bidi/>
        <w:ind w:left="630" w:hanging="630"/>
        <w:rPr>
          <w:rFonts w:ascii="Arial" w:hAnsi="Arial" w:cs="Arial"/>
          <w:sz w:val="24"/>
          <w:szCs w:val="24"/>
        </w:rPr>
      </w:pPr>
      <w:r w:rsidRPr="00BE3FA7">
        <w:rPr>
          <w:rFonts w:ascii="Arial" w:eastAsia="Arial" w:hAnsi="Arial" w:cs="Arial"/>
          <w:sz w:val="24"/>
          <w:szCs w:val="24"/>
          <w:bdr w:val="nil"/>
          <w:rtl/>
          <w:lang w:val="fr-FR"/>
        </w:rPr>
        <w:t>دو شنبه – جمعه 8 قبل از ظهر تا 4:30 بعد از ظهر</w:t>
      </w:r>
    </w:p>
    <w:p w14:paraId="6DECC84D" w14:textId="77777777" w:rsidR="006A27A7" w:rsidRPr="00BE3FA7" w:rsidRDefault="006A27A7" w:rsidP="00BE3FA7">
      <w:pPr>
        <w:bidi/>
        <w:ind w:left="630" w:hanging="630"/>
        <w:rPr>
          <w:rFonts w:ascii="Arial" w:hAnsi="Arial" w:cs="Arial"/>
          <w:sz w:val="24"/>
          <w:szCs w:val="24"/>
        </w:rPr>
      </w:pPr>
    </w:p>
    <w:p w14:paraId="6DECC84E" w14:textId="77777777" w:rsidR="006A27A7" w:rsidRPr="00BE3FA7" w:rsidRDefault="00000000" w:rsidP="00BE3FA7">
      <w:pPr>
        <w:bidi/>
        <w:ind w:left="630" w:hanging="630"/>
        <w:rPr>
          <w:rFonts w:ascii="Arial" w:hAnsi="Arial" w:cs="Arial"/>
          <w:sz w:val="24"/>
          <w:szCs w:val="24"/>
        </w:rPr>
      </w:pPr>
      <w:r w:rsidRPr="00BE3FA7">
        <w:rPr>
          <w:rFonts w:ascii="Arial" w:eastAsia="Arial" w:hAnsi="Arial" w:cs="Arial"/>
          <w:sz w:val="24"/>
          <w:szCs w:val="24"/>
          <w:bdr w:val="nil"/>
          <w:rtl/>
          <w:lang w:val="fr-FR"/>
        </w:rPr>
        <w:t>ویبسایت</w:t>
      </w:r>
      <w:r w:rsidRPr="00BE3FA7">
        <w:rPr>
          <w:rFonts w:ascii="Arial" w:eastAsia="Arial" w:hAnsi="Arial" w:cs="Arial"/>
          <w:sz w:val="24"/>
          <w:szCs w:val="24"/>
          <w:bdr w:val="nil"/>
          <w:lang w:val="fr-FR"/>
        </w:rPr>
        <w:t xml:space="preserve">: </w:t>
      </w:r>
      <w:hyperlink r:id="rId23" w:history="1">
        <w:r w:rsidRPr="00BE3FA7">
          <w:rPr>
            <w:rFonts w:ascii="Arial" w:eastAsia="Arial" w:hAnsi="Arial" w:cs="Arial"/>
            <w:color w:val="1F4E79"/>
            <w:sz w:val="24"/>
            <w:szCs w:val="24"/>
            <w:u w:val="single"/>
            <w:bdr w:val="nil"/>
            <w:lang w:val="fr-FR"/>
          </w:rPr>
          <w:t>www.yamhillcco.org</w:t>
        </w:r>
      </w:hyperlink>
      <w:r w:rsidRPr="00BE3FA7">
        <w:rPr>
          <w:rFonts w:ascii="Arial" w:eastAsia="Arial" w:hAnsi="Arial" w:cs="Arial"/>
          <w:sz w:val="24"/>
          <w:szCs w:val="24"/>
          <w:bdr w:val="nil"/>
          <w:lang w:val="fr-FR"/>
        </w:rPr>
        <w:t xml:space="preserve"> </w:t>
      </w:r>
    </w:p>
    <w:p w14:paraId="6DECC84F" w14:textId="77777777" w:rsidR="006A27A7" w:rsidRPr="00BE3FA7" w:rsidRDefault="006A27A7" w:rsidP="00BE3FA7">
      <w:pPr>
        <w:bidi/>
        <w:ind w:left="630" w:hanging="630"/>
        <w:rPr>
          <w:rFonts w:ascii="Arial" w:hAnsi="Arial" w:cs="Arial"/>
          <w:sz w:val="24"/>
          <w:szCs w:val="24"/>
        </w:rPr>
      </w:pPr>
    </w:p>
    <w:p w14:paraId="6DECC850" w14:textId="77777777" w:rsidR="006A27A7" w:rsidRPr="00BE3FA7" w:rsidRDefault="00000000" w:rsidP="00BE3FA7">
      <w:pPr>
        <w:bidi/>
        <w:ind w:left="630" w:hanging="630"/>
        <w:rPr>
          <w:rFonts w:ascii="Arial" w:hAnsi="Arial" w:cs="Arial"/>
          <w:sz w:val="24"/>
          <w:szCs w:val="24"/>
        </w:rPr>
      </w:pPr>
      <w:r w:rsidRPr="00BE3FA7">
        <w:rPr>
          <w:rFonts w:ascii="Arial" w:eastAsia="Arial" w:hAnsi="Arial" w:cs="Arial"/>
          <w:sz w:val="24"/>
          <w:szCs w:val="24"/>
          <w:bdr w:val="nil"/>
          <w:rtl/>
          <w:lang w:val="fr-FR"/>
        </w:rPr>
        <w:t>ما در روز سال نو، روز مارتین لوتر کینگ جونیور، روز رئیس جمهور</w:t>
      </w:r>
      <w:r w:rsidRPr="00BE3FA7">
        <w:rPr>
          <w:rFonts w:ascii="Arial" w:eastAsia="Arial" w:hAnsi="Arial" w:cs="Arial"/>
          <w:sz w:val="24"/>
          <w:szCs w:val="24"/>
          <w:bdr w:val="nil"/>
          <w:lang w:val="fr-FR"/>
        </w:rPr>
        <w:t xml:space="preserve"> ، </w:t>
      </w:r>
    </w:p>
    <w:p w14:paraId="6DECC851" w14:textId="77777777" w:rsidR="006A27A7" w:rsidRPr="00BE3FA7" w:rsidRDefault="00000000" w:rsidP="00BE3FA7">
      <w:pPr>
        <w:bidi/>
        <w:rPr>
          <w:rFonts w:ascii="Arial" w:hAnsi="Arial" w:cs="Arial"/>
          <w:sz w:val="24"/>
          <w:szCs w:val="24"/>
        </w:rPr>
      </w:pPr>
      <w:r w:rsidRPr="00BE3FA7">
        <w:rPr>
          <w:rFonts w:ascii="Arial" w:eastAsia="Arial" w:hAnsi="Arial" w:cs="Arial"/>
          <w:sz w:val="24"/>
          <w:szCs w:val="24"/>
          <w:bdr w:val="nil"/>
          <w:rtl/>
          <w:lang w:val="fr-FR"/>
        </w:rPr>
        <w:t>روز یادبود، روز استقلال، روز کارگر، روز شکرگزاری، جمعه بعد از شکرگزاری و کریسمس تعطیل هستیم</w:t>
      </w:r>
      <w:r w:rsidRPr="00BE3FA7">
        <w:rPr>
          <w:rFonts w:ascii="Arial" w:eastAsia="Arial" w:hAnsi="Arial" w:cs="Arial"/>
          <w:sz w:val="24"/>
          <w:szCs w:val="24"/>
          <w:bdr w:val="nil"/>
          <w:lang w:val="fr-FR"/>
        </w:rPr>
        <w:t xml:space="preserve">. </w:t>
      </w:r>
    </w:p>
    <w:p w14:paraId="6DECC852" w14:textId="77777777" w:rsidR="006A27A7" w:rsidRPr="00BE3FA7" w:rsidRDefault="006A27A7" w:rsidP="00BE3FA7">
      <w:pPr>
        <w:bidi/>
        <w:rPr>
          <w:rFonts w:ascii="Arial" w:hAnsi="Arial" w:cs="Arial"/>
          <w:sz w:val="24"/>
          <w:szCs w:val="24"/>
        </w:rPr>
      </w:pPr>
    </w:p>
    <w:p w14:paraId="6DECC853" w14:textId="77777777" w:rsidR="006A27A7" w:rsidRPr="00BE3FA7" w:rsidRDefault="00000000" w:rsidP="00BE3FA7">
      <w:pPr>
        <w:bidi/>
        <w:rPr>
          <w:rFonts w:ascii="Arial" w:hAnsi="Arial" w:cs="Arial"/>
          <w:sz w:val="24"/>
          <w:szCs w:val="24"/>
        </w:rPr>
      </w:pPr>
      <w:r w:rsidRPr="00BE3FA7">
        <w:rPr>
          <w:rFonts w:ascii="Arial" w:eastAsia="Arial" w:hAnsi="Arial" w:cs="Arial"/>
          <w:sz w:val="24"/>
          <w:szCs w:val="24"/>
          <w:bdr w:val="nil"/>
          <w:rtl/>
          <w:lang w:val="fr-FR"/>
        </w:rPr>
        <w:t>دفاتر ما با ویلچر قابل دسترسی هستند</w:t>
      </w:r>
      <w:r w:rsidRPr="00BE3FA7">
        <w:rPr>
          <w:rFonts w:ascii="Arial" w:eastAsia="Arial" w:hAnsi="Arial" w:cs="Arial"/>
          <w:sz w:val="24"/>
          <w:szCs w:val="24"/>
          <w:bdr w:val="nil"/>
          <w:lang w:val="fr-FR"/>
        </w:rPr>
        <w:t xml:space="preserve">. </w:t>
      </w:r>
    </w:p>
    <w:p w14:paraId="6DECC854" w14:textId="77777777" w:rsidR="006A27A7" w:rsidRPr="00BE3FA7" w:rsidRDefault="006A27A7" w:rsidP="00BE3FA7">
      <w:pPr>
        <w:bidi/>
        <w:rPr>
          <w:rFonts w:ascii="Arial" w:hAnsi="Arial" w:cs="Arial"/>
          <w:sz w:val="24"/>
          <w:szCs w:val="24"/>
        </w:rPr>
      </w:pPr>
    </w:p>
    <w:p w14:paraId="6DECC855" w14:textId="77777777" w:rsidR="006A27A7" w:rsidRPr="00BE3FA7" w:rsidRDefault="00000000" w:rsidP="00BE3FA7">
      <w:pPr>
        <w:bidi/>
        <w:rPr>
          <w:rFonts w:ascii="Arial" w:hAnsi="Arial" w:cs="Arial"/>
          <w:b/>
          <w:bCs/>
          <w:sz w:val="28"/>
          <w:szCs w:val="28"/>
        </w:rPr>
      </w:pPr>
      <w:r w:rsidRPr="00BE3FA7">
        <w:rPr>
          <w:rFonts w:ascii="Arial" w:eastAsia="Arial" w:hAnsi="Arial" w:cs="Arial"/>
          <w:b/>
          <w:bCs/>
          <w:sz w:val="28"/>
          <w:szCs w:val="28"/>
          <w:bdr w:val="nil"/>
          <w:rtl/>
          <w:lang w:val="fr-FR"/>
        </w:rPr>
        <w:t>خدمات مشتری</w:t>
      </w:r>
      <w:r w:rsidRPr="00BE3FA7">
        <w:rPr>
          <w:rFonts w:ascii="Arial" w:eastAsia="Arial" w:hAnsi="Arial" w:cs="Arial"/>
          <w:b/>
          <w:bCs/>
          <w:sz w:val="28"/>
          <w:szCs w:val="28"/>
          <w:bdr w:val="nil"/>
          <w:lang w:val="fr-FR"/>
        </w:rPr>
        <w:t xml:space="preserve"> YCCO:</w:t>
      </w:r>
    </w:p>
    <w:p w14:paraId="6DECC856" w14:textId="77777777" w:rsidR="006A27A7" w:rsidRPr="00BE3FA7" w:rsidRDefault="00000000" w:rsidP="00BE3FA7">
      <w:pPr>
        <w:bidi/>
        <w:rPr>
          <w:rFonts w:ascii="Arial" w:hAnsi="Arial" w:cs="Arial"/>
          <w:sz w:val="28"/>
          <w:szCs w:val="28"/>
        </w:rPr>
      </w:pPr>
      <w:r w:rsidRPr="00BE3FA7">
        <w:rPr>
          <w:rFonts w:ascii="Arial" w:eastAsia="Arial" w:hAnsi="Arial" w:cs="Arial"/>
          <w:sz w:val="28"/>
          <w:szCs w:val="28"/>
          <w:bdr w:val="nil"/>
          <w:lang w:val="fr-FR"/>
        </w:rPr>
        <w:t>855-722-8205 TTY:  711</w:t>
      </w:r>
    </w:p>
    <w:p w14:paraId="6DECC857" w14:textId="77777777" w:rsidR="006A27A7" w:rsidRPr="00BE3FA7" w:rsidRDefault="00000000" w:rsidP="00BE3FA7">
      <w:pPr>
        <w:bidi/>
        <w:rPr>
          <w:rFonts w:ascii="Arial" w:hAnsi="Arial" w:cs="Arial"/>
          <w:sz w:val="28"/>
          <w:szCs w:val="28"/>
        </w:rPr>
      </w:pPr>
      <w:r w:rsidRPr="00BE3FA7">
        <w:rPr>
          <w:rFonts w:ascii="Arial" w:eastAsia="Arial" w:hAnsi="Arial" w:cs="Arial"/>
          <w:sz w:val="28"/>
          <w:szCs w:val="28"/>
          <w:bdr w:val="nil"/>
          <w:rtl/>
          <w:lang w:val="fr-FR"/>
        </w:rPr>
        <w:t>دو شنبه – جمعه 8 قبل از ظهر – 5 بعد از ظهر</w:t>
      </w:r>
    </w:p>
    <w:p w14:paraId="6DECC858" w14:textId="77777777" w:rsidR="006A27A7" w:rsidRPr="00BE3FA7" w:rsidRDefault="00000000" w:rsidP="00BE3FA7">
      <w:pPr>
        <w:bidi/>
        <w:rPr>
          <w:rFonts w:ascii="Arial" w:hAnsi="Arial" w:cs="Arial"/>
          <w:sz w:val="28"/>
          <w:szCs w:val="28"/>
        </w:rPr>
      </w:pPr>
      <w:r w:rsidRPr="00BE3FA7">
        <w:rPr>
          <w:rFonts w:ascii="Arial" w:eastAsia="Arial" w:hAnsi="Arial" w:cs="Arial"/>
          <w:sz w:val="28"/>
          <w:szCs w:val="28"/>
          <w:bdr w:val="nil"/>
          <w:rtl/>
          <w:lang w:val="fr-FR"/>
        </w:rPr>
        <w:t>فکس</w:t>
      </w:r>
      <w:r w:rsidRPr="00BE3FA7">
        <w:rPr>
          <w:rFonts w:ascii="Arial" w:eastAsia="Arial" w:hAnsi="Arial" w:cs="Arial"/>
          <w:sz w:val="28"/>
          <w:szCs w:val="28"/>
          <w:bdr w:val="nil"/>
          <w:lang w:val="fr-FR"/>
        </w:rPr>
        <w:t>: 503-376-7436</w:t>
      </w:r>
    </w:p>
    <w:p w14:paraId="6DECC859" w14:textId="77777777" w:rsidR="00C50531" w:rsidRPr="00BE3FA7" w:rsidRDefault="00C50531" w:rsidP="00BE3FA7">
      <w:pPr>
        <w:bidi/>
        <w:rPr>
          <w:rFonts w:ascii="Arial" w:hAnsi="Arial" w:cs="Arial"/>
          <w:b/>
          <w:bCs/>
          <w:sz w:val="28"/>
          <w:szCs w:val="28"/>
        </w:rPr>
      </w:pPr>
    </w:p>
    <w:p w14:paraId="6DECC85A" w14:textId="77777777" w:rsidR="00C50531" w:rsidRPr="00BE3FA7" w:rsidRDefault="00000000" w:rsidP="00BE3FA7">
      <w:pPr>
        <w:bidi/>
        <w:rPr>
          <w:rFonts w:ascii="Arial" w:hAnsi="Arial" w:cs="Arial"/>
          <w:b/>
          <w:bCs/>
          <w:sz w:val="28"/>
          <w:szCs w:val="28"/>
        </w:rPr>
      </w:pPr>
      <w:r w:rsidRPr="00BE3FA7">
        <w:rPr>
          <w:rFonts w:ascii="Arial" w:eastAsia="Arial" w:hAnsi="Arial" w:cs="Arial"/>
          <w:b/>
          <w:bCs/>
          <w:sz w:val="28"/>
          <w:szCs w:val="28"/>
          <w:bdr w:val="nil"/>
          <w:rtl/>
          <w:lang w:val="fr-FR"/>
        </w:rPr>
        <w:t>خدمات مشتری</w:t>
      </w:r>
      <w:r w:rsidRPr="00BE3FA7">
        <w:rPr>
          <w:rFonts w:ascii="Arial" w:eastAsia="Arial" w:hAnsi="Arial" w:cs="Arial"/>
          <w:b/>
          <w:bCs/>
          <w:sz w:val="28"/>
          <w:szCs w:val="28"/>
          <w:bdr w:val="nil"/>
          <w:lang w:val="fr-FR"/>
        </w:rPr>
        <w:t xml:space="preserve"> </w:t>
      </w:r>
      <w:proofErr w:type="spellStart"/>
      <w:r w:rsidRPr="00BE3FA7">
        <w:rPr>
          <w:rFonts w:ascii="Arial" w:eastAsia="Arial" w:hAnsi="Arial" w:cs="Arial"/>
          <w:b/>
          <w:bCs/>
          <w:sz w:val="28"/>
          <w:szCs w:val="28"/>
          <w:bdr w:val="nil"/>
          <w:lang w:val="fr-FR"/>
        </w:rPr>
        <w:t>WellRide</w:t>
      </w:r>
      <w:proofErr w:type="spellEnd"/>
      <w:r w:rsidRPr="00BE3FA7">
        <w:rPr>
          <w:rFonts w:ascii="Arial" w:eastAsia="Arial" w:hAnsi="Arial" w:cs="Arial"/>
          <w:b/>
          <w:bCs/>
          <w:sz w:val="28"/>
          <w:szCs w:val="28"/>
          <w:bdr w:val="nil"/>
          <w:lang w:val="fr-FR"/>
        </w:rPr>
        <w:t>:</w:t>
      </w:r>
    </w:p>
    <w:p w14:paraId="6DECC85B" w14:textId="77777777" w:rsidR="00C50531" w:rsidRPr="00BE3FA7" w:rsidRDefault="00000000" w:rsidP="00BE3FA7">
      <w:pPr>
        <w:bidi/>
        <w:rPr>
          <w:rFonts w:ascii="Arial" w:hAnsi="Arial" w:cs="Arial"/>
          <w:sz w:val="28"/>
          <w:szCs w:val="28"/>
        </w:rPr>
      </w:pPr>
      <w:r w:rsidRPr="00BE3FA7">
        <w:rPr>
          <w:rFonts w:ascii="Arial" w:eastAsia="Arial" w:hAnsi="Arial" w:cs="Arial"/>
          <w:sz w:val="28"/>
          <w:szCs w:val="28"/>
          <w:bdr w:val="nil"/>
          <w:lang w:val="fr-FR"/>
        </w:rPr>
        <w:t>844-256-5720 TTY:  711</w:t>
      </w:r>
    </w:p>
    <w:p w14:paraId="6DECC85C" w14:textId="77777777" w:rsidR="00C50531" w:rsidRPr="00BE3FA7" w:rsidRDefault="00000000" w:rsidP="00BE3FA7">
      <w:pPr>
        <w:bidi/>
        <w:rPr>
          <w:rFonts w:ascii="Arial" w:hAnsi="Arial" w:cs="Arial"/>
          <w:sz w:val="28"/>
          <w:szCs w:val="28"/>
        </w:rPr>
      </w:pPr>
      <w:r w:rsidRPr="00BE3FA7">
        <w:rPr>
          <w:rFonts w:ascii="Arial" w:eastAsia="Arial" w:hAnsi="Arial" w:cs="Arial"/>
          <w:sz w:val="28"/>
          <w:szCs w:val="28"/>
          <w:bdr w:val="nil"/>
          <w:rtl/>
          <w:lang w:val="fr-FR"/>
        </w:rPr>
        <w:t>دو شنبه – جمعه 7:30 قبل از ظهر – 6 بعد از ظهر</w:t>
      </w:r>
    </w:p>
    <w:p w14:paraId="6DECC85D" w14:textId="77777777" w:rsidR="00885EB4" w:rsidRPr="00BE3FA7" w:rsidRDefault="00885EB4" w:rsidP="00BE3FA7">
      <w:pPr>
        <w:pStyle w:val="SecondaryHeading"/>
        <w:bidi/>
        <w:ind w:right="-450"/>
        <w:rPr>
          <w:color w:val="00A3E0"/>
          <w:sz w:val="36"/>
          <w:szCs w:val="36"/>
        </w:rPr>
      </w:pPr>
    </w:p>
    <w:p w14:paraId="6DECC85E" w14:textId="77777777" w:rsidR="00E247DE" w:rsidRPr="00BE3FA7" w:rsidRDefault="00000000" w:rsidP="00BE3FA7">
      <w:pPr>
        <w:pStyle w:val="SecondaryHeading"/>
        <w:bidi/>
        <w:ind w:left="-180" w:right="-450"/>
        <w:rPr>
          <w:color w:val="00A3E0"/>
          <w:sz w:val="36"/>
          <w:szCs w:val="36"/>
        </w:rPr>
      </w:pPr>
      <w:r w:rsidRPr="00BE3FA7">
        <w:rPr>
          <w:rFonts w:eastAsia="Arial"/>
          <w:bCs/>
          <w:color w:val="00A3E0"/>
          <w:sz w:val="36"/>
          <w:szCs w:val="36"/>
          <w:bdr w:val="nil"/>
          <w:rtl/>
          <w:lang w:val="fr-FR"/>
        </w:rPr>
        <w:t>فهرست مطالب</w:t>
      </w:r>
    </w:p>
    <w:p w14:paraId="6DECC85F" w14:textId="77777777" w:rsidR="00E247DE" w:rsidRPr="00BE3FA7" w:rsidRDefault="00E247DE" w:rsidP="00BE3FA7">
      <w:pPr>
        <w:pStyle w:val="MainBody"/>
        <w:bidi/>
        <w:outlineLvl w:val="0"/>
        <w:rPr>
          <w:sz w:val="26"/>
          <w:szCs w:val="26"/>
        </w:rPr>
      </w:pPr>
    </w:p>
    <w:p w14:paraId="6DECC860" w14:textId="77777777" w:rsidR="00E247DE" w:rsidRPr="00BE3FA7" w:rsidRDefault="00000000" w:rsidP="00BE3FA7">
      <w:pPr>
        <w:pStyle w:val="MainBody"/>
        <w:bidi/>
        <w:contextualSpacing/>
        <w:outlineLvl w:val="0"/>
        <w:rPr>
          <w:sz w:val="26"/>
          <w:szCs w:val="26"/>
        </w:rPr>
      </w:pPr>
      <w:bookmarkStart w:id="1" w:name="_Hlk61993210"/>
      <w:r w:rsidRPr="00BE3FA7">
        <w:rPr>
          <w:rFonts w:eastAsia="Arial"/>
          <w:sz w:val="26"/>
          <w:szCs w:val="26"/>
          <w:bdr w:val="nil"/>
          <w:rtl/>
          <w:lang w:val="fr-FR"/>
        </w:rPr>
        <w:t>ترانسپورت صحی غیر اضطراری</w:t>
      </w:r>
      <w:r w:rsidRPr="00BE3FA7">
        <w:rPr>
          <w:rFonts w:eastAsia="Arial"/>
          <w:sz w:val="26"/>
          <w:szCs w:val="26"/>
          <w:bdr w:val="nil"/>
          <w:lang w:val="fr-FR"/>
        </w:rPr>
        <w:t xml:space="preserve"> (NEMT) </w:t>
      </w:r>
      <w:r w:rsidRPr="00BE3FA7">
        <w:rPr>
          <w:rFonts w:eastAsia="Arial"/>
          <w:sz w:val="26"/>
          <w:szCs w:val="26"/>
          <w:bdr w:val="nil"/>
          <w:rtl/>
          <w:lang w:val="fr-FR"/>
        </w:rPr>
        <w:t>چیست…………………………….14</w:t>
      </w:r>
    </w:p>
    <w:p w14:paraId="6DECC861" w14:textId="77777777" w:rsidR="00E247DE" w:rsidRPr="00BE3FA7" w:rsidRDefault="00000000" w:rsidP="00BE3FA7">
      <w:pPr>
        <w:pStyle w:val="MainBody"/>
        <w:bidi/>
        <w:contextualSpacing/>
        <w:outlineLvl w:val="0"/>
      </w:pPr>
      <w:r w:rsidRPr="00BE3FA7">
        <w:rPr>
          <w:rFonts w:eastAsia="Arial"/>
          <w:sz w:val="16"/>
          <w:szCs w:val="16"/>
          <w:bdr w:val="nil"/>
          <w:lang w:val="fr-FR"/>
        </w:rPr>
        <w:tab/>
      </w:r>
      <w:r w:rsidRPr="00BE3FA7">
        <w:rPr>
          <w:rFonts w:eastAsia="Arial"/>
          <w:bdr w:val="nil"/>
          <w:rtl/>
          <w:lang w:val="fr-FR"/>
        </w:rPr>
        <w:t>چه کسی می تواند از</w:t>
      </w:r>
      <w:r w:rsidRPr="00BE3FA7">
        <w:rPr>
          <w:rFonts w:eastAsia="Arial"/>
          <w:bdr w:val="nil"/>
          <w:lang w:val="fr-FR"/>
        </w:rPr>
        <w:t xml:space="preserve"> NEMT </w:t>
      </w:r>
      <w:r w:rsidRPr="00BE3FA7">
        <w:rPr>
          <w:rFonts w:eastAsia="Arial"/>
          <w:bdr w:val="nil"/>
          <w:rtl/>
          <w:lang w:val="fr-FR"/>
        </w:rPr>
        <w:t>استفاده کند؟</w:t>
      </w:r>
    </w:p>
    <w:p w14:paraId="6DECC862" w14:textId="77777777" w:rsidR="00A42232" w:rsidRPr="00BE3FA7" w:rsidRDefault="00000000" w:rsidP="00BE3FA7">
      <w:pPr>
        <w:pStyle w:val="MainBody"/>
        <w:bidi/>
        <w:contextualSpacing/>
        <w:outlineLvl w:val="0"/>
      </w:pPr>
      <w:r w:rsidRPr="00BE3FA7">
        <w:rPr>
          <w:rFonts w:eastAsia="Arial"/>
          <w:bdr w:val="nil"/>
          <w:lang w:val="fr-FR"/>
        </w:rPr>
        <w:tab/>
        <w:t xml:space="preserve">NEMT </w:t>
      </w:r>
      <w:r w:rsidRPr="00BE3FA7">
        <w:rPr>
          <w:rFonts w:eastAsia="Arial"/>
          <w:bdr w:val="nil"/>
          <w:rtl/>
          <w:lang w:val="fr-FR"/>
        </w:rPr>
        <w:t>چقدر قیمت دارد</w:t>
      </w:r>
    </w:p>
    <w:p w14:paraId="6DECC863" w14:textId="77777777" w:rsidR="00E247DE" w:rsidRPr="00BE3FA7" w:rsidRDefault="00E247DE" w:rsidP="00BE3FA7">
      <w:pPr>
        <w:pStyle w:val="MainBody"/>
        <w:bidi/>
        <w:contextualSpacing/>
        <w:outlineLvl w:val="0"/>
        <w:rPr>
          <w:sz w:val="16"/>
          <w:szCs w:val="16"/>
        </w:rPr>
      </w:pPr>
    </w:p>
    <w:p w14:paraId="6DECC864" w14:textId="77777777" w:rsidR="00E247DE" w:rsidRPr="00BE3FA7" w:rsidRDefault="00000000" w:rsidP="00BE3FA7">
      <w:pPr>
        <w:pStyle w:val="MainBody"/>
        <w:bidi/>
        <w:contextualSpacing/>
        <w:outlineLvl w:val="0"/>
        <w:rPr>
          <w:sz w:val="26"/>
          <w:szCs w:val="26"/>
        </w:rPr>
      </w:pPr>
      <w:r w:rsidRPr="00BE3FA7">
        <w:rPr>
          <w:rFonts w:eastAsia="Arial"/>
          <w:sz w:val="26"/>
          <w:szCs w:val="26"/>
          <w:bdr w:val="nil"/>
          <w:rtl/>
          <w:lang w:val="fr-FR"/>
        </w:rPr>
        <w:t>معلومات تماس</w:t>
      </w:r>
      <w:r w:rsidRPr="00BE3FA7">
        <w:rPr>
          <w:rFonts w:eastAsia="Arial"/>
          <w:sz w:val="26"/>
          <w:szCs w:val="26"/>
          <w:bdr w:val="nil"/>
          <w:lang w:val="fr-FR"/>
        </w:rPr>
        <w:t xml:space="preserve"> </w:t>
      </w:r>
      <w:proofErr w:type="spellStart"/>
      <w:r w:rsidRPr="00BE3FA7">
        <w:rPr>
          <w:rFonts w:eastAsia="Arial"/>
          <w:sz w:val="26"/>
          <w:szCs w:val="26"/>
          <w:bdr w:val="nil"/>
          <w:lang w:val="fr-FR"/>
        </w:rPr>
        <w:t>WellRide</w:t>
      </w:r>
      <w:proofErr w:type="spellEnd"/>
      <w:r w:rsidRPr="00BE3FA7">
        <w:rPr>
          <w:rFonts w:eastAsia="Arial"/>
          <w:sz w:val="26"/>
          <w:szCs w:val="26"/>
          <w:bdr w:val="nil"/>
          <w:lang w:val="fr-FR"/>
        </w:rPr>
        <w:t xml:space="preserve">……………………………………………………. ..........14 </w:t>
      </w:r>
    </w:p>
    <w:p w14:paraId="6DECC865" w14:textId="77777777" w:rsidR="00E247DE" w:rsidRPr="00BE3FA7" w:rsidRDefault="00E247DE" w:rsidP="00BE3FA7">
      <w:pPr>
        <w:pStyle w:val="MainBody"/>
        <w:bidi/>
        <w:contextualSpacing/>
        <w:outlineLvl w:val="0"/>
        <w:rPr>
          <w:sz w:val="16"/>
          <w:szCs w:val="16"/>
        </w:rPr>
      </w:pPr>
    </w:p>
    <w:p w14:paraId="6DECC866" w14:textId="0FD3B41E" w:rsidR="003D0590" w:rsidRPr="00BE3FA7" w:rsidRDefault="00000000" w:rsidP="00BE3FA7">
      <w:pPr>
        <w:pStyle w:val="MainBody"/>
        <w:bidi/>
        <w:contextualSpacing/>
        <w:outlineLvl w:val="0"/>
        <w:rPr>
          <w:sz w:val="26"/>
          <w:szCs w:val="26"/>
        </w:rPr>
      </w:pPr>
      <w:r w:rsidRPr="00BE3FA7">
        <w:rPr>
          <w:rFonts w:eastAsia="Arial"/>
          <w:sz w:val="26"/>
          <w:szCs w:val="26"/>
          <w:bdr w:val="nil"/>
          <w:rtl/>
          <w:lang w:val="fr-FR"/>
        </w:rPr>
        <w:t>تماس با</w:t>
      </w:r>
      <w:r w:rsidRPr="00BE3FA7">
        <w:rPr>
          <w:rFonts w:eastAsia="Arial"/>
          <w:sz w:val="26"/>
          <w:szCs w:val="26"/>
          <w:bdr w:val="nil"/>
          <w:lang w:val="fr-FR"/>
        </w:rPr>
        <w:t xml:space="preserve"> </w:t>
      </w:r>
      <w:proofErr w:type="spellStart"/>
      <w:r w:rsidRPr="00BE3FA7">
        <w:rPr>
          <w:rFonts w:eastAsia="Arial"/>
          <w:sz w:val="26"/>
          <w:szCs w:val="26"/>
          <w:bdr w:val="nil"/>
          <w:lang w:val="fr-FR"/>
        </w:rPr>
        <w:t>WellRide</w:t>
      </w:r>
      <w:proofErr w:type="spellEnd"/>
      <w:r w:rsidRPr="00BE3FA7">
        <w:rPr>
          <w:rFonts w:eastAsia="Arial"/>
          <w:sz w:val="26"/>
          <w:szCs w:val="26"/>
          <w:bdr w:val="nil"/>
          <w:lang w:val="fr-FR"/>
        </w:rPr>
        <w:t xml:space="preserve">………………………………………………… ......................  15 </w:t>
      </w:r>
    </w:p>
    <w:p w14:paraId="6DECC867" w14:textId="77777777" w:rsidR="00E247DE" w:rsidRPr="00BE3FA7" w:rsidRDefault="00000000" w:rsidP="00BE3FA7">
      <w:pPr>
        <w:pStyle w:val="MainBody"/>
        <w:bidi/>
        <w:contextualSpacing/>
        <w:outlineLvl w:val="0"/>
        <w:rPr>
          <w:sz w:val="26"/>
          <w:szCs w:val="26"/>
        </w:rPr>
      </w:pPr>
      <w:r w:rsidRPr="00BE3FA7">
        <w:rPr>
          <w:rFonts w:eastAsia="Arial"/>
          <w:sz w:val="16"/>
          <w:szCs w:val="16"/>
          <w:bdr w:val="nil"/>
          <w:lang w:val="fr-FR"/>
        </w:rPr>
        <w:tab/>
      </w:r>
      <w:r w:rsidRPr="00BE3FA7">
        <w:rPr>
          <w:rFonts w:eastAsia="Arial"/>
          <w:sz w:val="26"/>
          <w:szCs w:val="26"/>
          <w:bdr w:val="nil"/>
          <w:rtl/>
          <w:lang w:val="fr-FR"/>
        </w:rPr>
        <w:t>زمینه سازی یک رانندگی</w:t>
      </w:r>
    </w:p>
    <w:p w14:paraId="6DECC868" w14:textId="77777777" w:rsidR="00C5427D" w:rsidRPr="00BE3FA7" w:rsidRDefault="00000000" w:rsidP="00BE3FA7">
      <w:pPr>
        <w:pStyle w:val="MainBody"/>
        <w:bidi/>
        <w:contextualSpacing/>
        <w:outlineLvl w:val="0"/>
        <w:rPr>
          <w:sz w:val="26"/>
          <w:szCs w:val="26"/>
        </w:rPr>
      </w:pPr>
      <w:r w:rsidRPr="00BE3FA7">
        <w:rPr>
          <w:rFonts w:eastAsia="Arial"/>
          <w:sz w:val="26"/>
          <w:szCs w:val="26"/>
          <w:bdr w:val="nil"/>
          <w:lang w:val="fr-FR"/>
        </w:rPr>
        <w:tab/>
      </w:r>
      <w:r w:rsidRPr="00BE3FA7">
        <w:rPr>
          <w:rFonts w:eastAsia="Arial"/>
          <w:sz w:val="26"/>
          <w:szCs w:val="26"/>
          <w:bdr w:val="nil"/>
          <w:rtl/>
          <w:lang w:val="fr-FR"/>
        </w:rPr>
        <w:t>رانندگی برای کودکان</w:t>
      </w:r>
    </w:p>
    <w:p w14:paraId="6DECC869" w14:textId="77777777" w:rsidR="00C5427D" w:rsidRPr="00BE3FA7" w:rsidRDefault="00000000" w:rsidP="00BE3FA7">
      <w:pPr>
        <w:pStyle w:val="MainBody"/>
        <w:bidi/>
        <w:contextualSpacing/>
        <w:outlineLvl w:val="0"/>
        <w:rPr>
          <w:sz w:val="26"/>
          <w:szCs w:val="26"/>
        </w:rPr>
      </w:pPr>
      <w:r w:rsidRPr="00BE3FA7">
        <w:rPr>
          <w:rFonts w:eastAsia="Arial"/>
          <w:sz w:val="26"/>
          <w:szCs w:val="26"/>
          <w:bdr w:val="nil"/>
          <w:lang w:val="fr-FR"/>
        </w:rPr>
        <w:tab/>
      </w:r>
      <w:r w:rsidRPr="00BE3FA7">
        <w:rPr>
          <w:rFonts w:eastAsia="Arial"/>
          <w:sz w:val="26"/>
          <w:szCs w:val="26"/>
          <w:bdr w:val="nil"/>
          <w:rtl/>
          <w:lang w:val="fr-FR"/>
        </w:rPr>
        <w:t>مسئولیت های</w:t>
      </w:r>
      <w:r w:rsidRPr="00BE3FA7">
        <w:rPr>
          <w:rFonts w:eastAsia="Arial"/>
          <w:sz w:val="26"/>
          <w:szCs w:val="26"/>
          <w:bdr w:val="nil"/>
          <w:lang w:val="fr-FR"/>
        </w:rPr>
        <w:t xml:space="preserve"> </w:t>
      </w:r>
      <w:proofErr w:type="spellStart"/>
      <w:r w:rsidRPr="00BE3FA7">
        <w:rPr>
          <w:rFonts w:eastAsia="Arial"/>
          <w:sz w:val="26"/>
          <w:szCs w:val="26"/>
          <w:bdr w:val="nil"/>
          <w:lang w:val="fr-FR"/>
        </w:rPr>
        <w:t>WellRide</w:t>
      </w:r>
      <w:proofErr w:type="spellEnd"/>
      <w:r w:rsidRPr="00BE3FA7">
        <w:rPr>
          <w:rFonts w:eastAsia="Arial"/>
          <w:sz w:val="26"/>
          <w:szCs w:val="26"/>
          <w:bdr w:val="nil"/>
          <w:lang w:val="fr-FR"/>
        </w:rPr>
        <w:t xml:space="preserve"> </w:t>
      </w:r>
      <w:r w:rsidRPr="00BE3FA7">
        <w:rPr>
          <w:rFonts w:eastAsia="Arial"/>
          <w:sz w:val="26"/>
          <w:szCs w:val="26"/>
          <w:bdr w:val="nil"/>
          <w:rtl/>
          <w:lang w:val="fr-FR"/>
        </w:rPr>
        <w:t>هنگام زمینه سازی رانندگی</w:t>
      </w:r>
    </w:p>
    <w:p w14:paraId="6DECC86A" w14:textId="77777777" w:rsidR="00C5427D" w:rsidRPr="00BE3FA7" w:rsidRDefault="00000000" w:rsidP="00BE3FA7">
      <w:pPr>
        <w:pStyle w:val="MainBody"/>
        <w:bidi/>
        <w:contextualSpacing/>
        <w:outlineLvl w:val="0"/>
        <w:rPr>
          <w:sz w:val="26"/>
          <w:szCs w:val="26"/>
        </w:rPr>
      </w:pPr>
      <w:r w:rsidRPr="00BE3FA7">
        <w:rPr>
          <w:rFonts w:eastAsia="Arial"/>
          <w:sz w:val="26"/>
          <w:szCs w:val="26"/>
          <w:bdr w:val="nil"/>
          <w:lang w:val="fr-FR"/>
        </w:rPr>
        <w:tab/>
      </w:r>
      <w:r w:rsidRPr="00BE3FA7">
        <w:rPr>
          <w:rFonts w:eastAsia="Arial"/>
          <w:sz w:val="26"/>
          <w:szCs w:val="26"/>
          <w:bdr w:val="nil"/>
          <w:rtl/>
          <w:lang w:val="fr-FR"/>
        </w:rPr>
        <w:t>اعضای واجد شرایط دوگانه با مزایای کامل</w:t>
      </w:r>
      <w:r w:rsidRPr="00BE3FA7">
        <w:rPr>
          <w:rFonts w:eastAsia="Arial"/>
          <w:sz w:val="26"/>
          <w:szCs w:val="26"/>
          <w:bdr w:val="nil"/>
          <w:lang w:val="fr-FR"/>
        </w:rPr>
        <w:t xml:space="preserve">  (FBDE)</w:t>
      </w:r>
    </w:p>
    <w:p w14:paraId="6DECC86B" w14:textId="77777777" w:rsidR="00C5427D" w:rsidRPr="00BE3FA7" w:rsidRDefault="00000000" w:rsidP="00BE3FA7">
      <w:pPr>
        <w:pStyle w:val="MainBody"/>
        <w:bidi/>
        <w:contextualSpacing/>
        <w:outlineLvl w:val="0"/>
        <w:rPr>
          <w:sz w:val="26"/>
          <w:szCs w:val="26"/>
        </w:rPr>
      </w:pPr>
      <w:r w:rsidRPr="00BE3FA7">
        <w:rPr>
          <w:rFonts w:eastAsia="Arial"/>
          <w:sz w:val="26"/>
          <w:szCs w:val="26"/>
          <w:bdr w:val="nil"/>
          <w:lang w:val="fr-FR"/>
        </w:rPr>
        <w:tab/>
      </w:r>
      <w:r w:rsidRPr="00BE3FA7">
        <w:rPr>
          <w:rFonts w:eastAsia="Arial"/>
          <w:sz w:val="26"/>
          <w:szCs w:val="26"/>
          <w:bdr w:val="nil"/>
          <w:rtl/>
          <w:lang w:val="fr-FR"/>
        </w:rPr>
        <w:t>رانندگی تائید نشد</w:t>
      </w:r>
    </w:p>
    <w:p w14:paraId="6DECC86C" w14:textId="77777777" w:rsidR="00C5427D" w:rsidRPr="00BE3FA7" w:rsidRDefault="00000000" w:rsidP="00BE3FA7">
      <w:pPr>
        <w:pStyle w:val="MainBody"/>
        <w:bidi/>
        <w:contextualSpacing/>
        <w:outlineLvl w:val="0"/>
        <w:rPr>
          <w:sz w:val="26"/>
          <w:szCs w:val="26"/>
        </w:rPr>
      </w:pPr>
      <w:r w:rsidRPr="00BE3FA7">
        <w:rPr>
          <w:rFonts w:eastAsia="Arial"/>
          <w:sz w:val="26"/>
          <w:szCs w:val="26"/>
          <w:bdr w:val="nil"/>
          <w:lang w:val="fr-FR"/>
        </w:rPr>
        <w:tab/>
      </w:r>
      <w:r w:rsidRPr="00BE3FA7">
        <w:rPr>
          <w:rFonts w:eastAsia="Arial"/>
          <w:sz w:val="26"/>
          <w:szCs w:val="26"/>
          <w:bdr w:val="nil"/>
          <w:rtl/>
          <w:lang w:val="fr-FR"/>
        </w:rPr>
        <w:t>تعیین حالت رانندگی و سطح مناسب خدمات</w:t>
      </w:r>
    </w:p>
    <w:p w14:paraId="6DECC86D" w14:textId="77777777" w:rsidR="00C671B0" w:rsidRPr="00BE3FA7" w:rsidRDefault="00000000" w:rsidP="00BE3FA7">
      <w:pPr>
        <w:pStyle w:val="MainBody"/>
        <w:bidi/>
        <w:contextualSpacing/>
        <w:outlineLvl w:val="0"/>
        <w:rPr>
          <w:sz w:val="26"/>
          <w:szCs w:val="26"/>
        </w:rPr>
      </w:pPr>
      <w:r w:rsidRPr="00BE3FA7">
        <w:rPr>
          <w:rFonts w:eastAsia="Arial"/>
          <w:sz w:val="26"/>
          <w:szCs w:val="26"/>
          <w:bdr w:val="nil"/>
          <w:lang w:val="fr-FR"/>
        </w:rPr>
        <w:tab/>
      </w:r>
      <w:r w:rsidRPr="00BE3FA7">
        <w:rPr>
          <w:rFonts w:eastAsia="Arial"/>
          <w:sz w:val="26"/>
          <w:szCs w:val="26"/>
          <w:bdr w:val="nil"/>
          <w:rtl/>
          <w:lang w:val="fr-FR"/>
        </w:rPr>
        <w:t>معلومات خدمتگذار</w:t>
      </w:r>
    </w:p>
    <w:p w14:paraId="6DECC86E" w14:textId="77777777" w:rsidR="00C5427D" w:rsidRPr="00BE3FA7" w:rsidRDefault="00000000" w:rsidP="00BE3FA7">
      <w:pPr>
        <w:pStyle w:val="MainBody"/>
        <w:bidi/>
        <w:ind w:firstLine="720"/>
        <w:contextualSpacing/>
        <w:outlineLvl w:val="0"/>
        <w:rPr>
          <w:sz w:val="26"/>
          <w:szCs w:val="26"/>
        </w:rPr>
      </w:pPr>
      <w:r w:rsidRPr="00BE3FA7">
        <w:rPr>
          <w:rFonts w:eastAsia="Arial"/>
          <w:sz w:val="26"/>
          <w:szCs w:val="26"/>
          <w:bdr w:val="nil"/>
          <w:rtl/>
          <w:lang w:val="fr-FR"/>
        </w:rPr>
        <w:t>تغییرات و ایمنی</w:t>
      </w:r>
    </w:p>
    <w:p w14:paraId="6DECC86F" w14:textId="77777777" w:rsidR="00C5427D" w:rsidRPr="00BE3FA7" w:rsidRDefault="00000000" w:rsidP="00BE3FA7">
      <w:pPr>
        <w:pStyle w:val="MainBody"/>
        <w:bidi/>
        <w:contextualSpacing/>
        <w:outlineLvl w:val="0"/>
        <w:rPr>
          <w:sz w:val="26"/>
          <w:szCs w:val="26"/>
        </w:rPr>
      </w:pPr>
      <w:r w:rsidRPr="00BE3FA7">
        <w:rPr>
          <w:rFonts w:eastAsia="Arial"/>
          <w:sz w:val="26"/>
          <w:szCs w:val="26"/>
          <w:bdr w:val="nil"/>
          <w:lang w:val="fr-FR"/>
        </w:rPr>
        <w:tab/>
      </w:r>
      <w:r w:rsidRPr="00BE3FA7">
        <w:rPr>
          <w:rFonts w:eastAsia="Arial"/>
          <w:sz w:val="26"/>
          <w:szCs w:val="26"/>
          <w:bdr w:val="nil"/>
          <w:rtl/>
          <w:lang w:val="fr-FR"/>
        </w:rPr>
        <w:t>ترانسپورت های مصئون</w:t>
      </w:r>
    </w:p>
    <w:p w14:paraId="6DECC870" w14:textId="77777777" w:rsidR="00C5427D" w:rsidRPr="00BE3FA7" w:rsidRDefault="00000000" w:rsidP="00BE3FA7">
      <w:pPr>
        <w:pStyle w:val="MainBody"/>
        <w:bidi/>
        <w:contextualSpacing/>
        <w:outlineLvl w:val="0"/>
        <w:rPr>
          <w:sz w:val="26"/>
          <w:szCs w:val="26"/>
        </w:rPr>
      </w:pPr>
      <w:r w:rsidRPr="00BE3FA7">
        <w:rPr>
          <w:rFonts w:eastAsia="Arial"/>
          <w:sz w:val="26"/>
          <w:szCs w:val="26"/>
          <w:bdr w:val="nil"/>
          <w:lang w:val="fr-FR"/>
        </w:rPr>
        <w:tab/>
      </w:r>
      <w:r w:rsidRPr="00BE3FA7">
        <w:rPr>
          <w:rFonts w:eastAsia="Arial"/>
          <w:sz w:val="26"/>
          <w:szCs w:val="26"/>
          <w:bdr w:val="nil"/>
          <w:rtl/>
          <w:lang w:val="fr-FR"/>
        </w:rPr>
        <w:t>آب و هوای بد و پلان های ذخیره سازی</w:t>
      </w:r>
    </w:p>
    <w:p w14:paraId="6DECC871" w14:textId="77777777" w:rsidR="00E247DE" w:rsidRPr="00BE3FA7" w:rsidRDefault="00E247DE" w:rsidP="00BE3FA7">
      <w:pPr>
        <w:pStyle w:val="MainBody"/>
        <w:bidi/>
        <w:contextualSpacing/>
        <w:outlineLvl w:val="0"/>
        <w:rPr>
          <w:sz w:val="16"/>
          <w:szCs w:val="16"/>
        </w:rPr>
      </w:pPr>
    </w:p>
    <w:p w14:paraId="6DECC872" w14:textId="77777777" w:rsidR="00E247DE" w:rsidRPr="00BE3FA7" w:rsidRDefault="00000000" w:rsidP="00BE3FA7">
      <w:pPr>
        <w:pStyle w:val="MainBody"/>
        <w:bidi/>
        <w:contextualSpacing/>
        <w:outlineLvl w:val="0"/>
        <w:rPr>
          <w:sz w:val="26"/>
          <w:szCs w:val="26"/>
        </w:rPr>
      </w:pPr>
      <w:r w:rsidRPr="00BE3FA7">
        <w:rPr>
          <w:rFonts w:eastAsia="Arial"/>
          <w:sz w:val="26"/>
          <w:szCs w:val="26"/>
          <w:bdr w:val="nil"/>
          <w:rtl/>
          <w:lang w:val="fr-FR"/>
        </w:rPr>
        <w:t>سوار کردن و پائین کردن اعضا ………………………………………………….…….19</w:t>
      </w:r>
      <w:r w:rsidRPr="00BE3FA7">
        <w:rPr>
          <w:rFonts w:eastAsia="Arial"/>
          <w:sz w:val="26"/>
          <w:szCs w:val="26"/>
          <w:bdr w:val="nil"/>
          <w:lang w:val="fr-FR"/>
        </w:rPr>
        <w:t xml:space="preserve"> </w:t>
      </w:r>
    </w:p>
    <w:p w14:paraId="6DECC873" w14:textId="77777777" w:rsidR="00CC7141" w:rsidRPr="00BE3FA7" w:rsidRDefault="00CC7141" w:rsidP="00BE3FA7">
      <w:pPr>
        <w:pStyle w:val="MainBody"/>
        <w:bidi/>
        <w:contextualSpacing/>
        <w:outlineLvl w:val="0"/>
        <w:rPr>
          <w:sz w:val="26"/>
          <w:szCs w:val="26"/>
        </w:rPr>
      </w:pPr>
    </w:p>
    <w:p w14:paraId="6DECC874" w14:textId="77777777" w:rsidR="00E247DE" w:rsidRPr="00BE3FA7" w:rsidRDefault="00000000" w:rsidP="00BE3FA7">
      <w:pPr>
        <w:pStyle w:val="MainBody"/>
        <w:bidi/>
        <w:contextualSpacing/>
        <w:outlineLvl w:val="0"/>
        <w:rPr>
          <w:sz w:val="26"/>
          <w:szCs w:val="26"/>
        </w:rPr>
      </w:pPr>
      <w:r w:rsidRPr="00BE3FA7">
        <w:rPr>
          <w:rFonts w:eastAsia="Arial"/>
          <w:sz w:val="26"/>
          <w:szCs w:val="26"/>
          <w:bdr w:val="nil"/>
          <w:rtl/>
          <w:lang w:val="fr-FR"/>
        </w:rPr>
        <w:lastRenderedPageBreak/>
        <w:t>حقوق و مسئولیت های اعضا ………………………………………..……….20</w:t>
      </w:r>
    </w:p>
    <w:p w14:paraId="6DECC875" w14:textId="77777777" w:rsidR="00390D66" w:rsidRPr="00BE3FA7" w:rsidRDefault="00390D66" w:rsidP="00BE3FA7">
      <w:pPr>
        <w:pStyle w:val="MainBody"/>
        <w:bidi/>
        <w:spacing w:after="0"/>
        <w:contextualSpacing/>
        <w:outlineLvl w:val="0"/>
        <w:rPr>
          <w:sz w:val="26"/>
          <w:szCs w:val="26"/>
        </w:rPr>
      </w:pPr>
    </w:p>
    <w:p w14:paraId="6DECC876" w14:textId="7B857057" w:rsidR="00F7582F" w:rsidRPr="00BE3FA7" w:rsidRDefault="00000000" w:rsidP="00BE3FA7">
      <w:pPr>
        <w:pStyle w:val="MainBody"/>
        <w:bidi/>
        <w:spacing w:after="0"/>
        <w:contextualSpacing/>
        <w:outlineLvl w:val="0"/>
        <w:rPr>
          <w:sz w:val="26"/>
          <w:szCs w:val="26"/>
        </w:rPr>
      </w:pPr>
      <w:r w:rsidRPr="00BE3FA7">
        <w:rPr>
          <w:rFonts w:eastAsia="Arial"/>
          <w:sz w:val="26"/>
          <w:szCs w:val="26"/>
          <w:bdr w:val="nil"/>
          <w:rtl/>
          <w:lang w:val="fr-FR"/>
        </w:rPr>
        <w:t>مسافت پیموده شده (بازپرداخت شده)، وعده های غذایی و محل اقامت ……………………………… 21</w:t>
      </w:r>
      <w:r w:rsidRPr="00BE3FA7">
        <w:rPr>
          <w:rFonts w:eastAsia="Arial"/>
          <w:sz w:val="26"/>
          <w:szCs w:val="26"/>
          <w:highlight w:val="yellow"/>
          <w:bdr w:val="nil"/>
          <w:lang w:val="fr-FR"/>
        </w:rPr>
        <w:t xml:space="preserve"> </w:t>
      </w:r>
      <w:r w:rsidRPr="00BE3FA7">
        <w:rPr>
          <w:rFonts w:eastAsia="Arial"/>
          <w:sz w:val="26"/>
          <w:szCs w:val="26"/>
          <w:bdr w:val="nil"/>
          <w:lang w:val="fr-FR"/>
        </w:rPr>
        <w:t xml:space="preserve"> </w:t>
      </w:r>
    </w:p>
    <w:p w14:paraId="6DECC877" w14:textId="77777777" w:rsidR="00F7582F" w:rsidRPr="00BE3FA7" w:rsidRDefault="00F7582F" w:rsidP="00BE3FA7">
      <w:pPr>
        <w:pStyle w:val="MainBody"/>
        <w:bidi/>
        <w:spacing w:after="0"/>
        <w:contextualSpacing/>
        <w:outlineLvl w:val="0"/>
        <w:rPr>
          <w:sz w:val="26"/>
          <w:szCs w:val="26"/>
        </w:rPr>
      </w:pPr>
    </w:p>
    <w:p w14:paraId="6DECC878" w14:textId="77777777" w:rsidR="00E247DE" w:rsidRPr="00BE3FA7" w:rsidRDefault="00000000" w:rsidP="00BE3FA7">
      <w:pPr>
        <w:pStyle w:val="MainBody"/>
        <w:bidi/>
        <w:spacing w:after="0"/>
        <w:contextualSpacing/>
        <w:outlineLvl w:val="0"/>
        <w:rPr>
          <w:sz w:val="26"/>
          <w:szCs w:val="26"/>
        </w:rPr>
      </w:pPr>
      <w:r w:rsidRPr="00BE3FA7">
        <w:rPr>
          <w:rFonts w:eastAsia="Arial"/>
          <w:sz w:val="26"/>
          <w:szCs w:val="26"/>
          <w:bdr w:val="nil"/>
          <w:rtl/>
          <w:lang w:val="fr-FR"/>
        </w:rPr>
        <w:t>سیستم رسیدگی به شکایات (دادخواهی، تجدیدنظر و استماع اداری……….23</w:t>
      </w:r>
    </w:p>
    <w:p w14:paraId="6DECC879" w14:textId="77777777" w:rsidR="00C5427D" w:rsidRPr="00BE3FA7" w:rsidRDefault="00000000" w:rsidP="00BE3FA7">
      <w:pPr>
        <w:pStyle w:val="MainBody"/>
        <w:bidi/>
        <w:spacing w:after="0"/>
        <w:contextualSpacing/>
        <w:outlineLvl w:val="0"/>
        <w:rPr>
          <w:sz w:val="26"/>
          <w:szCs w:val="26"/>
        </w:rPr>
      </w:pPr>
      <w:r w:rsidRPr="00BE3FA7">
        <w:rPr>
          <w:rFonts w:eastAsia="Arial"/>
          <w:sz w:val="26"/>
          <w:szCs w:val="26"/>
          <w:bdr w:val="nil"/>
          <w:lang w:val="fr-FR"/>
        </w:rPr>
        <w:tab/>
      </w:r>
      <w:r w:rsidRPr="00BE3FA7">
        <w:rPr>
          <w:rFonts w:eastAsia="Arial"/>
          <w:sz w:val="26"/>
          <w:szCs w:val="26"/>
          <w:bdr w:val="nil"/>
          <w:rtl/>
          <w:lang w:val="fr-FR"/>
        </w:rPr>
        <w:t>دادخواهی ها</w:t>
      </w:r>
    </w:p>
    <w:p w14:paraId="6DECC87A" w14:textId="77777777" w:rsidR="00C5427D" w:rsidRPr="00BE3FA7" w:rsidRDefault="00000000" w:rsidP="00BE3FA7">
      <w:pPr>
        <w:pStyle w:val="MainBody"/>
        <w:bidi/>
        <w:spacing w:after="0"/>
        <w:contextualSpacing/>
        <w:outlineLvl w:val="0"/>
        <w:rPr>
          <w:sz w:val="26"/>
          <w:szCs w:val="26"/>
        </w:rPr>
      </w:pPr>
      <w:r w:rsidRPr="00BE3FA7">
        <w:rPr>
          <w:rFonts w:eastAsia="Arial"/>
          <w:sz w:val="26"/>
          <w:szCs w:val="26"/>
          <w:bdr w:val="nil"/>
          <w:lang w:val="fr-FR"/>
        </w:rPr>
        <w:tab/>
      </w:r>
      <w:r w:rsidRPr="00BE3FA7">
        <w:rPr>
          <w:rFonts w:eastAsia="Arial"/>
          <w:sz w:val="26"/>
          <w:szCs w:val="26"/>
          <w:bdr w:val="nil"/>
          <w:rtl/>
          <w:lang w:val="fr-FR"/>
        </w:rPr>
        <w:t>تجدید نظر ها</w:t>
      </w:r>
    </w:p>
    <w:p w14:paraId="6DECC87B" w14:textId="77777777" w:rsidR="00C5427D" w:rsidRPr="00BE3FA7" w:rsidRDefault="00000000" w:rsidP="00BE3FA7">
      <w:pPr>
        <w:pStyle w:val="MainBody"/>
        <w:bidi/>
        <w:spacing w:after="0"/>
        <w:contextualSpacing/>
        <w:outlineLvl w:val="0"/>
        <w:rPr>
          <w:sz w:val="26"/>
          <w:szCs w:val="26"/>
        </w:rPr>
      </w:pPr>
      <w:r w:rsidRPr="00BE3FA7">
        <w:rPr>
          <w:rFonts w:eastAsia="Arial"/>
          <w:sz w:val="26"/>
          <w:szCs w:val="26"/>
          <w:bdr w:val="nil"/>
          <w:lang w:val="fr-FR"/>
        </w:rPr>
        <w:tab/>
      </w:r>
      <w:r w:rsidRPr="00BE3FA7">
        <w:rPr>
          <w:rFonts w:eastAsia="Arial"/>
          <w:sz w:val="26"/>
          <w:szCs w:val="26"/>
          <w:bdr w:val="nil"/>
          <w:rtl/>
          <w:lang w:val="fr-FR"/>
        </w:rPr>
        <w:t>استماع های اداری</w:t>
      </w:r>
    </w:p>
    <w:p w14:paraId="6DECC87C" w14:textId="77777777" w:rsidR="00590C08" w:rsidRPr="00BE3FA7" w:rsidRDefault="00590C08" w:rsidP="00BE3FA7">
      <w:pPr>
        <w:pStyle w:val="MainBody"/>
        <w:bidi/>
        <w:spacing w:after="0"/>
        <w:contextualSpacing/>
        <w:outlineLvl w:val="0"/>
        <w:rPr>
          <w:sz w:val="26"/>
          <w:szCs w:val="26"/>
        </w:rPr>
      </w:pPr>
    </w:p>
    <w:p w14:paraId="6DECC87D" w14:textId="77777777" w:rsidR="00A11EB2" w:rsidRPr="00BE3FA7" w:rsidRDefault="00000000" w:rsidP="00BE3FA7">
      <w:pPr>
        <w:pStyle w:val="MainBody"/>
        <w:bidi/>
        <w:spacing w:after="0"/>
        <w:contextualSpacing/>
        <w:outlineLvl w:val="0"/>
        <w:rPr>
          <w:sz w:val="26"/>
          <w:szCs w:val="26"/>
        </w:rPr>
      </w:pPr>
      <w:r w:rsidRPr="00BE3FA7">
        <w:rPr>
          <w:rFonts w:eastAsia="Arial"/>
          <w:sz w:val="26"/>
          <w:szCs w:val="26"/>
          <w:bdr w:val="nil"/>
          <w:rtl/>
          <w:lang w:val="fr-FR"/>
        </w:rPr>
        <w:t>ایمنی و راحتی راننده………………………………………………………………………………..30</w:t>
      </w:r>
      <w:r w:rsidRPr="00BE3FA7">
        <w:rPr>
          <w:rFonts w:eastAsia="Arial"/>
          <w:sz w:val="26"/>
          <w:szCs w:val="26"/>
          <w:bdr w:val="nil"/>
          <w:lang w:val="fr-FR"/>
        </w:rPr>
        <w:t xml:space="preserve"> </w:t>
      </w:r>
    </w:p>
    <w:p w14:paraId="6DECC87E" w14:textId="77777777" w:rsidR="00A11EB2" w:rsidRPr="00BE3FA7" w:rsidRDefault="00A11EB2" w:rsidP="00BE3FA7">
      <w:pPr>
        <w:pStyle w:val="MainBody"/>
        <w:bidi/>
        <w:spacing w:after="0"/>
        <w:contextualSpacing/>
        <w:outlineLvl w:val="0"/>
        <w:rPr>
          <w:sz w:val="26"/>
          <w:szCs w:val="26"/>
        </w:rPr>
      </w:pPr>
    </w:p>
    <w:p w14:paraId="6DECC87F" w14:textId="77777777" w:rsidR="00590C08" w:rsidRPr="00BE3FA7" w:rsidRDefault="00000000" w:rsidP="00BE3FA7">
      <w:pPr>
        <w:pStyle w:val="MainBody"/>
        <w:bidi/>
        <w:spacing w:after="0"/>
        <w:contextualSpacing/>
        <w:outlineLvl w:val="0"/>
        <w:rPr>
          <w:sz w:val="26"/>
          <w:szCs w:val="26"/>
        </w:rPr>
      </w:pPr>
      <w:r w:rsidRPr="00BE3FA7">
        <w:rPr>
          <w:rFonts w:eastAsia="Arial"/>
          <w:sz w:val="26"/>
          <w:szCs w:val="26"/>
          <w:bdr w:val="nil"/>
          <w:rtl/>
          <w:lang w:val="fr-FR"/>
        </w:rPr>
        <w:t>قوانین موتر و درایور ………………………………………………………………..30</w:t>
      </w:r>
      <w:r w:rsidRPr="00BE3FA7">
        <w:rPr>
          <w:rFonts w:eastAsia="Arial"/>
          <w:sz w:val="26"/>
          <w:szCs w:val="26"/>
          <w:bdr w:val="nil"/>
          <w:lang w:val="fr-FR"/>
        </w:rPr>
        <w:t xml:space="preserve"> </w:t>
      </w:r>
    </w:p>
    <w:p w14:paraId="6DECC880" w14:textId="77777777" w:rsidR="00C7297F" w:rsidRPr="00BE3FA7" w:rsidRDefault="00C7297F" w:rsidP="00BE3FA7">
      <w:pPr>
        <w:pStyle w:val="MainBody"/>
        <w:bidi/>
        <w:spacing w:after="0"/>
        <w:contextualSpacing/>
        <w:outlineLvl w:val="0"/>
        <w:rPr>
          <w:sz w:val="26"/>
          <w:szCs w:val="26"/>
        </w:rPr>
      </w:pPr>
    </w:p>
    <w:p w14:paraId="6DECC881" w14:textId="77777777" w:rsidR="00C7297F" w:rsidRPr="00BE3FA7" w:rsidRDefault="00000000" w:rsidP="00BE3FA7">
      <w:pPr>
        <w:pStyle w:val="MainBody"/>
        <w:bidi/>
        <w:spacing w:after="0"/>
        <w:contextualSpacing/>
        <w:outlineLvl w:val="0"/>
        <w:rPr>
          <w:sz w:val="26"/>
          <w:szCs w:val="26"/>
        </w:rPr>
      </w:pPr>
      <w:r w:rsidRPr="00BE3FA7">
        <w:rPr>
          <w:rFonts w:eastAsia="Arial"/>
          <w:sz w:val="26"/>
          <w:szCs w:val="26"/>
          <w:bdr w:val="nil"/>
          <w:rtl/>
          <w:lang w:val="fr-FR"/>
        </w:rPr>
        <w:t>معلومات بیشتر ………………………………………………………………..31</w:t>
      </w:r>
      <w:r w:rsidRPr="00BE3FA7">
        <w:rPr>
          <w:rFonts w:eastAsia="Arial"/>
          <w:sz w:val="26"/>
          <w:szCs w:val="26"/>
          <w:bdr w:val="nil"/>
          <w:lang w:val="fr-FR"/>
        </w:rPr>
        <w:t xml:space="preserve"> </w:t>
      </w:r>
    </w:p>
    <w:bookmarkEnd w:id="1"/>
    <w:p w14:paraId="6DECC882" w14:textId="77777777" w:rsidR="00F42EE6" w:rsidRPr="00BE3FA7" w:rsidRDefault="00F42EE6" w:rsidP="00BE3FA7">
      <w:pPr>
        <w:bidi/>
        <w:ind w:left="-180" w:right="-450"/>
        <w:rPr>
          <w:rFonts w:ascii="Arial" w:eastAsia="Arial" w:hAnsi="Arial" w:cs="Arial"/>
          <w:b/>
          <w:color w:val="222222"/>
          <w:sz w:val="36"/>
          <w:szCs w:val="36"/>
        </w:rPr>
      </w:pPr>
    </w:p>
    <w:p w14:paraId="6DECC883" w14:textId="77777777" w:rsidR="00F42EE6" w:rsidRPr="00BE3FA7" w:rsidRDefault="00F42EE6" w:rsidP="00BE3FA7">
      <w:pPr>
        <w:bidi/>
        <w:ind w:left="-180" w:right="-450"/>
        <w:rPr>
          <w:rFonts w:ascii="Arial" w:eastAsia="Arial" w:hAnsi="Arial" w:cs="Arial"/>
          <w:color w:val="222222"/>
          <w:sz w:val="36"/>
          <w:szCs w:val="36"/>
        </w:rPr>
      </w:pPr>
    </w:p>
    <w:p w14:paraId="6DECC884" w14:textId="77777777" w:rsidR="009E4559" w:rsidRPr="00BE3FA7" w:rsidRDefault="009E4559" w:rsidP="00BE3FA7">
      <w:pPr>
        <w:bidi/>
        <w:ind w:left="-180" w:right="-450"/>
        <w:rPr>
          <w:rFonts w:ascii="Arial" w:eastAsia="Arial" w:hAnsi="Arial" w:cs="Arial"/>
          <w:color w:val="222222"/>
          <w:sz w:val="36"/>
          <w:szCs w:val="36"/>
        </w:rPr>
      </w:pPr>
    </w:p>
    <w:p w14:paraId="6DECC885" w14:textId="77777777" w:rsidR="005666F5" w:rsidRPr="00BE3FA7" w:rsidRDefault="00000000" w:rsidP="00BE3FA7">
      <w:pPr>
        <w:pStyle w:val="SecondaryHeading"/>
        <w:bidi/>
        <w:rPr>
          <w:color w:val="4C8C2B"/>
          <w:sz w:val="28"/>
          <w:szCs w:val="28"/>
        </w:rPr>
      </w:pPr>
      <w:bookmarkStart w:id="2" w:name="_Hlk57409301"/>
      <w:r w:rsidRPr="00BE3FA7">
        <w:rPr>
          <w:rFonts w:eastAsia="Arial"/>
          <w:bCs/>
          <w:color w:val="4C8C2B"/>
          <w:sz w:val="28"/>
          <w:szCs w:val="28"/>
          <w:bdr w:val="nil"/>
          <w:rtl/>
          <w:lang w:val="fr-FR"/>
        </w:rPr>
        <w:t>ترانسپورت صحی غیر اضطراری چیست</w:t>
      </w:r>
      <w:r w:rsidRPr="00BE3FA7">
        <w:rPr>
          <w:rFonts w:eastAsia="Arial"/>
          <w:bCs/>
          <w:color w:val="4C8C2B"/>
          <w:sz w:val="28"/>
          <w:szCs w:val="28"/>
          <w:bdr w:val="nil"/>
          <w:lang w:val="fr-FR"/>
        </w:rPr>
        <w:t xml:space="preserve"> </w:t>
      </w:r>
    </w:p>
    <w:bookmarkEnd w:id="2"/>
    <w:p w14:paraId="6DECC886" w14:textId="77777777" w:rsidR="005666F5" w:rsidRPr="00BE3FA7" w:rsidRDefault="00000000" w:rsidP="00BE3FA7">
      <w:pPr>
        <w:bidi/>
        <w:rPr>
          <w:rFonts w:ascii="Arial" w:hAnsi="Arial" w:cs="Arial"/>
          <w:bCs/>
          <w:sz w:val="24"/>
          <w:szCs w:val="24"/>
        </w:rPr>
      </w:pPr>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ترانسپورت صحی غیر اضطراری یا</w:t>
      </w:r>
      <w:r w:rsidRPr="00BE3FA7">
        <w:rPr>
          <w:rFonts w:ascii="Arial" w:eastAsia="Arial" w:hAnsi="Arial" w:cs="Arial"/>
          <w:bCs/>
          <w:sz w:val="24"/>
          <w:szCs w:val="24"/>
          <w:bdr w:val="nil"/>
          <w:lang w:val="fr-FR"/>
        </w:rPr>
        <w:t xml:space="preserve"> NEMT  </w:t>
      </w:r>
      <w:bookmarkStart w:id="3" w:name="_Hlk57409746"/>
      <w:r w:rsidRPr="00BE3FA7">
        <w:rPr>
          <w:rFonts w:ascii="Arial" w:eastAsia="Arial" w:hAnsi="Arial" w:cs="Arial"/>
          <w:bCs/>
          <w:sz w:val="24"/>
          <w:szCs w:val="24"/>
          <w:bdr w:val="nil"/>
          <w:rtl/>
          <w:lang w:val="fr-FR"/>
        </w:rPr>
        <w:t>خدماتی است که به اعضای</w:t>
      </w:r>
      <w:r w:rsidRPr="00BE3FA7">
        <w:rPr>
          <w:rFonts w:ascii="Arial" w:eastAsia="Arial" w:hAnsi="Arial" w:cs="Arial"/>
          <w:bCs/>
          <w:sz w:val="24"/>
          <w:szCs w:val="24"/>
          <w:bdr w:val="nil"/>
          <w:lang w:val="fr-FR"/>
        </w:rPr>
        <w:t xml:space="preserve"> YCCO </w:t>
      </w:r>
      <w:r w:rsidRPr="00BE3FA7">
        <w:rPr>
          <w:rFonts w:ascii="Arial" w:eastAsia="Arial" w:hAnsi="Arial" w:cs="Arial"/>
          <w:bCs/>
          <w:sz w:val="24"/>
          <w:szCs w:val="24"/>
          <w:bdr w:val="nil"/>
          <w:rtl/>
          <w:lang w:val="fr-FR"/>
        </w:rPr>
        <w:t>جهت ,ویزیت یا خدمات صحی تحت پوشش، از جمله خدمات مرتبط با سلامت، رانندگی رایگان می دهد</w:t>
      </w:r>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نام ارائه دهنده</w:t>
      </w:r>
      <w:r w:rsidRPr="00BE3FA7">
        <w:rPr>
          <w:rFonts w:ascii="Arial" w:eastAsia="Arial" w:hAnsi="Arial" w:cs="Arial"/>
          <w:bCs/>
          <w:sz w:val="24"/>
          <w:szCs w:val="24"/>
          <w:bdr w:val="nil"/>
          <w:lang w:val="fr-FR"/>
        </w:rPr>
        <w:t xml:space="preserve"> YCCO NEMT ، </w:t>
      </w:r>
      <w:proofErr w:type="spellStart"/>
      <w:r w:rsidRPr="00BE3FA7">
        <w:rPr>
          <w:rFonts w:ascii="Arial" w:eastAsia="Arial" w:hAnsi="Arial" w:cs="Arial"/>
          <w:bCs/>
          <w:sz w:val="24"/>
          <w:szCs w:val="24"/>
          <w:bdr w:val="nil"/>
          <w:lang w:val="fr-FR"/>
        </w:rPr>
        <w:t>WellRide</w:t>
      </w:r>
      <w:proofErr w:type="spellEnd"/>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است</w:t>
      </w:r>
      <w:r w:rsidRPr="00BE3FA7">
        <w:rPr>
          <w:rFonts w:ascii="Arial" w:eastAsia="Arial" w:hAnsi="Arial" w:cs="Arial"/>
          <w:bCs/>
          <w:sz w:val="24"/>
          <w:szCs w:val="24"/>
          <w:bdr w:val="nil"/>
          <w:lang w:val="fr-FR"/>
        </w:rPr>
        <w:t xml:space="preserve">. </w:t>
      </w:r>
      <w:bookmarkEnd w:id="3"/>
    </w:p>
    <w:p w14:paraId="6DECC887" w14:textId="77777777" w:rsidR="005666F5" w:rsidRPr="00BE3FA7" w:rsidRDefault="005666F5" w:rsidP="00BE3FA7">
      <w:pPr>
        <w:bidi/>
        <w:rPr>
          <w:rFonts w:ascii="Arial" w:hAnsi="Arial" w:cs="Arial"/>
          <w:bCs/>
          <w:sz w:val="24"/>
          <w:szCs w:val="24"/>
        </w:rPr>
      </w:pPr>
    </w:p>
    <w:p w14:paraId="6DECC888" w14:textId="77777777" w:rsidR="009B351E" w:rsidRPr="00BE3FA7" w:rsidRDefault="00000000" w:rsidP="00BE3FA7">
      <w:pPr>
        <w:pStyle w:val="SecondaryHeading"/>
        <w:bidi/>
        <w:rPr>
          <w:color w:val="00A3E0"/>
        </w:rPr>
      </w:pPr>
      <w:r w:rsidRPr="00BE3FA7">
        <w:rPr>
          <w:rFonts w:eastAsia="Arial"/>
          <w:bCs/>
          <w:color w:val="00A3E0"/>
          <w:szCs w:val="26"/>
          <w:bdr w:val="nil"/>
          <w:rtl/>
          <w:lang w:val="fr-FR"/>
        </w:rPr>
        <w:t>کی میتواند از</w:t>
      </w:r>
      <w:r w:rsidRPr="00BE3FA7">
        <w:rPr>
          <w:rFonts w:eastAsia="Arial"/>
          <w:bCs/>
          <w:color w:val="00A3E0"/>
          <w:szCs w:val="26"/>
          <w:bdr w:val="nil"/>
          <w:lang w:val="fr-FR"/>
        </w:rPr>
        <w:t xml:space="preserve"> NEMT </w:t>
      </w:r>
      <w:r w:rsidRPr="00BE3FA7">
        <w:rPr>
          <w:rFonts w:eastAsia="Arial"/>
          <w:bCs/>
          <w:color w:val="00A3E0"/>
          <w:szCs w:val="26"/>
          <w:bdr w:val="nil"/>
          <w:rtl/>
          <w:lang w:val="fr-FR"/>
        </w:rPr>
        <w:t>استفاده کند</w:t>
      </w:r>
    </w:p>
    <w:p w14:paraId="6DECC889" w14:textId="77777777" w:rsidR="009B351E" w:rsidRPr="00BE3FA7" w:rsidRDefault="00000000" w:rsidP="00BE3FA7">
      <w:pPr>
        <w:bidi/>
        <w:rPr>
          <w:rFonts w:ascii="Arial" w:hAnsi="Arial" w:cs="Arial"/>
          <w:bCs/>
          <w:sz w:val="24"/>
          <w:szCs w:val="24"/>
        </w:rPr>
      </w:pPr>
      <w:r w:rsidRPr="00BE3FA7">
        <w:rPr>
          <w:rFonts w:ascii="Arial" w:eastAsia="Arial" w:hAnsi="Arial" w:cs="Arial"/>
          <w:bCs/>
          <w:sz w:val="24"/>
          <w:szCs w:val="24"/>
          <w:bdr w:val="nil"/>
          <w:rtl/>
          <w:lang w:val="fr-FR"/>
        </w:rPr>
        <w:t>هر عضو</w:t>
      </w:r>
      <w:r w:rsidRPr="00BE3FA7">
        <w:rPr>
          <w:rFonts w:ascii="Arial" w:eastAsia="Arial" w:hAnsi="Arial" w:cs="Arial"/>
          <w:bCs/>
          <w:sz w:val="24"/>
          <w:szCs w:val="24"/>
          <w:bdr w:val="nil"/>
          <w:lang w:val="fr-FR"/>
        </w:rPr>
        <w:t xml:space="preserve"> YCCO  </w:t>
      </w:r>
      <w:r w:rsidRPr="00BE3FA7">
        <w:rPr>
          <w:rFonts w:ascii="Arial" w:eastAsia="Arial" w:hAnsi="Arial" w:cs="Arial"/>
          <w:bCs/>
          <w:sz w:val="24"/>
          <w:szCs w:val="24"/>
          <w:bdr w:val="nil"/>
          <w:rtl/>
          <w:lang w:val="fr-FR"/>
        </w:rPr>
        <w:t>رانندگی می تواند توسط یک عضو یا یک نماینده عضو تنظیم شود</w:t>
      </w:r>
      <w:r w:rsidRPr="00BE3FA7">
        <w:rPr>
          <w:rFonts w:ascii="Arial" w:eastAsia="Arial" w:hAnsi="Arial" w:cs="Arial"/>
          <w:bCs/>
          <w:sz w:val="24"/>
          <w:szCs w:val="24"/>
          <w:bdr w:val="nil"/>
          <w:lang w:val="fr-FR"/>
        </w:rPr>
        <w:t>.</w:t>
      </w:r>
    </w:p>
    <w:p w14:paraId="6DECC88A" w14:textId="77777777" w:rsidR="009B351E" w:rsidRPr="00BE3FA7" w:rsidRDefault="009B351E" w:rsidP="00BE3FA7">
      <w:pPr>
        <w:bidi/>
        <w:rPr>
          <w:rFonts w:ascii="Arial" w:hAnsi="Arial" w:cs="Arial"/>
          <w:bCs/>
          <w:sz w:val="24"/>
          <w:szCs w:val="24"/>
        </w:rPr>
      </w:pPr>
    </w:p>
    <w:p w14:paraId="6DECC88B" w14:textId="77777777" w:rsidR="009B351E" w:rsidRPr="00BE3FA7" w:rsidRDefault="00000000" w:rsidP="00BE3FA7">
      <w:pPr>
        <w:pStyle w:val="SecondaryHeading"/>
        <w:bidi/>
        <w:rPr>
          <w:color w:val="00A3E0"/>
        </w:rPr>
      </w:pPr>
      <w:r w:rsidRPr="00BE3FA7">
        <w:rPr>
          <w:rFonts w:eastAsia="Arial"/>
          <w:bCs/>
          <w:color w:val="00A3E0"/>
          <w:szCs w:val="26"/>
          <w:bdr w:val="nil"/>
          <w:lang w:val="fr-FR"/>
        </w:rPr>
        <w:t xml:space="preserve">NEMT </w:t>
      </w:r>
      <w:r w:rsidRPr="00BE3FA7">
        <w:rPr>
          <w:rFonts w:eastAsia="Arial"/>
          <w:bCs/>
          <w:color w:val="00A3E0"/>
          <w:szCs w:val="26"/>
          <w:bdr w:val="nil"/>
          <w:rtl/>
          <w:lang w:val="fr-FR"/>
        </w:rPr>
        <w:t>چقدر قیمت دارد</w:t>
      </w:r>
    </w:p>
    <w:p w14:paraId="6DECC88C" w14:textId="77777777" w:rsidR="009B351E" w:rsidRPr="00BE3FA7" w:rsidRDefault="00000000" w:rsidP="00BE3FA7">
      <w:pPr>
        <w:pStyle w:val="SecondaryHeading"/>
        <w:bidi/>
        <w:rPr>
          <w:b w:val="0"/>
          <w:color w:val="auto"/>
        </w:rPr>
      </w:pPr>
      <w:r w:rsidRPr="00BE3FA7">
        <w:rPr>
          <w:b w:val="0"/>
          <w:color w:val="auto"/>
          <w:sz w:val="24"/>
          <w:bdr w:val="nil"/>
          <w:lang w:val="fr-FR"/>
        </w:rPr>
        <w:t xml:space="preserve"> NEMT</w:t>
      </w:r>
      <w:r w:rsidRPr="00BE3FA7">
        <w:rPr>
          <w:rFonts w:eastAsia="Arial"/>
          <w:b w:val="0"/>
          <w:color w:val="auto"/>
          <w:sz w:val="24"/>
          <w:bdr w:val="nil"/>
          <w:lang w:val="fr-FR"/>
        </w:rPr>
        <w:t xml:space="preserve">  </w:t>
      </w:r>
      <w:r w:rsidRPr="00BE3FA7">
        <w:rPr>
          <w:rFonts w:eastAsia="Arial"/>
          <w:b w:val="0"/>
          <w:color w:val="auto"/>
          <w:sz w:val="24"/>
          <w:bdr w:val="nil"/>
          <w:rtl/>
          <w:lang w:val="fr-FR"/>
        </w:rPr>
        <w:t>رایگان است</w:t>
      </w:r>
      <w:r w:rsidRPr="00BE3FA7">
        <w:rPr>
          <w:rFonts w:eastAsia="Arial"/>
          <w:b w:val="0"/>
          <w:color w:val="auto"/>
          <w:sz w:val="24"/>
          <w:bdr w:val="nil"/>
          <w:lang w:val="fr-FR"/>
        </w:rPr>
        <w:t xml:space="preserve"> </w:t>
      </w:r>
      <w:r w:rsidRPr="00BE3FA7">
        <w:rPr>
          <w:rFonts w:eastAsia="Arial"/>
          <w:b w:val="0"/>
          <w:color w:val="auto"/>
          <w:sz w:val="24"/>
          <w:bdr w:val="nil"/>
          <w:rtl/>
          <w:lang w:val="fr-FR"/>
        </w:rPr>
        <w:t>اعضا هرگز برای رانندگی یا از خدمات صحی تحت پوشش توسط</w:t>
      </w:r>
      <w:r w:rsidRPr="00BE3FA7">
        <w:rPr>
          <w:rFonts w:eastAsia="Arial"/>
          <w:b w:val="0"/>
          <w:color w:val="auto"/>
          <w:sz w:val="24"/>
          <w:bdr w:val="nil"/>
          <w:lang w:val="fr-FR"/>
        </w:rPr>
        <w:t xml:space="preserve"> </w:t>
      </w:r>
      <w:proofErr w:type="spellStart"/>
      <w:r w:rsidRPr="00BE3FA7">
        <w:rPr>
          <w:rFonts w:eastAsia="Arial"/>
          <w:b w:val="0"/>
          <w:color w:val="auto"/>
          <w:sz w:val="24"/>
          <w:bdr w:val="nil"/>
          <w:lang w:val="fr-FR"/>
        </w:rPr>
        <w:t>WellRide</w:t>
      </w:r>
      <w:proofErr w:type="spellEnd"/>
      <w:r w:rsidRPr="00BE3FA7">
        <w:rPr>
          <w:rFonts w:eastAsia="Arial"/>
          <w:b w:val="0"/>
          <w:color w:val="auto"/>
          <w:sz w:val="24"/>
          <w:bdr w:val="nil"/>
          <w:lang w:val="fr-FR"/>
        </w:rPr>
        <w:t xml:space="preserve">، YCCO، </w:t>
      </w:r>
      <w:r w:rsidRPr="00BE3FA7">
        <w:rPr>
          <w:rFonts w:eastAsia="Arial"/>
          <w:b w:val="0"/>
          <w:color w:val="auto"/>
          <w:sz w:val="24"/>
          <w:bdr w:val="nil"/>
          <w:rtl/>
          <w:lang w:val="fr-FR"/>
        </w:rPr>
        <w:t>ارائه دهندگان ترانسپورت یا رانندگان هزینه یا بل دریافت نمی کنند</w:t>
      </w:r>
      <w:r w:rsidRPr="00BE3FA7">
        <w:rPr>
          <w:rFonts w:eastAsia="Arial"/>
          <w:b w:val="0"/>
          <w:color w:val="auto"/>
          <w:sz w:val="24"/>
          <w:bdr w:val="nil"/>
          <w:lang w:val="fr-FR"/>
        </w:rPr>
        <w:t xml:space="preserve">. </w:t>
      </w:r>
      <w:r w:rsidRPr="00BE3FA7">
        <w:rPr>
          <w:rFonts w:eastAsia="Arial"/>
          <w:b w:val="0"/>
          <w:color w:val="auto"/>
          <w:sz w:val="24"/>
          <w:bdr w:val="nil"/>
          <w:rtl/>
          <w:lang w:val="fr-FR"/>
        </w:rPr>
        <w:t>حتی اگر</w:t>
      </w:r>
      <w:r w:rsidRPr="00BE3FA7">
        <w:rPr>
          <w:rFonts w:eastAsia="Arial"/>
          <w:b w:val="0"/>
          <w:color w:val="auto"/>
          <w:sz w:val="24"/>
          <w:bdr w:val="nil"/>
          <w:lang w:val="fr-FR"/>
        </w:rPr>
        <w:t xml:space="preserve"> YCCO، </w:t>
      </w:r>
      <w:proofErr w:type="spellStart"/>
      <w:r w:rsidRPr="00BE3FA7">
        <w:rPr>
          <w:rFonts w:eastAsia="Arial"/>
          <w:b w:val="0"/>
          <w:color w:val="auto"/>
          <w:sz w:val="24"/>
          <w:bdr w:val="nil"/>
          <w:lang w:val="fr-FR"/>
        </w:rPr>
        <w:t>WellRide</w:t>
      </w:r>
      <w:proofErr w:type="spellEnd"/>
      <w:r w:rsidRPr="00BE3FA7">
        <w:rPr>
          <w:rFonts w:eastAsia="Arial"/>
          <w:b w:val="0"/>
          <w:color w:val="auto"/>
          <w:sz w:val="24"/>
          <w:bdr w:val="nil"/>
          <w:lang w:val="fr-FR"/>
        </w:rPr>
        <w:t xml:space="preserve"> </w:t>
      </w:r>
      <w:r w:rsidRPr="00BE3FA7">
        <w:rPr>
          <w:rFonts w:eastAsia="Arial"/>
          <w:b w:val="0"/>
          <w:color w:val="auto"/>
          <w:sz w:val="24"/>
          <w:bdr w:val="nil"/>
          <w:rtl/>
          <w:lang w:val="fr-FR"/>
        </w:rPr>
        <w:t>یا ارائه دهندگان ترانسپورت پرداخت هزینه رانندگی را برای این خدمات رد کند، اعضا مجبور نیستند برای رانندگی هزینه</w:t>
      </w:r>
      <w:r w:rsidRPr="00BE3FA7">
        <w:rPr>
          <w:rFonts w:eastAsia="Arial"/>
          <w:b w:val="0"/>
          <w:color w:val="auto"/>
          <w:sz w:val="24"/>
          <w:bdr w:val="nil"/>
          <w:lang w:val="fr-FR"/>
        </w:rPr>
        <w:t xml:space="preserve"> </w:t>
      </w:r>
      <w:r w:rsidRPr="00BE3FA7">
        <w:rPr>
          <w:rFonts w:eastAsia="Arial"/>
          <w:b w:val="0"/>
          <w:color w:val="auto"/>
          <w:sz w:val="24"/>
          <w:bdr w:val="nil"/>
          <w:rtl/>
          <w:lang w:val="fr-FR"/>
        </w:rPr>
        <w:t>ای بپردازند</w:t>
      </w:r>
      <w:r w:rsidRPr="00BE3FA7">
        <w:rPr>
          <w:rFonts w:eastAsia="Arial"/>
          <w:b w:val="0"/>
          <w:color w:val="auto"/>
          <w:sz w:val="24"/>
          <w:bdr w:val="nil"/>
          <w:lang w:val="fr-FR"/>
        </w:rPr>
        <w:t xml:space="preserve">. </w:t>
      </w:r>
    </w:p>
    <w:p w14:paraId="6DECC88D" w14:textId="77777777" w:rsidR="009B351E" w:rsidRPr="00BE3FA7" w:rsidRDefault="009B351E" w:rsidP="00BE3FA7">
      <w:pPr>
        <w:bidi/>
        <w:rPr>
          <w:rFonts w:ascii="Arial" w:hAnsi="Arial" w:cs="Arial"/>
          <w:bCs/>
          <w:sz w:val="24"/>
          <w:szCs w:val="24"/>
        </w:rPr>
      </w:pPr>
    </w:p>
    <w:p w14:paraId="6DECC88E" w14:textId="77777777" w:rsidR="00F702C3" w:rsidRPr="00BE3FA7" w:rsidRDefault="00F702C3" w:rsidP="00BE3FA7">
      <w:pPr>
        <w:pStyle w:val="SecondaryHeading"/>
        <w:bidi/>
        <w:rPr>
          <w:color w:val="00B050"/>
          <w:sz w:val="28"/>
          <w:szCs w:val="28"/>
        </w:rPr>
      </w:pPr>
    </w:p>
    <w:p w14:paraId="6DECC88F" w14:textId="77777777" w:rsidR="009B351E" w:rsidRPr="00BE3FA7" w:rsidRDefault="00000000" w:rsidP="00BE3FA7">
      <w:pPr>
        <w:pStyle w:val="SecondaryHeading"/>
        <w:bidi/>
        <w:rPr>
          <w:color w:val="4C8C2B"/>
          <w:sz w:val="28"/>
          <w:szCs w:val="28"/>
        </w:rPr>
      </w:pPr>
      <w:r w:rsidRPr="00BE3FA7">
        <w:rPr>
          <w:rFonts w:eastAsia="Arial"/>
          <w:bCs/>
          <w:color w:val="4C8C2B"/>
          <w:sz w:val="28"/>
          <w:szCs w:val="28"/>
          <w:bdr w:val="nil"/>
          <w:rtl/>
          <w:lang w:val="fr-FR"/>
        </w:rPr>
        <w:t>معلومات تماس</w:t>
      </w:r>
      <w:r w:rsidRPr="00BE3FA7">
        <w:rPr>
          <w:rFonts w:eastAsia="Arial"/>
          <w:bCs/>
          <w:color w:val="4C8C2B"/>
          <w:sz w:val="28"/>
          <w:szCs w:val="28"/>
          <w:bdr w:val="nil"/>
          <w:lang w:val="fr-FR"/>
        </w:rPr>
        <w:t xml:space="preserve"> </w:t>
      </w:r>
      <w:proofErr w:type="spellStart"/>
      <w:r w:rsidRPr="00BE3FA7">
        <w:rPr>
          <w:rFonts w:eastAsia="Arial"/>
          <w:bCs/>
          <w:color w:val="4C8C2B"/>
          <w:sz w:val="28"/>
          <w:szCs w:val="28"/>
          <w:bdr w:val="nil"/>
          <w:lang w:val="fr-FR"/>
        </w:rPr>
        <w:t>WellRide</w:t>
      </w:r>
      <w:proofErr w:type="spellEnd"/>
      <w:r w:rsidRPr="00BE3FA7">
        <w:rPr>
          <w:rFonts w:eastAsia="Arial"/>
          <w:bCs/>
          <w:color w:val="4C8C2B"/>
          <w:sz w:val="28"/>
          <w:szCs w:val="28"/>
          <w:bdr w:val="nil"/>
          <w:lang w:val="fr-FR"/>
        </w:rPr>
        <w:t xml:space="preserve"> </w:t>
      </w:r>
    </w:p>
    <w:p w14:paraId="6DECC890" w14:textId="77777777" w:rsidR="005666F5" w:rsidRPr="00BE3FA7" w:rsidRDefault="00000000" w:rsidP="00BE3FA7">
      <w:pPr>
        <w:bidi/>
        <w:rPr>
          <w:rFonts w:ascii="Arial" w:hAnsi="Arial" w:cs="Arial"/>
          <w:bCs/>
          <w:sz w:val="24"/>
          <w:szCs w:val="24"/>
        </w:rPr>
      </w:pPr>
      <w:bookmarkStart w:id="4" w:name="_Hlk57410099"/>
      <w:r w:rsidRPr="00BE3FA7">
        <w:rPr>
          <w:rFonts w:ascii="Arial" w:eastAsia="Arial" w:hAnsi="Arial" w:cs="Arial"/>
          <w:bCs/>
          <w:sz w:val="24"/>
          <w:szCs w:val="24"/>
          <w:bdr w:val="nil"/>
          <w:rtl/>
          <w:lang w:val="fr-FR"/>
        </w:rPr>
        <w:t>اگر برای دریافت ویزیت های صحی، دندان یا رفتاری غیر عاجل خود به کمک نیاز دارید، با</w:t>
      </w:r>
      <w:r w:rsidRPr="00BE3FA7">
        <w:rPr>
          <w:rFonts w:ascii="Arial" w:eastAsia="Arial" w:hAnsi="Arial" w:cs="Arial"/>
          <w:bCs/>
          <w:sz w:val="24"/>
          <w:szCs w:val="24"/>
          <w:bdr w:val="nil"/>
          <w:lang w:val="fr-FR"/>
        </w:rPr>
        <w:t xml:space="preserve"> YCCO </w:t>
      </w:r>
      <w:proofErr w:type="spellStart"/>
      <w:r w:rsidRPr="00BE3FA7">
        <w:rPr>
          <w:rFonts w:ascii="Arial" w:eastAsia="Arial" w:hAnsi="Arial" w:cs="Arial"/>
          <w:bCs/>
          <w:sz w:val="24"/>
          <w:szCs w:val="24"/>
          <w:bdr w:val="nil"/>
          <w:lang w:val="fr-FR"/>
        </w:rPr>
        <w:t>WellRide</w:t>
      </w:r>
      <w:proofErr w:type="spellEnd"/>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تماس بگیرید</w:t>
      </w:r>
      <w:r w:rsidRPr="00BE3FA7">
        <w:rPr>
          <w:rFonts w:ascii="Arial" w:eastAsia="Arial" w:hAnsi="Arial" w:cs="Arial"/>
          <w:bCs/>
          <w:sz w:val="24"/>
          <w:szCs w:val="24"/>
          <w:bdr w:val="nil"/>
          <w:lang w:val="fr-FR"/>
        </w:rPr>
        <w:t>.</w:t>
      </w:r>
      <w:bookmarkEnd w:id="4"/>
    </w:p>
    <w:p w14:paraId="6DECC891" w14:textId="77777777" w:rsidR="005666F5" w:rsidRPr="00BE3FA7" w:rsidRDefault="005666F5" w:rsidP="00BE3FA7">
      <w:pPr>
        <w:bidi/>
        <w:rPr>
          <w:rFonts w:ascii="Arial" w:hAnsi="Arial" w:cs="Arial"/>
          <w:sz w:val="24"/>
          <w:szCs w:val="24"/>
        </w:rPr>
      </w:pPr>
    </w:p>
    <w:p w14:paraId="6DECC892" w14:textId="77777777" w:rsidR="005666F5" w:rsidRPr="00BE3FA7" w:rsidRDefault="00000000" w:rsidP="00BE3FA7">
      <w:pPr>
        <w:bidi/>
        <w:rPr>
          <w:rFonts w:ascii="Arial" w:hAnsi="Arial" w:cs="Arial"/>
          <w:b/>
          <w:bCs/>
          <w:sz w:val="24"/>
          <w:szCs w:val="24"/>
        </w:rPr>
      </w:pPr>
      <w:bookmarkStart w:id="5" w:name="_Hlk84154954"/>
      <w:r w:rsidRPr="00BE3FA7">
        <w:rPr>
          <w:rFonts w:ascii="Arial" w:eastAsia="Arial" w:hAnsi="Arial" w:cs="Arial"/>
          <w:b/>
          <w:bCs/>
          <w:sz w:val="24"/>
          <w:szCs w:val="24"/>
          <w:bdr w:val="nil"/>
          <w:lang w:val="fr-FR"/>
        </w:rPr>
        <w:t xml:space="preserve">YCCO </w:t>
      </w:r>
      <w:proofErr w:type="spellStart"/>
      <w:r w:rsidRPr="00BE3FA7">
        <w:rPr>
          <w:rFonts w:ascii="Arial" w:eastAsia="Arial" w:hAnsi="Arial" w:cs="Arial"/>
          <w:b/>
          <w:bCs/>
          <w:sz w:val="24"/>
          <w:szCs w:val="24"/>
          <w:bdr w:val="nil"/>
          <w:lang w:val="fr-FR"/>
        </w:rPr>
        <w:t>WellRide</w:t>
      </w:r>
      <w:proofErr w:type="spellEnd"/>
    </w:p>
    <w:p w14:paraId="6DECC893" w14:textId="77777777" w:rsidR="005666F5" w:rsidRPr="00BE3FA7" w:rsidRDefault="00000000" w:rsidP="00BE3FA7">
      <w:pPr>
        <w:bidi/>
        <w:rPr>
          <w:rFonts w:ascii="Arial" w:hAnsi="Arial" w:cs="Arial"/>
          <w:sz w:val="24"/>
          <w:szCs w:val="24"/>
        </w:rPr>
      </w:pPr>
      <w:bookmarkStart w:id="6" w:name="_Hlk57409924"/>
      <w:r w:rsidRPr="00BE3FA7">
        <w:rPr>
          <w:rFonts w:ascii="Arial" w:eastAsia="Arial" w:hAnsi="Arial" w:cs="Arial"/>
          <w:sz w:val="24"/>
          <w:szCs w:val="24"/>
          <w:bdr w:val="nil"/>
          <w:rtl/>
          <w:lang w:val="fr-FR"/>
        </w:rPr>
        <w:t>تماس-رایگان</w:t>
      </w:r>
      <w:r w:rsidRPr="00BE3FA7">
        <w:rPr>
          <w:rFonts w:ascii="Arial" w:eastAsia="Arial" w:hAnsi="Arial" w:cs="Arial"/>
          <w:sz w:val="24"/>
          <w:szCs w:val="24"/>
          <w:bdr w:val="nil"/>
          <w:lang w:val="fr-FR"/>
        </w:rPr>
        <w:t xml:space="preserve">: </w:t>
      </w:r>
      <w:bookmarkStart w:id="7" w:name="_Hlk61903325"/>
      <w:r w:rsidRPr="00BE3FA7">
        <w:rPr>
          <w:rFonts w:ascii="Arial" w:eastAsia="Arial" w:hAnsi="Arial" w:cs="Arial"/>
          <w:sz w:val="24"/>
          <w:szCs w:val="24"/>
          <w:bdr w:val="nil"/>
          <w:lang w:val="fr-FR"/>
        </w:rPr>
        <w:t>844-256-5720</w:t>
      </w:r>
      <w:bookmarkEnd w:id="7"/>
    </w:p>
    <w:p w14:paraId="6DECC894" w14:textId="77777777" w:rsidR="005666F5" w:rsidRPr="00BE3FA7" w:rsidRDefault="00000000" w:rsidP="00BE3FA7">
      <w:pPr>
        <w:bidi/>
        <w:rPr>
          <w:rFonts w:ascii="Arial" w:hAnsi="Arial" w:cs="Arial"/>
          <w:sz w:val="24"/>
          <w:szCs w:val="24"/>
        </w:rPr>
      </w:pPr>
      <w:r w:rsidRPr="00BE3FA7">
        <w:rPr>
          <w:rFonts w:ascii="Arial" w:eastAsia="Arial" w:hAnsi="Arial" w:cs="Arial"/>
          <w:sz w:val="24"/>
          <w:szCs w:val="24"/>
          <w:bdr w:val="nil"/>
          <w:rtl/>
          <w:lang w:val="fr-FR"/>
        </w:rPr>
        <w:t>خدمات ریلی</w:t>
      </w:r>
      <w:r w:rsidRPr="00BE3FA7">
        <w:rPr>
          <w:rFonts w:ascii="Arial" w:eastAsia="Arial" w:hAnsi="Arial" w:cs="Arial"/>
          <w:sz w:val="24"/>
          <w:szCs w:val="24"/>
          <w:bdr w:val="nil"/>
          <w:lang w:val="fr-FR"/>
        </w:rPr>
        <w:t>TYY/ Oregon  711</w:t>
      </w:r>
    </w:p>
    <w:p w14:paraId="6DECC895" w14:textId="77777777" w:rsidR="005666F5" w:rsidRPr="00BE3FA7" w:rsidRDefault="00000000" w:rsidP="00BE3FA7">
      <w:pPr>
        <w:bidi/>
        <w:rPr>
          <w:rFonts w:ascii="Arial" w:hAnsi="Arial" w:cs="Arial"/>
          <w:sz w:val="24"/>
          <w:szCs w:val="24"/>
        </w:rPr>
      </w:pPr>
      <w:r w:rsidRPr="00BE3FA7">
        <w:rPr>
          <w:rFonts w:ascii="Arial" w:eastAsia="Arial" w:hAnsi="Arial" w:cs="Arial"/>
          <w:sz w:val="24"/>
          <w:szCs w:val="24"/>
          <w:bdr w:val="nil"/>
          <w:rtl/>
          <w:lang w:val="fr-FR"/>
        </w:rPr>
        <w:t>ساعات کاری</w:t>
      </w:r>
      <w:r w:rsidRPr="00BE3FA7">
        <w:rPr>
          <w:rFonts w:ascii="Arial" w:eastAsia="Arial" w:hAnsi="Arial" w:cs="Arial"/>
          <w:sz w:val="24"/>
          <w:szCs w:val="24"/>
          <w:bdr w:val="nil"/>
          <w:lang w:val="fr-FR"/>
        </w:rPr>
        <w:t xml:space="preserve">:  7:30 </w:t>
      </w:r>
      <w:r w:rsidRPr="00BE3FA7">
        <w:rPr>
          <w:rFonts w:ascii="Arial" w:eastAsia="Arial" w:hAnsi="Arial" w:cs="Arial"/>
          <w:sz w:val="24"/>
          <w:szCs w:val="24"/>
          <w:bdr w:val="nil"/>
          <w:rtl/>
          <w:lang w:val="fr-FR"/>
        </w:rPr>
        <w:t>قبل از ظهر-6 بعد از ظهر، دو شنبه- جمعه</w:t>
      </w:r>
    </w:p>
    <w:bookmarkEnd w:id="5"/>
    <w:bookmarkEnd w:id="6"/>
    <w:p w14:paraId="6DECC896" w14:textId="77777777" w:rsidR="00B31E60" w:rsidRPr="00BE3FA7" w:rsidRDefault="00B31E60" w:rsidP="00BE3FA7">
      <w:pPr>
        <w:bidi/>
        <w:rPr>
          <w:rFonts w:ascii="Arial" w:hAnsi="Arial" w:cs="Arial"/>
          <w:b/>
          <w:bCs/>
          <w:sz w:val="24"/>
          <w:szCs w:val="24"/>
        </w:rPr>
      </w:pPr>
    </w:p>
    <w:p w14:paraId="6DECC897" w14:textId="77777777" w:rsidR="005666F5" w:rsidRPr="00BE3FA7" w:rsidRDefault="00000000" w:rsidP="00BE3FA7">
      <w:pPr>
        <w:bidi/>
        <w:rPr>
          <w:rFonts w:ascii="Arial" w:hAnsi="Arial" w:cs="Arial"/>
          <w:sz w:val="24"/>
          <w:szCs w:val="24"/>
        </w:rPr>
      </w:pPr>
      <w:r w:rsidRPr="00BE3FA7">
        <w:rPr>
          <w:rFonts w:ascii="Arial" w:eastAsia="Arial" w:hAnsi="Arial" w:cs="Arial"/>
          <w:b/>
          <w:bCs/>
          <w:sz w:val="24"/>
          <w:szCs w:val="24"/>
          <w:bdr w:val="nil"/>
          <w:rtl/>
          <w:lang w:val="fr-FR"/>
        </w:rPr>
        <w:lastRenderedPageBreak/>
        <w:t>خدمات تحت پوشش</w:t>
      </w:r>
      <w:r w:rsidRPr="00BE3FA7">
        <w:rPr>
          <w:rFonts w:ascii="Arial" w:eastAsia="Arial" w:hAnsi="Arial" w:cs="Arial"/>
          <w:b/>
          <w:bCs/>
          <w:sz w:val="24"/>
          <w:szCs w:val="24"/>
          <w:bdr w:val="nil"/>
          <w:lang w:val="fr-FR"/>
        </w:rPr>
        <w:t xml:space="preserve"> NEMT، 24 </w:t>
      </w:r>
      <w:r w:rsidRPr="00BE3FA7">
        <w:rPr>
          <w:rFonts w:ascii="Arial" w:eastAsia="Arial" w:hAnsi="Arial" w:cs="Arial"/>
          <w:b/>
          <w:bCs/>
          <w:sz w:val="24"/>
          <w:szCs w:val="24"/>
          <w:bdr w:val="nil"/>
          <w:rtl/>
          <w:lang w:val="fr-FR"/>
        </w:rPr>
        <w:t>ساعت در روز، 365 روز در سال ارائه میشود</w:t>
      </w:r>
      <w:r w:rsidRPr="00BE3FA7">
        <w:rPr>
          <w:rFonts w:ascii="Arial" w:eastAsia="Arial" w:hAnsi="Arial" w:cs="Arial"/>
          <w:b/>
          <w:bCs/>
          <w:sz w:val="24"/>
          <w:szCs w:val="24"/>
          <w:bdr w:val="nil"/>
          <w:lang w:val="fr-FR"/>
        </w:rPr>
        <w:t xml:space="preserve">. </w:t>
      </w:r>
    </w:p>
    <w:p w14:paraId="6DECC898" w14:textId="77777777" w:rsidR="00256F36" w:rsidRPr="00BE3FA7" w:rsidRDefault="00000000" w:rsidP="00BE3FA7">
      <w:pPr>
        <w:bidi/>
        <w:rPr>
          <w:rFonts w:ascii="Arial" w:hAnsi="Arial" w:cs="Arial"/>
          <w:sz w:val="24"/>
          <w:szCs w:val="24"/>
        </w:rPr>
      </w:pPr>
      <w:r w:rsidRPr="00BE3FA7">
        <w:rPr>
          <w:rFonts w:ascii="Arial" w:eastAsia="Arial" w:hAnsi="Arial" w:cs="Arial"/>
          <w:sz w:val="24"/>
          <w:szCs w:val="24"/>
          <w:bdr w:val="nil"/>
          <w:rtl/>
          <w:lang w:val="fr-FR"/>
        </w:rPr>
        <w:t>خدمات مشتری پس از ساعات کاری وجود دارد، در صورت نیاز به کمک با شماره تماس - رایگان ما تماس بگیرید</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پیامی به زبان</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های انگلیسی و اسپانیایی وجود دارد که می</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گوید چگونه بعد از ساعات کاری کمک دریافت کنید</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اگر بعد از ساعت کاری پیام دادید و واضح بود و شماره تماس خوبی داشت، ما روز کاری بعدی تماس می گیریم</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ما بارها تلاش خواهیم کرد تا با شما تماس بگیریم تا زمانیکه این کار را انجام دهیم یا اگر موفق نشدیم، پیامی خواهیم گذاشت</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کارکنان مرکز تماس تمام تلاش</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ها برای پاسخ دادن به تماس یا پاسخ به یک پیام را ضبط می</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کنند</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اگر در شرایط اضطراری هستید، باید با 911 تماس بگیرید</w:t>
      </w:r>
      <w:r w:rsidRPr="00BE3FA7">
        <w:rPr>
          <w:rFonts w:ascii="Arial" w:eastAsia="Arial" w:hAnsi="Arial" w:cs="Arial"/>
          <w:sz w:val="24"/>
          <w:szCs w:val="24"/>
          <w:bdr w:val="nil"/>
          <w:lang w:val="fr-FR"/>
        </w:rPr>
        <w:t>.</w:t>
      </w:r>
    </w:p>
    <w:p w14:paraId="6DECC899" w14:textId="77777777" w:rsidR="00CD43BA" w:rsidRPr="00BE3FA7" w:rsidRDefault="00CD43BA" w:rsidP="00BE3FA7">
      <w:pPr>
        <w:bidi/>
        <w:rPr>
          <w:rFonts w:ascii="Arial" w:hAnsi="Arial" w:cs="Arial"/>
          <w:sz w:val="24"/>
          <w:szCs w:val="24"/>
        </w:rPr>
      </w:pPr>
    </w:p>
    <w:p w14:paraId="6DECC89A" w14:textId="77777777" w:rsidR="00151646" w:rsidRPr="00BE3FA7" w:rsidRDefault="00000000" w:rsidP="00BE3FA7">
      <w:pPr>
        <w:bidi/>
        <w:rPr>
          <w:rFonts w:ascii="Arial" w:hAnsi="Arial" w:cs="Arial"/>
          <w:sz w:val="24"/>
          <w:szCs w:val="24"/>
        </w:rPr>
      </w:pPr>
      <w:r w:rsidRPr="00BE3FA7">
        <w:rPr>
          <w:rFonts w:ascii="Arial" w:eastAsia="Arial" w:hAnsi="Arial" w:cs="Arial"/>
          <w:sz w:val="24"/>
          <w:szCs w:val="24"/>
          <w:bdr w:val="nil"/>
          <w:rtl/>
          <w:lang w:val="fr-FR"/>
        </w:rPr>
        <w:t>مرکز تماس</w:t>
      </w:r>
      <w:r w:rsidRPr="00BE3FA7">
        <w:rPr>
          <w:rFonts w:ascii="Arial" w:eastAsia="Arial" w:hAnsi="Arial" w:cs="Arial"/>
          <w:sz w:val="24"/>
          <w:szCs w:val="24"/>
          <w:bdr w:val="nil"/>
          <w:lang w:val="fr-FR"/>
        </w:rPr>
        <w:t xml:space="preserve"> </w:t>
      </w:r>
      <w:proofErr w:type="spellStart"/>
      <w:r w:rsidRPr="00BE3FA7">
        <w:rPr>
          <w:rFonts w:ascii="Arial" w:eastAsia="Arial" w:hAnsi="Arial" w:cs="Arial"/>
          <w:sz w:val="24"/>
          <w:szCs w:val="24"/>
          <w:bdr w:val="nil"/>
          <w:lang w:val="fr-FR"/>
        </w:rPr>
        <w:t>WellRide</w:t>
      </w:r>
      <w:proofErr w:type="spellEnd"/>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در روز سال نو، روز یادبود، چهارم جولای، روز کارگر، روز شکرگزاری و روز کریسمس بسته است</w:t>
      </w:r>
      <w:r w:rsidRPr="00BE3FA7">
        <w:rPr>
          <w:rFonts w:ascii="Arial" w:eastAsia="Arial" w:hAnsi="Arial" w:cs="Arial"/>
          <w:sz w:val="24"/>
          <w:szCs w:val="24"/>
          <w:bdr w:val="nil"/>
          <w:lang w:val="fr-FR"/>
        </w:rPr>
        <w:t xml:space="preserve">. </w:t>
      </w:r>
    </w:p>
    <w:p w14:paraId="6DECC89B" w14:textId="77777777" w:rsidR="005666F5" w:rsidRPr="00BE3FA7" w:rsidRDefault="005666F5" w:rsidP="00BE3FA7">
      <w:pPr>
        <w:bidi/>
        <w:rPr>
          <w:rFonts w:ascii="Arial" w:hAnsi="Arial" w:cs="Arial"/>
          <w:sz w:val="24"/>
          <w:szCs w:val="24"/>
        </w:rPr>
      </w:pPr>
    </w:p>
    <w:p w14:paraId="6DECC89C" w14:textId="77777777" w:rsidR="003D0590" w:rsidRPr="00BE3FA7" w:rsidRDefault="00000000" w:rsidP="00BE3FA7">
      <w:pPr>
        <w:bidi/>
        <w:rPr>
          <w:rFonts w:ascii="Arial" w:hAnsi="Arial" w:cs="Arial"/>
          <w:b/>
          <w:bCs/>
          <w:sz w:val="24"/>
          <w:szCs w:val="24"/>
        </w:rPr>
      </w:pPr>
      <w:r w:rsidRPr="00BE3FA7">
        <w:rPr>
          <w:rFonts w:ascii="Arial" w:eastAsia="Arial" w:hAnsi="Arial" w:cs="Arial"/>
          <w:b/>
          <w:bCs/>
          <w:sz w:val="24"/>
          <w:szCs w:val="24"/>
          <w:bdr w:val="nil"/>
          <w:rtl/>
          <w:lang w:val="fr-FR"/>
        </w:rPr>
        <w:t>کارکنان واجد شرایط چند زبانه برای تماس گیرندگان و ترجمه شفاهی توسط خدمات ترجمه تیلیفونی بدون هیچ هزینه ای برای اعضا وجود دارد</w:t>
      </w:r>
      <w:r w:rsidRPr="00BE3FA7">
        <w:rPr>
          <w:rFonts w:ascii="Arial" w:eastAsia="Arial" w:hAnsi="Arial" w:cs="Arial"/>
          <w:b/>
          <w:bCs/>
          <w:sz w:val="24"/>
          <w:szCs w:val="24"/>
          <w:bdr w:val="nil"/>
          <w:lang w:val="fr-FR"/>
        </w:rPr>
        <w:t xml:space="preserve">.  </w:t>
      </w:r>
      <w:r w:rsidRPr="00BE3FA7">
        <w:rPr>
          <w:rFonts w:ascii="Arial" w:eastAsia="Arial" w:hAnsi="Arial" w:cs="Arial"/>
          <w:b/>
          <w:bCs/>
          <w:sz w:val="24"/>
          <w:szCs w:val="24"/>
          <w:bdr w:val="nil"/>
          <w:rtl/>
          <w:lang w:val="fr-FR"/>
        </w:rPr>
        <w:t>این شامل کمک به افراد آسیب</w:t>
      </w:r>
      <w:r w:rsidRPr="00BE3FA7">
        <w:rPr>
          <w:rFonts w:ascii="Arial" w:eastAsia="Arial" w:hAnsi="Arial" w:cs="Arial"/>
          <w:b/>
          <w:bCs/>
          <w:sz w:val="24"/>
          <w:szCs w:val="24"/>
          <w:bdr w:val="nil"/>
          <w:lang w:val="fr-FR"/>
        </w:rPr>
        <w:t xml:space="preserve"> </w:t>
      </w:r>
      <w:r w:rsidRPr="00BE3FA7">
        <w:rPr>
          <w:rFonts w:ascii="Arial" w:eastAsia="Arial" w:hAnsi="Arial" w:cs="Arial"/>
          <w:b/>
          <w:bCs/>
          <w:sz w:val="24"/>
          <w:szCs w:val="24"/>
          <w:bdr w:val="nil"/>
          <w:rtl/>
          <w:lang w:val="fr-FR"/>
        </w:rPr>
        <w:t>دیده شنوایی و گفتار می شود</w:t>
      </w:r>
      <w:r w:rsidRPr="00BE3FA7">
        <w:rPr>
          <w:rFonts w:ascii="Arial" w:eastAsia="Arial" w:hAnsi="Arial" w:cs="Arial"/>
          <w:b/>
          <w:bCs/>
          <w:sz w:val="24"/>
          <w:szCs w:val="24"/>
          <w:bdr w:val="nil"/>
          <w:lang w:val="fr-FR"/>
        </w:rPr>
        <w:t xml:space="preserve">. </w:t>
      </w:r>
      <w:r w:rsidRPr="00BE3FA7">
        <w:rPr>
          <w:rFonts w:ascii="Arial" w:eastAsia="Arial" w:hAnsi="Arial" w:cs="Arial"/>
          <w:b/>
          <w:bCs/>
          <w:sz w:val="24"/>
          <w:szCs w:val="24"/>
          <w:bdr w:val="nil"/>
          <w:rtl/>
          <w:lang w:val="fr-FR"/>
        </w:rPr>
        <w:t>با خدمات مشتری</w:t>
      </w:r>
      <w:r w:rsidRPr="00BE3FA7">
        <w:rPr>
          <w:rFonts w:ascii="Arial" w:eastAsia="Arial" w:hAnsi="Arial" w:cs="Arial"/>
          <w:b/>
          <w:bCs/>
          <w:sz w:val="24"/>
          <w:szCs w:val="24"/>
          <w:bdr w:val="nil"/>
          <w:lang w:val="fr-FR"/>
        </w:rPr>
        <w:t xml:space="preserve"> </w:t>
      </w:r>
      <w:proofErr w:type="spellStart"/>
      <w:r w:rsidRPr="00BE3FA7">
        <w:rPr>
          <w:rFonts w:ascii="Arial" w:eastAsia="Arial" w:hAnsi="Arial" w:cs="Arial"/>
          <w:b/>
          <w:bCs/>
          <w:sz w:val="24"/>
          <w:szCs w:val="24"/>
          <w:bdr w:val="nil"/>
          <w:lang w:val="fr-FR"/>
        </w:rPr>
        <w:t>WellRide</w:t>
      </w:r>
      <w:proofErr w:type="spellEnd"/>
      <w:r w:rsidRPr="00BE3FA7">
        <w:rPr>
          <w:rFonts w:ascii="Arial" w:eastAsia="Arial" w:hAnsi="Arial" w:cs="Arial"/>
          <w:b/>
          <w:bCs/>
          <w:sz w:val="24"/>
          <w:szCs w:val="24"/>
          <w:bdr w:val="nil"/>
          <w:lang w:val="fr-FR"/>
        </w:rPr>
        <w:t xml:space="preserve"> </w:t>
      </w:r>
      <w:r w:rsidRPr="00BE3FA7">
        <w:rPr>
          <w:rFonts w:ascii="Arial" w:eastAsia="Arial" w:hAnsi="Arial" w:cs="Arial"/>
          <w:b/>
          <w:bCs/>
          <w:sz w:val="24"/>
          <w:szCs w:val="24"/>
          <w:bdr w:val="nil"/>
          <w:rtl/>
          <w:lang w:val="fr-FR"/>
        </w:rPr>
        <w:t>به شماره 844-256-5720 یا</w:t>
      </w:r>
      <w:r w:rsidRPr="00BE3FA7">
        <w:rPr>
          <w:rFonts w:ascii="Arial" w:eastAsia="Arial" w:hAnsi="Arial" w:cs="Arial"/>
          <w:b/>
          <w:bCs/>
          <w:sz w:val="24"/>
          <w:szCs w:val="24"/>
          <w:bdr w:val="nil"/>
          <w:lang w:val="fr-FR"/>
        </w:rPr>
        <w:t xml:space="preserve"> TTY 711 </w:t>
      </w:r>
      <w:r w:rsidRPr="00BE3FA7">
        <w:rPr>
          <w:rFonts w:ascii="Arial" w:eastAsia="Arial" w:hAnsi="Arial" w:cs="Arial"/>
          <w:b/>
          <w:bCs/>
          <w:sz w:val="24"/>
          <w:szCs w:val="24"/>
          <w:bdr w:val="nil"/>
          <w:rtl/>
          <w:lang w:val="fr-FR"/>
        </w:rPr>
        <w:t>تماس بگیرید</w:t>
      </w:r>
      <w:r w:rsidRPr="00BE3FA7">
        <w:rPr>
          <w:rFonts w:ascii="Arial" w:eastAsia="Arial" w:hAnsi="Arial" w:cs="Arial"/>
          <w:b/>
          <w:bCs/>
          <w:sz w:val="24"/>
          <w:szCs w:val="24"/>
          <w:bdr w:val="nil"/>
          <w:lang w:val="fr-FR"/>
        </w:rPr>
        <w:t>.</w:t>
      </w:r>
    </w:p>
    <w:p w14:paraId="6DECC89D" w14:textId="77777777" w:rsidR="009E4559" w:rsidRPr="00BE3FA7" w:rsidRDefault="009E4559" w:rsidP="00BE3FA7">
      <w:pPr>
        <w:bidi/>
        <w:rPr>
          <w:rFonts w:ascii="Arial" w:hAnsi="Arial" w:cs="Arial"/>
          <w:b/>
          <w:color w:val="135EAB"/>
          <w:sz w:val="26"/>
          <w:szCs w:val="24"/>
        </w:rPr>
      </w:pPr>
    </w:p>
    <w:p w14:paraId="6DECC89E" w14:textId="77777777" w:rsidR="00A67914" w:rsidRPr="00BE3FA7" w:rsidRDefault="00A67914" w:rsidP="00BE3FA7">
      <w:pPr>
        <w:bidi/>
        <w:rPr>
          <w:rFonts w:ascii="Arial" w:hAnsi="Arial" w:cs="Arial"/>
          <w:b/>
          <w:color w:val="135EAB"/>
          <w:sz w:val="26"/>
          <w:szCs w:val="24"/>
        </w:rPr>
      </w:pPr>
    </w:p>
    <w:p w14:paraId="6DECC89F" w14:textId="77777777" w:rsidR="009E4559" w:rsidRPr="00BE3FA7" w:rsidRDefault="009E4559" w:rsidP="00BE3FA7">
      <w:pPr>
        <w:bidi/>
        <w:rPr>
          <w:rFonts w:ascii="Arial" w:hAnsi="Arial" w:cs="Arial"/>
          <w:b/>
          <w:color w:val="135EAB"/>
          <w:sz w:val="26"/>
          <w:szCs w:val="24"/>
        </w:rPr>
      </w:pPr>
    </w:p>
    <w:p w14:paraId="6DECC8A0" w14:textId="77777777" w:rsidR="00AA466F" w:rsidRPr="00BE3FA7" w:rsidRDefault="00AA466F" w:rsidP="00BE3FA7">
      <w:pPr>
        <w:bidi/>
        <w:rPr>
          <w:rFonts w:ascii="Arial" w:hAnsi="Arial" w:cs="Arial"/>
          <w:b/>
          <w:color w:val="4C8C2B"/>
          <w:sz w:val="28"/>
          <w:szCs w:val="28"/>
        </w:rPr>
      </w:pPr>
    </w:p>
    <w:p w14:paraId="6DECC8A1" w14:textId="77777777" w:rsidR="00D46850" w:rsidRPr="00BE3FA7" w:rsidRDefault="00D46850" w:rsidP="00BE3FA7">
      <w:pPr>
        <w:bidi/>
        <w:rPr>
          <w:rFonts w:ascii="Arial" w:hAnsi="Arial" w:cs="Arial"/>
          <w:b/>
          <w:color w:val="4C8C2B"/>
          <w:sz w:val="28"/>
          <w:szCs w:val="28"/>
        </w:rPr>
      </w:pPr>
    </w:p>
    <w:p w14:paraId="6DECC8A2" w14:textId="77777777" w:rsidR="0067032D" w:rsidRPr="00BE3FA7" w:rsidRDefault="00000000" w:rsidP="00BE3FA7">
      <w:pPr>
        <w:bidi/>
        <w:rPr>
          <w:rFonts w:ascii="Arial" w:hAnsi="Arial" w:cs="Arial"/>
          <w:b/>
          <w:color w:val="4C8C2B"/>
          <w:sz w:val="28"/>
          <w:szCs w:val="28"/>
        </w:rPr>
      </w:pPr>
      <w:r w:rsidRPr="00BE3FA7">
        <w:rPr>
          <w:rFonts w:ascii="Arial" w:eastAsia="Arial" w:hAnsi="Arial" w:cs="Arial"/>
          <w:b/>
          <w:bCs/>
          <w:color w:val="4C8C2B"/>
          <w:sz w:val="28"/>
          <w:szCs w:val="28"/>
          <w:bdr w:val="nil"/>
          <w:rtl/>
          <w:lang w:val="fr-FR"/>
        </w:rPr>
        <w:t>تماس با</w:t>
      </w:r>
      <w:r w:rsidRPr="00BE3FA7">
        <w:rPr>
          <w:rFonts w:ascii="Arial" w:eastAsia="Arial" w:hAnsi="Arial" w:cs="Arial"/>
          <w:b/>
          <w:bCs/>
          <w:color w:val="4C8C2B"/>
          <w:sz w:val="28"/>
          <w:szCs w:val="28"/>
          <w:bdr w:val="nil"/>
          <w:lang w:val="fr-FR"/>
        </w:rPr>
        <w:t xml:space="preserve"> </w:t>
      </w:r>
      <w:proofErr w:type="spellStart"/>
      <w:r w:rsidRPr="00BE3FA7">
        <w:rPr>
          <w:rFonts w:ascii="Arial" w:eastAsia="Arial" w:hAnsi="Arial" w:cs="Arial"/>
          <w:b/>
          <w:bCs/>
          <w:color w:val="4C8C2B"/>
          <w:sz w:val="28"/>
          <w:szCs w:val="28"/>
          <w:bdr w:val="nil"/>
          <w:lang w:val="fr-FR"/>
        </w:rPr>
        <w:t>WellRide</w:t>
      </w:r>
      <w:proofErr w:type="spellEnd"/>
    </w:p>
    <w:p w14:paraId="6DECC8A3" w14:textId="77777777" w:rsidR="0067032D" w:rsidRPr="00BE3FA7" w:rsidRDefault="00000000" w:rsidP="00BE3FA7">
      <w:pPr>
        <w:bidi/>
        <w:rPr>
          <w:rFonts w:ascii="Arial" w:hAnsi="Arial" w:cs="Arial"/>
          <w:sz w:val="24"/>
          <w:szCs w:val="24"/>
        </w:rPr>
      </w:pPr>
      <w:r w:rsidRPr="00BE3FA7">
        <w:rPr>
          <w:rFonts w:ascii="Arial" w:eastAsia="Arial" w:hAnsi="Arial" w:cs="Arial"/>
          <w:sz w:val="24"/>
          <w:szCs w:val="24"/>
          <w:bdr w:val="nil"/>
          <w:rtl/>
          <w:lang w:val="fr-FR"/>
        </w:rPr>
        <w:t>اولین دفعه که تماس می گیرید، درباره</w:t>
      </w:r>
      <w:r w:rsidRPr="00BE3FA7">
        <w:rPr>
          <w:rFonts w:ascii="Arial" w:eastAsia="Arial" w:hAnsi="Arial" w:cs="Arial"/>
          <w:sz w:val="24"/>
          <w:szCs w:val="24"/>
          <w:bdr w:val="nil"/>
          <w:lang w:val="fr-FR"/>
        </w:rPr>
        <w:t xml:space="preserve"> NEMT </w:t>
      </w:r>
      <w:r w:rsidRPr="00BE3FA7">
        <w:rPr>
          <w:rFonts w:ascii="Arial" w:eastAsia="Arial" w:hAnsi="Arial" w:cs="Arial"/>
          <w:sz w:val="24"/>
          <w:szCs w:val="24"/>
          <w:bdr w:val="nil"/>
          <w:rtl/>
          <w:lang w:val="fr-FR"/>
        </w:rPr>
        <w:t>به شما می گوییم و در مورد نیازهای رانندگی شما صحبت می کنیم</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عضو، والدین یا سرپرست عضو، نماینده عضو (مانند کارمند صحی جامعه، والدین پرورش دهنده، والدین خوانده یا سایر ارائه</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دهنده</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هایی که با این اختیار منصوب شده</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اند، می</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توانند رانندگی را تنظیم کنند</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لطفا شماره آی دی</w:t>
      </w:r>
      <w:r w:rsidRPr="00BE3FA7">
        <w:rPr>
          <w:rFonts w:ascii="Arial" w:eastAsia="Arial" w:hAnsi="Arial" w:cs="Arial"/>
          <w:sz w:val="24"/>
          <w:szCs w:val="24"/>
          <w:bdr w:val="nil"/>
          <w:lang w:val="fr-FR"/>
        </w:rPr>
        <w:t xml:space="preserve"> YCCO </w:t>
      </w:r>
      <w:r w:rsidRPr="00BE3FA7">
        <w:rPr>
          <w:rFonts w:ascii="Arial" w:eastAsia="Arial" w:hAnsi="Arial" w:cs="Arial"/>
          <w:sz w:val="24"/>
          <w:szCs w:val="24"/>
          <w:bdr w:val="nil"/>
          <w:rtl/>
          <w:lang w:val="fr-FR"/>
        </w:rPr>
        <w:t>خود را داشته باشید. این همانند شماره</w:t>
      </w:r>
      <w:r w:rsidRPr="00BE3FA7">
        <w:rPr>
          <w:rFonts w:ascii="Arial" w:eastAsia="Arial" w:hAnsi="Arial" w:cs="Arial"/>
          <w:sz w:val="24"/>
          <w:szCs w:val="24"/>
          <w:bdr w:val="nil"/>
          <w:lang w:val="fr-FR"/>
        </w:rPr>
        <w:t xml:space="preserve"> ID OHP </w:t>
      </w:r>
      <w:r w:rsidRPr="00BE3FA7">
        <w:rPr>
          <w:rFonts w:ascii="Arial" w:eastAsia="Arial" w:hAnsi="Arial" w:cs="Arial"/>
          <w:sz w:val="24"/>
          <w:szCs w:val="24"/>
          <w:bdr w:val="nil"/>
          <w:rtl/>
          <w:lang w:val="fr-FR"/>
        </w:rPr>
        <w:t>شما است</w:t>
      </w:r>
      <w:r w:rsidRPr="00BE3FA7">
        <w:rPr>
          <w:rFonts w:ascii="Arial" w:eastAsia="Arial" w:hAnsi="Arial" w:cs="Arial"/>
          <w:sz w:val="24"/>
          <w:szCs w:val="24"/>
          <w:bdr w:val="nil"/>
          <w:lang w:val="fr-FR"/>
        </w:rPr>
        <w:t xml:space="preserve">. </w:t>
      </w:r>
    </w:p>
    <w:p w14:paraId="6DECC8A4" w14:textId="77777777" w:rsidR="0067032D" w:rsidRPr="00BE3FA7" w:rsidRDefault="0067032D" w:rsidP="00BE3FA7">
      <w:pPr>
        <w:bidi/>
        <w:rPr>
          <w:rFonts w:ascii="Arial" w:hAnsi="Arial" w:cs="Arial"/>
          <w:sz w:val="24"/>
          <w:szCs w:val="24"/>
        </w:rPr>
      </w:pPr>
    </w:p>
    <w:p w14:paraId="6DECC8A5" w14:textId="77777777" w:rsidR="0067032D" w:rsidRPr="00BE3FA7" w:rsidRDefault="00000000" w:rsidP="00BE3FA7">
      <w:pPr>
        <w:bidi/>
        <w:rPr>
          <w:rFonts w:ascii="Arial" w:hAnsi="Arial" w:cs="Arial"/>
          <w:b/>
          <w:bCs/>
          <w:color w:val="00A3E0"/>
          <w:sz w:val="24"/>
          <w:szCs w:val="24"/>
        </w:rPr>
      </w:pPr>
      <w:r w:rsidRPr="00BE3FA7">
        <w:rPr>
          <w:rFonts w:ascii="Arial" w:eastAsia="Arial" w:hAnsi="Arial" w:cs="Arial"/>
          <w:b/>
          <w:bCs/>
          <w:color w:val="00A3E0"/>
          <w:sz w:val="24"/>
          <w:szCs w:val="24"/>
          <w:bdr w:val="nil"/>
          <w:rtl/>
          <w:lang w:val="fr-FR"/>
        </w:rPr>
        <w:t>راه اندازی یک رانندگی</w:t>
      </w:r>
    </w:p>
    <w:p w14:paraId="6DECC8A6" w14:textId="77777777" w:rsidR="00390D66" w:rsidRPr="00BE3FA7" w:rsidRDefault="00000000" w:rsidP="00BE3FA7">
      <w:pPr>
        <w:bidi/>
        <w:rPr>
          <w:rFonts w:ascii="Arial" w:hAnsi="Arial" w:cs="Arial"/>
          <w:sz w:val="24"/>
          <w:szCs w:val="24"/>
        </w:rPr>
      </w:pPr>
      <w:r w:rsidRPr="00BE3FA7">
        <w:rPr>
          <w:rFonts w:ascii="Arial" w:eastAsia="Arial" w:hAnsi="Arial" w:cs="Arial"/>
          <w:sz w:val="24"/>
          <w:szCs w:val="24"/>
          <w:bdr w:val="nil"/>
          <w:rtl/>
          <w:lang w:val="fr-FR"/>
        </w:rPr>
        <w:t>هنگامی که برای تنظیم یک رانندگی تماس می گیرید، ما درخواست می کنیم برای</w:t>
      </w:r>
      <w:r w:rsidRPr="00BE3FA7">
        <w:rPr>
          <w:rFonts w:ascii="Arial" w:eastAsia="Arial" w:hAnsi="Arial" w:cs="Arial"/>
          <w:sz w:val="24"/>
          <w:szCs w:val="24"/>
          <w:bdr w:val="nil"/>
          <w:lang w:val="fr-FR"/>
        </w:rPr>
        <w:t>:</w:t>
      </w:r>
    </w:p>
    <w:p w14:paraId="6DECC8A7" w14:textId="77777777" w:rsidR="00390D66" w:rsidRPr="00BE3FA7" w:rsidRDefault="00000000" w:rsidP="00BE3FA7">
      <w:pPr>
        <w:pStyle w:val="ListParagraph"/>
        <w:numPr>
          <w:ilvl w:val="0"/>
          <w:numId w:val="6"/>
        </w:numPr>
        <w:bidi/>
        <w:rPr>
          <w:rFonts w:ascii="Arial" w:hAnsi="Arial" w:cs="Arial"/>
          <w:sz w:val="24"/>
          <w:szCs w:val="24"/>
        </w:rPr>
      </w:pPr>
      <w:r w:rsidRPr="00BE3FA7">
        <w:rPr>
          <w:rFonts w:ascii="Arial" w:eastAsia="Arial" w:hAnsi="Arial" w:cs="Arial"/>
          <w:sz w:val="24"/>
          <w:szCs w:val="24"/>
          <w:bdr w:val="nil"/>
          <w:rtl/>
          <w:lang w:val="fr-FR"/>
        </w:rPr>
        <w:t>اسم و تاریخ تولد عضو</w:t>
      </w:r>
    </w:p>
    <w:p w14:paraId="6DECC8A8" w14:textId="77777777" w:rsidR="00390D66" w:rsidRPr="00BE3FA7" w:rsidRDefault="00000000" w:rsidP="00BE3FA7">
      <w:pPr>
        <w:pStyle w:val="ListParagraph"/>
        <w:numPr>
          <w:ilvl w:val="0"/>
          <w:numId w:val="6"/>
        </w:numPr>
        <w:bidi/>
        <w:rPr>
          <w:rFonts w:ascii="Arial" w:hAnsi="Arial" w:cs="Arial"/>
          <w:sz w:val="24"/>
          <w:szCs w:val="24"/>
        </w:rPr>
      </w:pPr>
      <w:r w:rsidRPr="00BE3FA7">
        <w:rPr>
          <w:rFonts w:ascii="Arial" w:eastAsia="Arial" w:hAnsi="Arial" w:cs="Arial"/>
          <w:sz w:val="24"/>
          <w:szCs w:val="24"/>
          <w:bdr w:val="nil"/>
          <w:rtl/>
          <w:lang w:val="fr-FR"/>
        </w:rPr>
        <w:t>آدرس سوار کردن</w:t>
      </w:r>
    </w:p>
    <w:p w14:paraId="6DECC8A9" w14:textId="77777777" w:rsidR="00390D66" w:rsidRPr="00BE3FA7" w:rsidRDefault="00000000" w:rsidP="00BE3FA7">
      <w:pPr>
        <w:pStyle w:val="ListParagraph"/>
        <w:numPr>
          <w:ilvl w:val="0"/>
          <w:numId w:val="6"/>
        </w:numPr>
        <w:bidi/>
        <w:rPr>
          <w:rFonts w:ascii="Arial" w:hAnsi="Arial" w:cs="Arial"/>
          <w:sz w:val="24"/>
          <w:szCs w:val="24"/>
        </w:rPr>
      </w:pPr>
      <w:r w:rsidRPr="00BE3FA7">
        <w:rPr>
          <w:rFonts w:ascii="Arial" w:eastAsia="Arial" w:hAnsi="Arial" w:cs="Arial"/>
          <w:sz w:val="24"/>
          <w:szCs w:val="24"/>
          <w:bdr w:val="nil"/>
          <w:rtl/>
          <w:lang w:val="fr-FR"/>
        </w:rPr>
        <w:t>شماره تیلیفون تان</w:t>
      </w:r>
    </w:p>
    <w:p w14:paraId="6DECC8AA" w14:textId="77777777" w:rsidR="00390D66" w:rsidRPr="00BE3FA7" w:rsidRDefault="00000000" w:rsidP="00BE3FA7">
      <w:pPr>
        <w:pStyle w:val="ListParagraph"/>
        <w:numPr>
          <w:ilvl w:val="0"/>
          <w:numId w:val="6"/>
        </w:numPr>
        <w:bidi/>
        <w:rPr>
          <w:rFonts w:ascii="Arial" w:hAnsi="Arial" w:cs="Arial"/>
          <w:sz w:val="24"/>
          <w:szCs w:val="24"/>
        </w:rPr>
      </w:pPr>
      <w:r w:rsidRPr="00BE3FA7">
        <w:rPr>
          <w:rFonts w:ascii="Arial" w:eastAsia="Arial" w:hAnsi="Arial" w:cs="Arial"/>
          <w:sz w:val="24"/>
          <w:szCs w:val="24"/>
          <w:bdr w:val="nil"/>
          <w:rtl/>
          <w:lang w:val="fr-FR"/>
        </w:rPr>
        <w:t>آی دی نمبر</w:t>
      </w:r>
    </w:p>
    <w:p w14:paraId="6DECC8AB" w14:textId="77777777" w:rsidR="00390D66" w:rsidRPr="00BE3FA7" w:rsidRDefault="00000000" w:rsidP="00BE3FA7">
      <w:pPr>
        <w:pStyle w:val="ListParagraph"/>
        <w:numPr>
          <w:ilvl w:val="0"/>
          <w:numId w:val="6"/>
        </w:numPr>
        <w:bidi/>
        <w:rPr>
          <w:rFonts w:ascii="Arial" w:hAnsi="Arial" w:cs="Arial"/>
          <w:sz w:val="24"/>
          <w:szCs w:val="24"/>
        </w:rPr>
      </w:pPr>
      <w:r w:rsidRPr="00BE3FA7">
        <w:rPr>
          <w:rFonts w:ascii="Arial" w:eastAsia="Arial" w:hAnsi="Arial" w:cs="Arial"/>
          <w:sz w:val="24"/>
          <w:szCs w:val="24"/>
          <w:bdr w:val="nil"/>
          <w:rtl/>
          <w:lang w:val="fr-FR"/>
        </w:rPr>
        <w:t>اسم داکتر یا کلینیک</w:t>
      </w:r>
    </w:p>
    <w:p w14:paraId="6DECC8AC" w14:textId="77777777" w:rsidR="00390D66" w:rsidRPr="00BE3FA7" w:rsidRDefault="00000000" w:rsidP="00BE3FA7">
      <w:pPr>
        <w:pStyle w:val="ListParagraph"/>
        <w:numPr>
          <w:ilvl w:val="0"/>
          <w:numId w:val="6"/>
        </w:numPr>
        <w:bidi/>
        <w:rPr>
          <w:rFonts w:ascii="Arial" w:hAnsi="Arial" w:cs="Arial"/>
          <w:sz w:val="24"/>
          <w:szCs w:val="24"/>
        </w:rPr>
      </w:pPr>
      <w:r w:rsidRPr="00BE3FA7">
        <w:rPr>
          <w:rFonts w:ascii="Arial" w:eastAsia="Arial" w:hAnsi="Arial" w:cs="Arial"/>
          <w:sz w:val="24"/>
          <w:szCs w:val="24"/>
          <w:bdr w:val="nil"/>
          <w:rtl/>
          <w:lang w:val="fr-FR"/>
        </w:rPr>
        <w:t>آدرس داکتر یا کلینیک</w:t>
      </w:r>
    </w:p>
    <w:p w14:paraId="6DECC8AD" w14:textId="77777777" w:rsidR="00390D66" w:rsidRPr="00BE3FA7" w:rsidRDefault="00000000" w:rsidP="00BE3FA7">
      <w:pPr>
        <w:pStyle w:val="ListParagraph"/>
        <w:numPr>
          <w:ilvl w:val="0"/>
          <w:numId w:val="6"/>
        </w:numPr>
        <w:bidi/>
        <w:rPr>
          <w:rFonts w:ascii="Arial" w:hAnsi="Arial" w:cs="Arial"/>
          <w:sz w:val="24"/>
          <w:szCs w:val="24"/>
        </w:rPr>
      </w:pPr>
      <w:r w:rsidRPr="00BE3FA7">
        <w:rPr>
          <w:rFonts w:ascii="Arial" w:eastAsia="Arial" w:hAnsi="Arial" w:cs="Arial"/>
          <w:sz w:val="24"/>
          <w:szCs w:val="24"/>
          <w:bdr w:val="nil"/>
          <w:rtl/>
          <w:lang w:val="fr-FR"/>
        </w:rPr>
        <w:t>تاریخ ویزیت</w:t>
      </w:r>
    </w:p>
    <w:p w14:paraId="6DECC8AE" w14:textId="77777777" w:rsidR="00390D66" w:rsidRPr="00BE3FA7" w:rsidRDefault="00000000" w:rsidP="00BE3FA7">
      <w:pPr>
        <w:pStyle w:val="ListParagraph"/>
        <w:numPr>
          <w:ilvl w:val="0"/>
          <w:numId w:val="6"/>
        </w:numPr>
        <w:bidi/>
        <w:rPr>
          <w:rFonts w:ascii="Arial" w:hAnsi="Arial" w:cs="Arial"/>
          <w:sz w:val="24"/>
          <w:szCs w:val="24"/>
        </w:rPr>
      </w:pPr>
      <w:r w:rsidRPr="00BE3FA7">
        <w:rPr>
          <w:rFonts w:ascii="Arial" w:eastAsia="Arial" w:hAnsi="Arial" w:cs="Arial"/>
          <w:sz w:val="24"/>
          <w:szCs w:val="24"/>
          <w:bdr w:val="nil"/>
          <w:rtl/>
          <w:lang w:val="fr-FR"/>
        </w:rPr>
        <w:t>وقت ویزیت</w:t>
      </w:r>
    </w:p>
    <w:p w14:paraId="6DECC8AF" w14:textId="77777777" w:rsidR="00390D66" w:rsidRPr="00BE3FA7" w:rsidRDefault="00000000" w:rsidP="00BE3FA7">
      <w:pPr>
        <w:pStyle w:val="ListParagraph"/>
        <w:numPr>
          <w:ilvl w:val="0"/>
          <w:numId w:val="6"/>
        </w:numPr>
        <w:bidi/>
        <w:rPr>
          <w:rFonts w:ascii="Arial" w:hAnsi="Arial" w:cs="Arial"/>
          <w:sz w:val="24"/>
          <w:szCs w:val="24"/>
        </w:rPr>
      </w:pPr>
      <w:r w:rsidRPr="00BE3FA7">
        <w:rPr>
          <w:rFonts w:ascii="Arial" w:eastAsia="Arial" w:hAnsi="Arial" w:cs="Arial"/>
          <w:sz w:val="24"/>
          <w:szCs w:val="24"/>
          <w:bdr w:val="nil"/>
          <w:rtl/>
          <w:lang w:val="fr-FR"/>
        </w:rPr>
        <w:t>زمان سوار کردن بعد از ویزیت</w:t>
      </w:r>
    </w:p>
    <w:p w14:paraId="6DECC8B0" w14:textId="77777777" w:rsidR="00390D66" w:rsidRPr="00BE3FA7" w:rsidRDefault="00000000" w:rsidP="00BE3FA7">
      <w:pPr>
        <w:pStyle w:val="ListParagraph"/>
        <w:numPr>
          <w:ilvl w:val="0"/>
          <w:numId w:val="6"/>
        </w:numPr>
        <w:bidi/>
        <w:rPr>
          <w:rFonts w:ascii="Arial" w:hAnsi="Arial" w:cs="Arial"/>
          <w:sz w:val="24"/>
          <w:szCs w:val="24"/>
        </w:rPr>
      </w:pPr>
      <w:r w:rsidRPr="00BE3FA7">
        <w:rPr>
          <w:rFonts w:ascii="Arial" w:eastAsia="Arial" w:hAnsi="Arial" w:cs="Arial"/>
          <w:sz w:val="24"/>
          <w:szCs w:val="24"/>
          <w:bdr w:val="nil"/>
          <w:rtl/>
          <w:lang w:val="fr-FR"/>
        </w:rPr>
        <w:t>هرگونه نیاز های خاص مانند ویلچیر</w:t>
      </w:r>
      <w:r w:rsidRPr="00BE3FA7">
        <w:rPr>
          <w:rFonts w:ascii="Arial" w:eastAsia="Arial" w:hAnsi="Arial" w:cs="Arial"/>
          <w:sz w:val="24"/>
          <w:szCs w:val="24"/>
          <w:bdr w:val="nil"/>
          <w:lang w:val="fr-FR"/>
        </w:rPr>
        <w:t xml:space="preserve"> </w:t>
      </w:r>
    </w:p>
    <w:p w14:paraId="6DECC8B1" w14:textId="77777777" w:rsidR="00CB3064" w:rsidRPr="00BE3FA7" w:rsidRDefault="00000000" w:rsidP="00BE3FA7">
      <w:pPr>
        <w:pStyle w:val="ListParagraph"/>
        <w:numPr>
          <w:ilvl w:val="0"/>
          <w:numId w:val="6"/>
        </w:numPr>
        <w:bidi/>
        <w:rPr>
          <w:rFonts w:ascii="Arial" w:hAnsi="Arial" w:cs="Arial"/>
          <w:sz w:val="24"/>
          <w:szCs w:val="24"/>
        </w:rPr>
      </w:pPr>
      <w:r w:rsidRPr="00BE3FA7">
        <w:rPr>
          <w:rFonts w:ascii="Arial" w:eastAsia="Arial" w:hAnsi="Arial" w:cs="Arial"/>
          <w:sz w:val="24"/>
          <w:szCs w:val="24"/>
          <w:bdr w:val="nil"/>
          <w:rtl/>
          <w:lang w:val="fr-FR"/>
        </w:rPr>
        <w:t>راننده چقدر تحرک دارد</w:t>
      </w:r>
      <w:r w:rsidRPr="00BE3FA7">
        <w:rPr>
          <w:rFonts w:ascii="Arial" w:eastAsia="Arial" w:hAnsi="Arial" w:cs="Arial"/>
          <w:sz w:val="24"/>
          <w:szCs w:val="24"/>
          <w:bdr w:val="nil"/>
          <w:lang w:val="fr-FR"/>
        </w:rPr>
        <w:t xml:space="preserve"> </w:t>
      </w:r>
    </w:p>
    <w:p w14:paraId="6DECC8B2" w14:textId="77777777" w:rsidR="00390D66" w:rsidRPr="00BE3FA7" w:rsidRDefault="00000000" w:rsidP="00BE3FA7">
      <w:pPr>
        <w:pStyle w:val="ListParagraph"/>
        <w:numPr>
          <w:ilvl w:val="0"/>
          <w:numId w:val="6"/>
        </w:numPr>
        <w:bidi/>
        <w:rPr>
          <w:rFonts w:ascii="Arial" w:hAnsi="Arial" w:cs="Arial"/>
          <w:sz w:val="24"/>
          <w:szCs w:val="24"/>
        </w:rPr>
      </w:pPr>
      <w:r w:rsidRPr="00BE3FA7">
        <w:rPr>
          <w:rFonts w:ascii="Arial" w:eastAsia="Arial" w:hAnsi="Arial" w:cs="Arial"/>
          <w:sz w:val="24"/>
          <w:szCs w:val="24"/>
          <w:bdr w:val="nil"/>
          <w:rtl/>
          <w:lang w:val="fr-FR"/>
        </w:rPr>
        <w:t>آیا یک نفر با راننده می رود</w:t>
      </w:r>
    </w:p>
    <w:p w14:paraId="6DECC8B3" w14:textId="77777777" w:rsidR="005C47E0" w:rsidRPr="00BE3FA7" w:rsidRDefault="00000000" w:rsidP="00BE3FA7">
      <w:pPr>
        <w:pStyle w:val="ListParagraph"/>
        <w:numPr>
          <w:ilvl w:val="0"/>
          <w:numId w:val="6"/>
        </w:numPr>
        <w:bidi/>
        <w:rPr>
          <w:rFonts w:ascii="Arial" w:hAnsi="Arial" w:cs="Arial"/>
          <w:sz w:val="24"/>
          <w:szCs w:val="24"/>
        </w:rPr>
      </w:pPr>
      <w:r w:rsidRPr="00BE3FA7">
        <w:rPr>
          <w:rFonts w:ascii="Arial" w:eastAsia="Arial" w:hAnsi="Arial" w:cs="Arial"/>
          <w:sz w:val="24"/>
          <w:szCs w:val="24"/>
          <w:bdr w:val="nil"/>
          <w:rtl/>
          <w:lang w:val="fr-FR"/>
        </w:rPr>
        <w:t>چگونه و چی وقت روز میخواهد که با شما تماس بگیریم (تماس تیلفونی، ایمیل یا فکس</w:t>
      </w:r>
      <w:r w:rsidRPr="00BE3FA7">
        <w:rPr>
          <w:rFonts w:ascii="Arial" w:eastAsia="Arial" w:hAnsi="Arial" w:cs="Arial"/>
          <w:sz w:val="24"/>
          <w:szCs w:val="24"/>
          <w:bdr w:val="nil"/>
          <w:lang w:val="fr-FR"/>
        </w:rPr>
        <w:t>)</w:t>
      </w:r>
    </w:p>
    <w:p w14:paraId="6DECC8B4" w14:textId="77777777" w:rsidR="00443165" w:rsidRPr="00BE3FA7" w:rsidRDefault="00000000" w:rsidP="00BE3FA7">
      <w:pPr>
        <w:bidi/>
        <w:rPr>
          <w:rFonts w:ascii="Arial" w:hAnsi="Arial" w:cs="Arial"/>
          <w:b/>
          <w:bCs/>
          <w:sz w:val="24"/>
          <w:szCs w:val="24"/>
        </w:rPr>
      </w:pPr>
      <w:r w:rsidRPr="00BE3FA7">
        <w:rPr>
          <w:rFonts w:ascii="Arial" w:eastAsia="Arial" w:hAnsi="Arial" w:cs="Arial"/>
          <w:b/>
          <w:bCs/>
          <w:sz w:val="24"/>
          <w:szCs w:val="24"/>
          <w:bdr w:val="nil"/>
          <w:rtl/>
          <w:lang w:val="fr-FR"/>
        </w:rPr>
        <w:t>رانندگی میتواند</w:t>
      </w:r>
      <w:r w:rsidRPr="00BE3FA7">
        <w:rPr>
          <w:rFonts w:ascii="Arial" w:eastAsia="Arial" w:hAnsi="Arial" w:cs="Arial"/>
          <w:b/>
          <w:bCs/>
          <w:sz w:val="24"/>
          <w:szCs w:val="24"/>
          <w:bdr w:val="nil"/>
          <w:lang w:val="fr-FR"/>
        </w:rPr>
        <w:t>:</w:t>
      </w:r>
    </w:p>
    <w:p w14:paraId="6DECC8B5" w14:textId="77777777" w:rsidR="00443165" w:rsidRPr="00BE3FA7" w:rsidRDefault="00000000" w:rsidP="00BE3FA7">
      <w:pPr>
        <w:pStyle w:val="ListParagraph"/>
        <w:numPr>
          <w:ilvl w:val="0"/>
          <w:numId w:val="2"/>
        </w:numPr>
        <w:bidi/>
        <w:rPr>
          <w:rFonts w:ascii="Arial" w:hAnsi="Arial" w:cs="Arial"/>
          <w:sz w:val="24"/>
          <w:szCs w:val="24"/>
        </w:rPr>
      </w:pPr>
      <w:r w:rsidRPr="00BE3FA7">
        <w:rPr>
          <w:rFonts w:ascii="Arial" w:eastAsia="Arial" w:hAnsi="Arial" w:cs="Arial"/>
          <w:sz w:val="24"/>
          <w:szCs w:val="24"/>
          <w:bdr w:val="nil"/>
          <w:rtl/>
          <w:lang w:val="fr-FR"/>
        </w:rPr>
        <w:t>تا 90 روز قبل تنظیم گردد</w:t>
      </w:r>
    </w:p>
    <w:p w14:paraId="6DECC8B6" w14:textId="77777777" w:rsidR="00443165" w:rsidRPr="00BE3FA7" w:rsidRDefault="00000000" w:rsidP="00BE3FA7">
      <w:pPr>
        <w:pStyle w:val="ListParagraph"/>
        <w:numPr>
          <w:ilvl w:val="0"/>
          <w:numId w:val="2"/>
        </w:numPr>
        <w:bidi/>
        <w:rPr>
          <w:rFonts w:ascii="Arial" w:hAnsi="Arial" w:cs="Arial"/>
          <w:sz w:val="24"/>
          <w:szCs w:val="24"/>
        </w:rPr>
      </w:pPr>
      <w:r w:rsidRPr="00BE3FA7">
        <w:rPr>
          <w:rFonts w:ascii="Arial" w:eastAsia="Arial" w:hAnsi="Arial" w:cs="Arial"/>
          <w:sz w:val="24"/>
          <w:szCs w:val="24"/>
          <w:bdr w:val="nil"/>
          <w:rtl/>
          <w:lang w:val="fr-FR"/>
        </w:rPr>
        <w:t>برای بیش از یک سرویس یا خدماتی که تا 90 روز قبل تکرار می شوند</w:t>
      </w:r>
      <w:r w:rsidRPr="00BE3FA7">
        <w:rPr>
          <w:rFonts w:ascii="Arial" w:eastAsia="Arial" w:hAnsi="Arial" w:cs="Arial"/>
          <w:sz w:val="24"/>
          <w:szCs w:val="24"/>
          <w:bdr w:val="nil"/>
          <w:lang w:val="fr-FR"/>
        </w:rPr>
        <w:t xml:space="preserve"> </w:t>
      </w:r>
    </w:p>
    <w:p w14:paraId="6DECC8B7" w14:textId="77777777" w:rsidR="00443165" w:rsidRPr="00BE3FA7" w:rsidRDefault="00000000" w:rsidP="00BE3FA7">
      <w:pPr>
        <w:pStyle w:val="ListParagraph"/>
        <w:numPr>
          <w:ilvl w:val="0"/>
          <w:numId w:val="2"/>
        </w:numPr>
        <w:bidi/>
        <w:rPr>
          <w:rFonts w:ascii="Arial" w:hAnsi="Arial" w:cs="Arial"/>
          <w:sz w:val="24"/>
          <w:szCs w:val="24"/>
        </w:rPr>
      </w:pPr>
      <w:r w:rsidRPr="00BE3FA7">
        <w:rPr>
          <w:rFonts w:ascii="Arial" w:eastAsia="Arial" w:hAnsi="Arial" w:cs="Arial"/>
          <w:sz w:val="24"/>
          <w:szCs w:val="24"/>
          <w:bdr w:val="nil"/>
          <w:rtl/>
          <w:lang w:val="fr-FR"/>
        </w:rPr>
        <w:t>ویزیت های یک روزه</w:t>
      </w:r>
    </w:p>
    <w:p w14:paraId="6DECC8B8" w14:textId="77777777" w:rsidR="0067032D" w:rsidRPr="00BE3FA7" w:rsidRDefault="0067032D" w:rsidP="00BE3FA7">
      <w:pPr>
        <w:bidi/>
        <w:rPr>
          <w:rFonts w:ascii="Arial" w:hAnsi="Arial" w:cs="Arial"/>
          <w:b/>
          <w:bCs/>
          <w:color w:val="0070C0"/>
          <w:sz w:val="24"/>
          <w:szCs w:val="24"/>
        </w:rPr>
      </w:pPr>
    </w:p>
    <w:p w14:paraId="6DECC8B9" w14:textId="77777777" w:rsidR="00390D66" w:rsidRPr="00BE3FA7" w:rsidRDefault="00000000" w:rsidP="00BE3FA7">
      <w:pPr>
        <w:bidi/>
        <w:rPr>
          <w:rFonts w:ascii="Arial" w:hAnsi="Arial" w:cs="Arial"/>
          <w:b/>
          <w:bCs/>
          <w:color w:val="00A3E0"/>
          <w:sz w:val="24"/>
          <w:szCs w:val="24"/>
        </w:rPr>
      </w:pPr>
      <w:r w:rsidRPr="00BE3FA7">
        <w:rPr>
          <w:rFonts w:ascii="Arial" w:eastAsia="Arial" w:hAnsi="Arial" w:cs="Arial"/>
          <w:b/>
          <w:bCs/>
          <w:color w:val="00A3E0"/>
          <w:sz w:val="24"/>
          <w:szCs w:val="24"/>
          <w:bdr w:val="nil"/>
          <w:rtl/>
          <w:lang w:val="fr-FR"/>
        </w:rPr>
        <w:t>رانندگی برای کودکان</w:t>
      </w:r>
    </w:p>
    <w:p w14:paraId="6DECC8BA" w14:textId="77777777" w:rsidR="00390D66" w:rsidRPr="00BE3FA7" w:rsidRDefault="00000000" w:rsidP="00BE3FA7">
      <w:pPr>
        <w:bidi/>
        <w:rPr>
          <w:rFonts w:ascii="Arial" w:hAnsi="Arial" w:cs="Arial"/>
          <w:sz w:val="24"/>
          <w:szCs w:val="24"/>
        </w:rPr>
      </w:pPr>
      <w:r w:rsidRPr="00BE3FA7">
        <w:rPr>
          <w:rFonts w:ascii="Arial" w:eastAsia="Arial" w:hAnsi="Arial" w:cs="Arial"/>
          <w:sz w:val="24"/>
          <w:szCs w:val="24"/>
          <w:bdr w:val="nil"/>
          <w:rtl/>
          <w:lang w:val="fr-FR"/>
        </w:rPr>
        <w:t>زمانیکه بخاطر تنظیم رانندگی برای یک کودک 12 سال یا پائین تر از آن تماس میگیرید، ما نیز میخواهیم که بدانیم</w:t>
      </w:r>
      <w:r w:rsidRPr="00BE3FA7">
        <w:rPr>
          <w:rFonts w:ascii="Arial" w:eastAsia="Arial" w:hAnsi="Arial" w:cs="Arial"/>
          <w:sz w:val="24"/>
          <w:szCs w:val="24"/>
          <w:bdr w:val="nil"/>
          <w:lang w:val="fr-FR"/>
        </w:rPr>
        <w:t>:</w:t>
      </w:r>
    </w:p>
    <w:p w14:paraId="6DECC8BB" w14:textId="77777777" w:rsidR="00390D66" w:rsidRPr="00BE3FA7" w:rsidRDefault="00000000" w:rsidP="00BE3FA7">
      <w:pPr>
        <w:pStyle w:val="ListParagraph"/>
        <w:numPr>
          <w:ilvl w:val="0"/>
          <w:numId w:val="7"/>
        </w:numPr>
        <w:bidi/>
        <w:rPr>
          <w:rFonts w:ascii="Arial" w:hAnsi="Arial" w:cs="Arial"/>
          <w:sz w:val="24"/>
          <w:szCs w:val="24"/>
        </w:rPr>
      </w:pPr>
      <w:r w:rsidRPr="00BE3FA7">
        <w:rPr>
          <w:rFonts w:ascii="Arial" w:eastAsia="Arial" w:hAnsi="Arial" w:cs="Arial"/>
          <w:sz w:val="24"/>
          <w:szCs w:val="24"/>
          <w:bdr w:val="nil"/>
          <w:rtl/>
          <w:lang w:val="fr-FR"/>
        </w:rPr>
        <w:t>اسم کودک</w:t>
      </w:r>
      <w:r w:rsidRPr="00BE3FA7">
        <w:rPr>
          <w:rFonts w:ascii="Arial" w:eastAsia="Arial" w:hAnsi="Arial" w:cs="Arial"/>
          <w:sz w:val="24"/>
          <w:szCs w:val="24"/>
          <w:bdr w:val="nil"/>
          <w:lang w:val="fr-FR"/>
        </w:rPr>
        <w:t xml:space="preserve"> </w:t>
      </w:r>
    </w:p>
    <w:p w14:paraId="6DECC8BC" w14:textId="77777777" w:rsidR="00390D66" w:rsidRPr="00BE3FA7" w:rsidRDefault="00000000" w:rsidP="00BE3FA7">
      <w:pPr>
        <w:pStyle w:val="ListParagraph"/>
        <w:numPr>
          <w:ilvl w:val="0"/>
          <w:numId w:val="7"/>
        </w:numPr>
        <w:bidi/>
        <w:rPr>
          <w:rFonts w:ascii="Arial" w:hAnsi="Arial" w:cs="Arial"/>
          <w:sz w:val="24"/>
          <w:szCs w:val="24"/>
        </w:rPr>
      </w:pPr>
      <w:r w:rsidRPr="00BE3FA7">
        <w:rPr>
          <w:rFonts w:ascii="Arial" w:eastAsia="Arial" w:hAnsi="Arial" w:cs="Arial"/>
          <w:sz w:val="24"/>
          <w:szCs w:val="24"/>
          <w:bdr w:val="nil"/>
          <w:rtl/>
          <w:lang w:val="fr-FR"/>
        </w:rPr>
        <w:t>آی دی نمبر</w:t>
      </w:r>
    </w:p>
    <w:p w14:paraId="6DECC8BD" w14:textId="77777777" w:rsidR="00390D66" w:rsidRPr="00BE3FA7" w:rsidRDefault="00000000" w:rsidP="00BE3FA7">
      <w:pPr>
        <w:pStyle w:val="ListParagraph"/>
        <w:numPr>
          <w:ilvl w:val="0"/>
          <w:numId w:val="7"/>
        </w:numPr>
        <w:bidi/>
        <w:rPr>
          <w:rFonts w:ascii="Arial" w:hAnsi="Arial" w:cs="Arial"/>
          <w:sz w:val="24"/>
          <w:szCs w:val="24"/>
        </w:rPr>
      </w:pPr>
      <w:r w:rsidRPr="00BE3FA7">
        <w:rPr>
          <w:rFonts w:ascii="Arial" w:eastAsia="Arial" w:hAnsi="Arial" w:cs="Arial"/>
          <w:sz w:val="24"/>
          <w:szCs w:val="24"/>
          <w:bdr w:val="nil"/>
          <w:rtl/>
          <w:lang w:val="fr-FR"/>
        </w:rPr>
        <w:t>تاریخ تولد</w:t>
      </w:r>
      <w:r w:rsidRPr="00BE3FA7">
        <w:rPr>
          <w:rFonts w:ascii="Arial" w:eastAsia="Arial" w:hAnsi="Arial" w:cs="Arial"/>
          <w:sz w:val="24"/>
          <w:szCs w:val="24"/>
          <w:bdr w:val="nil"/>
          <w:lang w:val="fr-FR"/>
        </w:rPr>
        <w:t>:</w:t>
      </w:r>
    </w:p>
    <w:p w14:paraId="6DECC8BE" w14:textId="77777777" w:rsidR="00390D66" w:rsidRPr="00BE3FA7" w:rsidRDefault="00000000" w:rsidP="00BE3FA7">
      <w:pPr>
        <w:pStyle w:val="ListParagraph"/>
        <w:numPr>
          <w:ilvl w:val="0"/>
          <w:numId w:val="7"/>
        </w:numPr>
        <w:bidi/>
        <w:rPr>
          <w:rFonts w:ascii="Arial" w:hAnsi="Arial" w:cs="Arial"/>
          <w:sz w:val="24"/>
          <w:szCs w:val="24"/>
        </w:rPr>
      </w:pPr>
      <w:r w:rsidRPr="00BE3FA7">
        <w:rPr>
          <w:rFonts w:ascii="Arial" w:eastAsia="Arial" w:hAnsi="Arial" w:cs="Arial"/>
          <w:sz w:val="24"/>
          <w:szCs w:val="24"/>
          <w:bdr w:val="nil"/>
          <w:rtl/>
          <w:lang w:val="fr-FR"/>
        </w:rPr>
        <w:t>در صورتیکه کودک تان نیاز به چوکی اطفال داشته باشد</w:t>
      </w:r>
      <w:r w:rsidRPr="00BE3FA7">
        <w:rPr>
          <w:rFonts w:ascii="Arial" w:eastAsia="Arial" w:hAnsi="Arial" w:cs="Arial"/>
          <w:sz w:val="24"/>
          <w:szCs w:val="24"/>
          <w:bdr w:val="nil"/>
          <w:lang w:val="fr-FR"/>
        </w:rPr>
        <w:t xml:space="preserve"> </w:t>
      </w:r>
    </w:p>
    <w:p w14:paraId="6DECC8BF" w14:textId="77777777" w:rsidR="00390D66" w:rsidRPr="00BE3FA7" w:rsidRDefault="00000000" w:rsidP="00BE3FA7">
      <w:pPr>
        <w:pStyle w:val="ListParagraph"/>
        <w:numPr>
          <w:ilvl w:val="0"/>
          <w:numId w:val="7"/>
        </w:numPr>
        <w:bidi/>
        <w:rPr>
          <w:rFonts w:ascii="Arial" w:hAnsi="Arial" w:cs="Arial"/>
          <w:sz w:val="24"/>
          <w:szCs w:val="24"/>
        </w:rPr>
      </w:pPr>
      <w:r w:rsidRPr="00BE3FA7">
        <w:rPr>
          <w:rFonts w:ascii="Arial" w:eastAsia="Arial" w:hAnsi="Arial" w:cs="Arial"/>
          <w:sz w:val="24"/>
          <w:szCs w:val="24"/>
          <w:bdr w:val="nil"/>
          <w:rtl/>
          <w:lang w:val="fr-FR"/>
        </w:rPr>
        <w:t>نام بزرگسالی که با فرزند شما خواهد بود، بزرگسال می تواند مادر، پدر، مادر اندر، پدر اندر، پدربزرگ و مادربزرگ یا سرپرست آن عضو باشد</w:t>
      </w:r>
      <w:r w:rsidRPr="00BE3FA7">
        <w:rPr>
          <w:rFonts w:ascii="Arial" w:eastAsia="Arial" w:hAnsi="Arial" w:cs="Arial"/>
          <w:sz w:val="24"/>
          <w:szCs w:val="24"/>
          <w:bdr w:val="nil"/>
          <w:lang w:val="fr-FR"/>
        </w:rPr>
        <w:t>.</w:t>
      </w:r>
    </w:p>
    <w:p w14:paraId="6DECC8C0" w14:textId="77777777" w:rsidR="001A0DAA" w:rsidRPr="00BE3FA7" w:rsidRDefault="001A0DAA" w:rsidP="00BE3FA7">
      <w:pPr>
        <w:pStyle w:val="ListParagraph"/>
        <w:bidi/>
        <w:rPr>
          <w:rFonts w:ascii="Arial" w:hAnsi="Arial" w:cs="Arial"/>
          <w:sz w:val="24"/>
          <w:szCs w:val="24"/>
        </w:rPr>
      </w:pPr>
    </w:p>
    <w:p w14:paraId="6DECC8C1" w14:textId="77777777" w:rsidR="00024E34" w:rsidRPr="00BE3FA7" w:rsidRDefault="00000000" w:rsidP="00BE3FA7">
      <w:pPr>
        <w:bidi/>
        <w:rPr>
          <w:rFonts w:ascii="Arial" w:hAnsi="Arial" w:cs="Arial"/>
          <w:b/>
          <w:color w:val="00A3E0"/>
          <w:sz w:val="24"/>
          <w:szCs w:val="24"/>
        </w:rPr>
      </w:pPr>
      <w:r w:rsidRPr="00BE3FA7">
        <w:rPr>
          <w:rFonts w:ascii="Arial" w:eastAsia="Arial" w:hAnsi="Arial" w:cs="Arial"/>
          <w:b/>
          <w:bCs/>
          <w:color w:val="00A3E0"/>
          <w:sz w:val="24"/>
          <w:szCs w:val="24"/>
          <w:bdr w:val="nil"/>
          <w:rtl/>
          <w:lang w:val="fr-FR"/>
        </w:rPr>
        <w:t>مسئولیت های ما هنگام تنظیم یک رانندگی</w:t>
      </w:r>
    </w:p>
    <w:p w14:paraId="6DECC8C2" w14:textId="77777777" w:rsidR="00024028" w:rsidRPr="00BE3FA7" w:rsidRDefault="00000000" w:rsidP="00BE3FA7">
      <w:pPr>
        <w:bidi/>
        <w:rPr>
          <w:rFonts w:ascii="Arial" w:hAnsi="Arial" w:cs="Arial"/>
          <w:bCs/>
          <w:sz w:val="24"/>
          <w:szCs w:val="24"/>
        </w:rPr>
      </w:pPr>
      <w:r w:rsidRPr="00BE3FA7">
        <w:rPr>
          <w:rFonts w:ascii="Arial" w:eastAsia="Arial" w:hAnsi="Arial" w:cs="Arial"/>
          <w:bCs/>
          <w:sz w:val="24"/>
          <w:szCs w:val="24"/>
          <w:bdr w:val="nil"/>
          <w:rtl/>
          <w:lang w:val="fr-FR"/>
        </w:rPr>
        <w:t>زمانیکه برای تنظیم یک رانندگی تماس می گیرید، ما این کار را می کنیم</w:t>
      </w:r>
      <w:r w:rsidRPr="00BE3FA7">
        <w:rPr>
          <w:rFonts w:ascii="Arial" w:eastAsia="Arial" w:hAnsi="Arial" w:cs="Arial"/>
          <w:bCs/>
          <w:sz w:val="24"/>
          <w:szCs w:val="24"/>
          <w:bdr w:val="nil"/>
          <w:lang w:val="fr-FR"/>
        </w:rPr>
        <w:t>:</w:t>
      </w:r>
    </w:p>
    <w:p w14:paraId="6DECC8C3" w14:textId="77777777" w:rsidR="002B4F47" w:rsidRPr="00BE3FA7" w:rsidRDefault="00000000" w:rsidP="00BE3FA7">
      <w:pPr>
        <w:pStyle w:val="ListParagraph"/>
        <w:numPr>
          <w:ilvl w:val="0"/>
          <w:numId w:val="8"/>
        </w:numPr>
        <w:bidi/>
        <w:rPr>
          <w:rFonts w:ascii="Arial" w:hAnsi="Arial" w:cs="Arial"/>
          <w:bCs/>
          <w:sz w:val="24"/>
          <w:szCs w:val="24"/>
        </w:rPr>
      </w:pPr>
      <w:r w:rsidRPr="00BE3FA7">
        <w:rPr>
          <w:rFonts w:ascii="Arial" w:eastAsia="Arial" w:hAnsi="Arial" w:cs="Arial"/>
          <w:bCs/>
          <w:sz w:val="24"/>
          <w:szCs w:val="24"/>
          <w:bdr w:val="nil"/>
          <w:rtl/>
          <w:lang w:val="fr-FR"/>
        </w:rPr>
        <w:t>مطمئن شوید که عضو در برنامه مراقبت دندان یا برنامه سابق مراقبت دندان</w:t>
      </w:r>
      <w:r w:rsidRPr="00BE3FA7">
        <w:rPr>
          <w:rFonts w:ascii="Arial" w:eastAsia="Arial" w:hAnsi="Arial" w:cs="Arial"/>
          <w:bCs/>
          <w:sz w:val="24"/>
          <w:szCs w:val="24"/>
          <w:bdr w:val="nil"/>
          <w:lang w:val="fr-FR"/>
        </w:rPr>
        <w:t xml:space="preserve"> YCCO OHP، Compact Free Association (COFA) </w:t>
      </w:r>
      <w:r w:rsidRPr="00BE3FA7">
        <w:rPr>
          <w:rFonts w:ascii="Arial" w:eastAsia="Arial" w:hAnsi="Arial" w:cs="Arial"/>
          <w:bCs/>
          <w:sz w:val="24"/>
          <w:szCs w:val="24"/>
          <w:bdr w:val="nil"/>
          <w:rtl/>
          <w:lang w:val="fr-FR"/>
        </w:rPr>
        <w:t>فعال است</w:t>
      </w:r>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این شامل اعضای واجد شرایط تمام مزایای دوگانه</w:t>
      </w:r>
      <w:r w:rsidRPr="00BE3FA7">
        <w:rPr>
          <w:rFonts w:ascii="Arial" w:eastAsia="Arial" w:hAnsi="Arial" w:cs="Arial"/>
          <w:bCs/>
          <w:sz w:val="24"/>
          <w:szCs w:val="24"/>
          <w:bdr w:val="nil"/>
          <w:lang w:val="fr-FR"/>
        </w:rPr>
        <w:t xml:space="preserve"> (FBDE)  </w:t>
      </w:r>
      <w:r w:rsidRPr="00BE3FA7">
        <w:rPr>
          <w:rFonts w:ascii="Arial" w:eastAsia="Arial" w:hAnsi="Arial" w:cs="Arial"/>
          <w:bCs/>
          <w:sz w:val="24"/>
          <w:szCs w:val="24"/>
          <w:bdr w:val="nil"/>
          <w:rtl/>
          <w:lang w:val="fr-FR"/>
        </w:rPr>
        <w:t>می شود</w:t>
      </w:r>
      <w:r w:rsidRPr="00BE3FA7">
        <w:rPr>
          <w:rFonts w:ascii="Arial" w:eastAsia="Arial" w:hAnsi="Arial" w:cs="Arial"/>
          <w:bCs/>
          <w:sz w:val="24"/>
          <w:szCs w:val="24"/>
          <w:bdr w:val="nil"/>
          <w:lang w:val="fr-FR"/>
        </w:rPr>
        <w:t>.</w:t>
      </w:r>
    </w:p>
    <w:p w14:paraId="6DECC8C4" w14:textId="77777777" w:rsidR="00430B09" w:rsidRPr="00BE3FA7" w:rsidRDefault="00000000" w:rsidP="00BE3FA7">
      <w:pPr>
        <w:pStyle w:val="ListParagraph"/>
        <w:numPr>
          <w:ilvl w:val="0"/>
          <w:numId w:val="8"/>
        </w:numPr>
        <w:bidi/>
        <w:rPr>
          <w:rFonts w:ascii="Arial" w:hAnsi="Arial" w:cs="Arial"/>
          <w:bCs/>
          <w:sz w:val="24"/>
          <w:szCs w:val="24"/>
        </w:rPr>
      </w:pPr>
      <w:r w:rsidRPr="00BE3FA7">
        <w:rPr>
          <w:rFonts w:ascii="Arial" w:eastAsia="Arial" w:hAnsi="Arial" w:cs="Arial"/>
          <w:bCs/>
          <w:sz w:val="24"/>
          <w:szCs w:val="24"/>
          <w:bdr w:val="nil"/>
          <w:rtl/>
          <w:lang w:val="fr-FR"/>
        </w:rPr>
        <w:t>مطمئن شوید که اعضای واجد شرایط تمام مزایای دو گانه یا</w:t>
      </w:r>
      <w:r w:rsidRPr="00BE3FA7">
        <w:rPr>
          <w:rFonts w:ascii="Arial" w:eastAsia="Arial" w:hAnsi="Arial" w:cs="Arial"/>
          <w:bCs/>
          <w:sz w:val="24"/>
          <w:szCs w:val="24"/>
          <w:bdr w:val="nil"/>
          <w:lang w:val="fr-FR"/>
        </w:rPr>
        <w:t xml:space="preserve"> FBDE </w:t>
      </w:r>
      <w:r w:rsidRPr="00BE3FA7">
        <w:rPr>
          <w:rFonts w:ascii="Arial" w:eastAsia="Arial" w:hAnsi="Arial" w:cs="Arial"/>
          <w:bCs/>
          <w:sz w:val="24"/>
          <w:szCs w:val="24"/>
          <w:bdr w:val="nil"/>
          <w:rtl/>
          <w:lang w:val="fr-FR"/>
        </w:rPr>
        <w:t>با مزایای</w:t>
      </w:r>
      <w:r w:rsidRPr="00BE3FA7">
        <w:rPr>
          <w:rFonts w:ascii="Arial" w:eastAsia="Arial" w:hAnsi="Arial" w:cs="Arial"/>
          <w:bCs/>
          <w:sz w:val="24"/>
          <w:szCs w:val="24"/>
          <w:bdr w:val="nil"/>
          <w:lang w:val="fr-FR"/>
        </w:rPr>
        <w:t xml:space="preserve"> Medicare، </w:t>
      </w:r>
      <w:r w:rsidRPr="00BE3FA7">
        <w:rPr>
          <w:rFonts w:ascii="Arial" w:eastAsia="Arial" w:hAnsi="Arial" w:cs="Arial"/>
          <w:bCs/>
          <w:sz w:val="24"/>
          <w:szCs w:val="24"/>
          <w:bdr w:val="nil"/>
          <w:rtl/>
          <w:lang w:val="fr-FR"/>
        </w:rPr>
        <w:t>پلان نیازهای خاص دوگانه، یا با</w:t>
      </w:r>
      <w:r w:rsidRPr="00BE3FA7">
        <w:rPr>
          <w:rFonts w:ascii="Arial" w:eastAsia="Arial" w:hAnsi="Arial" w:cs="Arial"/>
          <w:bCs/>
          <w:sz w:val="24"/>
          <w:szCs w:val="24"/>
          <w:bdr w:val="nil"/>
          <w:lang w:val="fr-FR"/>
        </w:rPr>
        <w:t xml:space="preserve"> Medicare </w:t>
      </w:r>
      <w:r w:rsidRPr="00BE3FA7">
        <w:rPr>
          <w:rFonts w:ascii="Arial" w:eastAsia="Arial" w:hAnsi="Arial" w:cs="Arial"/>
          <w:bCs/>
          <w:sz w:val="24"/>
          <w:szCs w:val="24"/>
          <w:bdr w:val="nil"/>
          <w:rtl/>
          <w:lang w:val="fr-FR"/>
        </w:rPr>
        <w:t>فعال هستند</w:t>
      </w:r>
      <w:r w:rsidRPr="00BE3FA7">
        <w:rPr>
          <w:rFonts w:ascii="Arial" w:eastAsia="Arial" w:hAnsi="Arial" w:cs="Arial"/>
          <w:bCs/>
          <w:sz w:val="24"/>
          <w:szCs w:val="24"/>
          <w:bdr w:val="nil"/>
          <w:lang w:val="fr-FR"/>
        </w:rPr>
        <w:t>.</w:t>
      </w:r>
    </w:p>
    <w:p w14:paraId="6DECC8C5" w14:textId="77777777" w:rsidR="00FF798D" w:rsidRPr="00BE3FA7" w:rsidRDefault="00000000" w:rsidP="00BE3FA7">
      <w:pPr>
        <w:pStyle w:val="ListParagraph"/>
        <w:numPr>
          <w:ilvl w:val="0"/>
          <w:numId w:val="8"/>
        </w:numPr>
        <w:bidi/>
        <w:rPr>
          <w:rFonts w:ascii="Arial" w:hAnsi="Arial" w:cs="Arial"/>
          <w:bCs/>
          <w:sz w:val="24"/>
          <w:szCs w:val="24"/>
        </w:rPr>
      </w:pPr>
      <w:r w:rsidRPr="00BE3FA7">
        <w:rPr>
          <w:rFonts w:ascii="Arial" w:eastAsia="Arial" w:hAnsi="Arial" w:cs="Arial"/>
          <w:bCs/>
          <w:sz w:val="24"/>
          <w:szCs w:val="24"/>
          <w:bdr w:val="nil"/>
          <w:rtl/>
          <w:lang w:val="fr-FR"/>
        </w:rPr>
        <w:t>مطمئن شوید که رانندگی به یک خدمت تحت پوشش</w:t>
      </w:r>
      <w:r w:rsidRPr="00BE3FA7">
        <w:rPr>
          <w:rFonts w:ascii="Arial" w:eastAsia="Arial" w:hAnsi="Arial" w:cs="Arial"/>
          <w:bCs/>
          <w:sz w:val="24"/>
          <w:szCs w:val="24"/>
          <w:bdr w:val="nil"/>
          <w:lang w:val="fr-FR"/>
        </w:rPr>
        <w:t xml:space="preserve"> OHP </w:t>
      </w:r>
      <w:r w:rsidRPr="00BE3FA7">
        <w:rPr>
          <w:rFonts w:ascii="Arial" w:eastAsia="Arial" w:hAnsi="Arial" w:cs="Arial"/>
          <w:bCs/>
          <w:sz w:val="24"/>
          <w:szCs w:val="24"/>
          <w:bdr w:val="nil"/>
          <w:rtl/>
          <w:lang w:val="fr-FR"/>
        </w:rPr>
        <w:t>یا خدمت مرتبط با صحت است</w:t>
      </w:r>
      <w:r w:rsidRPr="00BE3FA7">
        <w:rPr>
          <w:rFonts w:ascii="Arial" w:eastAsia="Arial" w:hAnsi="Arial" w:cs="Arial"/>
          <w:bCs/>
          <w:sz w:val="24"/>
          <w:szCs w:val="24"/>
          <w:bdr w:val="nil"/>
          <w:lang w:val="fr-FR"/>
        </w:rPr>
        <w:t>.</w:t>
      </w:r>
    </w:p>
    <w:p w14:paraId="6DECC8C6" w14:textId="77777777" w:rsidR="00C65D07" w:rsidRPr="00BE3FA7" w:rsidRDefault="00000000" w:rsidP="00BE3FA7">
      <w:pPr>
        <w:pStyle w:val="ListParagraph"/>
        <w:numPr>
          <w:ilvl w:val="0"/>
          <w:numId w:val="8"/>
        </w:numPr>
        <w:bidi/>
        <w:rPr>
          <w:rFonts w:ascii="Arial" w:hAnsi="Arial" w:cs="Arial"/>
          <w:bCs/>
          <w:sz w:val="24"/>
          <w:szCs w:val="24"/>
        </w:rPr>
      </w:pPr>
      <w:r w:rsidRPr="00BE3FA7">
        <w:rPr>
          <w:rFonts w:ascii="Arial" w:eastAsia="Arial" w:hAnsi="Arial" w:cs="Arial"/>
          <w:bCs/>
          <w:sz w:val="24"/>
          <w:szCs w:val="24"/>
          <w:bdr w:val="nil"/>
          <w:rtl/>
          <w:lang w:val="fr-FR"/>
        </w:rPr>
        <w:t>مطمئن شوید که رانندگی</w:t>
      </w:r>
      <w:r w:rsidRPr="00BE3FA7">
        <w:rPr>
          <w:rFonts w:ascii="Arial" w:eastAsia="Arial" w:hAnsi="Arial" w:cs="Arial"/>
          <w:bCs/>
          <w:sz w:val="24"/>
          <w:szCs w:val="24"/>
          <w:bdr w:val="nil"/>
          <w:lang w:val="fr-FR"/>
        </w:rPr>
        <w:t xml:space="preserve"> FBDE </w:t>
      </w:r>
      <w:r w:rsidRPr="00BE3FA7">
        <w:rPr>
          <w:rFonts w:ascii="Arial" w:eastAsia="Arial" w:hAnsi="Arial" w:cs="Arial"/>
          <w:bCs/>
          <w:sz w:val="24"/>
          <w:szCs w:val="24"/>
          <w:bdr w:val="nil"/>
          <w:rtl/>
          <w:lang w:val="fr-FR"/>
        </w:rPr>
        <w:t>برای خدمت تحت پوشش</w:t>
      </w:r>
      <w:r w:rsidRPr="00BE3FA7">
        <w:rPr>
          <w:rFonts w:ascii="Arial" w:eastAsia="Arial" w:hAnsi="Arial" w:cs="Arial"/>
          <w:bCs/>
          <w:sz w:val="24"/>
          <w:szCs w:val="24"/>
          <w:bdr w:val="nil"/>
          <w:lang w:val="fr-FR"/>
        </w:rPr>
        <w:t xml:space="preserve"> OHP </w:t>
      </w:r>
      <w:r w:rsidRPr="00BE3FA7">
        <w:rPr>
          <w:rFonts w:ascii="Arial" w:eastAsia="Arial" w:hAnsi="Arial" w:cs="Arial"/>
          <w:bCs/>
          <w:sz w:val="24"/>
          <w:szCs w:val="24"/>
          <w:bdr w:val="nil"/>
          <w:rtl/>
          <w:lang w:val="fr-FR"/>
        </w:rPr>
        <w:t>یا</w:t>
      </w:r>
      <w:r w:rsidRPr="00BE3FA7">
        <w:rPr>
          <w:rFonts w:ascii="Arial" w:eastAsia="Arial" w:hAnsi="Arial" w:cs="Arial"/>
          <w:bCs/>
          <w:sz w:val="24"/>
          <w:szCs w:val="24"/>
          <w:bdr w:val="nil"/>
          <w:lang w:val="fr-FR"/>
        </w:rPr>
        <w:t xml:space="preserve"> Medicare </w:t>
      </w:r>
      <w:r w:rsidRPr="00BE3FA7">
        <w:rPr>
          <w:rFonts w:ascii="Arial" w:eastAsia="Arial" w:hAnsi="Arial" w:cs="Arial"/>
          <w:bCs/>
          <w:sz w:val="24"/>
          <w:szCs w:val="24"/>
          <w:bdr w:val="nil"/>
          <w:rtl/>
          <w:lang w:val="fr-FR"/>
        </w:rPr>
        <w:t>در منطقه خدمات</w:t>
      </w:r>
      <w:r w:rsidRPr="00BE3FA7">
        <w:rPr>
          <w:rFonts w:ascii="Arial" w:eastAsia="Arial" w:hAnsi="Arial" w:cs="Arial"/>
          <w:bCs/>
          <w:sz w:val="24"/>
          <w:szCs w:val="24"/>
          <w:bdr w:val="nil"/>
          <w:lang w:val="fr-FR"/>
        </w:rPr>
        <w:t xml:space="preserve"> YCCO </w:t>
      </w:r>
      <w:r w:rsidRPr="00BE3FA7">
        <w:rPr>
          <w:rFonts w:ascii="Arial" w:eastAsia="Arial" w:hAnsi="Arial" w:cs="Arial"/>
          <w:bCs/>
          <w:sz w:val="24"/>
          <w:szCs w:val="24"/>
          <w:bdr w:val="nil"/>
          <w:rtl/>
          <w:lang w:val="fr-FR"/>
        </w:rPr>
        <w:t>است</w:t>
      </w:r>
      <w:r w:rsidRPr="00BE3FA7">
        <w:rPr>
          <w:rFonts w:ascii="Arial" w:eastAsia="Arial" w:hAnsi="Arial" w:cs="Arial"/>
          <w:bCs/>
          <w:sz w:val="24"/>
          <w:szCs w:val="24"/>
          <w:bdr w:val="nil"/>
          <w:lang w:val="fr-FR"/>
        </w:rPr>
        <w:t xml:space="preserve">. </w:t>
      </w:r>
      <w:bookmarkStart w:id="8" w:name="_Hlk130805058"/>
      <w:r w:rsidRPr="00BE3FA7">
        <w:rPr>
          <w:rFonts w:ascii="Arial" w:eastAsia="Arial" w:hAnsi="Arial" w:cs="Arial"/>
          <w:bCs/>
          <w:sz w:val="24"/>
          <w:szCs w:val="24"/>
          <w:bdr w:val="nil"/>
          <w:rtl/>
          <w:lang w:val="fr-FR"/>
        </w:rPr>
        <w:t>اگر در خارج از منطقه ما، خدمات تحت پوشش در منطقه ما ارائه نمی شود و ما باید هزینه اشتراک ، از جمله خدمات رانندگی را بپردازیم</w:t>
      </w:r>
      <w:r w:rsidRPr="00BE3FA7">
        <w:rPr>
          <w:rFonts w:ascii="Arial" w:eastAsia="Arial" w:hAnsi="Arial" w:cs="Arial"/>
          <w:bCs/>
          <w:sz w:val="24"/>
          <w:szCs w:val="24"/>
          <w:bdr w:val="nil"/>
          <w:lang w:val="fr-FR"/>
        </w:rPr>
        <w:t>.</w:t>
      </w:r>
    </w:p>
    <w:p w14:paraId="6DECC8C7" w14:textId="77777777" w:rsidR="00764716" w:rsidRPr="00BE3FA7" w:rsidRDefault="00000000" w:rsidP="00BE3FA7">
      <w:pPr>
        <w:pStyle w:val="ListParagraph"/>
        <w:numPr>
          <w:ilvl w:val="0"/>
          <w:numId w:val="8"/>
        </w:numPr>
        <w:bidi/>
        <w:rPr>
          <w:rFonts w:ascii="Arial" w:hAnsi="Arial" w:cs="Arial"/>
          <w:bCs/>
          <w:sz w:val="24"/>
          <w:szCs w:val="24"/>
        </w:rPr>
      </w:pPr>
      <w:r w:rsidRPr="00BE3FA7">
        <w:rPr>
          <w:rFonts w:ascii="Arial" w:eastAsia="Arial" w:hAnsi="Arial" w:cs="Arial"/>
          <w:bCs/>
          <w:sz w:val="24"/>
          <w:szCs w:val="24"/>
          <w:bdr w:val="nil"/>
          <w:rtl/>
          <w:lang w:val="fr-FR"/>
        </w:rPr>
        <w:t>برای اعضایی که در برنامه مراقبت دندان</w:t>
      </w:r>
      <w:r w:rsidRPr="00BE3FA7">
        <w:rPr>
          <w:rFonts w:ascii="Arial" w:eastAsia="Arial" w:hAnsi="Arial" w:cs="Arial"/>
          <w:bCs/>
          <w:sz w:val="24"/>
          <w:szCs w:val="24"/>
          <w:bdr w:val="nil"/>
          <w:lang w:val="fr-FR"/>
        </w:rPr>
        <w:t xml:space="preserve"> Compact Free Association (COFA) </w:t>
      </w:r>
      <w:r w:rsidRPr="00BE3FA7">
        <w:rPr>
          <w:rFonts w:ascii="Arial" w:eastAsia="Arial" w:hAnsi="Arial" w:cs="Arial"/>
          <w:bCs/>
          <w:sz w:val="24"/>
          <w:szCs w:val="24"/>
          <w:bdr w:val="nil"/>
          <w:rtl/>
          <w:lang w:val="fr-FR"/>
        </w:rPr>
        <w:t>یا برنامه سابقه مراقبت دندان ثبت نام کرده اند</w:t>
      </w:r>
      <w:r w:rsidRPr="00BE3FA7">
        <w:rPr>
          <w:rFonts w:ascii="Arial" w:eastAsia="Arial" w:hAnsi="Arial" w:cs="Arial"/>
          <w:bCs/>
          <w:sz w:val="24"/>
          <w:szCs w:val="24"/>
          <w:bdr w:val="nil"/>
          <w:lang w:val="fr-FR"/>
        </w:rPr>
        <w:t xml:space="preserve">، YCCO </w:t>
      </w:r>
      <w:r w:rsidRPr="00BE3FA7">
        <w:rPr>
          <w:rFonts w:ascii="Arial" w:eastAsia="Arial" w:hAnsi="Arial" w:cs="Arial"/>
          <w:bCs/>
          <w:sz w:val="24"/>
          <w:szCs w:val="24"/>
          <w:bdr w:val="nil"/>
          <w:rtl/>
          <w:lang w:val="fr-FR"/>
        </w:rPr>
        <w:t>خدمات</w:t>
      </w:r>
      <w:r w:rsidRPr="00BE3FA7">
        <w:rPr>
          <w:rFonts w:ascii="Arial" w:eastAsia="Arial" w:hAnsi="Arial" w:cs="Arial"/>
          <w:bCs/>
          <w:sz w:val="24"/>
          <w:szCs w:val="24"/>
          <w:bdr w:val="nil"/>
          <w:lang w:val="fr-FR"/>
        </w:rPr>
        <w:t xml:space="preserve"> NEMT </w:t>
      </w:r>
      <w:r w:rsidRPr="00BE3FA7">
        <w:rPr>
          <w:rFonts w:ascii="Arial" w:eastAsia="Arial" w:hAnsi="Arial" w:cs="Arial"/>
          <w:bCs/>
          <w:sz w:val="24"/>
          <w:szCs w:val="24"/>
          <w:bdr w:val="nil"/>
          <w:rtl/>
          <w:lang w:val="fr-FR"/>
        </w:rPr>
        <w:t>را فقط برای ویزیت های مراقبت دندان آنها پوشش می دهد</w:t>
      </w:r>
      <w:r w:rsidRPr="00BE3FA7">
        <w:rPr>
          <w:rFonts w:ascii="Arial" w:eastAsia="Arial" w:hAnsi="Arial" w:cs="Arial"/>
          <w:bCs/>
          <w:sz w:val="24"/>
          <w:szCs w:val="24"/>
          <w:bdr w:val="nil"/>
          <w:lang w:val="fr-FR"/>
        </w:rPr>
        <w:t>.</w:t>
      </w:r>
    </w:p>
    <w:p w14:paraId="6DECC8C8" w14:textId="77777777" w:rsidR="00CB3064" w:rsidRPr="00BE3FA7" w:rsidRDefault="00000000" w:rsidP="00BE3FA7">
      <w:pPr>
        <w:pStyle w:val="ListParagraph"/>
        <w:numPr>
          <w:ilvl w:val="0"/>
          <w:numId w:val="8"/>
        </w:numPr>
        <w:bidi/>
        <w:rPr>
          <w:rFonts w:ascii="Arial" w:hAnsi="Arial" w:cs="Arial"/>
          <w:bCs/>
          <w:sz w:val="24"/>
          <w:szCs w:val="24"/>
        </w:rPr>
      </w:pPr>
      <w:r w:rsidRPr="00BE3FA7">
        <w:rPr>
          <w:rFonts w:ascii="Arial" w:eastAsia="Arial" w:hAnsi="Arial" w:cs="Arial"/>
          <w:bCs/>
          <w:sz w:val="24"/>
          <w:szCs w:val="24"/>
          <w:bdr w:val="nil"/>
          <w:rtl/>
          <w:lang w:val="fr-FR"/>
        </w:rPr>
        <w:t>تأیید کنید که آیا به یک رانندگی مطمئن نیاز است</w:t>
      </w:r>
      <w:bookmarkEnd w:id="8"/>
      <w:r w:rsidRPr="00BE3FA7">
        <w:rPr>
          <w:rFonts w:ascii="Arial" w:eastAsia="Arial" w:hAnsi="Arial" w:cs="Arial"/>
          <w:bCs/>
          <w:sz w:val="24"/>
          <w:szCs w:val="24"/>
          <w:bdr w:val="nil"/>
          <w:lang w:val="fr-FR"/>
        </w:rPr>
        <w:t>.</w:t>
      </w:r>
    </w:p>
    <w:p w14:paraId="6DECC8C9" w14:textId="77777777" w:rsidR="005C47E0" w:rsidRPr="00BE3FA7" w:rsidRDefault="00000000" w:rsidP="00BE3FA7">
      <w:pPr>
        <w:pStyle w:val="ListParagraph"/>
        <w:numPr>
          <w:ilvl w:val="0"/>
          <w:numId w:val="8"/>
        </w:numPr>
        <w:bidi/>
        <w:rPr>
          <w:rFonts w:ascii="Arial" w:hAnsi="Arial" w:cs="Arial"/>
          <w:bCs/>
          <w:sz w:val="24"/>
          <w:szCs w:val="24"/>
        </w:rPr>
      </w:pPr>
      <w:r w:rsidRPr="00BE3FA7">
        <w:rPr>
          <w:rFonts w:ascii="Arial" w:eastAsia="Arial" w:hAnsi="Arial" w:cs="Arial"/>
          <w:bCs/>
          <w:sz w:val="24"/>
          <w:szCs w:val="24"/>
          <w:bdr w:val="nil"/>
          <w:rtl/>
          <w:lang w:val="fr-FR"/>
        </w:rPr>
        <w:t>در حین تماس یا به محض اینکه رانندگی با راننده تنظیم شد، اطلاعات رانندگی را به شما بگوید</w:t>
      </w:r>
      <w:r w:rsidRPr="00BE3FA7">
        <w:rPr>
          <w:rFonts w:ascii="Arial" w:eastAsia="Arial" w:hAnsi="Arial" w:cs="Arial"/>
          <w:bCs/>
          <w:sz w:val="24"/>
          <w:szCs w:val="24"/>
          <w:bdr w:val="nil"/>
          <w:lang w:val="fr-FR"/>
        </w:rPr>
        <w:t>.</w:t>
      </w:r>
    </w:p>
    <w:p w14:paraId="6DECC8CA" w14:textId="77777777" w:rsidR="006A427C" w:rsidRPr="00BE3FA7" w:rsidRDefault="00000000" w:rsidP="00BE3FA7">
      <w:pPr>
        <w:pStyle w:val="ListParagraph"/>
        <w:numPr>
          <w:ilvl w:val="0"/>
          <w:numId w:val="8"/>
        </w:numPr>
        <w:bidi/>
        <w:rPr>
          <w:rFonts w:ascii="Arial" w:hAnsi="Arial" w:cs="Arial"/>
          <w:bCs/>
          <w:sz w:val="24"/>
          <w:szCs w:val="24"/>
        </w:rPr>
      </w:pPr>
      <w:r w:rsidRPr="00BE3FA7">
        <w:rPr>
          <w:rFonts w:ascii="Arial" w:eastAsia="Arial" w:hAnsi="Arial" w:cs="Arial"/>
          <w:bCs/>
          <w:sz w:val="24"/>
          <w:szCs w:val="24"/>
          <w:bdr w:val="nil"/>
          <w:rtl/>
          <w:lang w:val="fr-FR"/>
        </w:rPr>
        <w:t>درخواست رانندگی را درظرف 24 ساعت پس از درخواست تأیید، تنظیم یا رد کنید</w:t>
      </w:r>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این شامل تمام بخش های رانندگی می شود</w:t>
      </w:r>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وقت زمانی 24 ساعته در صورت نیاز کمتر خواهد بود تا اطمینان حاصل شود که عضو به موقع به ویزیت خود می رسد</w:t>
      </w:r>
      <w:r w:rsidRPr="00BE3FA7">
        <w:rPr>
          <w:rFonts w:ascii="Arial" w:eastAsia="Arial" w:hAnsi="Arial" w:cs="Arial"/>
          <w:bCs/>
          <w:sz w:val="24"/>
          <w:szCs w:val="24"/>
          <w:bdr w:val="nil"/>
          <w:lang w:val="fr-FR"/>
        </w:rPr>
        <w:t>.</w:t>
      </w:r>
    </w:p>
    <w:p w14:paraId="6DECC8CB" w14:textId="77777777" w:rsidR="00351174" w:rsidRPr="00BE3FA7" w:rsidRDefault="00000000" w:rsidP="00BE3FA7">
      <w:pPr>
        <w:pStyle w:val="ListParagraph"/>
        <w:numPr>
          <w:ilvl w:val="0"/>
          <w:numId w:val="8"/>
        </w:numPr>
        <w:bidi/>
        <w:rPr>
          <w:rFonts w:ascii="Arial" w:hAnsi="Arial" w:cs="Arial"/>
          <w:bCs/>
          <w:sz w:val="24"/>
          <w:szCs w:val="24"/>
        </w:rPr>
      </w:pPr>
      <w:r w:rsidRPr="00BE3FA7">
        <w:rPr>
          <w:rFonts w:ascii="Arial" w:eastAsia="Arial" w:hAnsi="Arial" w:cs="Arial"/>
          <w:bCs/>
          <w:sz w:val="24"/>
          <w:szCs w:val="24"/>
          <w:bdr w:val="nil"/>
          <w:rtl/>
          <w:lang w:val="fr-FR"/>
        </w:rPr>
        <w:t>همه رانندگی ها قبل از تاریخ ویزیت تنظیم می شوند و حداقل 2 روز قبل از تعیین شدن به راننده اطلاع داده می شود</w:t>
      </w:r>
      <w:r w:rsidRPr="00BE3FA7">
        <w:rPr>
          <w:rFonts w:ascii="Arial" w:eastAsia="Arial" w:hAnsi="Arial" w:cs="Arial"/>
          <w:bCs/>
          <w:sz w:val="24"/>
          <w:szCs w:val="24"/>
          <w:bdr w:val="nil"/>
          <w:lang w:val="fr-FR"/>
        </w:rPr>
        <w:t xml:space="preserve">. </w:t>
      </w:r>
    </w:p>
    <w:p w14:paraId="6DECC8CC" w14:textId="77777777" w:rsidR="00E12136" w:rsidRPr="00BE3FA7" w:rsidRDefault="00000000" w:rsidP="00BE3FA7">
      <w:pPr>
        <w:pStyle w:val="ListParagraph"/>
        <w:numPr>
          <w:ilvl w:val="0"/>
          <w:numId w:val="8"/>
        </w:numPr>
        <w:bidi/>
        <w:rPr>
          <w:rFonts w:ascii="Arial" w:hAnsi="Arial" w:cs="Arial"/>
          <w:bCs/>
          <w:sz w:val="24"/>
          <w:szCs w:val="24"/>
        </w:rPr>
      </w:pPr>
      <w:r w:rsidRPr="00BE3FA7">
        <w:rPr>
          <w:rFonts w:ascii="Arial" w:eastAsia="Arial" w:hAnsi="Arial" w:cs="Arial"/>
          <w:bCs/>
          <w:sz w:val="24"/>
          <w:szCs w:val="24"/>
          <w:bdr w:val="nil"/>
          <w:rtl/>
          <w:lang w:val="fr-FR"/>
        </w:rPr>
        <w:t>اگر رانندگی کمتر از دو (2) روز قبل از زمان سوار کردن برنامه ریزی درخواست  شده باشد</w:t>
      </w:r>
      <w:r w:rsidRPr="00BE3FA7">
        <w:rPr>
          <w:rFonts w:ascii="Arial" w:eastAsia="Arial" w:hAnsi="Arial" w:cs="Arial"/>
          <w:bCs/>
          <w:sz w:val="24"/>
          <w:szCs w:val="24"/>
          <w:bdr w:val="nil"/>
          <w:lang w:val="fr-FR"/>
        </w:rPr>
        <w:t xml:space="preserve">، CCO </w:t>
      </w:r>
      <w:r w:rsidRPr="00BE3FA7">
        <w:rPr>
          <w:rFonts w:ascii="Arial" w:eastAsia="Arial" w:hAnsi="Arial" w:cs="Arial"/>
          <w:bCs/>
          <w:sz w:val="24"/>
          <w:szCs w:val="24"/>
          <w:bdr w:val="nil"/>
          <w:rtl/>
          <w:lang w:val="fr-FR"/>
        </w:rPr>
        <w:t>یا نمایندگی قرارداد فرعی</w:t>
      </w:r>
      <w:r w:rsidRPr="00BE3FA7">
        <w:rPr>
          <w:rFonts w:ascii="Arial" w:eastAsia="Arial" w:hAnsi="Arial" w:cs="Arial"/>
          <w:bCs/>
          <w:sz w:val="24"/>
          <w:szCs w:val="24"/>
          <w:bdr w:val="nil"/>
          <w:lang w:val="fr-FR"/>
        </w:rPr>
        <w:t xml:space="preserve"> NEMT </w:t>
      </w:r>
      <w:r w:rsidRPr="00BE3FA7">
        <w:rPr>
          <w:rFonts w:ascii="Arial" w:eastAsia="Arial" w:hAnsi="Arial" w:cs="Arial"/>
          <w:bCs/>
          <w:sz w:val="24"/>
          <w:szCs w:val="24"/>
          <w:bdr w:val="nil"/>
          <w:rtl/>
          <w:lang w:val="fr-FR"/>
        </w:rPr>
        <w:t>باید شماره تیلیفون نمایندگی را در اختیار عضو قرار دهد و ممکن است، اما لازم نیست، که نام و شماره تلفن راننده</w:t>
      </w:r>
      <w:r w:rsidRPr="00BE3FA7">
        <w:rPr>
          <w:rFonts w:ascii="Arial" w:eastAsia="Arial" w:hAnsi="Arial" w:cs="Arial"/>
          <w:bCs/>
          <w:sz w:val="24"/>
          <w:szCs w:val="24"/>
          <w:bdr w:val="nil"/>
          <w:lang w:val="fr-FR"/>
        </w:rPr>
        <w:t xml:space="preserve"> NEMT </w:t>
      </w:r>
      <w:r w:rsidRPr="00BE3FA7">
        <w:rPr>
          <w:rFonts w:ascii="Arial" w:eastAsia="Arial" w:hAnsi="Arial" w:cs="Arial"/>
          <w:bCs/>
          <w:sz w:val="24"/>
          <w:szCs w:val="24"/>
          <w:bdr w:val="nil"/>
          <w:rtl/>
          <w:lang w:val="fr-FR"/>
        </w:rPr>
        <w:t>یا ارائه دهنده</w:t>
      </w:r>
      <w:r w:rsidRPr="00BE3FA7">
        <w:rPr>
          <w:rFonts w:ascii="Arial" w:eastAsia="Arial" w:hAnsi="Arial" w:cs="Arial"/>
          <w:bCs/>
          <w:sz w:val="24"/>
          <w:szCs w:val="24"/>
          <w:bdr w:val="nil"/>
          <w:lang w:val="fr-FR"/>
        </w:rPr>
        <w:t xml:space="preserve"> NEMT</w:t>
      </w:r>
      <w:r w:rsidRPr="00BE3FA7">
        <w:rPr>
          <w:rFonts w:ascii="Arial" w:eastAsia="Arial" w:hAnsi="Arial" w:cs="Arial"/>
          <w:bCs/>
          <w:sz w:val="24"/>
          <w:szCs w:val="24"/>
          <w:bdr w:val="nil"/>
          <w:rtl/>
          <w:lang w:val="fr-FR"/>
        </w:rPr>
        <w:t>را به عضو نیز ارائه دهد</w:t>
      </w:r>
      <w:r w:rsidRPr="00BE3FA7">
        <w:rPr>
          <w:rFonts w:ascii="Arial" w:eastAsia="Arial" w:hAnsi="Arial" w:cs="Arial"/>
          <w:bCs/>
          <w:sz w:val="24"/>
          <w:szCs w:val="24"/>
          <w:bdr w:val="nil"/>
          <w:lang w:val="fr-FR"/>
        </w:rPr>
        <w:t>.</w:t>
      </w:r>
    </w:p>
    <w:p w14:paraId="6DECC8CD" w14:textId="77777777" w:rsidR="00F25CE7" w:rsidRPr="00BE3FA7" w:rsidRDefault="00000000" w:rsidP="00BE3FA7">
      <w:pPr>
        <w:pStyle w:val="ListParagraph"/>
        <w:numPr>
          <w:ilvl w:val="0"/>
          <w:numId w:val="8"/>
        </w:numPr>
        <w:bidi/>
        <w:rPr>
          <w:rFonts w:ascii="Arial" w:hAnsi="Arial" w:cs="Arial"/>
          <w:bCs/>
          <w:sz w:val="24"/>
          <w:szCs w:val="24"/>
        </w:rPr>
      </w:pPr>
      <w:r w:rsidRPr="00BE3FA7">
        <w:rPr>
          <w:rFonts w:ascii="Arial" w:eastAsia="Arial" w:hAnsi="Arial" w:cs="Arial"/>
          <w:bCs/>
          <w:sz w:val="24"/>
          <w:szCs w:val="24"/>
          <w:bdr w:val="nil"/>
          <w:rtl/>
          <w:lang w:val="fr-FR"/>
        </w:rPr>
        <w:t>هنگامی که رانندگی تنظیم شد، به شما می گوییم و تأیید می کنیم</w:t>
      </w:r>
      <w:r w:rsidRPr="00BE3FA7">
        <w:rPr>
          <w:rFonts w:ascii="Arial" w:eastAsia="Arial" w:hAnsi="Arial" w:cs="Arial"/>
          <w:bCs/>
          <w:sz w:val="24"/>
          <w:szCs w:val="24"/>
          <w:bdr w:val="nil"/>
          <w:lang w:val="fr-FR"/>
        </w:rPr>
        <w:t>:</w:t>
      </w:r>
    </w:p>
    <w:p w14:paraId="6DECC8CE" w14:textId="77777777" w:rsidR="00F25CE7" w:rsidRPr="00BE3FA7" w:rsidRDefault="00000000" w:rsidP="00BE3FA7">
      <w:pPr>
        <w:pStyle w:val="ListParagraph"/>
        <w:numPr>
          <w:ilvl w:val="1"/>
          <w:numId w:val="8"/>
        </w:numPr>
        <w:bidi/>
        <w:rPr>
          <w:rFonts w:ascii="Arial" w:hAnsi="Arial" w:cs="Arial"/>
          <w:bCs/>
          <w:sz w:val="24"/>
          <w:szCs w:val="24"/>
        </w:rPr>
      </w:pPr>
      <w:r w:rsidRPr="00BE3FA7">
        <w:rPr>
          <w:rFonts w:ascii="Arial" w:eastAsia="Arial" w:hAnsi="Arial" w:cs="Arial"/>
          <w:bCs/>
          <w:sz w:val="24"/>
          <w:szCs w:val="24"/>
          <w:bdr w:val="nil"/>
          <w:rtl/>
          <w:lang w:val="fr-FR"/>
        </w:rPr>
        <w:t>نام و شماره تیلیفون ارائه دهنده</w:t>
      </w:r>
      <w:r w:rsidRPr="00BE3FA7">
        <w:rPr>
          <w:rFonts w:ascii="Arial" w:eastAsia="Arial" w:hAnsi="Arial" w:cs="Arial"/>
          <w:bCs/>
          <w:sz w:val="24"/>
          <w:szCs w:val="24"/>
          <w:bdr w:val="nil"/>
          <w:lang w:val="fr-FR"/>
        </w:rPr>
        <w:t xml:space="preserve"> NEMT، </w:t>
      </w:r>
    </w:p>
    <w:p w14:paraId="6DECC8CF" w14:textId="77777777" w:rsidR="00F25CE7" w:rsidRPr="00BE3FA7" w:rsidRDefault="00000000" w:rsidP="00BE3FA7">
      <w:pPr>
        <w:pStyle w:val="ListParagraph"/>
        <w:numPr>
          <w:ilvl w:val="1"/>
          <w:numId w:val="8"/>
        </w:numPr>
        <w:bidi/>
        <w:rPr>
          <w:rFonts w:ascii="Arial" w:hAnsi="Arial" w:cs="Arial"/>
          <w:bCs/>
          <w:sz w:val="24"/>
          <w:szCs w:val="24"/>
        </w:rPr>
      </w:pPr>
      <w:r w:rsidRPr="00BE3FA7">
        <w:rPr>
          <w:rFonts w:ascii="Arial" w:eastAsia="Arial" w:hAnsi="Arial" w:cs="Arial"/>
          <w:bCs/>
          <w:sz w:val="24"/>
          <w:szCs w:val="24"/>
          <w:bdr w:val="nil"/>
          <w:rtl/>
          <w:lang w:val="fr-FR"/>
        </w:rPr>
        <w:t>تنظیم تاریخ و زمان</w:t>
      </w:r>
      <w:r w:rsidRPr="00BE3FA7">
        <w:rPr>
          <w:rFonts w:ascii="Arial" w:eastAsia="Arial" w:hAnsi="Arial" w:cs="Arial"/>
          <w:bCs/>
          <w:sz w:val="24"/>
          <w:szCs w:val="24"/>
          <w:bdr w:val="nil"/>
          <w:lang w:val="fr-FR"/>
        </w:rPr>
        <w:t xml:space="preserve">، </w:t>
      </w:r>
    </w:p>
    <w:p w14:paraId="6DECC8D0" w14:textId="77777777" w:rsidR="00F25CE7" w:rsidRPr="00BE3FA7" w:rsidRDefault="00000000" w:rsidP="00BE3FA7">
      <w:pPr>
        <w:pStyle w:val="ListParagraph"/>
        <w:numPr>
          <w:ilvl w:val="1"/>
          <w:numId w:val="8"/>
        </w:numPr>
        <w:bidi/>
        <w:rPr>
          <w:rFonts w:ascii="Arial" w:hAnsi="Arial" w:cs="Arial"/>
          <w:bCs/>
          <w:sz w:val="24"/>
          <w:szCs w:val="24"/>
        </w:rPr>
      </w:pPr>
      <w:r w:rsidRPr="00BE3FA7">
        <w:rPr>
          <w:rFonts w:ascii="Arial" w:eastAsia="Arial" w:hAnsi="Arial" w:cs="Arial"/>
          <w:bCs/>
          <w:sz w:val="24"/>
          <w:szCs w:val="24"/>
          <w:bdr w:val="nil"/>
          <w:rtl/>
          <w:lang w:val="fr-FR"/>
        </w:rPr>
        <w:t>آدرس سوار کردن تان، و</w:t>
      </w:r>
      <w:r w:rsidRPr="00BE3FA7">
        <w:rPr>
          <w:rFonts w:ascii="Arial" w:eastAsia="Arial" w:hAnsi="Arial" w:cs="Arial"/>
          <w:bCs/>
          <w:sz w:val="24"/>
          <w:szCs w:val="24"/>
          <w:bdr w:val="nil"/>
          <w:lang w:val="fr-FR"/>
        </w:rPr>
        <w:t xml:space="preserve"> </w:t>
      </w:r>
    </w:p>
    <w:p w14:paraId="6DECC8D1" w14:textId="77777777" w:rsidR="005C47E0" w:rsidRPr="00BE3FA7" w:rsidRDefault="00000000" w:rsidP="00BE3FA7">
      <w:pPr>
        <w:pStyle w:val="ListParagraph"/>
        <w:numPr>
          <w:ilvl w:val="1"/>
          <w:numId w:val="8"/>
        </w:numPr>
        <w:bidi/>
        <w:rPr>
          <w:rFonts w:ascii="Arial" w:hAnsi="Arial" w:cs="Arial"/>
          <w:bCs/>
          <w:sz w:val="24"/>
          <w:szCs w:val="24"/>
        </w:rPr>
      </w:pPr>
      <w:r w:rsidRPr="00BE3FA7">
        <w:rPr>
          <w:rFonts w:ascii="Arial" w:eastAsia="Arial" w:hAnsi="Arial" w:cs="Arial"/>
          <w:bCs/>
          <w:sz w:val="24"/>
          <w:szCs w:val="24"/>
          <w:bdr w:val="nil"/>
          <w:rtl/>
          <w:lang w:val="fr-FR"/>
        </w:rPr>
        <w:t>نام و آدرس ویزیت ارائه دهنده</w:t>
      </w:r>
    </w:p>
    <w:p w14:paraId="6DECC8D2" w14:textId="77777777" w:rsidR="0067032D" w:rsidRPr="00BE3FA7" w:rsidRDefault="0067032D" w:rsidP="00BE3FA7">
      <w:pPr>
        <w:bidi/>
        <w:rPr>
          <w:rFonts w:ascii="Arial" w:hAnsi="Arial" w:cs="Arial"/>
          <w:bCs/>
          <w:sz w:val="24"/>
          <w:szCs w:val="24"/>
        </w:rPr>
      </w:pPr>
    </w:p>
    <w:p w14:paraId="6DECC8D3" w14:textId="77777777" w:rsidR="0067032D" w:rsidRPr="00BE3FA7" w:rsidRDefault="00000000" w:rsidP="00BE3FA7">
      <w:pPr>
        <w:bidi/>
        <w:rPr>
          <w:rFonts w:ascii="Arial" w:hAnsi="Arial" w:cs="Arial"/>
          <w:b/>
          <w:sz w:val="24"/>
          <w:szCs w:val="24"/>
        </w:rPr>
      </w:pPr>
      <w:r w:rsidRPr="00BE3FA7">
        <w:rPr>
          <w:rFonts w:ascii="Arial" w:eastAsia="Arial" w:hAnsi="Arial" w:cs="Arial"/>
          <w:bCs/>
          <w:sz w:val="24"/>
          <w:szCs w:val="24"/>
          <w:bdr w:val="nil"/>
          <w:rtl/>
          <w:lang w:val="fr-FR"/>
        </w:rPr>
        <w:t>ما برای خدمات تحت پوشش</w:t>
      </w:r>
      <w:r w:rsidRPr="00BE3FA7">
        <w:rPr>
          <w:rFonts w:ascii="Arial" w:eastAsia="Arial" w:hAnsi="Arial" w:cs="Arial"/>
          <w:bCs/>
          <w:sz w:val="24"/>
          <w:szCs w:val="24"/>
          <w:bdr w:val="nil"/>
          <w:lang w:val="fr-FR"/>
        </w:rPr>
        <w:t xml:space="preserve"> OHP </w:t>
      </w:r>
      <w:r w:rsidRPr="00BE3FA7">
        <w:rPr>
          <w:rFonts w:ascii="Arial" w:eastAsia="Arial" w:hAnsi="Arial" w:cs="Arial"/>
          <w:bCs/>
          <w:sz w:val="24"/>
          <w:szCs w:val="24"/>
          <w:bdr w:val="nil"/>
          <w:rtl/>
          <w:lang w:val="fr-FR"/>
        </w:rPr>
        <w:t>در خارج از منطقه رانندگی ارائه میدهیم</w:t>
      </w:r>
      <w:r w:rsidRPr="00BE3FA7">
        <w:rPr>
          <w:rFonts w:ascii="Arial" w:eastAsia="Arial" w:hAnsi="Arial" w:cs="Arial"/>
          <w:bCs/>
          <w:sz w:val="24"/>
          <w:szCs w:val="24"/>
          <w:bdr w:val="nil"/>
          <w:lang w:val="fr-FR"/>
        </w:rPr>
        <w:t>.</w:t>
      </w:r>
    </w:p>
    <w:p w14:paraId="6DECC8D4" w14:textId="77777777" w:rsidR="005C47E0" w:rsidRPr="00BE3FA7" w:rsidRDefault="005C47E0" w:rsidP="00BE3FA7">
      <w:pPr>
        <w:bidi/>
        <w:rPr>
          <w:rFonts w:ascii="Arial" w:hAnsi="Arial" w:cs="Arial"/>
          <w:bCs/>
          <w:sz w:val="24"/>
          <w:szCs w:val="24"/>
        </w:rPr>
      </w:pPr>
    </w:p>
    <w:p w14:paraId="6DECC8D5" w14:textId="77777777" w:rsidR="00A300C4" w:rsidRPr="00BE3FA7" w:rsidRDefault="00000000" w:rsidP="00BE3FA7">
      <w:pPr>
        <w:bidi/>
        <w:rPr>
          <w:rFonts w:ascii="Arial" w:hAnsi="Arial" w:cs="Arial"/>
          <w:b/>
          <w:color w:val="00A3E0"/>
          <w:sz w:val="24"/>
          <w:szCs w:val="24"/>
        </w:rPr>
      </w:pPr>
      <w:r w:rsidRPr="00BE3FA7">
        <w:rPr>
          <w:rFonts w:ascii="Arial" w:eastAsia="Arial" w:hAnsi="Arial" w:cs="Arial"/>
          <w:b/>
          <w:bCs/>
          <w:color w:val="00A3E0"/>
          <w:sz w:val="24"/>
          <w:szCs w:val="24"/>
          <w:bdr w:val="nil"/>
          <w:rtl/>
          <w:lang w:val="fr-FR"/>
        </w:rPr>
        <w:t>اعضای واجد شرایط دوگانه با مزایای کامل</w:t>
      </w:r>
      <w:r w:rsidRPr="00BE3FA7">
        <w:rPr>
          <w:rFonts w:ascii="Arial" w:eastAsia="Arial" w:hAnsi="Arial" w:cs="Arial"/>
          <w:b/>
          <w:bCs/>
          <w:color w:val="00A3E0"/>
          <w:sz w:val="24"/>
          <w:szCs w:val="24"/>
          <w:bdr w:val="nil"/>
          <w:lang w:val="fr-FR"/>
        </w:rPr>
        <w:t xml:space="preserve">  (FBDE)</w:t>
      </w:r>
    </w:p>
    <w:p w14:paraId="6DECC8D6" w14:textId="77777777" w:rsidR="0099726C" w:rsidRPr="00BE3FA7" w:rsidRDefault="00000000" w:rsidP="00BE3FA7">
      <w:pPr>
        <w:bidi/>
        <w:rPr>
          <w:rFonts w:ascii="Arial" w:hAnsi="Arial" w:cs="Arial"/>
          <w:bCs/>
          <w:sz w:val="24"/>
          <w:szCs w:val="24"/>
        </w:rPr>
      </w:pPr>
      <w:r w:rsidRPr="00BE3FA7">
        <w:rPr>
          <w:rFonts w:ascii="Arial" w:hAnsi="Arial" w:cs="Arial"/>
          <w:bCs/>
          <w:sz w:val="24"/>
          <w:szCs w:val="24"/>
          <w:bdr w:val="nil"/>
          <w:lang w:val="fr-FR"/>
        </w:rPr>
        <w:lastRenderedPageBreak/>
        <w:t>NEMT</w:t>
      </w:r>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برای اعضای</w:t>
      </w:r>
      <w:r w:rsidRPr="00BE3FA7">
        <w:rPr>
          <w:rFonts w:ascii="Arial" w:eastAsia="Arial" w:hAnsi="Arial" w:cs="Arial"/>
          <w:bCs/>
          <w:sz w:val="24"/>
          <w:szCs w:val="24"/>
          <w:bdr w:val="nil"/>
          <w:lang w:val="fr-FR"/>
        </w:rPr>
        <w:t xml:space="preserve"> FBDE </w:t>
      </w:r>
      <w:r w:rsidRPr="00BE3FA7">
        <w:rPr>
          <w:rFonts w:ascii="Arial" w:eastAsia="Arial" w:hAnsi="Arial" w:cs="Arial"/>
          <w:bCs/>
          <w:sz w:val="24"/>
          <w:szCs w:val="24"/>
          <w:bdr w:val="nil"/>
          <w:rtl/>
          <w:lang w:val="fr-FR"/>
        </w:rPr>
        <w:t>که نیاز به رانندگی در منطقه خدمات</w:t>
      </w:r>
      <w:r w:rsidRPr="00BE3FA7">
        <w:rPr>
          <w:rFonts w:ascii="Arial" w:eastAsia="Arial" w:hAnsi="Arial" w:cs="Arial"/>
          <w:bCs/>
          <w:sz w:val="24"/>
          <w:szCs w:val="24"/>
          <w:bdr w:val="nil"/>
          <w:lang w:val="fr-FR"/>
        </w:rPr>
        <w:t xml:space="preserve"> YCCO </w:t>
      </w:r>
      <w:r w:rsidRPr="00BE3FA7">
        <w:rPr>
          <w:rFonts w:ascii="Arial" w:eastAsia="Arial" w:hAnsi="Arial" w:cs="Arial"/>
          <w:bCs/>
          <w:sz w:val="24"/>
          <w:szCs w:val="24"/>
          <w:bdr w:val="nil"/>
          <w:rtl/>
          <w:lang w:val="fr-FR"/>
        </w:rPr>
        <w:t>برای</w:t>
      </w:r>
      <w:r w:rsidRPr="00BE3FA7">
        <w:rPr>
          <w:rFonts w:ascii="Arial" w:eastAsia="Arial" w:hAnsi="Arial" w:cs="Arial"/>
          <w:bCs/>
          <w:sz w:val="24"/>
          <w:szCs w:val="24"/>
          <w:bdr w:val="nil"/>
          <w:lang w:val="fr-FR"/>
        </w:rPr>
        <w:t xml:space="preserve"> OHP </w:t>
      </w:r>
      <w:r w:rsidRPr="00BE3FA7">
        <w:rPr>
          <w:rFonts w:ascii="Arial" w:eastAsia="Arial" w:hAnsi="Arial" w:cs="Arial"/>
          <w:bCs/>
          <w:sz w:val="24"/>
          <w:szCs w:val="24"/>
          <w:bdr w:val="nil"/>
          <w:rtl/>
          <w:lang w:val="fr-FR"/>
        </w:rPr>
        <w:t>یا خدمات تحت پوشش</w:t>
      </w:r>
      <w:r w:rsidRPr="00BE3FA7">
        <w:rPr>
          <w:rFonts w:ascii="Arial" w:eastAsia="Arial" w:hAnsi="Arial" w:cs="Arial"/>
          <w:bCs/>
          <w:sz w:val="24"/>
          <w:szCs w:val="24"/>
          <w:bdr w:val="nil"/>
          <w:lang w:val="fr-FR"/>
        </w:rPr>
        <w:t xml:space="preserve"> Medicare </w:t>
      </w:r>
      <w:r w:rsidRPr="00BE3FA7">
        <w:rPr>
          <w:rFonts w:ascii="Arial" w:eastAsia="Arial" w:hAnsi="Arial" w:cs="Arial"/>
          <w:bCs/>
          <w:sz w:val="24"/>
          <w:szCs w:val="24"/>
          <w:bdr w:val="nil"/>
          <w:rtl/>
          <w:lang w:val="fr-FR"/>
        </w:rPr>
        <w:t>در منطقه خدمات</w:t>
      </w:r>
      <w:r w:rsidRPr="00BE3FA7">
        <w:rPr>
          <w:rFonts w:ascii="Arial" w:eastAsia="Arial" w:hAnsi="Arial" w:cs="Arial"/>
          <w:bCs/>
          <w:sz w:val="24"/>
          <w:szCs w:val="24"/>
          <w:bdr w:val="nil"/>
          <w:lang w:val="fr-FR"/>
        </w:rPr>
        <w:t xml:space="preserve"> YCCO </w:t>
      </w:r>
      <w:r w:rsidRPr="00BE3FA7">
        <w:rPr>
          <w:rFonts w:ascii="Arial" w:eastAsia="Arial" w:hAnsi="Arial" w:cs="Arial"/>
          <w:bCs/>
          <w:sz w:val="24"/>
          <w:szCs w:val="24"/>
          <w:bdr w:val="nil"/>
          <w:rtl/>
          <w:lang w:val="fr-FR"/>
        </w:rPr>
        <w:t>دارند، در دسترس است</w:t>
      </w:r>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اگر در خارج از منطقه ما، خدمات تحت پوشش در منطقه ما ارائه نمی شود و ما باید هزینه اشتراک ، از جمله خدمات رانندگی را بپردازیم</w:t>
      </w:r>
      <w:r w:rsidRPr="00BE3FA7">
        <w:rPr>
          <w:rFonts w:ascii="Arial" w:eastAsia="Arial" w:hAnsi="Arial" w:cs="Arial"/>
          <w:bCs/>
          <w:sz w:val="24"/>
          <w:szCs w:val="24"/>
          <w:bdr w:val="nil"/>
          <w:lang w:val="fr-FR"/>
        </w:rPr>
        <w:t>.</w:t>
      </w:r>
    </w:p>
    <w:p w14:paraId="6DECC8D7" w14:textId="77777777" w:rsidR="00024028" w:rsidRPr="00BE3FA7" w:rsidRDefault="00024028" w:rsidP="00BE3FA7">
      <w:pPr>
        <w:bidi/>
        <w:rPr>
          <w:rFonts w:ascii="Arial" w:hAnsi="Arial" w:cs="Arial"/>
          <w:b/>
          <w:sz w:val="24"/>
          <w:szCs w:val="24"/>
        </w:rPr>
      </w:pPr>
    </w:p>
    <w:p w14:paraId="6DECC8D8" w14:textId="77777777" w:rsidR="00140AA5" w:rsidRPr="00BE3FA7" w:rsidRDefault="00000000" w:rsidP="00BE3FA7">
      <w:pPr>
        <w:bidi/>
        <w:rPr>
          <w:rFonts w:ascii="Arial" w:hAnsi="Arial" w:cs="Arial"/>
          <w:b/>
          <w:color w:val="00A3E0"/>
          <w:sz w:val="24"/>
          <w:szCs w:val="24"/>
        </w:rPr>
      </w:pPr>
      <w:r w:rsidRPr="00BE3FA7">
        <w:rPr>
          <w:rFonts w:ascii="Arial" w:eastAsia="Arial" w:hAnsi="Arial" w:cs="Arial"/>
          <w:b/>
          <w:bCs/>
          <w:color w:val="00A3E0"/>
          <w:sz w:val="24"/>
          <w:szCs w:val="24"/>
          <w:bdr w:val="nil"/>
          <w:rtl/>
          <w:lang w:val="fr-FR"/>
        </w:rPr>
        <w:t>رانندگی تائید نشد</w:t>
      </w:r>
    </w:p>
    <w:p w14:paraId="6DECC8D9" w14:textId="77777777" w:rsidR="00390D66" w:rsidRPr="00BE3FA7" w:rsidRDefault="00000000" w:rsidP="00BE3FA7">
      <w:pPr>
        <w:bidi/>
        <w:rPr>
          <w:rFonts w:ascii="Arial" w:hAnsi="Arial" w:cs="Arial"/>
          <w:bCs/>
          <w:sz w:val="24"/>
          <w:szCs w:val="24"/>
        </w:rPr>
      </w:pPr>
      <w:bookmarkStart w:id="9" w:name="_Hlk57676913"/>
      <w:r w:rsidRPr="00BE3FA7">
        <w:rPr>
          <w:rFonts w:ascii="Arial" w:eastAsia="Arial" w:hAnsi="Arial" w:cs="Arial"/>
          <w:bCs/>
          <w:sz w:val="24"/>
          <w:szCs w:val="24"/>
          <w:bdr w:val="nil"/>
          <w:rtl/>
          <w:lang w:val="fr-FR"/>
        </w:rPr>
        <w:t>اگر رانندگی شما تایید نشد</w:t>
      </w:r>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ظرف 24 ساعت پس از درخواست به شما اطلاع داده خواهد شد</w:t>
      </w:r>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این زمان ممکن است کوتاه</w:t>
      </w:r>
      <w:r w:rsidRPr="00BE3FA7">
        <w:rPr>
          <w:rFonts w:ascii="Arial" w:eastAsia="Arial" w:hAnsi="Arial" w:cs="Arial"/>
          <w:bCs/>
          <w:sz w:val="24"/>
          <w:szCs w:val="24"/>
          <w:bdr w:val="nil"/>
          <w:lang w:val="fr-FR"/>
        </w:rPr>
        <w:t>‌</w:t>
      </w:r>
      <w:r w:rsidRPr="00BE3FA7">
        <w:rPr>
          <w:rFonts w:ascii="Arial" w:eastAsia="Arial" w:hAnsi="Arial" w:cs="Arial"/>
          <w:bCs/>
          <w:sz w:val="24"/>
          <w:szCs w:val="24"/>
          <w:bdr w:val="nil"/>
          <w:rtl/>
          <w:lang w:val="fr-FR"/>
        </w:rPr>
        <w:t>تر باشد تا مطمئن شوید برای ویزیت تان به موقع می</w:t>
      </w:r>
      <w:r w:rsidRPr="00BE3FA7">
        <w:rPr>
          <w:rFonts w:ascii="Arial" w:eastAsia="Arial" w:hAnsi="Arial" w:cs="Arial"/>
          <w:bCs/>
          <w:sz w:val="24"/>
          <w:szCs w:val="24"/>
          <w:bdr w:val="nil"/>
          <w:lang w:val="fr-FR"/>
        </w:rPr>
        <w:t>‌</w:t>
      </w:r>
      <w:r w:rsidRPr="00BE3FA7">
        <w:rPr>
          <w:rFonts w:ascii="Arial" w:eastAsia="Arial" w:hAnsi="Arial" w:cs="Arial"/>
          <w:bCs/>
          <w:sz w:val="24"/>
          <w:szCs w:val="24"/>
          <w:bdr w:val="nil"/>
          <w:rtl/>
          <w:lang w:val="fr-FR"/>
        </w:rPr>
        <w:t>رسید</w:t>
      </w:r>
      <w:bookmarkEnd w:id="9"/>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وقتی رانندگی را تأیید نکنیم، نامه ای برای شما پُست خواهد شد</w:t>
      </w:r>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به این نامه اطلاعیه تعیین مزایای نامطلوب یا</w:t>
      </w:r>
      <w:r w:rsidRPr="00BE3FA7">
        <w:rPr>
          <w:rFonts w:ascii="Arial" w:eastAsia="Arial" w:hAnsi="Arial" w:cs="Arial"/>
          <w:bCs/>
          <w:sz w:val="24"/>
          <w:szCs w:val="24"/>
          <w:bdr w:val="nil"/>
          <w:lang w:val="fr-FR"/>
        </w:rPr>
        <w:t xml:space="preserve"> NOABD </w:t>
      </w:r>
      <w:r w:rsidRPr="00BE3FA7">
        <w:rPr>
          <w:rFonts w:ascii="Arial" w:eastAsia="Arial" w:hAnsi="Arial" w:cs="Arial"/>
          <w:bCs/>
          <w:sz w:val="24"/>
          <w:szCs w:val="24"/>
          <w:bdr w:val="nil"/>
          <w:rtl/>
          <w:lang w:val="fr-FR"/>
        </w:rPr>
        <w:t>می گویند</w:t>
      </w:r>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می</w:t>
      </w:r>
      <w:r w:rsidRPr="00BE3FA7">
        <w:rPr>
          <w:rFonts w:ascii="Arial" w:eastAsia="Arial" w:hAnsi="Arial" w:cs="Arial"/>
          <w:bCs/>
          <w:sz w:val="24"/>
          <w:szCs w:val="24"/>
          <w:bdr w:val="nil"/>
          <w:lang w:val="fr-FR"/>
        </w:rPr>
        <w:t>‌</w:t>
      </w:r>
      <w:r w:rsidRPr="00BE3FA7">
        <w:rPr>
          <w:rFonts w:ascii="Arial" w:eastAsia="Arial" w:hAnsi="Arial" w:cs="Arial"/>
          <w:bCs/>
          <w:sz w:val="24"/>
          <w:szCs w:val="24"/>
          <w:bdr w:val="nil"/>
          <w:rtl/>
          <w:lang w:val="fr-FR"/>
        </w:rPr>
        <w:t>توانید با تماس با خدمات مشتری یا بخش «سیستم شکایت» این راهنما در صفحه 23، درباره رانندگی های که تأیید نشده</w:t>
      </w:r>
      <w:r w:rsidRPr="00BE3FA7">
        <w:rPr>
          <w:rFonts w:ascii="Arial" w:eastAsia="Arial" w:hAnsi="Arial" w:cs="Arial"/>
          <w:bCs/>
          <w:sz w:val="24"/>
          <w:szCs w:val="24"/>
          <w:bdr w:val="nil"/>
          <w:lang w:val="fr-FR"/>
        </w:rPr>
        <w:t>‌</w:t>
      </w:r>
      <w:r w:rsidRPr="00BE3FA7">
        <w:rPr>
          <w:rFonts w:ascii="Arial" w:eastAsia="Arial" w:hAnsi="Arial" w:cs="Arial"/>
          <w:bCs/>
          <w:sz w:val="24"/>
          <w:szCs w:val="24"/>
          <w:bdr w:val="nil"/>
          <w:rtl/>
          <w:lang w:val="fr-FR"/>
        </w:rPr>
        <w:t>اند و درخواست تجدیدنظر و استماع خود اطلاعات بیشتری</w:t>
      </w:r>
      <w:r w:rsidRPr="00BE3FA7">
        <w:rPr>
          <w:rFonts w:ascii="Arial" w:eastAsia="Arial" w:hAnsi="Arial" w:cs="Arial"/>
          <w:bCs/>
          <w:sz w:val="24"/>
          <w:szCs w:val="24"/>
          <w:bdr w:val="nil"/>
          <w:lang w:val="fr-FR"/>
        </w:rPr>
        <w:t xml:space="preserve">   </w:t>
      </w:r>
    </w:p>
    <w:p w14:paraId="6DECC8DA" w14:textId="77777777" w:rsidR="00D81AFD" w:rsidRPr="00BE3FA7" w:rsidRDefault="00D81AFD" w:rsidP="00BE3FA7">
      <w:pPr>
        <w:bidi/>
        <w:rPr>
          <w:rFonts w:ascii="Arial" w:hAnsi="Arial" w:cs="Arial"/>
          <w:b/>
          <w:sz w:val="24"/>
          <w:szCs w:val="24"/>
        </w:rPr>
      </w:pPr>
    </w:p>
    <w:p w14:paraId="6DECC8DB" w14:textId="77777777" w:rsidR="00D81AFD" w:rsidRPr="00BE3FA7" w:rsidRDefault="00000000" w:rsidP="00BE3FA7">
      <w:pPr>
        <w:bidi/>
        <w:rPr>
          <w:rFonts w:ascii="Arial" w:hAnsi="Arial" w:cs="Arial"/>
          <w:b/>
          <w:color w:val="00A3E0"/>
          <w:sz w:val="26"/>
          <w:szCs w:val="24"/>
        </w:rPr>
      </w:pPr>
      <w:r w:rsidRPr="00BE3FA7">
        <w:rPr>
          <w:rFonts w:ascii="Arial" w:eastAsia="Arial" w:hAnsi="Arial" w:cs="Arial"/>
          <w:b/>
          <w:bCs/>
          <w:color w:val="00A3E0"/>
          <w:sz w:val="26"/>
          <w:szCs w:val="26"/>
          <w:bdr w:val="nil"/>
          <w:rtl/>
          <w:lang w:val="fr-FR"/>
        </w:rPr>
        <w:t>تصمیمات حالت رانندگی و سطح مناسب خدمات</w:t>
      </w:r>
    </w:p>
    <w:p w14:paraId="6DECC8DC" w14:textId="77777777" w:rsidR="00DF7D1F" w:rsidRPr="00BE3FA7" w:rsidRDefault="00000000" w:rsidP="00BE3FA7">
      <w:pPr>
        <w:bidi/>
        <w:rPr>
          <w:rFonts w:ascii="Arial" w:hAnsi="Arial" w:cs="Arial"/>
          <w:bCs/>
          <w:sz w:val="24"/>
          <w:szCs w:val="24"/>
        </w:rPr>
      </w:pPr>
      <w:proofErr w:type="spellStart"/>
      <w:r w:rsidRPr="00BE3FA7">
        <w:rPr>
          <w:rFonts w:ascii="Arial" w:hAnsi="Arial" w:cs="Arial"/>
          <w:bCs/>
          <w:sz w:val="24"/>
          <w:szCs w:val="24"/>
          <w:bdr w:val="nil"/>
          <w:lang w:val="fr-FR"/>
        </w:rPr>
        <w:t>WellRide</w:t>
      </w:r>
      <w:proofErr w:type="spellEnd"/>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همه تصمیمات را در مورد نحوه رانندگی و سطح مناسب خدمات خواهد گرفت</w:t>
      </w:r>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حالت رانندگی راهی است که در آن شما از یک مکان به مکان دیگر رانندگی میکنید</w:t>
      </w:r>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برخی از انواع حالت ها ون ویلچر یا</w:t>
      </w:r>
      <w:r w:rsidRPr="00BE3FA7">
        <w:rPr>
          <w:rFonts w:ascii="Arial" w:eastAsia="Arial" w:hAnsi="Arial" w:cs="Arial"/>
          <w:bCs/>
          <w:sz w:val="24"/>
          <w:szCs w:val="24"/>
          <w:bdr w:val="nil"/>
          <w:lang w:val="fr-FR"/>
        </w:rPr>
        <w:t xml:space="preserve"> sedan </w:t>
      </w:r>
      <w:r w:rsidRPr="00BE3FA7">
        <w:rPr>
          <w:rFonts w:ascii="Arial" w:eastAsia="Arial" w:hAnsi="Arial" w:cs="Arial"/>
          <w:bCs/>
          <w:sz w:val="24"/>
          <w:szCs w:val="24"/>
          <w:bdr w:val="nil"/>
          <w:rtl/>
          <w:lang w:val="fr-FR"/>
        </w:rPr>
        <w:t>هستند</w:t>
      </w:r>
      <w:r w:rsidRPr="00BE3FA7">
        <w:rPr>
          <w:rFonts w:ascii="Arial" w:eastAsia="Arial" w:hAnsi="Arial" w:cs="Arial"/>
          <w:bCs/>
          <w:sz w:val="24"/>
          <w:szCs w:val="24"/>
          <w:bdr w:val="nil"/>
          <w:lang w:val="fr-FR"/>
        </w:rPr>
        <w:t xml:space="preserve">. </w:t>
      </w:r>
      <w:proofErr w:type="spellStart"/>
      <w:r w:rsidRPr="00BE3FA7">
        <w:rPr>
          <w:rFonts w:ascii="Arial" w:eastAsia="Arial" w:hAnsi="Arial" w:cs="Arial"/>
          <w:bCs/>
          <w:sz w:val="24"/>
          <w:szCs w:val="24"/>
          <w:bdr w:val="nil"/>
          <w:lang w:val="fr-FR"/>
        </w:rPr>
        <w:t>WellRide</w:t>
      </w:r>
      <w:proofErr w:type="spellEnd"/>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برنامه ریزی می کند و سفر را به ارائه دهنده درست</w:t>
      </w:r>
      <w:r w:rsidRPr="00BE3FA7">
        <w:rPr>
          <w:rFonts w:ascii="Arial" w:eastAsia="Arial" w:hAnsi="Arial" w:cs="Arial"/>
          <w:bCs/>
          <w:sz w:val="24"/>
          <w:szCs w:val="24"/>
          <w:bdr w:val="nil"/>
          <w:lang w:val="fr-FR"/>
        </w:rPr>
        <w:t xml:space="preserve"> NEMT </w:t>
      </w:r>
      <w:r w:rsidRPr="00BE3FA7">
        <w:rPr>
          <w:rFonts w:ascii="Arial" w:eastAsia="Arial" w:hAnsi="Arial" w:cs="Arial"/>
          <w:bCs/>
          <w:sz w:val="24"/>
          <w:szCs w:val="24"/>
          <w:bdr w:val="nil"/>
          <w:rtl/>
          <w:lang w:val="fr-FR"/>
        </w:rPr>
        <w:t>اختصاص می دهد</w:t>
      </w:r>
      <w:r w:rsidRPr="00BE3FA7">
        <w:rPr>
          <w:rFonts w:ascii="Arial" w:eastAsia="Arial" w:hAnsi="Arial" w:cs="Arial"/>
          <w:bCs/>
          <w:sz w:val="24"/>
          <w:szCs w:val="24"/>
          <w:bdr w:val="nil"/>
          <w:lang w:val="fr-FR"/>
        </w:rPr>
        <w:t>.</w:t>
      </w:r>
    </w:p>
    <w:p w14:paraId="6DECC8DD" w14:textId="77777777" w:rsidR="002F2197" w:rsidRPr="00BE3FA7" w:rsidRDefault="002F2197" w:rsidP="00BE3FA7">
      <w:pPr>
        <w:bidi/>
        <w:rPr>
          <w:rFonts w:ascii="Arial" w:hAnsi="Arial" w:cs="Arial"/>
          <w:bCs/>
          <w:sz w:val="24"/>
          <w:szCs w:val="24"/>
        </w:rPr>
      </w:pPr>
    </w:p>
    <w:p w14:paraId="6DECC8DE" w14:textId="77777777" w:rsidR="00A9199E" w:rsidRPr="00BE3FA7" w:rsidRDefault="00000000" w:rsidP="00BE3FA7">
      <w:pPr>
        <w:bidi/>
        <w:rPr>
          <w:rFonts w:ascii="Arial" w:hAnsi="Arial" w:cs="Arial"/>
          <w:bCs/>
          <w:sz w:val="24"/>
          <w:szCs w:val="24"/>
        </w:rPr>
      </w:pPr>
      <w:r w:rsidRPr="00BE3FA7">
        <w:rPr>
          <w:rFonts w:ascii="Arial" w:eastAsia="Arial" w:hAnsi="Arial" w:cs="Arial"/>
          <w:bCs/>
          <w:sz w:val="24"/>
          <w:szCs w:val="24"/>
          <w:bdr w:val="nil"/>
          <w:rtl/>
          <w:lang w:val="fr-FR"/>
        </w:rPr>
        <w:t>لیست زیر در مورد هر راننده بررسی میشود تا در مورد نحوه رانندگی تصمیم بگیرند</w:t>
      </w:r>
      <w:r w:rsidRPr="00BE3FA7">
        <w:rPr>
          <w:rFonts w:ascii="Arial" w:eastAsia="Arial" w:hAnsi="Arial" w:cs="Arial"/>
          <w:bCs/>
          <w:sz w:val="24"/>
          <w:szCs w:val="24"/>
          <w:bdr w:val="nil"/>
          <w:lang w:val="fr-FR"/>
        </w:rPr>
        <w:t>:</w:t>
      </w:r>
    </w:p>
    <w:p w14:paraId="6DECC8DF" w14:textId="77777777" w:rsidR="00A9199E" w:rsidRPr="00BE3FA7" w:rsidRDefault="00000000" w:rsidP="00BE3FA7">
      <w:pPr>
        <w:pStyle w:val="ListParagraph"/>
        <w:numPr>
          <w:ilvl w:val="0"/>
          <w:numId w:val="13"/>
        </w:numPr>
        <w:bidi/>
        <w:rPr>
          <w:rFonts w:ascii="Arial" w:hAnsi="Arial" w:cs="Arial"/>
          <w:bCs/>
          <w:sz w:val="24"/>
          <w:szCs w:val="24"/>
        </w:rPr>
      </w:pPr>
      <w:r w:rsidRPr="00BE3FA7">
        <w:rPr>
          <w:rFonts w:ascii="Arial" w:eastAsia="Arial" w:hAnsi="Arial" w:cs="Arial"/>
          <w:bCs/>
          <w:sz w:val="24"/>
          <w:szCs w:val="24"/>
          <w:bdr w:val="nil"/>
          <w:rtl/>
          <w:lang w:val="fr-FR"/>
        </w:rPr>
        <w:t>توانایی راه رفتن و در صورت نیاز به واکر، عصا یا ویلچر</w:t>
      </w:r>
      <w:r w:rsidRPr="00BE3FA7">
        <w:rPr>
          <w:rFonts w:ascii="Arial" w:eastAsia="Arial" w:hAnsi="Arial" w:cs="Arial"/>
          <w:bCs/>
          <w:sz w:val="24"/>
          <w:szCs w:val="24"/>
          <w:bdr w:val="nil"/>
          <w:lang w:val="fr-FR"/>
        </w:rPr>
        <w:t>.</w:t>
      </w:r>
    </w:p>
    <w:p w14:paraId="6DECC8E0" w14:textId="77777777" w:rsidR="00A9199E" w:rsidRPr="00BE3FA7" w:rsidRDefault="00000000" w:rsidP="00BE3FA7">
      <w:pPr>
        <w:pStyle w:val="ListParagraph"/>
        <w:numPr>
          <w:ilvl w:val="0"/>
          <w:numId w:val="13"/>
        </w:numPr>
        <w:bidi/>
        <w:rPr>
          <w:rFonts w:ascii="Arial" w:hAnsi="Arial" w:cs="Arial"/>
          <w:bCs/>
          <w:sz w:val="24"/>
          <w:szCs w:val="24"/>
        </w:rPr>
      </w:pPr>
      <w:r w:rsidRPr="00BE3FA7">
        <w:rPr>
          <w:rFonts w:ascii="Arial" w:eastAsia="Arial" w:hAnsi="Arial" w:cs="Arial"/>
          <w:bCs/>
          <w:sz w:val="24"/>
          <w:szCs w:val="24"/>
          <w:bdr w:val="nil"/>
          <w:rtl/>
          <w:lang w:val="fr-FR"/>
        </w:rPr>
        <w:t>توانایی به حرکت کردن یا حرکت  دادن</w:t>
      </w:r>
      <w:r w:rsidRPr="00BE3FA7">
        <w:rPr>
          <w:rFonts w:ascii="Arial" w:eastAsia="Arial" w:hAnsi="Arial" w:cs="Arial"/>
          <w:bCs/>
          <w:sz w:val="24"/>
          <w:szCs w:val="24"/>
          <w:bdr w:val="nil"/>
          <w:lang w:val="fr-FR"/>
        </w:rPr>
        <w:t>.</w:t>
      </w:r>
    </w:p>
    <w:p w14:paraId="6DECC8E1" w14:textId="77777777" w:rsidR="00CA51BB" w:rsidRPr="00BE3FA7" w:rsidRDefault="00000000" w:rsidP="00BE3FA7">
      <w:pPr>
        <w:pStyle w:val="ListParagraph"/>
        <w:numPr>
          <w:ilvl w:val="0"/>
          <w:numId w:val="13"/>
        </w:numPr>
        <w:bidi/>
        <w:rPr>
          <w:rFonts w:ascii="Arial" w:hAnsi="Arial" w:cs="Arial"/>
          <w:bCs/>
          <w:sz w:val="24"/>
          <w:szCs w:val="24"/>
        </w:rPr>
      </w:pPr>
      <w:r w:rsidRPr="00BE3FA7">
        <w:rPr>
          <w:rFonts w:ascii="Arial" w:eastAsia="Arial" w:hAnsi="Arial" w:cs="Arial"/>
          <w:bCs/>
          <w:sz w:val="24"/>
          <w:szCs w:val="24"/>
          <w:bdr w:val="nil"/>
          <w:rtl/>
          <w:lang w:val="fr-FR"/>
        </w:rPr>
        <w:t>توانایی انجام فعالیت های روزمره زندگی</w:t>
      </w:r>
      <w:r w:rsidRPr="00BE3FA7">
        <w:rPr>
          <w:rFonts w:ascii="Arial" w:eastAsia="Arial" w:hAnsi="Arial" w:cs="Arial"/>
          <w:bCs/>
          <w:sz w:val="24"/>
          <w:szCs w:val="24"/>
          <w:bdr w:val="nil"/>
          <w:lang w:val="fr-FR"/>
        </w:rPr>
        <w:t>.</w:t>
      </w:r>
    </w:p>
    <w:p w14:paraId="6DECC8E2" w14:textId="77777777" w:rsidR="00A9199E" w:rsidRPr="00BE3FA7" w:rsidRDefault="00000000" w:rsidP="00BE3FA7">
      <w:pPr>
        <w:pStyle w:val="ListParagraph"/>
        <w:numPr>
          <w:ilvl w:val="0"/>
          <w:numId w:val="13"/>
        </w:numPr>
        <w:bidi/>
        <w:rPr>
          <w:rFonts w:ascii="Arial" w:hAnsi="Arial" w:cs="Arial"/>
          <w:bCs/>
          <w:sz w:val="24"/>
          <w:szCs w:val="24"/>
        </w:rPr>
      </w:pPr>
      <w:r w:rsidRPr="00BE3FA7">
        <w:rPr>
          <w:rFonts w:ascii="Arial" w:eastAsia="Arial" w:hAnsi="Arial" w:cs="Arial"/>
          <w:bCs/>
          <w:sz w:val="24"/>
          <w:szCs w:val="24"/>
          <w:bdr w:val="nil"/>
          <w:rtl/>
          <w:lang w:val="fr-FR"/>
        </w:rPr>
        <w:t>نیاز به کمک دارند و در صورت داشتن همراه، قوانین همراه را رعایت می کنند</w:t>
      </w:r>
      <w:r w:rsidRPr="00BE3FA7">
        <w:rPr>
          <w:rFonts w:ascii="Arial" w:eastAsia="Arial" w:hAnsi="Arial" w:cs="Arial"/>
          <w:bCs/>
          <w:sz w:val="24"/>
          <w:szCs w:val="24"/>
          <w:bdr w:val="nil"/>
          <w:lang w:val="fr-FR"/>
        </w:rPr>
        <w:t>.</w:t>
      </w:r>
    </w:p>
    <w:p w14:paraId="6DECC8E3" w14:textId="77777777" w:rsidR="00C94D53" w:rsidRPr="00BE3FA7" w:rsidRDefault="00000000" w:rsidP="00BE3FA7">
      <w:pPr>
        <w:pStyle w:val="ListParagraph"/>
        <w:numPr>
          <w:ilvl w:val="0"/>
          <w:numId w:val="13"/>
        </w:numPr>
        <w:bidi/>
        <w:rPr>
          <w:rFonts w:ascii="Arial" w:hAnsi="Arial" w:cs="Arial"/>
          <w:bCs/>
          <w:sz w:val="24"/>
          <w:szCs w:val="24"/>
        </w:rPr>
      </w:pPr>
      <w:r w:rsidRPr="00BE3FA7">
        <w:rPr>
          <w:rFonts w:ascii="Arial" w:eastAsia="Arial" w:hAnsi="Arial" w:cs="Arial"/>
          <w:bCs/>
          <w:sz w:val="24"/>
          <w:szCs w:val="24"/>
          <w:bdr w:val="nil"/>
          <w:rtl/>
          <w:lang w:val="fr-FR"/>
        </w:rPr>
        <w:t>شرایط یا نیازهای خاص از جمله ناتوانی جسمی یا رفتاری</w:t>
      </w:r>
      <w:r w:rsidRPr="00BE3FA7">
        <w:rPr>
          <w:rFonts w:ascii="Arial" w:eastAsia="Arial" w:hAnsi="Arial" w:cs="Arial"/>
          <w:bCs/>
          <w:sz w:val="24"/>
          <w:szCs w:val="24"/>
          <w:bdr w:val="nil"/>
          <w:lang w:val="fr-FR"/>
        </w:rPr>
        <w:t xml:space="preserve">. </w:t>
      </w:r>
    </w:p>
    <w:p w14:paraId="6DECC8E4" w14:textId="77777777" w:rsidR="00E1252A" w:rsidRPr="00BE3FA7" w:rsidRDefault="00000000" w:rsidP="00BE3FA7">
      <w:pPr>
        <w:pStyle w:val="ListParagraph"/>
        <w:numPr>
          <w:ilvl w:val="0"/>
          <w:numId w:val="18"/>
        </w:numPr>
        <w:bidi/>
        <w:rPr>
          <w:rFonts w:ascii="Arial" w:hAnsi="Arial" w:cs="Arial"/>
          <w:sz w:val="24"/>
          <w:szCs w:val="24"/>
        </w:rPr>
      </w:pPr>
      <w:r w:rsidRPr="00BE3FA7">
        <w:rPr>
          <w:rFonts w:ascii="Arial" w:eastAsia="Arial" w:hAnsi="Arial" w:cs="Arial"/>
          <w:sz w:val="24"/>
          <w:szCs w:val="24"/>
          <w:bdr w:val="nil"/>
          <w:rtl/>
          <w:lang w:val="fr-FR"/>
        </w:rPr>
        <w:t>سطح خدمات متناسب با نیازها (از پیاده رو تا پیاده رو، دروازه به دروازه، یا دست به دست</w:t>
      </w:r>
      <w:r w:rsidRPr="00BE3FA7">
        <w:rPr>
          <w:rFonts w:ascii="Arial" w:eastAsia="Arial" w:hAnsi="Arial" w:cs="Arial"/>
          <w:sz w:val="24"/>
          <w:szCs w:val="24"/>
          <w:bdr w:val="nil"/>
          <w:lang w:val="fr-FR"/>
        </w:rPr>
        <w:t>)</w:t>
      </w:r>
    </w:p>
    <w:p w14:paraId="6DECC8E5" w14:textId="77777777" w:rsidR="00ED1D22" w:rsidRPr="00BE3FA7" w:rsidRDefault="00ED1D22" w:rsidP="00BE3FA7">
      <w:pPr>
        <w:bidi/>
        <w:rPr>
          <w:rFonts w:ascii="Arial" w:hAnsi="Arial" w:cs="Arial"/>
          <w:b/>
          <w:color w:val="00A3E0"/>
          <w:sz w:val="26"/>
          <w:szCs w:val="24"/>
        </w:rPr>
      </w:pPr>
    </w:p>
    <w:p w14:paraId="6DECC8E6" w14:textId="77777777" w:rsidR="000E2796" w:rsidRPr="00BE3FA7" w:rsidRDefault="00000000" w:rsidP="00BE3FA7">
      <w:pPr>
        <w:bidi/>
        <w:rPr>
          <w:rFonts w:ascii="Arial" w:hAnsi="Arial" w:cs="Arial"/>
          <w:b/>
          <w:color w:val="00A3E0"/>
          <w:sz w:val="26"/>
          <w:szCs w:val="24"/>
        </w:rPr>
      </w:pPr>
      <w:r w:rsidRPr="00BE3FA7">
        <w:rPr>
          <w:rFonts w:ascii="Arial" w:eastAsia="Arial" w:hAnsi="Arial" w:cs="Arial"/>
          <w:b/>
          <w:bCs/>
          <w:color w:val="00A3E0"/>
          <w:sz w:val="26"/>
          <w:szCs w:val="26"/>
          <w:bdr w:val="nil"/>
          <w:rtl/>
          <w:lang w:val="fr-FR"/>
        </w:rPr>
        <w:t>معلومات خدمتگذار</w:t>
      </w:r>
    </w:p>
    <w:p w14:paraId="6DECC8E7" w14:textId="77777777" w:rsidR="000A14B5" w:rsidRPr="00BE3FA7" w:rsidRDefault="00000000" w:rsidP="00BE3FA7">
      <w:pPr>
        <w:bidi/>
        <w:rPr>
          <w:rFonts w:ascii="Arial" w:hAnsi="Arial" w:cs="Arial"/>
          <w:bCs/>
          <w:sz w:val="24"/>
          <w:szCs w:val="24"/>
        </w:rPr>
      </w:pPr>
      <w:r w:rsidRPr="00BE3FA7">
        <w:rPr>
          <w:rFonts w:ascii="Arial" w:eastAsia="Arial" w:hAnsi="Arial" w:cs="Arial"/>
          <w:bCs/>
          <w:sz w:val="24"/>
          <w:szCs w:val="24"/>
          <w:bdr w:val="nil"/>
          <w:rtl/>
          <w:lang w:val="fr-FR"/>
        </w:rPr>
        <w:t>همراه شخصی است که با عضوی که رانندگی</w:t>
      </w:r>
      <w:r w:rsidRPr="00BE3FA7">
        <w:rPr>
          <w:rFonts w:ascii="Arial" w:eastAsia="Arial" w:hAnsi="Arial" w:cs="Arial"/>
          <w:bCs/>
          <w:sz w:val="24"/>
          <w:szCs w:val="24"/>
          <w:bdr w:val="nil"/>
          <w:lang w:val="fr-FR"/>
        </w:rPr>
        <w:t xml:space="preserve"> NEMT </w:t>
      </w:r>
      <w:r w:rsidRPr="00BE3FA7">
        <w:rPr>
          <w:rFonts w:ascii="Arial" w:eastAsia="Arial" w:hAnsi="Arial" w:cs="Arial"/>
          <w:bCs/>
          <w:sz w:val="24"/>
          <w:szCs w:val="24"/>
          <w:bdr w:val="nil"/>
          <w:rtl/>
          <w:lang w:val="fr-FR"/>
        </w:rPr>
        <w:t>برای آن است سوار شود</w:t>
      </w:r>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همه نمی توانند یک نفر را با آنها سوار کنند</w:t>
      </w:r>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برخی از اعضا در صورتی که کودکان 12 ساله و کمتر یا عضوی در هر سنی با نیازهای فیزیکی یا رفتاری داشته باشند، باید یک همراه بزرگسال نیز داشته باشند</w:t>
      </w:r>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همراه مجبور نیست برای سوار شدن با شما هزینه ای بپردازند</w:t>
      </w:r>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قوانین برای همراه عبارتند از</w:t>
      </w:r>
      <w:r w:rsidRPr="00BE3FA7">
        <w:rPr>
          <w:rFonts w:ascii="Arial" w:eastAsia="Arial" w:hAnsi="Arial" w:cs="Arial"/>
          <w:bCs/>
          <w:sz w:val="24"/>
          <w:szCs w:val="24"/>
          <w:bdr w:val="nil"/>
          <w:lang w:val="fr-FR"/>
        </w:rPr>
        <w:t>:</w:t>
      </w:r>
    </w:p>
    <w:p w14:paraId="6DECC8E8" w14:textId="77777777" w:rsidR="00DE1D6A" w:rsidRPr="00BE3FA7" w:rsidRDefault="00000000" w:rsidP="00BE3FA7">
      <w:pPr>
        <w:pStyle w:val="ListParagraph"/>
        <w:numPr>
          <w:ilvl w:val="0"/>
          <w:numId w:val="15"/>
        </w:numPr>
        <w:bidi/>
        <w:rPr>
          <w:rFonts w:ascii="Arial" w:hAnsi="Arial" w:cs="Arial"/>
          <w:bCs/>
          <w:sz w:val="24"/>
          <w:szCs w:val="24"/>
        </w:rPr>
      </w:pPr>
      <w:r w:rsidRPr="00BE3FA7">
        <w:rPr>
          <w:rFonts w:ascii="Arial" w:eastAsia="Arial" w:hAnsi="Arial" w:cs="Arial"/>
          <w:bCs/>
          <w:sz w:val="24"/>
          <w:szCs w:val="24"/>
          <w:bdr w:val="nil"/>
          <w:rtl/>
          <w:lang w:val="fr-FR"/>
        </w:rPr>
        <w:t>والدین یا سرپرست باید به همراه اجازه دهند تا با افرادی که می توانند با آنها به خدمات تحت پوشش بروند سوار شوند، مگر در موارد زیر</w:t>
      </w:r>
      <w:r w:rsidRPr="00BE3FA7">
        <w:rPr>
          <w:rFonts w:ascii="Arial" w:eastAsia="Arial" w:hAnsi="Arial" w:cs="Arial"/>
          <w:bCs/>
          <w:sz w:val="24"/>
          <w:szCs w:val="24"/>
          <w:bdr w:val="nil"/>
          <w:lang w:val="fr-FR"/>
        </w:rPr>
        <w:t xml:space="preserve">: </w:t>
      </w:r>
    </w:p>
    <w:p w14:paraId="6DECC8E9" w14:textId="77777777" w:rsidR="00DE1D6A" w:rsidRPr="00BE3FA7" w:rsidRDefault="00000000" w:rsidP="00BE3FA7">
      <w:pPr>
        <w:pStyle w:val="ListParagraph"/>
        <w:numPr>
          <w:ilvl w:val="1"/>
          <w:numId w:val="15"/>
        </w:numPr>
        <w:bidi/>
        <w:rPr>
          <w:rFonts w:ascii="Arial" w:hAnsi="Arial" w:cs="Arial"/>
          <w:bCs/>
          <w:sz w:val="24"/>
          <w:szCs w:val="24"/>
        </w:rPr>
      </w:pPr>
      <w:r w:rsidRPr="00BE3FA7">
        <w:rPr>
          <w:rFonts w:ascii="Arial" w:eastAsia="Arial" w:hAnsi="Arial" w:cs="Arial"/>
          <w:bCs/>
          <w:sz w:val="24"/>
          <w:szCs w:val="24"/>
          <w:bdr w:val="nil"/>
          <w:rtl/>
          <w:lang w:val="fr-FR"/>
        </w:rPr>
        <w:t>راننده یک داوطلب یا کارمند یا کارمند دولتی ریاست خدمات بشری</w:t>
      </w:r>
      <w:r w:rsidRPr="00BE3FA7">
        <w:rPr>
          <w:rFonts w:ascii="Arial" w:eastAsia="Arial" w:hAnsi="Arial" w:cs="Arial"/>
          <w:bCs/>
          <w:sz w:val="24"/>
          <w:szCs w:val="24"/>
          <w:bdr w:val="nil"/>
          <w:lang w:val="fr-FR"/>
        </w:rPr>
        <w:t xml:space="preserve"> (DHS) </w:t>
      </w:r>
      <w:r w:rsidRPr="00BE3FA7">
        <w:rPr>
          <w:rFonts w:ascii="Arial" w:eastAsia="Arial" w:hAnsi="Arial" w:cs="Arial"/>
          <w:bCs/>
          <w:sz w:val="24"/>
          <w:szCs w:val="24"/>
          <w:bdr w:val="nil"/>
          <w:rtl/>
          <w:lang w:val="fr-FR"/>
        </w:rPr>
        <w:t>است</w:t>
      </w:r>
      <w:r w:rsidRPr="00BE3FA7">
        <w:rPr>
          <w:rFonts w:ascii="Arial" w:eastAsia="Arial" w:hAnsi="Arial" w:cs="Arial"/>
          <w:bCs/>
          <w:sz w:val="24"/>
          <w:szCs w:val="24"/>
          <w:bdr w:val="nil"/>
          <w:lang w:val="fr-FR"/>
        </w:rPr>
        <w:t xml:space="preserve">. </w:t>
      </w:r>
    </w:p>
    <w:p w14:paraId="6DECC8EA" w14:textId="77777777" w:rsidR="00DE1D6A" w:rsidRPr="00BE3FA7" w:rsidRDefault="00000000" w:rsidP="00BE3FA7">
      <w:pPr>
        <w:pStyle w:val="ListParagraph"/>
        <w:numPr>
          <w:ilvl w:val="1"/>
          <w:numId w:val="15"/>
        </w:numPr>
        <w:bidi/>
        <w:rPr>
          <w:rFonts w:ascii="Arial" w:hAnsi="Arial" w:cs="Arial"/>
          <w:bCs/>
          <w:sz w:val="24"/>
          <w:szCs w:val="24"/>
        </w:rPr>
      </w:pPr>
      <w:r w:rsidRPr="00BE3FA7">
        <w:rPr>
          <w:rFonts w:ascii="Arial" w:eastAsia="Arial" w:hAnsi="Arial" w:cs="Arial"/>
          <w:bCs/>
          <w:sz w:val="24"/>
          <w:szCs w:val="24"/>
          <w:bdr w:val="nil"/>
          <w:rtl/>
          <w:lang w:val="fr-FR"/>
        </w:rPr>
        <w:t>عضو نیاز به ترانسپورت ایمن دارد. یا</w:t>
      </w:r>
    </w:p>
    <w:p w14:paraId="6DECC8EB" w14:textId="77777777" w:rsidR="00DE1D6A" w:rsidRPr="00BE3FA7" w:rsidRDefault="00000000" w:rsidP="00BE3FA7">
      <w:pPr>
        <w:pStyle w:val="ListParagraph"/>
        <w:numPr>
          <w:ilvl w:val="1"/>
          <w:numId w:val="15"/>
        </w:numPr>
        <w:bidi/>
        <w:rPr>
          <w:rFonts w:ascii="Arial" w:hAnsi="Arial" w:cs="Arial"/>
          <w:bCs/>
          <w:sz w:val="24"/>
          <w:szCs w:val="24"/>
        </w:rPr>
      </w:pPr>
      <w:r w:rsidRPr="00BE3FA7">
        <w:rPr>
          <w:rFonts w:ascii="Arial" w:eastAsia="Arial" w:hAnsi="Arial" w:cs="Arial"/>
          <w:bCs/>
          <w:sz w:val="24"/>
          <w:szCs w:val="24"/>
          <w:bdr w:val="nil"/>
          <w:rtl/>
          <w:lang w:val="fr-FR"/>
        </w:rPr>
        <w:t>یک ارائه دهنده آمبولانس عضو را برای خدمات</w:t>
      </w:r>
      <w:r w:rsidRPr="00BE3FA7">
        <w:rPr>
          <w:rFonts w:ascii="Arial" w:eastAsia="Arial" w:hAnsi="Arial" w:cs="Arial"/>
          <w:bCs/>
          <w:sz w:val="24"/>
          <w:szCs w:val="24"/>
          <w:bdr w:val="nil"/>
          <w:lang w:val="fr-FR"/>
        </w:rPr>
        <w:t xml:space="preserve"> NEMT </w:t>
      </w:r>
      <w:r w:rsidRPr="00BE3FA7">
        <w:rPr>
          <w:rFonts w:ascii="Arial" w:eastAsia="Arial" w:hAnsi="Arial" w:cs="Arial"/>
          <w:bCs/>
          <w:sz w:val="24"/>
          <w:szCs w:val="24"/>
          <w:bdr w:val="nil"/>
          <w:rtl/>
          <w:lang w:val="fr-FR"/>
        </w:rPr>
        <w:t>می گیرد و ما به آنها پول می پردازیم</w:t>
      </w:r>
      <w:r w:rsidRPr="00BE3FA7">
        <w:rPr>
          <w:rFonts w:ascii="Arial" w:eastAsia="Arial" w:hAnsi="Arial" w:cs="Arial"/>
          <w:bCs/>
          <w:sz w:val="24"/>
          <w:szCs w:val="24"/>
          <w:bdr w:val="nil"/>
          <w:lang w:val="fr-FR"/>
        </w:rPr>
        <w:t>.</w:t>
      </w:r>
    </w:p>
    <w:p w14:paraId="6DECC8EC" w14:textId="77777777" w:rsidR="00DE1D6A" w:rsidRPr="00BE3FA7" w:rsidRDefault="00000000" w:rsidP="00BE3FA7">
      <w:pPr>
        <w:pStyle w:val="ListParagraph"/>
        <w:numPr>
          <w:ilvl w:val="0"/>
          <w:numId w:val="15"/>
        </w:numPr>
        <w:bidi/>
        <w:rPr>
          <w:rFonts w:ascii="Arial" w:hAnsi="Arial" w:cs="Arial"/>
          <w:bCs/>
          <w:sz w:val="24"/>
          <w:szCs w:val="24"/>
        </w:rPr>
      </w:pPr>
      <w:r w:rsidRPr="00BE3FA7">
        <w:rPr>
          <w:rFonts w:ascii="Arial" w:eastAsia="Arial" w:hAnsi="Arial" w:cs="Arial"/>
          <w:bCs/>
          <w:sz w:val="24"/>
          <w:szCs w:val="24"/>
          <w:bdr w:val="nil"/>
          <w:rtl/>
          <w:lang w:val="fr-FR"/>
        </w:rPr>
        <w:t>هنگامی که از آمبولانس برای مراقبت از ویلچر یا برانکارد یا سوار شدن در ون استفاده می کنیم، ترانسپورت های آمبولانس</w:t>
      </w:r>
      <w:r w:rsidRPr="00BE3FA7">
        <w:rPr>
          <w:rFonts w:ascii="Arial" w:eastAsia="Arial" w:hAnsi="Arial" w:cs="Arial"/>
          <w:bCs/>
          <w:sz w:val="24"/>
          <w:szCs w:val="24"/>
          <w:bdr w:val="nil"/>
          <w:lang w:val="fr-FR"/>
        </w:rPr>
        <w:t xml:space="preserve"> NEMT </w:t>
      </w:r>
      <w:r w:rsidRPr="00BE3FA7">
        <w:rPr>
          <w:rFonts w:ascii="Arial" w:eastAsia="Arial" w:hAnsi="Arial" w:cs="Arial"/>
          <w:bCs/>
          <w:sz w:val="24"/>
          <w:szCs w:val="24"/>
          <w:bdr w:val="nil"/>
          <w:rtl/>
          <w:lang w:val="fr-FR"/>
        </w:rPr>
        <w:t>باید یک همراه داشته باشند</w:t>
      </w:r>
      <w:r w:rsidRPr="00BE3FA7">
        <w:rPr>
          <w:rFonts w:ascii="Arial" w:eastAsia="Arial" w:hAnsi="Arial" w:cs="Arial"/>
          <w:bCs/>
          <w:sz w:val="24"/>
          <w:szCs w:val="24"/>
          <w:bdr w:val="nil"/>
          <w:lang w:val="fr-FR"/>
        </w:rPr>
        <w:t>.</w:t>
      </w:r>
    </w:p>
    <w:p w14:paraId="6DECC8ED" w14:textId="77777777" w:rsidR="008B24B6" w:rsidRPr="00BE3FA7" w:rsidRDefault="00000000" w:rsidP="00BE3FA7">
      <w:pPr>
        <w:pStyle w:val="ListParagraph"/>
        <w:numPr>
          <w:ilvl w:val="0"/>
          <w:numId w:val="15"/>
        </w:numPr>
        <w:bidi/>
        <w:rPr>
          <w:rFonts w:ascii="Arial" w:hAnsi="Arial" w:cs="Arial"/>
          <w:bCs/>
          <w:sz w:val="24"/>
          <w:szCs w:val="24"/>
        </w:rPr>
      </w:pPr>
      <w:r w:rsidRPr="00BE3FA7">
        <w:rPr>
          <w:rFonts w:ascii="Arial" w:eastAsia="Arial" w:hAnsi="Arial" w:cs="Arial"/>
          <w:bCs/>
          <w:sz w:val="24"/>
          <w:szCs w:val="24"/>
          <w:bdr w:val="nil"/>
          <w:rtl/>
          <w:lang w:val="fr-FR"/>
        </w:rPr>
        <w:t>مادر، پدر، مادر اندر، پدراندر، پدربزرگ و مادربزرگ یا سرپرست یک عضو</w:t>
      </w:r>
      <w:r w:rsidRPr="00BE3FA7">
        <w:rPr>
          <w:rFonts w:ascii="Arial" w:eastAsia="Arial" w:hAnsi="Arial" w:cs="Arial"/>
          <w:bCs/>
          <w:sz w:val="24"/>
          <w:szCs w:val="24"/>
          <w:bdr w:val="nil"/>
          <w:lang w:val="fr-FR"/>
        </w:rPr>
        <w:t>.</w:t>
      </w:r>
    </w:p>
    <w:p w14:paraId="6DECC8EE" w14:textId="77777777" w:rsidR="00DE1D6A" w:rsidRPr="00BE3FA7" w:rsidRDefault="00000000" w:rsidP="00BE3FA7">
      <w:pPr>
        <w:pStyle w:val="ListParagraph"/>
        <w:numPr>
          <w:ilvl w:val="0"/>
          <w:numId w:val="15"/>
        </w:numPr>
        <w:bidi/>
        <w:rPr>
          <w:rFonts w:ascii="Arial" w:hAnsi="Arial" w:cs="Arial"/>
          <w:bCs/>
          <w:sz w:val="24"/>
          <w:szCs w:val="24"/>
        </w:rPr>
      </w:pPr>
      <w:r w:rsidRPr="00BE3FA7">
        <w:rPr>
          <w:rFonts w:ascii="Arial" w:eastAsia="Arial" w:hAnsi="Arial" w:cs="Arial"/>
          <w:bCs/>
          <w:sz w:val="24"/>
          <w:szCs w:val="24"/>
          <w:bdr w:val="nil"/>
          <w:rtl/>
          <w:lang w:val="fr-FR"/>
        </w:rPr>
        <w:t>هر بزرگسال 18 ساله یا بزرگتر که توسط والدین یا سرپرست عضو مجاز باشد</w:t>
      </w:r>
      <w:r w:rsidRPr="00BE3FA7">
        <w:rPr>
          <w:rFonts w:ascii="Arial" w:eastAsia="Arial" w:hAnsi="Arial" w:cs="Arial"/>
          <w:bCs/>
          <w:sz w:val="24"/>
          <w:szCs w:val="24"/>
          <w:bdr w:val="nil"/>
          <w:lang w:val="fr-FR"/>
        </w:rPr>
        <w:t xml:space="preserve">. </w:t>
      </w:r>
    </w:p>
    <w:p w14:paraId="6DECC8EF" w14:textId="77777777" w:rsidR="00351941" w:rsidRPr="00BE3FA7" w:rsidRDefault="00000000" w:rsidP="00BE3FA7">
      <w:pPr>
        <w:pStyle w:val="ListParagraph"/>
        <w:numPr>
          <w:ilvl w:val="0"/>
          <w:numId w:val="15"/>
        </w:numPr>
        <w:bidi/>
        <w:rPr>
          <w:rFonts w:ascii="Arial" w:hAnsi="Arial" w:cs="Arial"/>
          <w:bCs/>
          <w:sz w:val="24"/>
          <w:szCs w:val="24"/>
        </w:rPr>
      </w:pPr>
      <w:r w:rsidRPr="00BE3FA7">
        <w:rPr>
          <w:rFonts w:ascii="Arial" w:eastAsia="Arial" w:hAnsi="Arial" w:cs="Arial"/>
          <w:bCs/>
          <w:sz w:val="24"/>
          <w:szCs w:val="24"/>
          <w:bdr w:val="nil"/>
          <w:rtl/>
          <w:lang w:val="fr-FR"/>
        </w:rPr>
        <w:t>همراه باید با عضو از محل سوار شدن تا ویزیت و سفر برگشت سوار شوند</w:t>
      </w:r>
      <w:r w:rsidRPr="00BE3FA7">
        <w:rPr>
          <w:rFonts w:ascii="Arial" w:eastAsia="Arial" w:hAnsi="Arial" w:cs="Arial"/>
          <w:bCs/>
          <w:sz w:val="24"/>
          <w:szCs w:val="24"/>
          <w:bdr w:val="nil"/>
          <w:lang w:val="fr-FR"/>
        </w:rPr>
        <w:t xml:space="preserve">. </w:t>
      </w:r>
    </w:p>
    <w:p w14:paraId="6DECC8F0" w14:textId="77777777" w:rsidR="00351941" w:rsidRPr="00BE3FA7" w:rsidRDefault="00000000" w:rsidP="00BE3FA7">
      <w:pPr>
        <w:pStyle w:val="ListParagraph"/>
        <w:numPr>
          <w:ilvl w:val="0"/>
          <w:numId w:val="15"/>
        </w:numPr>
        <w:bidi/>
        <w:rPr>
          <w:rFonts w:ascii="Arial" w:hAnsi="Arial" w:cs="Arial"/>
          <w:bCs/>
          <w:sz w:val="24"/>
          <w:szCs w:val="24"/>
        </w:rPr>
      </w:pPr>
      <w:r w:rsidRPr="00BE3FA7">
        <w:rPr>
          <w:rFonts w:ascii="Arial" w:eastAsia="Arial" w:hAnsi="Arial" w:cs="Arial"/>
          <w:bCs/>
          <w:sz w:val="24"/>
          <w:szCs w:val="24"/>
          <w:bdr w:val="nil"/>
          <w:rtl/>
          <w:lang w:val="fr-FR"/>
        </w:rPr>
        <w:t>والدین یا سرپرست یا مراقب بزرگسال اعضا باید چوکی های ایمنی داشته باشند و نصب کنند</w:t>
      </w:r>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اگر والدین یا سرپرست چوکی ایمنی مطابق با قوانین ایالتی نداشته باشند، رانندگان نمی توانند عضوی را حمل کنند</w:t>
      </w:r>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این اعضا باید چوکی ایمنی کودک داشته باشند</w:t>
      </w:r>
      <w:r w:rsidRPr="00BE3FA7">
        <w:rPr>
          <w:rFonts w:ascii="Arial" w:eastAsia="Arial" w:hAnsi="Arial" w:cs="Arial"/>
          <w:bCs/>
          <w:sz w:val="24"/>
          <w:szCs w:val="24"/>
          <w:bdr w:val="nil"/>
          <w:lang w:val="fr-FR"/>
        </w:rPr>
        <w:t>:</w:t>
      </w:r>
    </w:p>
    <w:p w14:paraId="6DECC8F1" w14:textId="77777777" w:rsidR="007E5B06" w:rsidRPr="00BE3FA7" w:rsidRDefault="00000000" w:rsidP="00BE3FA7">
      <w:pPr>
        <w:pStyle w:val="ListParagraph"/>
        <w:numPr>
          <w:ilvl w:val="1"/>
          <w:numId w:val="15"/>
        </w:numPr>
        <w:bidi/>
        <w:rPr>
          <w:rFonts w:ascii="Arial" w:hAnsi="Arial" w:cs="Arial"/>
          <w:bCs/>
          <w:sz w:val="24"/>
          <w:szCs w:val="24"/>
        </w:rPr>
      </w:pPr>
      <w:r w:rsidRPr="00BE3FA7">
        <w:rPr>
          <w:rFonts w:ascii="Arial" w:eastAsia="Arial" w:hAnsi="Arial" w:cs="Arial"/>
          <w:bCs/>
          <w:sz w:val="24"/>
          <w:szCs w:val="24"/>
          <w:bdr w:val="nil"/>
          <w:rtl/>
          <w:lang w:val="fr-FR"/>
        </w:rPr>
        <w:t>کسانی که کمتر از 4.9 اینچ قد دارند و کمتر از 40 پوند وزن دارند</w:t>
      </w:r>
      <w:r w:rsidRPr="00BE3FA7">
        <w:rPr>
          <w:rFonts w:ascii="Arial" w:eastAsia="Arial" w:hAnsi="Arial" w:cs="Arial"/>
          <w:bCs/>
          <w:sz w:val="24"/>
          <w:szCs w:val="24"/>
          <w:bdr w:val="nil"/>
          <w:lang w:val="fr-FR"/>
        </w:rPr>
        <w:t>.</w:t>
      </w:r>
    </w:p>
    <w:p w14:paraId="6DECC8F2" w14:textId="77777777" w:rsidR="007E5B06" w:rsidRPr="00BE3FA7" w:rsidRDefault="00000000" w:rsidP="00BE3FA7">
      <w:pPr>
        <w:pStyle w:val="ListParagraph"/>
        <w:numPr>
          <w:ilvl w:val="1"/>
          <w:numId w:val="15"/>
        </w:numPr>
        <w:bidi/>
        <w:rPr>
          <w:rFonts w:ascii="Arial" w:hAnsi="Arial" w:cs="Arial"/>
          <w:bCs/>
          <w:sz w:val="24"/>
          <w:szCs w:val="24"/>
        </w:rPr>
      </w:pPr>
      <w:r w:rsidRPr="00BE3FA7">
        <w:rPr>
          <w:rFonts w:ascii="Arial" w:eastAsia="Arial" w:hAnsi="Arial" w:cs="Arial"/>
          <w:bCs/>
          <w:sz w:val="24"/>
          <w:szCs w:val="24"/>
          <w:bdr w:val="nil"/>
          <w:rtl/>
          <w:lang w:val="fr-FR"/>
        </w:rPr>
        <w:t>افراد زیر دو سال نیز باید به درستی در سیستم ایمنی کودک رو به عقب محافظت شوند</w:t>
      </w:r>
      <w:r w:rsidRPr="00BE3FA7">
        <w:rPr>
          <w:rFonts w:ascii="Arial" w:eastAsia="Arial" w:hAnsi="Arial" w:cs="Arial"/>
          <w:bCs/>
          <w:sz w:val="24"/>
          <w:szCs w:val="24"/>
          <w:bdr w:val="nil"/>
          <w:lang w:val="fr-FR"/>
        </w:rPr>
        <w:t>.</w:t>
      </w:r>
    </w:p>
    <w:p w14:paraId="6DECC8F3" w14:textId="77777777" w:rsidR="00B93E28" w:rsidRPr="00BE3FA7" w:rsidRDefault="00000000" w:rsidP="00BE3FA7">
      <w:pPr>
        <w:pStyle w:val="ListParagraph"/>
        <w:numPr>
          <w:ilvl w:val="1"/>
          <w:numId w:val="15"/>
        </w:numPr>
        <w:bidi/>
        <w:rPr>
          <w:rFonts w:ascii="Arial" w:hAnsi="Arial" w:cs="Arial"/>
          <w:bCs/>
          <w:sz w:val="24"/>
          <w:szCs w:val="24"/>
        </w:rPr>
      </w:pPr>
      <w:r w:rsidRPr="00BE3FA7">
        <w:rPr>
          <w:rFonts w:ascii="Arial" w:eastAsia="Arial" w:hAnsi="Arial" w:cs="Arial"/>
          <w:bCs/>
          <w:sz w:val="24"/>
          <w:szCs w:val="24"/>
          <w:bdr w:val="nil"/>
          <w:rtl/>
          <w:lang w:val="fr-FR"/>
        </w:rPr>
        <w:lastRenderedPageBreak/>
        <w:t>به استثنأ آنهایی که بیش از 40 پوند وزن دارند و 4’9”اینچ یا کوتاهتر هستند، اگر کودک به درستی با یک سیستم ایمنی که شامل کمربند ایمنی، تسمه و قوانین ایمنی کودک که برای سیستم های ایمنی برای کودکان با وزن بیش از 40 پوند ساخته شده مصئون گردد</w:t>
      </w:r>
      <w:r w:rsidRPr="00BE3FA7">
        <w:rPr>
          <w:rFonts w:ascii="Arial" w:eastAsia="Arial" w:hAnsi="Arial" w:cs="Arial"/>
          <w:bCs/>
          <w:sz w:val="24"/>
          <w:szCs w:val="24"/>
          <w:bdr w:val="nil"/>
          <w:lang w:val="fr-FR"/>
        </w:rPr>
        <w:t>.</w:t>
      </w:r>
    </w:p>
    <w:p w14:paraId="6DECC8F4" w14:textId="77777777" w:rsidR="008B24B6" w:rsidRPr="00BE3FA7" w:rsidRDefault="00000000" w:rsidP="00BE3FA7">
      <w:pPr>
        <w:bidi/>
        <w:rPr>
          <w:rFonts w:ascii="Arial" w:hAnsi="Arial" w:cs="Arial"/>
          <w:bCs/>
          <w:sz w:val="24"/>
          <w:szCs w:val="24"/>
        </w:rPr>
      </w:pPr>
      <w:proofErr w:type="spellStart"/>
      <w:r w:rsidRPr="00BE3FA7">
        <w:rPr>
          <w:rFonts w:ascii="Arial" w:eastAsia="Arial" w:hAnsi="Arial" w:cs="Arial"/>
          <w:bCs/>
          <w:sz w:val="24"/>
          <w:szCs w:val="24"/>
          <w:bdr w:val="nil"/>
          <w:lang w:val="fr-FR"/>
        </w:rPr>
        <w:t>WellRide</w:t>
      </w:r>
      <w:proofErr w:type="spellEnd"/>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تصمیم می</w:t>
      </w:r>
      <w:r w:rsidRPr="00BE3FA7">
        <w:rPr>
          <w:rFonts w:ascii="Arial" w:eastAsia="Arial" w:hAnsi="Arial" w:cs="Arial"/>
          <w:bCs/>
          <w:sz w:val="24"/>
          <w:szCs w:val="24"/>
          <w:bdr w:val="nil"/>
          <w:lang w:val="fr-FR"/>
        </w:rPr>
        <w:t>‌</w:t>
      </w:r>
      <w:r w:rsidRPr="00BE3FA7">
        <w:rPr>
          <w:rFonts w:ascii="Arial" w:eastAsia="Arial" w:hAnsi="Arial" w:cs="Arial"/>
          <w:bCs/>
          <w:sz w:val="24"/>
          <w:szCs w:val="24"/>
          <w:bdr w:val="nil"/>
          <w:rtl/>
          <w:lang w:val="fr-FR"/>
        </w:rPr>
        <w:t>گیرد که آیا یک عضو به کمک نیاز دارد یا خیر و آیا همراه قوانین را رعایت می</w:t>
      </w:r>
      <w:r w:rsidRPr="00BE3FA7">
        <w:rPr>
          <w:rFonts w:ascii="Arial" w:eastAsia="Arial" w:hAnsi="Arial" w:cs="Arial"/>
          <w:bCs/>
          <w:sz w:val="24"/>
          <w:szCs w:val="24"/>
          <w:bdr w:val="nil"/>
          <w:lang w:val="fr-FR"/>
        </w:rPr>
        <w:t>‌</w:t>
      </w:r>
      <w:r w:rsidRPr="00BE3FA7">
        <w:rPr>
          <w:rFonts w:ascii="Arial" w:eastAsia="Arial" w:hAnsi="Arial" w:cs="Arial"/>
          <w:bCs/>
          <w:sz w:val="24"/>
          <w:szCs w:val="24"/>
          <w:bdr w:val="nil"/>
          <w:rtl/>
          <w:lang w:val="fr-FR"/>
        </w:rPr>
        <w:t>کند یا خیر</w:t>
      </w:r>
      <w:r w:rsidRPr="00BE3FA7">
        <w:rPr>
          <w:rFonts w:ascii="Arial" w:eastAsia="Arial" w:hAnsi="Arial" w:cs="Arial"/>
          <w:bCs/>
          <w:sz w:val="24"/>
          <w:szCs w:val="24"/>
          <w:bdr w:val="nil"/>
          <w:lang w:val="fr-FR"/>
        </w:rPr>
        <w:t>.</w:t>
      </w:r>
    </w:p>
    <w:p w14:paraId="6DECC8F5" w14:textId="77777777" w:rsidR="008B24B6" w:rsidRPr="00BE3FA7" w:rsidRDefault="008B24B6" w:rsidP="00BE3FA7">
      <w:pPr>
        <w:bidi/>
        <w:rPr>
          <w:rFonts w:ascii="Arial" w:hAnsi="Arial" w:cs="Arial"/>
          <w:bCs/>
          <w:sz w:val="24"/>
          <w:szCs w:val="24"/>
        </w:rPr>
      </w:pPr>
    </w:p>
    <w:p w14:paraId="6DECC8F6" w14:textId="77777777" w:rsidR="000E2796" w:rsidRPr="00BE3FA7" w:rsidRDefault="00000000" w:rsidP="00BE3FA7">
      <w:pPr>
        <w:bidi/>
        <w:rPr>
          <w:rFonts w:ascii="Arial" w:hAnsi="Arial" w:cs="Arial"/>
          <w:b/>
          <w:color w:val="135EAB"/>
          <w:sz w:val="26"/>
          <w:szCs w:val="24"/>
        </w:rPr>
      </w:pPr>
      <w:r w:rsidRPr="00BE3FA7">
        <w:rPr>
          <w:rFonts w:ascii="Arial" w:eastAsia="Arial" w:hAnsi="Arial" w:cs="Arial"/>
          <w:b/>
          <w:bCs/>
          <w:color w:val="00A3E0"/>
          <w:sz w:val="26"/>
          <w:szCs w:val="26"/>
          <w:bdr w:val="nil"/>
          <w:rtl/>
          <w:lang w:val="fr-FR"/>
        </w:rPr>
        <w:t>تغییرات و ایمنی</w:t>
      </w:r>
    </w:p>
    <w:p w14:paraId="6DECC8F7" w14:textId="77777777" w:rsidR="000E2796" w:rsidRPr="00BE3FA7" w:rsidRDefault="00000000" w:rsidP="00BE3FA7">
      <w:pPr>
        <w:bidi/>
        <w:rPr>
          <w:rFonts w:ascii="Arial" w:hAnsi="Arial" w:cs="Arial"/>
          <w:bCs/>
          <w:sz w:val="24"/>
          <w:szCs w:val="24"/>
        </w:rPr>
      </w:pPr>
      <w:r w:rsidRPr="00BE3FA7">
        <w:rPr>
          <w:rFonts w:ascii="Arial" w:eastAsia="Arial" w:hAnsi="Arial" w:cs="Arial"/>
          <w:bCs/>
          <w:sz w:val="24"/>
          <w:szCs w:val="24"/>
          <w:bdr w:val="nil"/>
          <w:rtl/>
          <w:lang w:val="fr-FR"/>
        </w:rPr>
        <w:t>مواقعی وجود دارد که ممکن است رانندگی نیاز به تغییر داشته باشد</w:t>
      </w:r>
      <w:r w:rsidRPr="00BE3FA7">
        <w:rPr>
          <w:rFonts w:ascii="Arial" w:eastAsia="Arial" w:hAnsi="Arial" w:cs="Arial"/>
          <w:bCs/>
          <w:sz w:val="24"/>
          <w:szCs w:val="24"/>
          <w:bdr w:val="nil"/>
          <w:lang w:val="fr-FR"/>
        </w:rPr>
        <w:t>:</w:t>
      </w:r>
    </w:p>
    <w:p w14:paraId="6DECC8F8" w14:textId="77777777" w:rsidR="000E2796" w:rsidRPr="00BE3FA7" w:rsidRDefault="00000000" w:rsidP="00BE3FA7">
      <w:pPr>
        <w:pStyle w:val="ListParagraph"/>
        <w:numPr>
          <w:ilvl w:val="0"/>
          <w:numId w:val="9"/>
        </w:numPr>
        <w:bidi/>
        <w:rPr>
          <w:rFonts w:ascii="Arial" w:hAnsi="Arial" w:cs="Arial"/>
          <w:bCs/>
          <w:sz w:val="24"/>
          <w:szCs w:val="24"/>
        </w:rPr>
      </w:pPr>
      <w:r w:rsidRPr="00BE3FA7">
        <w:rPr>
          <w:rFonts w:ascii="Arial" w:eastAsia="Arial" w:hAnsi="Arial" w:cs="Arial"/>
          <w:bCs/>
          <w:sz w:val="24"/>
          <w:szCs w:val="24"/>
          <w:bdr w:val="nil"/>
          <w:rtl/>
          <w:lang w:val="fr-FR"/>
        </w:rPr>
        <w:t>راننده یک مشکل صحی دارد که می تواند تهدیدی مستقیم برای درایور یا سایر افراد داخل موتر باشد</w:t>
      </w:r>
      <w:r w:rsidRPr="00BE3FA7">
        <w:rPr>
          <w:rFonts w:ascii="Arial" w:eastAsia="Arial" w:hAnsi="Arial" w:cs="Arial"/>
          <w:bCs/>
          <w:sz w:val="24"/>
          <w:szCs w:val="24"/>
          <w:bdr w:val="nil"/>
          <w:lang w:val="fr-FR"/>
        </w:rPr>
        <w:t>.</w:t>
      </w:r>
    </w:p>
    <w:p w14:paraId="6DECC8F9" w14:textId="77777777" w:rsidR="000E2796" w:rsidRPr="00BE3FA7" w:rsidRDefault="00000000" w:rsidP="00BE3FA7">
      <w:pPr>
        <w:pStyle w:val="ListParagraph"/>
        <w:numPr>
          <w:ilvl w:val="0"/>
          <w:numId w:val="9"/>
        </w:numPr>
        <w:bidi/>
        <w:rPr>
          <w:rFonts w:ascii="Arial" w:hAnsi="Arial" w:cs="Arial"/>
          <w:bCs/>
          <w:sz w:val="24"/>
          <w:szCs w:val="24"/>
        </w:rPr>
      </w:pPr>
      <w:r w:rsidRPr="00BE3FA7">
        <w:rPr>
          <w:rFonts w:ascii="Arial" w:eastAsia="Arial" w:hAnsi="Arial" w:cs="Arial"/>
          <w:bCs/>
          <w:sz w:val="24"/>
          <w:szCs w:val="24"/>
          <w:bdr w:val="nil"/>
          <w:rtl/>
          <w:lang w:val="fr-FR"/>
        </w:rPr>
        <w:t>راننده، درایور یا سایر افراد داخل موتر را تهدید می کند</w:t>
      </w:r>
      <w:r w:rsidRPr="00BE3FA7">
        <w:rPr>
          <w:rFonts w:ascii="Arial" w:eastAsia="Arial" w:hAnsi="Arial" w:cs="Arial"/>
          <w:bCs/>
          <w:sz w:val="24"/>
          <w:szCs w:val="24"/>
          <w:bdr w:val="nil"/>
          <w:lang w:val="fr-FR"/>
        </w:rPr>
        <w:t xml:space="preserve">. </w:t>
      </w:r>
    </w:p>
    <w:p w14:paraId="6DECC8FA" w14:textId="77777777" w:rsidR="000E2796" w:rsidRPr="00BE3FA7" w:rsidRDefault="00000000" w:rsidP="00BE3FA7">
      <w:pPr>
        <w:pStyle w:val="ListParagraph"/>
        <w:numPr>
          <w:ilvl w:val="0"/>
          <w:numId w:val="9"/>
        </w:numPr>
        <w:bidi/>
        <w:rPr>
          <w:rFonts w:ascii="Arial" w:hAnsi="Arial" w:cs="Arial"/>
          <w:bCs/>
          <w:sz w:val="24"/>
          <w:szCs w:val="24"/>
        </w:rPr>
      </w:pPr>
      <w:r w:rsidRPr="00BE3FA7">
        <w:rPr>
          <w:rFonts w:ascii="Arial" w:eastAsia="Arial" w:hAnsi="Arial" w:cs="Arial"/>
          <w:bCs/>
          <w:sz w:val="24"/>
          <w:szCs w:val="24"/>
          <w:bdr w:val="nil"/>
          <w:rtl/>
          <w:lang w:val="fr-FR"/>
        </w:rPr>
        <w:t>راننده رفتاری را انجام میدهد یا حالتی را ایجاد می کند که درایور یا سایر افراد داخل موتر را در خطر آسیب قرار می دهد</w:t>
      </w:r>
      <w:r w:rsidRPr="00BE3FA7">
        <w:rPr>
          <w:rFonts w:ascii="Arial" w:eastAsia="Arial" w:hAnsi="Arial" w:cs="Arial"/>
          <w:bCs/>
          <w:sz w:val="24"/>
          <w:szCs w:val="24"/>
          <w:bdr w:val="nil"/>
          <w:lang w:val="fr-FR"/>
        </w:rPr>
        <w:t>.</w:t>
      </w:r>
    </w:p>
    <w:p w14:paraId="6DECC8FB" w14:textId="77777777" w:rsidR="000E2796" w:rsidRPr="00BE3FA7" w:rsidRDefault="00000000" w:rsidP="00BE3FA7">
      <w:pPr>
        <w:pStyle w:val="ListParagraph"/>
        <w:numPr>
          <w:ilvl w:val="0"/>
          <w:numId w:val="9"/>
        </w:numPr>
        <w:bidi/>
        <w:rPr>
          <w:rFonts w:ascii="Arial" w:hAnsi="Arial" w:cs="Arial"/>
          <w:bCs/>
          <w:sz w:val="24"/>
          <w:szCs w:val="24"/>
        </w:rPr>
      </w:pPr>
      <w:r w:rsidRPr="00BE3FA7">
        <w:rPr>
          <w:rFonts w:ascii="Arial" w:eastAsia="Arial" w:hAnsi="Arial" w:cs="Arial"/>
          <w:bCs/>
          <w:sz w:val="24"/>
          <w:szCs w:val="24"/>
          <w:bdr w:val="nil"/>
          <w:rtl/>
          <w:lang w:val="fr-FR"/>
        </w:rPr>
        <w:t>راننده در تاریخی که رانندگی برای آن تعیین شده است را اکثراً کنسل می کند یا برای سواری های خود حاضر نمی شود</w:t>
      </w:r>
      <w:r w:rsidRPr="00BE3FA7">
        <w:rPr>
          <w:rFonts w:ascii="Arial" w:eastAsia="Arial" w:hAnsi="Arial" w:cs="Arial"/>
          <w:bCs/>
          <w:sz w:val="24"/>
          <w:szCs w:val="24"/>
          <w:bdr w:val="nil"/>
          <w:lang w:val="fr-FR"/>
        </w:rPr>
        <w:t>.</w:t>
      </w:r>
    </w:p>
    <w:p w14:paraId="6DECC8FC" w14:textId="77777777" w:rsidR="007A63DD" w:rsidRPr="00BE3FA7" w:rsidRDefault="00000000" w:rsidP="00BE3FA7">
      <w:pPr>
        <w:pStyle w:val="ListParagraph"/>
        <w:numPr>
          <w:ilvl w:val="0"/>
          <w:numId w:val="9"/>
        </w:numPr>
        <w:bidi/>
        <w:rPr>
          <w:rFonts w:ascii="Arial" w:hAnsi="Arial" w:cs="Arial"/>
          <w:bCs/>
          <w:sz w:val="24"/>
          <w:szCs w:val="24"/>
        </w:rPr>
      </w:pPr>
      <w:r w:rsidRPr="00BE3FA7">
        <w:rPr>
          <w:rFonts w:ascii="Arial" w:eastAsia="Arial" w:hAnsi="Arial" w:cs="Arial"/>
          <w:bCs/>
          <w:sz w:val="24"/>
          <w:szCs w:val="24"/>
          <w:bdr w:val="nil"/>
          <w:rtl/>
          <w:lang w:val="fr-FR"/>
        </w:rPr>
        <w:t>راننده رفتاری را انجام می</w:t>
      </w:r>
      <w:r w:rsidRPr="00BE3FA7">
        <w:rPr>
          <w:rFonts w:ascii="Arial" w:eastAsia="Arial" w:hAnsi="Arial" w:cs="Arial"/>
          <w:bCs/>
          <w:sz w:val="24"/>
          <w:szCs w:val="24"/>
          <w:bdr w:val="nil"/>
          <w:lang w:val="fr-FR"/>
        </w:rPr>
        <w:t>‌</w:t>
      </w:r>
      <w:r w:rsidRPr="00BE3FA7">
        <w:rPr>
          <w:rFonts w:ascii="Arial" w:eastAsia="Arial" w:hAnsi="Arial" w:cs="Arial"/>
          <w:bCs/>
          <w:sz w:val="24"/>
          <w:szCs w:val="24"/>
          <w:bdr w:val="nil"/>
          <w:rtl/>
          <w:lang w:val="fr-FR"/>
        </w:rPr>
        <w:t>دهد که بر اساس قضاوت</w:t>
      </w:r>
      <w:r w:rsidRPr="00BE3FA7">
        <w:rPr>
          <w:rFonts w:ascii="Arial" w:eastAsia="Arial" w:hAnsi="Arial" w:cs="Arial"/>
          <w:bCs/>
          <w:sz w:val="24"/>
          <w:szCs w:val="24"/>
          <w:bdr w:val="nil"/>
          <w:lang w:val="fr-FR"/>
        </w:rPr>
        <w:t xml:space="preserve"> YCCO، </w:t>
      </w:r>
      <w:r w:rsidRPr="00BE3FA7">
        <w:rPr>
          <w:rFonts w:ascii="Arial" w:eastAsia="Arial" w:hAnsi="Arial" w:cs="Arial"/>
          <w:bCs/>
          <w:sz w:val="24"/>
          <w:szCs w:val="24"/>
          <w:bdr w:val="nil"/>
          <w:rtl/>
          <w:lang w:val="fr-FR"/>
        </w:rPr>
        <w:t>باعث می</w:t>
      </w:r>
      <w:r w:rsidRPr="00BE3FA7">
        <w:rPr>
          <w:rFonts w:ascii="Arial" w:eastAsia="Arial" w:hAnsi="Arial" w:cs="Arial"/>
          <w:bCs/>
          <w:sz w:val="24"/>
          <w:szCs w:val="24"/>
          <w:bdr w:val="nil"/>
          <w:lang w:val="fr-FR"/>
        </w:rPr>
        <w:t>‌</w:t>
      </w:r>
      <w:r w:rsidRPr="00BE3FA7">
        <w:rPr>
          <w:rFonts w:ascii="Arial" w:eastAsia="Arial" w:hAnsi="Arial" w:cs="Arial"/>
          <w:bCs/>
          <w:sz w:val="24"/>
          <w:szCs w:val="24"/>
          <w:bdr w:val="nil"/>
          <w:rtl/>
          <w:lang w:val="fr-FR"/>
        </w:rPr>
        <w:t>شود ارائه</w:t>
      </w:r>
      <w:r w:rsidRPr="00BE3FA7">
        <w:rPr>
          <w:rFonts w:ascii="Arial" w:eastAsia="Arial" w:hAnsi="Arial" w:cs="Arial"/>
          <w:bCs/>
          <w:sz w:val="24"/>
          <w:szCs w:val="24"/>
          <w:bdr w:val="nil"/>
          <w:lang w:val="fr-FR"/>
        </w:rPr>
        <w:t>‌</w:t>
      </w:r>
      <w:r w:rsidRPr="00BE3FA7">
        <w:rPr>
          <w:rFonts w:ascii="Arial" w:eastAsia="Arial" w:hAnsi="Arial" w:cs="Arial"/>
          <w:bCs/>
          <w:sz w:val="24"/>
          <w:szCs w:val="24"/>
          <w:bdr w:val="nil"/>
          <w:rtl/>
          <w:lang w:val="fr-FR"/>
        </w:rPr>
        <w:t>دهندگان یا تسهیلات صحی محلی از ارائه خدمات بیشتر بدون تغییر خدمات خودداری کنند تا مطمئن شود ارائه</w:t>
      </w:r>
      <w:r w:rsidRPr="00BE3FA7">
        <w:rPr>
          <w:rFonts w:ascii="Arial" w:eastAsia="Arial" w:hAnsi="Arial" w:cs="Arial"/>
          <w:bCs/>
          <w:sz w:val="24"/>
          <w:szCs w:val="24"/>
          <w:bdr w:val="nil"/>
          <w:lang w:val="fr-FR"/>
        </w:rPr>
        <w:t>‌</w:t>
      </w:r>
      <w:r w:rsidRPr="00BE3FA7">
        <w:rPr>
          <w:rFonts w:ascii="Arial" w:eastAsia="Arial" w:hAnsi="Arial" w:cs="Arial"/>
          <w:bCs/>
          <w:sz w:val="24"/>
          <w:szCs w:val="24"/>
          <w:bdr w:val="nil"/>
          <w:rtl/>
          <w:lang w:val="fr-FR"/>
        </w:rPr>
        <w:t>دهنده خدمات تحت پوشش را به یک عضو فراهم میسازد</w:t>
      </w:r>
      <w:r w:rsidRPr="00BE3FA7">
        <w:rPr>
          <w:rFonts w:ascii="Arial" w:eastAsia="Arial" w:hAnsi="Arial" w:cs="Arial"/>
          <w:bCs/>
          <w:sz w:val="24"/>
          <w:szCs w:val="24"/>
          <w:bdr w:val="nil"/>
          <w:lang w:val="fr-FR"/>
        </w:rPr>
        <w:t>.</w:t>
      </w:r>
    </w:p>
    <w:p w14:paraId="6DECC8FD" w14:textId="77777777" w:rsidR="00ED1D22" w:rsidRPr="00BE3FA7" w:rsidRDefault="00000000" w:rsidP="00BE3FA7">
      <w:pPr>
        <w:bidi/>
        <w:rPr>
          <w:rFonts w:ascii="Arial" w:hAnsi="Arial" w:cs="Arial"/>
          <w:bCs/>
          <w:sz w:val="24"/>
          <w:szCs w:val="24"/>
        </w:rPr>
      </w:pPr>
      <w:r w:rsidRPr="00BE3FA7">
        <w:rPr>
          <w:rFonts w:ascii="Arial" w:eastAsia="Arial" w:hAnsi="Arial" w:cs="Arial"/>
          <w:bCs/>
          <w:sz w:val="24"/>
          <w:szCs w:val="24"/>
          <w:bdr w:val="nil"/>
          <w:rtl/>
          <w:lang w:val="fr-FR"/>
        </w:rPr>
        <w:t>اگر به دلیل یکی از موارد فوق مجبور به</w:t>
      </w:r>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تغییر سواری شما شویم، یک اطلاع کتبی برای شما ارسال خواهیم کرد</w:t>
      </w:r>
      <w:r w:rsidRPr="00BE3FA7">
        <w:rPr>
          <w:rFonts w:ascii="Arial" w:eastAsia="Arial" w:hAnsi="Arial" w:cs="Arial"/>
          <w:bCs/>
          <w:sz w:val="24"/>
          <w:szCs w:val="24"/>
          <w:bdr w:val="nil"/>
          <w:lang w:val="fr-FR"/>
        </w:rPr>
        <w:t>.</w:t>
      </w:r>
    </w:p>
    <w:p w14:paraId="6DECC8FE" w14:textId="77777777" w:rsidR="007C745C" w:rsidRPr="00BE3FA7" w:rsidRDefault="007C745C" w:rsidP="00BE3FA7">
      <w:pPr>
        <w:bidi/>
        <w:rPr>
          <w:rFonts w:ascii="Arial" w:hAnsi="Arial" w:cs="Arial"/>
          <w:bCs/>
          <w:sz w:val="24"/>
          <w:szCs w:val="24"/>
        </w:rPr>
      </w:pPr>
    </w:p>
    <w:p w14:paraId="6DECC8FF" w14:textId="77777777" w:rsidR="00FB6964" w:rsidRPr="00BE3FA7" w:rsidRDefault="00000000" w:rsidP="00BE3FA7">
      <w:pPr>
        <w:bidi/>
        <w:rPr>
          <w:rFonts w:ascii="Arial" w:hAnsi="Arial" w:cs="Arial"/>
          <w:bCs/>
          <w:sz w:val="24"/>
          <w:szCs w:val="24"/>
        </w:rPr>
      </w:pPr>
      <w:r w:rsidRPr="00BE3FA7">
        <w:rPr>
          <w:rFonts w:ascii="Arial" w:eastAsia="Arial" w:hAnsi="Arial" w:cs="Arial"/>
          <w:bCs/>
          <w:sz w:val="24"/>
          <w:szCs w:val="24"/>
          <w:bdr w:val="nil"/>
          <w:rtl/>
          <w:lang w:val="fr-FR"/>
        </w:rPr>
        <w:t>تغییرات معقول شامل، اما محدود به آنها نیست، و اعضا را ملزم می کند تا</w:t>
      </w:r>
      <w:r w:rsidRPr="00BE3FA7">
        <w:rPr>
          <w:rFonts w:ascii="Arial" w:eastAsia="Arial" w:hAnsi="Arial" w:cs="Arial"/>
          <w:bCs/>
          <w:sz w:val="24"/>
          <w:szCs w:val="24"/>
          <w:bdr w:val="nil"/>
          <w:lang w:val="fr-FR"/>
        </w:rPr>
        <w:t>:</w:t>
      </w:r>
    </w:p>
    <w:p w14:paraId="6DECC900" w14:textId="77777777" w:rsidR="00FB6964" w:rsidRPr="00BE3FA7" w:rsidRDefault="00000000" w:rsidP="00BE3FA7">
      <w:pPr>
        <w:pStyle w:val="ListParagraph"/>
        <w:numPr>
          <w:ilvl w:val="0"/>
          <w:numId w:val="33"/>
        </w:numPr>
        <w:bidi/>
        <w:rPr>
          <w:rFonts w:ascii="Arial" w:hAnsi="Arial" w:cs="Arial"/>
          <w:bCs/>
          <w:sz w:val="24"/>
          <w:szCs w:val="24"/>
        </w:rPr>
      </w:pPr>
      <w:r w:rsidRPr="00BE3FA7">
        <w:rPr>
          <w:rFonts w:ascii="Arial" w:eastAsia="Arial" w:hAnsi="Arial" w:cs="Arial"/>
          <w:bCs/>
          <w:sz w:val="24"/>
          <w:szCs w:val="24"/>
          <w:bdr w:val="nil"/>
          <w:rtl/>
          <w:lang w:val="fr-FR"/>
        </w:rPr>
        <w:t>از یک ارائه دهنده ترانسپورت خاص استفاده کنید؛</w:t>
      </w:r>
    </w:p>
    <w:p w14:paraId="6DECC901" w14:textId="77777777" w:rsidR="00FB6964" w:rsidRPr="00BE3FA7" w:rsidRDefault="00000000" w:rsidP="00BE3FA7">
      <w:pPr>
        <w:pStyle w:val="ListParagraph"/>
        <w:numPr>
          <w:ilvl w:val="0"/>
          <w:numId w:val="33"/>
        </w:numPr>
        <w:bidi/>
        <w:rPr>
          <w:rFonts w:ascii="Arial" w:hAnsi="Arial" w:cs="Arial"/>
          <w:bCs/>
          <w:sz w:val="24"/>
          <w:szCs w:val="24"/>
        </w:rPr>
      </w:pPr>
      <w:r w:rsidRPr="00BE3FA7">
        <w:rPr>
          <w:rFonts w:ascii="Arial" w:eastAsia="Arial" w:hAnsi="Arial" w:cs="Arial"/>
          <w:bCs/>
          <w:sz w:val="24"/>
          <w:szCs w:val="24"/>
          <w:bdr w:val="nil"/>
          <w:rtl/>
          <w:lang w:val="fr-FR"/>
        </w:rPr>
        <w:t>سفر کردن شریک با یک همراه؛</w:t>
      </w:r>
    </w:p>
    <w:p w14:paraId="6DECC902" w14:textId="77777777" w:rsidR="00FB6964" w:rsidRPr="00BE3FA7" w:rsidRDefault="00000000" w:rsidP="00BE3FA7">
      <w:pPr>
        <w:pStyle w:val="ListParagraph"/>
        <w:numPr>
          <w:ilvl w:val="0"/>
          <w:numId w:val="33"/>
        </w:numPr>
        <w:bidi/>
        <w:rPr>
          <w:rFonts w:ascii="Arial" w:hAnsi="Arial" w:cs="Arial"/>
          <w:bCs/>
          <w:sz w:val="24"/>
          <w:szCs w:val="24"/>
        </w:rPr>
      </w:pPr>
      <w:r w:rsidRPr="00BE3FA7">
        <w:rPr>
          <w:rFonts w:ascii="Arial" w:eastAsia="Arial" w:hAnsi="Arial" w:cs="Arial"/>
          <w:bCs/>
          <w:sz w:val="24"/>
          <w:szCs w:val="24"/>
          <w:bdr w:val="nil"/>
          <w:rtl/>
          <w:lang w:val="fr-FR"/>
        </w:rPr>
        <w:t>استفاده از ترانسپورت عامه در صورت که قابل دسترس باشد؛</w:t>
      </w:r>
    </w:p>
    <w:p w14:paraId="6DECC903" w14:textId="77777777" w:rsidR="00FB6964" w:rsidRPr="00BE3FA7" w:rsidRDefault="00000000" w:rsidP="00BE3FA7">
      <w:pPr>
        <w:pStyle w:val="ListParagraph"/>
        <w:numPr>
          <w:ilvl w:val="0"/>
          <w:numId w:val="33"/>
        </w:numPr>
        <w:bidi/>
        <w:rPr>
          <w:rFonts w:ascii="Arial" w:hAnsi="Arial" w:cs="Arial"/>
          <w:bCs/>
          <w:sz w:val="24"/>
          <w:szCs w:val="24"/>
        </w:rPr>
      </w:pPr>
      <w:r w:rsidRPr="00BE3FA7">
        <w:rPr>
          <w:rFonts w:ascii="Arial" w:eastAsia="Arial" w:hAnsi="Arial" w:cs="Arial"/>
          <w:bCs/>
          <w:sz w:val="24"/>
          <w:szCs w:val="24"/>
          <w:bdr w:val="nil"/>
          <w:rtl/>
          <w:lang w:val="fr-FR"/>
        </w:rPr>
        <w:t>رانندگی کنید یا کسی را پیدا کنید که برای عضو را رانندگی کند و بازپرداخت  مسافت پیموده شده را دریافت کند. یا</w:t>
      </w:r>
    </w:p>
    <w:p w14:paraId="6DECC904" w14:textId="77777777" w:rsidR="00C679B6" w:rsidRPr="00BE3FA7" w:rsidRDefault="00000000" w:rsidP="00BE3FA7">
      <w:pPr>
        <w:pStyle w:val="ListParagraph"/>
        <w:numPr>
          <w:ilvl w:val="0"/>
          <w:numId w:val="33"/>
        </w:numPr>
        <w:bidi/>
        <w:rPr>
          <w:rFonts w:ascii="Arial" w:hAnsi="Arial" w:cs="Arial"/>
          <w:bCs/>
          <w:sz w:val="24"/>
          <w:szCs w:val="24"/>
        </w:rPr>
      </w:pPr>
      <w:r w:rsidRPr="00BE3FA7">
        <w:rPr>
          <w:rFonts w:ascii="Arial" w:eastAsia="Arial" w:hAnsi="Arial" w:cs="Arial"/>
          <w:bCs/>
          <w:sz w:val="24"/>
          <w:szCs w:val="24"/>
          <w:bdr w:val="nil"/>
          <w:rtl/>
          <w:lang w:val="fr-FR"/>
        </w:rPr>
        <w:t>در همان روز یا یک روز قبل از رانندگی برنامه ریزی شده، سواری را با ارائه دهنده</w:t>
      </w:r>
      <w:r w:rsidRPr="00BE3FA7">
        <w:rPr>
          <w:rFonts w:ascii="Arial" w:eastAsia="Arial" w:hAnsi="Arial" w:cs="Arial"/>
          <w:bCs/>
          <w:sz w:val="24"/>
          <w:szCs w:val="24"/>
          <w:bdr w:val="nil"/>
          <w:lang w:val="fr-FR"/>
        </w:rPr>
        <w:t xml:space="preserve"> NEMT </w:t>
      </w:r>
      <w:r w:rsidRPr="00BE3FA7">
        <w:rPr>
          <w:rFonts w:ascii="Arial" w:eastAsia="Arial" w:hAnsi="Arial" w:cs="Arial"/>
          <w:bCs/>
          <w:sz w:val="24"/>
          <w:szCs w:val="24"/>
          <w:bdr w:val="nil"/>
          <w:rtl/>
          <w:lang w:val="fr-FR"/>
        </w:rPr>
        <w:t>تأیید کنید</w:t>
      </w:r>
      <w:r w:rsidRPr="00BE3FA7">
        <w:rPr>
          <w:rFonts w:ascii="Arial" w:eastAsia="Arial" w:hAnsi="Arial" w:cs="Arial"/>
          <w:bCs/>
          <w:sz w:val="24"/>
          <w:szCs w:val="24"/>
          <w:bdr w:val="nil"/>
          <w:lang w:val="fr-FR"/>
        </w:rPr>
        <w:t>.</w:t>
      </w:r>
    </w:p>
    <w:p w14:paraId="6DECC905" w14:textId="77777777" w:rsidR="00FB6964" w:rsidRPr="00BE3FA7" w:rsidRDefault="00FB6964" w:rsidP="00BE3FA7">
      <w:pPr>
        <w:bidi/>
        <w:rPr>
          <w:rFonts w:ascii="Arial" w:hAnsi="Arial" w:cs="Arial"/>
          <w:bCs/>
          <w:sz w:val="24"/>
          <w:szCs w:val="24"/>
        </w:rPr>
      </w:pPr>
    </w:p>
    <w:p w14:paraId="6DECC906" w14:textId="77777777" w:rsidR="00A9199E" w:rsidRPr="00BE3FA7" w:rsidRDefault="00000000" w:rsidP="00BE3FA7">
      <w:pPr>
        <w:bidi/>
        <w:rPr>
          <w:rFonts w:ascii="Arial" w:hAnsi="Arial" w:cs="Arial"/>
          <w:b/>
          <w:color w:val="00A3E0"/>
          <w:sz w:val="24"/>
          <w:szCs w:val="24"/>
        </w:rPr>
      </w:pPr>
      <w:r w:rsidRPr="00BE3FA7">
        <w:rPr>
          <w:rFonts w:ascii="Arial" w:eastAsia="Arial" w:hAnsi="Arial" w:cs="Arial"/>
          <w:b/>
          <w:bCs/>
          <w:color w:val="00A3E0"/>
          <w:sz w:val="24"/>
          <w:szCs w:val="24"/>
          <w:bdr w:val="nil"/>
          <w:rtl/>
          <w:lang w:val="fr-FR"/>
        </w:rPr>
        <w:t>ترانسپورت مصئون</w:t>
      </w:r>
    </w:p>
    <w:p w14:paraId="6DECC907" w14:textId="77777777" w:rsidR="00B85E33" w:rsidRPr="00BE3FA7" w:rsidRDefault="00000000" w:rsidP="00BE3FA7">
      <w:pPr>
        <w:bidi/>
        <w:rPr>
          <w:rFonts w:ascii="Arial" w:hAnsi="Arial" w:cs="Arial"/>
          <w:bCs/>
          <w:sz w:val="24"/>
          <w:szCs w:val="24"/>
        </w:rPr>
      </w:pPr>
      <w:r w:rsidRPr="00BE3FA7">
        <w:rPr>
          <w:rFonts w:ascii="Arial" w:eastAsia="Arial" w:hAnsi="Arial" w:cs="Arial"/>
          <w:bCs/>
          <w:sz w:val="24"/>
          <w:szCs w:val="24"/>
          <w:bdr w:val="nil"/>
          <w:rtl/>
          <w:lang w:val="fr-FR"/>
        </w:rPr>
        <w:t>ترانسپورت مصئون یک سرویس</w:t>
      </w:r>
      <w:r w:rsidRPr="00BE3FA7">
        <w:rPr>
          <w:rFonts w:ascii="Arial" w:eastAsia="Arial" w:hAnsi="Arial" w:cs="Arial"/>
          <w:bCs/>
          <w:sz w:val="24"/>
          <w:szCs w:val="24"/>
          <w:bdr w:val="nil"/>
          <w:lang w:val="fr-FR"/>
        </w:rPr>
        <w:t xml:space="preserve"> NEMT </w:t>
      </w:r>
      <w:r w:rsidRPr="00BE3FA7">
        <w:rPr>
          <w:rFonts w:ascii="Arial" w:eastAsia="Arial" w:hAnsi="Arial" w:cs="Arial"/>
          <w:bCs/>
          <w:sz w:val="24"/>
          <w:szCs w:val="24"/>
          <w:bdr w:val="nil"/>
          <w:rtl/>
          <w:lang w:val="fr-FR"/>
        </w:rPr>
        <w:t>برای حمل و نقل غیر ارادی اعضایی است که در خطر آسیب رساندن به خود یا دیگران هستند</w:t>
      </w:r>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ترانسپورت مصئون ممکن است زمانی استفاده شود که</w:t>
      </w:r>
      <w:r w:rsidRPr="00BE3FA7">
        <w:rPr>
          <w:rFonts w:ascii="Arial" w:eastAsia="Arial" w:hAnsi="Arial" w:cs="Arial"/>
          <w:bCs/>
          <w:sz w:val="24"/>
          <w:szCs w:val="24"/>
          <w:bdr w:val="nil"/>
          <w:lang w:val="fr-FR"/>
        </w:rPr>
        <w:t>:</w:t>
      </w:r>
    </w:p>
    <w:p w14:paraId="6DECC908" w14:textId="77777777" w:rsidR="00873820" w:rsidRPr="00BE3FA7" w:rsidRDefault="00000000" w:rsidP="00BE3FA7">
      <w:pPr>
        <w:pStyle w:val="ListParagraph"/>
        <w:numPr>
          <w:ilvl w:val="0"/>
          <w:numId w:val="14"/>
        </w:numPr>
        <w:bidi/>
        <w:rPr>
          <w:rFonts w:ascii="Arial" w:hAnsi="Arial" w:cs="Arial"/>
          <w:bCs/>
          <w:sz w:val="24"/>
          <w:szCs w:val="24"/>
        </w:rPr>
      </w:pPr>
      <w:r w:rsidRPr="00BE3FA7">
        <w:rPr>
          <w:rFonts w:ascii="Arial" w:eastAsia="Arial" w:hAnsi="Arial" w:cs="Arial"/>
          <w:bCs/>
          <w:sz w:val="24"/>
          <w:szCs w:val="24"/>
          <w:bdr w:val="nil"/>
          <w:rtl/>
          <w:lang w:val="fr-FR"/>
        </w:rPr>
        <w:t>ما اطمینان حاصل کرده</w:t>
      </w:r>
      <w:r w:rsidRPr="00BE3FA7">
        <w:rPr>
          <w:rFonts w:ascii="Arial" w:eastAsia="Arial" w:hAnsi="Arial" w:cs="Arial"/>
          <w:bCs/>
          <w:sz w:val="24"/>
          <w:szCs w:val="24"/>
          <w:bdr w:val="nil"/>
          <w:lang w:val="fr-FR"/>
        </w:rPr>
        <w:t>‌</w:t>
      </w:r>
      <w:r w:rsidRPr="00BE3FA7">
        <w:rPr>
          <w:rFonts w:ascii="Arial" w:eastAsia="Arial" w:hAnsi="Arial" w:cs="Arial"/>
          <w:bCs/>
          <w:sz w:val="24"/>
          <w:szCs w:val="24"/>
          <w:bdr w:val="nil"/>
          <w:rtl/>
          <w:lang w:val="fr-FR"/>
        </w:rPr>
        <w:t>ایم که حمل</w:t>
      </w:r>
      <w:r w:rsidRPr="00BE3FA7">
        <w:rPr>
          <w:rFonts w:ascii="Arial" w:eastAsia="Arial" w:hAnsi="Arial" w:cs="Arial"/>
          <w:bCs/>
          <w:sz w:val="24"/>
          <w:szCs w:val="24"/>
          <w:bdr w:val="nil"/>
          <w:lang w:val="fr-FR"/>
        </w:rPr>
        <w:t>‌</w:t>
      </w:r>
      <w:r w:rsidRPr="00BE3FA7">
        <w:rPr>
          <w:rFonts w:ascii="Arial" w:eastAsia="Arial" w:hAnsi="Arial" w:cs="Arial"/>
          <w:bCs/>
          <w:sz w:val="24"/>
          <w:szCs w:val="24"/>
          <w:bdr w:val="nil"/>
          <w:rtl/>
          <w:lang w:val="fr-FR"/>
        </w:rPr>
        <w:t>کننده مصئون تمام قوانین ایالتی و فدرال را رعایت کرده است و می</w:t>
      </w:r>
      <w:r w:rsidRPr="00BE3FA7">
        <w:rPr>
          <w:rFonts w:ascii="Arial" w:eastAsia="Arial" w:hAnsi="Arial" w:cs="Arial"/>
          <w:bCs/>
          <w:sz w:val="24"/>
          <w:szCs w:val="24"/>
          <w:bdr w:val="nil"/>
          <w:lang w:val="fr-FR"/>
        </w:rPr>
        <w:t>‌</w:t>
      </w:r>
      <w:r w:rsidRPr="00BE3FA7">
        <w:rPr>
          <w:rFonts w:ascii="Arial" w:eastAsia="Arial" w:hAnsi="Arial" w:cs="Arial"/>
          <w:bCs/>
          <w:sz w:val="24"/>
          <w:szCs w:val="24"/>
          <w:bdr w:val="nil"/>
          <w:rtl/>
          <w:lang w:val="fr-FR"/>
        </w:rPr>
        <w:t>تواند عضوی را که به دلیل مشکلات روحی یا عاطفی یا سوء مصرف مواد در وضعیت بحرانی است یا در معرض خطر فوری آسیب رساندن به خود یا دیگران است، انتقال دهد. و</w:t>
      </w:r>
    </w:p>
    <w:p w14:paraId="6DECC909" w14:textId="77777777" w:rsidR="00873820" w:rsidRPr="00BE3FA7" w:rsidRDefault="00000000" w:rsidP="00BE3FA7">
      <w:pPr>
        <w:pStyle w:val="ListParagraph"/>
        <w:numPr>
          <w:ilvl w:val="0"/>
          <w:numId w:val="14"/>
        </w:numPr>
        <w:bidi/>
        <w:rPr>
          <w:rFonts w:ascii="Arial" w:hAnsi="Arial" w:cs="Arial"/>
          <w:bCs/>
          <w:sz w:val="24"/>
          <w:szCs w:val="24"/>
        </w:rPr>
      </w:pPr>
      <w:r w:rsidRPr="00BE3FA7">
        <w:rPr>
          <w:rFonts w:ascii="Arial" w:eastAsia="Arial" w:hAnsi="Arial" w:cs="Arial"/>
          <w:bCs/>
          <w:sz w:val="24"/>
          <w:szCs w:val="24"/>
          <w:bdr w:val="nil"/>
          <w:rtl/>
          <w:lang w:val="fr-FR"/>
        </w:rPr>
        <w:t>ترانسپورت به یک مرکز</w:t>
      </w:r>
      <w:r w:rsidRPr="00BE3FA7">
        <w:rPr>
          <w:rFonts w:ascii="Arial" w:eastAsia="Arial" w:hAnsi="Arial" w:cs="Arial"/>
          <w:bCs/>
          <w:sz w:val="24"/>
          <w:szCs w:val="24"/>
          <w:bdr w:val="nil"/>
          <w:lang w:val="fr-FR"/>
        </w:rPr>
        <w:t xml:space="preserve"> Medicaid </w:t>
      </w:r>
      <w:r w:rsidRPr="00BE3FA7">
        <w:rPr>
          <w:rFonts w:ascii="Arial" w:eastAsia="Arial" w:hAnsi="Arial" w:cs="Arial"/>
          <w:bCs/>
          <w:sz w:val="24"/>
          <w:szCs w:val="24"/>
          <w:bdr w:val="nil"/>
          <w:rtl/>
          <w:lang w:val="fr-FR"/>
        </w:rPr>
        <w:t>است که به رسمیت شناخته شده و می تواند نیازهای عاجل صحی یا مراقبت های صحت رفتاری عضو در حالت بحرانی درمان کند</w:t>
      </w:r>
      <w:r w:rsidRPr="00BE3FA7">
        <w:rPr>
          <w:rFonts w:ascii="Arial" w:eastAsia="Arial" w:hAnsi="Arial" w:cs="Arial"/>
          <w:bCs/>
          <w:sz w:val="24"/>
          <w:szCs w:val="24"/>
          <w:bdr w:val="nil"/>
          <w:lang w:val="fr-FR"/>
        </w:rPr>
        <w:t>.</w:t>
      </w:r>
    </w:p>
    <w:p w14:paraId="6DECC90A" w14:textId="77777777" w:rsidR="00E252AC" w:rsidRPr="00BE3FA7" w:rsidRDefault="00000000" w:rsidP="00BE3FA7">
      <w:pPr>
        <w:pStyle w:val="ListParagraph"/>
        <w:numPr>
          <w:ilvl w:val="0"/>
          <w:numId w:val="14"/>
        </w:numPr>
        <w:bidi/>
        <w:rPr>
          <w:rFonts w:ascii="Arial" w:hAnsi="Arial" w:cs="Arial"/>
          <w:bCs/>
          <w:sz w:val="24"/>
          <w:szCs w:val="24"/>
        </w:rPr>
      </w:pPr>
      <w:r w:rsidRPr="00BE3FA7">
        <w:rPr>
          <w:rFonts w:ascii="Arial" w:eastAsia="Arial" w:hAnsi="Arial" w:cs="Arial"/>
          <w:bCs/>
          <w:sz w:val="24"/>
          <w:szCs w:val="24"/>
          <w:bdr w:val="nil"/>
          <w:rtl/>
          <w:lang w:val="fr-FR"/>
        </w:rPr>
        <w:t>یک همراه اضافی می تواند بدون هیچ هزینه ای با عضو همراه شود البته هنگامی که از نظر طبی مناسب باشد، مانند دوا دادن در مسیر راه یا خانه پری قوانین قانونی که شامل، اما محدود به آنها نمی شود و زمانیکه والدین یا سرپرست قانونی یا اسکورت در جریان انتقال نیاز باشد</w:t>
      </w:r>
      <w:r w:rsidRPr="00BE3FA7">
        <w:rPr>
          <w:rFonts w:ascii="Arial" w:eastAsia="Arial" w:hAnsi="Arial" w:cs="Arial"/>
          <w:bCs/>
          <w:sz w:val="24"/>
          <w:szCs w:val="24"/>
          <w:bdr w:val="nil"/>
          <w:lang w:val="fr-FR"/>
        </w:rPr>
        <w:t>.</w:t>
      </w:r>
    </w:p>
    <w:p w14:paraId="6DECC90B" w14:textId="77777777" w:rsidR="009E4112" w:rsidRPr="00BE3FA7" w:rsidRDefault="009E4112" w:rsidP="00BE3FA7">
      <w:pPr>
        <w:bidi/>
        <w:rPr>
          <w:rFonts w:ascii="Arial" w:hAnsi="Arial" w:cs="Arial"/>
          <w:b/>
          <w:color w:val="135EAB"/>
          <w:sz w:val="26"/>
          <w:szCs w:val="24"/>
        </w:rPr>
      </w:pPr>
      <w:bookmarkStart w:id="10" w:name="_Hlk61821234"/>
    </w:p>
    <w:p w14:paraId="6DECC90C" w14:textId="77777777" w:rsidR="00C671B0" w:rsidRPr="00BE3FA7" w:rsidRDefault="00C671B0" w:rsidP="00BE3FA7">
      <w:pPr>
        <w:bidi/>
        <w:rPr>
          <w:rFonts w:ascii="Arial" w:hAnsi="Arial" w:cs="Arial"/>
          <w:b/>
          <w:color w:val="00A3E0"/>
          <w:sz w:val="26"/>
          <w:szCs w:val="26"/>
        </w:rPr>
      </w:pPr>
    </w:p>
    <w:p w14:paraId="6DECC90D" w14:textId="77777777" w:rsidR="009E4112" w:rsidRPr="00BE3FA7" w:rsidRDefault="00000000" w:rsidP="00BE3FA7">
      <w:pPr>
        <w:bidi/>
        <w:rPr>
          <w:rFonts w:ascii="Arial" w:hAnsi="Arial" w:cs="Arial"/>
          <w:b/>
          <w:color w:val="00A3E0"/>
          <w:sz w:val="26"/>
          <w:szCs w:val="26"/>
        </w:rPr>
      </w:pPr>
      <w:r w:rsidRPr="00BE3FA7">
        <w:rPr>
          <w:rFonts w:ascii="Arial" w:eastAsia="Arial" w:hAnsi="Arial" w:cs="Arial"/>
          <w:b/>
          <w:bCs/>
          <w:color w:val="00A3E0"/>
          <w:sz w:val="26"/>
          <w:szCs w:val="26"/>
          <w:bdr w:val="nil"/>
          <w:rtl/>
          <w:lang w:val="fr-FR"/>
        </w:rPr>
        <w:t>آب و هوای بد و پلان های ذخیره سازی</w:t>
      </w:r>
    </w:p>
    <w:p w14:paraId="6DECC90E" w14:textId="77777777" w:rsidR="009E4112" w:rsidRPr="00BE3FA7" w:rsidRDefault="00000000" w:rsidP="00BE3FA7">
      <w:pPr>
        <w:bidi/>
        <w:rPr>
          <w:rFonts w:ascii="Arial" w:hAnsi="Arial" w:cs="Arial"/>
          <w:bCs/>
          <w:sz w:val="24"/>
          <w:szCs w:val="24"/>
        </w:rPr>
      </w:pPr>
      <w:r w:rsidRPr="00BE3FA7">
        <w:rPr>
          <w:rFonts w:ascii="Arial" w:eastAsia="Arial" w:hAnsi="Arial" w:cs="Arial"/>
          <w:bCs/>
          <w:sz w:val="24"/>
          <w:szCs w:val="24"/>
          <w:bdr w:val="nil"/>
          <w:rtl/>
          <w:lang w:val="fr-FR"/>
        </w:rPr>
        <w:t>ما برای اعضایی که در آب و هوای بد به مراقبت</w:t>
      </w:r>
      <w:r w:rsidRPr="00BE3FA7">
        <w:rPr>
          <w:rFonts w:ascii="Arial" w:eastAsia="Arial" w:hAnsi="Arial" w:cs="Arial"/>
          <w:bCs/>
          <w:sz w:val="24"/>
          <w:szCs w:val="24"/>
          <w:bdr w:val="nil"/>
          <w:lang w:val="fr-FR"/>
        </w:rPr>
        <w:t>‌</w:t>
      </w:r>
      <w:r w:rsidRPr="00BE3FA7">
        <w:rPr>
          <w:rFonts w:ascii="Arial" w:eastAsia="Arial" w:hAnsi="Arial" w:cs="Arial"/>
          <w:bCs/>
          <w:sz w:val="24"/>
          <w:szCs w:val="24"/>
          <w:bdr w:val="nil"/>
          <w:rtl/>
          <w:lang w:val="fr-FR"/>
        </w:rPr>
        <w:t>های صحی حیاتی نیاز دارند، رانندگی خواهیم داد</w:t>
      </w:r>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آب و هوای بد می تواند شامل گرما یا سرمای شدید، سیل، برف سنگین یا یخ زدگی جاده ها باشد</w:t>
      </w:r>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مثال های مهم مراقبت های صحی شیمی درمانی و دیالیز کلیه هستند</w:t>
      </w:r>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زمانی که آب و هوا بد باشد با شما تماس می</w:t>
      </w:r>
      <w:r w:rsidRPr="00BE3FA7">
        <w:rPr>
          <w:rFonts w:ascii="Arial" w:eastAsia="Arial" w:hAnsi="Arial" w:cs="Arial"/>
          <w:bCs/>
          <w:sz w:val="24"/>
          <w:szCs w:val="24"/>
          <w:bdr w:val="nil"/>
          <w:lang w:val="fr-FR"/>
        </w:rPr>
        <w:t>‌</w:t>
      </w:r>
      <w:r w:rsidRPr="00BE3FA7">
        <w:rPr>
          <w:rFonts w:ascii="Arial" w:eastAsia="Arial" w:hAnsi="Arial" w:cs="Arial"/>
          <w:bCs/>
          <w:sz w:val="24"/>
          <w:szCs w:val="24"/>
          <w:bdr w:val="nil"/>
          <w:rtl/>
          <w:lang w:val="fr-FR"/>
        </w:rPr>
        <w:t>گیریم و و با شما و ارائه دهنده شما برای انتخاب بهتر کار می کنیم</w:t>
      </w:r>
      <w:r w:rsidRPr="00BE3FA7">
        <w:rPr>
          <w:rFonts w:ascii="Arial" w:eastAsia="Arial" w:hAnsi="Arial" w:cs="Arial"/>
          <w:bCs/>
          <w:sz w:val="24"/>
          <w:szCs w:val="24"/>
          <w:bdr w:val="nil"/>
          <w:lang w:val="fr-FR"/>
        </w:rPr>
        <w:t xml:space="preserve">. </w:t>
      </w:r>
    </w:p>
    <w:p w14:paraId="6DECC90F" w14:textId="77777777" w:rsidR="009E4112" w:rsidRPr="00BE3FA7" w:rsidRDefault="009E4112" w:rsidP="00BE3FA7">
      <w:pPr>
        <w:bidi/>
        <w:rPr>
          <w:rFonts w:ascii="Arial" w:hAnsi="Arial" w:cs="Arial"/>
          <w:bCs/>
          <w:sz w:val="24"/>
          <w:szCs w:val="24"/>
        </w:rPr>
      </w:pPr>
    </w:p>
    <w:p w14:paraId="6DECC910" w14:textId="77777777" w:rsidR="009E4112" w:rsidRPr="00BE3FA7" w:rsidRDefault="00000000" w:rsidP="00BE3FA7">
      <w:pPr>
        <w:bidi/>
        <w:rPr>
          <w:rFonts w:ascii="Arial" w:hAnsi="Arial" w:cs="Arial"/>
          <w:bCs/>
          <w:sz w:val="24"/>
          <w:szCs w:val="24"/>
        </w:rPr>
      </w:pPr>
      <w:r w:rsidRPr="00BE3FA7">
        <w:rPr>
          <w:rFonts w:ascii="Arial" w:eastAsia="Arial" w:hAnsi="Arial" w:cs="Arial"/>
          <w:bCs/>
          <w:sz w:val="24"/>
          <w:szCs w:val="24"/>
          <w:bdr w:val="nil"/>
          <w:rtl/>
          <w:lang w:val="fr-FR"/>
        </w:rPr>
        <w:t>برای اوج غیرمنتظره تقاضای ترانسپورت و زمانی که سواری واقعاً دیر شده است (بیش از 15 دقیقه) یا قادر به انجام خدمات سواری تنظیم شده نیست، پلان های از قبل تعیین شده وجود دارد</w:t>
      </w:r>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در اسرع وقت با راننده ها تماس گرفته می شود و اطلاعات جدید سواری را اعلام می کنند</w:t>
      </w:r>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وقتی رانندگی تنظیم شد، تغییرات را به شما خواهیم گفت</w:t>
      </w:r>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اگر آنها نتوانند درایور جدیدی دریافت کنند، ما به شما می گوییم و با شما و ارائه دهنده شما برای انتخاب بهتر کار می کنیم</w:t>
      </w:r>
      <w:r w:rsidRPr="00BE3FA7">
        <w:rPr>
          <w:rFonts w:ascii="Arial" w:eastAsia="Arial" w:hAnsi="Arial" w:cs="Arial"/>
          <w:bCs/>
          <w:sz w:val="24"/>
          <w:szCs w:val="24"/>
          <w:bdr w:val="nil"/>
          <w:lang w:val="fr-FR"/>
        </w:rPr>
        <w:t xml:space="preserve">. </w:t>
      </w:r>
    </w:p>
    <w:p w14:paraId="6DECC911" w14:textId="77777777" w:rsidR="009E4112" w:rsidRPr="00BE3FA7" w:rsidRDefault="009E4112" w:rsidP="00BE3FA7">
      <w:pPr>
        <w:bidi/>
        <w:rPr>
          <w:rFonts w:ascii="Arial" w:hAnsi="Arial" w:cs="Arial"/>
          <w:b/>
          <w:color w:val="135EAB"/>
          <w:sz w:val="26"/>
          <w:szCs w:val="24"/>
        </w:rPr>
      </w:pPr>
    </w:p>
    <w:p w14:paraId="6DECC912" w14:textId="77777777" w:rsidR="005666F5" w:rsidRPr="00BE3FA7" w:rsidRDefault="00000000" w:rsidP="00BE3FA7">
      <w:pPr>
        <w:bidi/>
        <w:rPr>
          <w:rFonts w:ascii="Arial" w:hAnsi="Arial" w:cs="Arial"/>
          <w:b/>
          <w:color w:val="4C8C2B"/>
          <w:sz w:val="28"/>
          <w:szCs w:val="28"/>
        </w:rPr>
      </w:pPr>
      <w:r w:rsidRPr="00BE3FA7">
        <w:rPr>
          <w:rFonts w:ascii="Arial" w:eastAsia="Arial" w:hAnsi="Arial" w:cs="Arial"/>
          <w:b/>
          <w:bCs/>
          <w:color w:val="4C8C2B"/>
          <w:sz w:val="28"/>
          <w:szCs w:val="28"/>
          <w:bdr w:val="nil"/>
          <w:rtl/>
          <w:lang w:val="fr-FR"/>
        </w:rPr>
        <w:t>سوار کردن و پایین کردن اعضا</w:t>
      </w:r>
    </w:p>
    <w:bookmarkEnd w:id="10"/>
    <w:p w14:paraId="6DECC913" w14:textId="77777777" w:rsidR="00F25CE7" w:rsidRPr="00BE3FA7" w:rsidRDefault="00000000" w:rsidP="00BE3FA7">
      <w:pPr>
        <w:pStyle w:val="ListParagraph"/>
        <w:numPr>
          <w:ilvl w:val="0"/>
          <w:numId w:val="3"/>
        </w:numPr>
        <w:bidi/>
        <w:rPr>
          <w:rFonts w:ascii="Arial" w:hAnsi="Arial" w:cs="Arial"/>
          <w:sz w:val="24"/>
          <w:szCs w:val="24"/>
        </w:rPr>
      </w:pPr>
      <w:r w:rsidRPr="00BE3FA7">
        <w:rPr>
          <w:rFonts w:ascii="Arial" w:eastAsia="Arial" w:hAnsi="Arial" w:cs="Arial"/>
          <w:sz w:val="24"/>
          <w:szCs w:val="24"/>
          <w:bdr w:val="nil"/>
          <w:rtl/>
          <w:lang w:val="fr-FR"/>
        </w:rPr>
        <w:t>رانندگان به شما می گویند که چه زمانی برای سوار کردن به موتر می رسند و حداقل 15 دقیقه پس از زمان سوار شدن منتظر می مانند</w:t>
      </w:r>
      <w:r w:rsidRPr="00BE3FA7">
        <w:rPr>
          <w:rFonts w:ascii="Arial" w:eastAsia="Arial" w:hAnsi="Arial" w:cs="Arial"/>
          <w:sz w:val="24"/>
          <w:szCs w:val="24"/>
          <w:bdr w:val="nil"/>
          <w:lang w:val="fr-FR"/>
        </w:rPr>
        <w:t xml:space="preserve">. </w:t>
      </w:r>
    </w:p>
    <w:p w14:paraId="6DECC914" w14:textId="77777777" w:rsidR="00E90F65" w:rsidRPr="00BE3FA7" w:rsidRDefault="00000000" w:rsidP="00BE3FA7">
      <w:pPr>
        <w:pStyle w:val="ListParagraph"/>
        <w:numPr>
          <w:ilvl w:val="0"/>
          <w:numId w:val="3"/>
        </w:numPr>
        <w:bidi/>
        <w:rPr>
          <w:rFonts w:ascii="Arial" w:hAnsi="Arial" w:cs="Arial"/>
          <w:sz w:val="24"/>
          <w:szCs w:val="24"/>
        </w:rPr>
      </w:pPr>
      <w:r w:rsidRPr="00BE3FA7">
        <w:rPr>
          <w:rFonts w:ascii="Arial" w:eastAsia="Arial" w:hAnsi="Arial" w:cs="Arial"/>
          <w:sz w:val="24"/>
          <w:szCs w:val="24"/>
          <w:bdr w:val="nil"/>
          <w:rtl/>
          <w:lang w:val="fr-FR"/>
        </w:rPr>
        <w:t>اگر راننده بعد از 15 دقیقه حاضر نشود یا برای سوار کردن آماده نباشد، درایور قبل از حرکت به ما خواهد گفت</w:t>
      </w:r>
      <w:r w:rsidRPr="00BE3FA7">
        <w:rPr>
          <w:rFonts w:ascii="Arial" w:eastAsia="Arial" w:hAnsi="Arial" w:cs="Arial"/>
          <w:sz w:val="24"/>
          <w:szCs w:val="24"/>
          <w:bdr w:val="nil"/>
          <w:lang w:val="fr-FR"/>
        </w:rPr>
        <w:t>.</w:t>
      </w:r>
    </w:p>
    <w:p w14:paraId="6DECC915" w14:textId="77777777" w:rsidR="00E90F65" w:rsidRPr="00BE3FA7" w:rsidRDefault="00000000" w:rsidP="00BE3FA7">
      <w:pPr>
        <w:pStyle w:val="ListParagraph"/>
        <w:numPr>
          <w:ilvl w:val="0"/>
          <w:numId w:val="3"/>
        </w:numPr>
        <w:bidi/>
        <w:rPr>
          <w:rFonts w:ascii="Arial" w:hAnsi="Arial" w:cs="Arial"/>
          <w:sz w:val="24"/>
          <w:szCs w:val="24"/>
        </w:rPr>
      </w:pPr>
      <w:r w:rsidRPr="00BE3FA7">
        <w:rPr>
          <w:rFonts w:ascii="Arial" w:eastAsia="Arial" w:hAnsi="Arial" w:cs="Arial"/>
          <w:sz w:val="24"/>
          <w:szCs w:val="24"/>
          <w:bdr w:val="nil"/>
          <w:rtl/>
          <w:lang w:val="fr-FR"/>
        </w:rPr>
        <w:t>رانندگان</w:t>
      </w:r>
      <w:r w:rsidRPr="00BE3FA7">
        <w:rPr>
          <w:rFonts w:ascii="Arial" w:eastAsia="Arial" w:hAnsi="Arial" w:cs="Arial"/>
          <w:sz w:val="24"/>
          <w:szCs w:val="24"/>
          <w:bdr w:val="nil"/>
          <w:lang w:val="fr-FR"/>
        </w:rPr>
        <w:t xml:space="preserve"> </w:t>
      </w:r>
      <w:bookmarkStart w:id="11" w:name="_Hlk84161482"/>
      <w:bookmarkStart w:id="12" w:name="_Hlk84106826"/>
      <w:r w:rsidRPr="00BE3FA7">
        <w:rPr>
          <w:rFonts w:ascii="Arial" w:eastAsia="Arial" w:hAnsi="Arial" w:cs="Arial"/>
          <w:sz w:val="24"/>
          <w:szCs w:val="24"/>
          <w:bdr w:val="nil"/>
          <w:rtl/>
          <w:lang w:val="fr-FR"/>
        </w:rPr>
        <w:t>یک سطحی متناسب از خدمات را برای نیازها ارائه می</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دهند (پیاده رو به پیاده رو، دروازه به دروازه، یا دست به دست</w:t>
      </w:r>
      <w:r w:rsidRPr="00BE3FA7">
        <w:rPr>
          <w:rFonts w:ascii="Arial" w:eastAsia="Arial" w:hAnsi="Arial" w:cs="Arial"/>
          <w:sz w:val="24"/>
          <w:szCs w:val="24"/>
          <w:bdr w:val="nil"/>
          <w:lang w:val="fr-FR"/>
        </w:rPr>
        <w:t xml:space="preserve">) </w:t>
      </w:r>
      <w:bookmarkEnd w:id="11"/>
      <w:r w:rsidRPr="00BE3FA7">
        <w:rPr>
          <w:rFonts w:ascii="Arial" w:eastAsia="Arial" w:hAnsi="Arial" w:cs="Arial"/>
          <w:sz w:val="24"/>
          <w:szCs w:val="24"/>
          <w:bdr w:val="nil"/>
          <w:lang w:val="fr-FR"/>
        </w:rPr>
        <w:t>.</w:t>
      </w:r>
    </w:p>
    <w:bookmarkEnd w:id="12"/>
    <w:p w14:paraId="6DECC916" w14:textId="77777777" w:rsidR="005666F5" w:rsidRPr="00BE3FA7" w:rsidRDefault="00000000" w:rsidP="00BE3FA7">
      <w:pPr>
        <w:pStyle w:val="ListParagraph"/>
        <w:numPr>
          <w:ilvl w:val="0"/>
          <w:numId w:val="3"/>
        </w:numPr>
        <w:bidi/>
        <w:rPr>
          <w:rFonts w:ascii="Arial" w:hAnsi="Arial" w:cs="Arial"/>
          <w:sz w:val="24"/>
          <w:szCs w:val="24"/>
        </w:rPr>
      </w:pPr>
      <w:r w:rsidRPr="00BE3FA7">
        <w:rPr>
          <w:rFonts w:ascii="Arial" w:eastAsia="Arial" w:hAnsi="Arial" w:cs="Arial"/>
          <w:sz w:val="24"/>
          <w:szCs w:val="24"/>
          <w:bdr w:val="nil"/>
          <w:rtl/>
          <w:lang w:val="fr-FR"/>
        </w:rPr>
        <w:t>درایور ها بیش از 15 دقیقه قبل از باز شدن دفتر در هنگام ویزیت تان، شما را پائین  نخواهند کرد مگر اینکه سواری، نماینده سواری، سرپرست یا والدین درخواست کنند</w:t>
      </w:r>
      <w:r w:rsidRPr="00BE3FA7">
        <w:rPr>
          <w:rFonts w:ascii="Arial" w:eastAsia="Arial" w:hAnsi="Arial" w:cs="Arial"/>
          <w:sz w:val="24"/>
          <w:szCs w:val="24"/>
          <w:bdr w:val="nil"/>
          <w:lang w:val="fr-FR"/>
        </w:rPr>
        <w:t xml:space="preserve">. </w:t>
      </w:r>
    </w:p>
    <w:p w14:paraId="6DECC917" w14:textId="77777777" w:rsidR="00AF7D50" w:rsidRPr="00BE3FA7" w:rsidRDefault="00000000" w:rsidP="00BE3FA7">
      <w:pPr>
        <w:pStyle w:val="ListParagraph"/>
        <w:numPr>
          <w:ilvl w:val="0"/>
          <w:numId w:val="3"/>
        </w:numPr>
        <w:bidi/>
        <w:rPr>
          <w:rFonts w:ascii="Arial" w:hAnsi="Arial" w:cs="Arial"/>
          <w:sz w:val="24"/>
          <w:szCs w:val="24"/>
        </w:rPr>
      </w:pPr>
      <w:r w:rsidRPr="00BE3FA7">
        <w:rPr>
          <w:rFonts w:ascii="Arial" w:eastAsia="Arial" w:hAnsi="Arial" w:cs="Arial"/>
          <w:sz w:val="24"/>
          <w:szCs w:val="24"/>
          <w:bdr w:val="nil"/>
          <w:rtl/>
          <w:lang w:val="fr-FR"/>
        </w:rPr>
        <w:t>سواری ها برای ویزیت خود حداقل 15 دقیقه قبل از زمان ویزیت پایین میشوند تا از در نظر گرفتن زمان پایین شدن دیرهنگام جلوگیری شود</w:t>
      </w:r>
      <w:r w:rsidRPr="00BE3FA7">
        <w:rPr>
          <w:rFonts w:ascii="Arial" w:eastAsia="Arial" w:hAnsi="Arial" w:cs="Arial"/>
          <w:sz w:val="24"/>
          <w:szCs w:val="24"/>
          <w:bdr w:val="nil"/>
          <w:lang w:val="fr-FR"/>
        </w:rPr>
        <w:t xml:space="preserve">. </w:t>
      </w:r>
    </w:p>
    <w:p w14:paraId="6DECC918" w14:textId="77777777" w:rsidR="001B5AE2" w:rsidRPr="00BE3FA7" w:rsidRDefault="00000000" w:rsidP="00BE3FA7">
      <w:pPr>
        <w:pStyle w:val="ListParagraph"/>
        <w:numPr>
          <w:ilvl w:val="0"/>
          <w:numId w:val="3"/>
        </w:numPr>
        <w:bidi/>
        <w:rPr>
          <w:rFonts w:ascii="Arial" w:hAnsi="Arial" w:cs="Arial"/>
          <w:sz w:val="24"/>
          <w:szCs w:val="24"/>
        </w:rPr>
      </w:pPr>
      <w:r w:rsidRPr="00BE3FA7">
        <w:rPr>
          <w:rFonts w:ascii="Arial" w:eastAsia="Arial" w:hAnsi="Arial" w:cs="Arial"/>
          <w:sz w:val="24"/>
          <w:szCs w:val="24"/>
          <w:bdr w:val="nil"/>
          <w:rtl/>
          <w:lang w:val="fr-FR"/>
        </w:rPr>
        <w:t>سواری ها بیش از 1 ساعت قبل از زمان ویزیت به ویزیت خود نخواهند رسید</w:t>
      </w:r>
      <w:r w:rsidRPr="00BE3FA7">
        <w:rPr>
          <w:rFonts w:ascii="Arial" w:eastAsia="Arial" w:hAnsi="Arial" w:cs="Arial"/>
          <w:sz w:val="24"/>
          <w:szCs w:val="24"/>
          <w:bdr w:val="nil"/>
          <w:lang w:val="fr-FR"/>
        </w:rPr>
        <w:t xml:space="preserve">. </w:t>
      </w:r>
    </w:p>
    <w:p w14:paraId="6DECC919" w14:textId="77777777" w:rsidR="001B5AE2" w:rsidRPr="00BE3FA7" w:rsidRDefault="00000000" w:rsidP="00BE3FA7">
      <w:pPr>
        <w:pStyle w:val="ListParagraph"/>
        <w:numPr>
          <w:ilvl w:val="0"/>
          <w:numId w:val="3"/>
        </w:numPr>
        <w:bidi/>
        <w:rPr>
          <w:rFonts w:ascii="Arial" w:hAnsi="Arial" w:cs="Arial"/>
          <w:sz w:val="24"/>
          <w:szCs w:val="24"/>
        </w:rPr>
      </w:pPr>
      <w:r w:rsidRPr="00BE3FA7">
        <w:rPr>
          <w:rFonts w:ascii="Arial" w:eastAsia="Arial" w:hAnsi="Arial" w:cs="Arial"/>
          <w:sz w:val="24"/>
          <w:szCs w:val="24"/>
          <w:bdr w:val="nil"/>
          <w:rtl/>
          <w:lang w:val="fr-FR"/>
        </w:rPr>
        <w:t>زمان انتظار از 15 دقیقه گذشته از وقت تنظیم شده تجاوز نخواهد کرد</w:t>
      </w:r>
      <w:r w:rsidRPr="00BE3FA7">
        <w:rPr>
          <w:rFonts w:ascii="Arial" w:eastAsia="Arial" w:hAnsi="Arial" w:cs="Arial"/>
          <w:sz w:val="24"/>
          <w:szCs w:val="24"/>
          <w:bdr w:val="nil"/>
          <w:lang w:val="fr-FR"/>
        </w:rPr>
        <w:t>.</w:t>
      </w:r>
    </w:p>
    <w:p w14:paraId="6DECC91A" w14:textId="77777777" w:rsidR="001B5AE2" w:rsidRPr="00BE3FA7" w:rsidRDefault="00000000" w:rsidP="00BE3FA7">
      <w:pPr>
        <w:pStyle w:val="ListParagraph"/>
        <w:numPr>
          <w:ilvl w:val="0"/>
          <w:numId w:val="3"/>
        </w:numPr>
        <w:bidi/>
        <w:rPr>
          <w:rFonts w:ascii="Arial" w:hAnsi="Arial" w:cs="Arial"/>
          <w:sz w:val="24"/>
          <w:szCs w:val="24"/>
        </w:rPr>
      </w:pPr>
      <w:r w:rsidRPr="00BE3FA7">
        <w:rPr>
          <w:rFonts w:ascii="Arial" w:eastAsia="Arial" w:hAnsi="Arial" w:cs="Arial"/>
          <w:sz w:val="24"/>
          <w:szCs w:val="24"/>
          <w:bdr w:val="nil"/>
          <w:rtl/>
          <w:lang w:val="fr-FR"/>
        </w:rPr>
        <w:t>تنظیم زمان</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های سوار کردن به زمان مناسب سفر اجازه می</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دهد تا اطمینان حاصل نماید که عضو وقت دارد تا در ویزیت خود چک شود</w:t>
      </w:r>
      <w:r w:rsidRPr="00BE3FA7">
        <w:rPr>
          <w:rFonts w:ascii="Arial" w:eastAsia="Arial" w:hAnsi="Arial" w:cs="Arial"/>
          <w:sz w:val="24"/>
          <w:szCs w:val="24"/>
          <w:bdr w:val="nil"/>
          <w:lang w:val="fr-FR"/>
        </w:rPr>
        <w:t xml:space="preserve">. </w:t>
      </w:r>
    </w:p>
    <w:p w14:paraId="6DECC91B" w14:textId="77777777" w:rsidR="00351174" w:rsidRPr="00BE3FA7" w:rsidRDefault="00000000" w:rsidP="00BE3FA7">
      <w:pPr>
        <w:pStyle w:val="ListParagraph"/>
        <w:numPr>
          <w:ilvl w:val="0"/>
          <w:numId w:val="3"/>
        </w:numPr>
        <w:bidi/>
        <w:rPr>
          <w:rFonts w:ascii="Arial" w:hAnsi="Arial" w:cs="Arial"/>
          <w:sz w:val="24"/>
          <w:szCs w:val="24"/>
        </w:rPr>
      </w:pPr>
      <w:r w:rsidRPr="00BE3FA7">
        <w:rPr>
          <w:rFonts w:ascii="Arial" w:eastAsia="Arial" w:hAnsi="Arial" w:cs="Arial"/>
          <w:sz w:val="24"/>
          <w:szCs w:val="24"/>
          <w:bdr w:val="nil"/>
          <w:rtl/>
          <w:lang w:val="fr-FR"/>
        </w:rPr>
        <w:t>درایور ها بیش از 15 دقیقه پس از بسته شدن دفتر و ویزیت سوار نخواهند کرد ، مگر اینکه سواری، نماینده سواری، سرپرست یا والدین از قبل تعیین شده درخواست کنند</w:t>
      </w:r>
      <w:r w:rsidRPr="00BE3FA7">
        <w:rPr>
          <w:rFonts w:ascii="Arial" w:eastAsia="Arial" w:hAnsi="Arial" w:cs="Arial"/>
          <w:sz w:val="24"/>
          <w:szCs w:val="24"/>
          <w:bdr w:val="nil"/>
          <w:lang w:val="fr-FR"/>
        </w:rPr>
        <w:t>.</w:t>
      </w:r>
    </w:p>
    <w:p w14:paraId="6DECC91C" w14:textId="77777777" w:rsidR="00E90F65" w:rsidRPr="00BE3FA7" w:rsidRDefault="00000000" w:rsidP="00BE3FA7">
      <w:pPr>
        <w:pStyle w:val="ListParagraph"/>
        <w:numPr>
          <w:ilvl w:val="0"/>
          <w:numId w:val="3"/>
        </w:numPr>
        <w:bidi/>
        <w:rPr>
          <w:rFonts w:ascii="Arial" w:hAnsi="Arial" w:cs="Arial"/>
          <w:sz w:val="24"/>
          <w:szCs w:val="24"/>
        </w:rPr>
      </w:pPr>
      <w:r w:rsidRPr="00BE3FA7">
        <w:rPr>
          <w:rFonts w:ascii="Arial" w:eastAsia="Arial" w:hAnsi="Arial" w:cs="Arial"/>
          <w:sz w:val="24"/>
          <w:szCs w:val="24"/>
          <w:bdr w:val="nil"/>
          <w:rtl/>
          <w:lang w:val="fr-FR"/>
        </w:rPr>
        <w:t>برای سفرهای دو طرفه که از قبل تنظیم نشده</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اند، مطمئن می</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شویم که راننده ظرف یک ساعت پس از اطلاع آنها را سوار میکند</w:t>
      </w:r>
      <w:r w:rsidRPr="00BE3FA7">
        <w:rPr>
          <w:rFonts w:ascii="Arial" w:eastAsia="Arial" w:hAnsi="Arial" w:cs="Arial"/>
          <w:sz w:val="24"/>
          <w:szCs w:val="24"/>
          <w:bdr w:val="nil"/>
          <w:lang w:val="fr-FR"/>
        </w:rPr>
        <w:t>.</w:t>
      </w:r>
    </w:p>
    <w:p w14:paraId="6DECC91D" w14:textId="77777777" w:rsidR="00351174" w:rsidRPr="00BE3FA7" w:rsidRDefault="00000000" w:rsidP="00BE3FA7">
      <w:pPr>
        <w:pStyle w:val="ListParagraph"/>
        <w:numPr>
          <w:ilvl w:val="0"/>
          <w:numId w:val="3"/>
        </w:numPr>
        <w:bidi/>
        <w:rPr>
          <w:rFonts w:ascii="Arial" w:hAnsi="Arial" w:cs="Arial"/>
          <w:sz w:val="24"/>
          <w:szCs w:val="24"/>
        </w:rPr>
      </w:pPr>
      <w:r w:rsidRPr="00BE3FA7">
        <w:rPr>
          <w:rFonts w:ascii="Arial" w:eastAsia="Arial" w:hAnsi="Arial" w:cs="Arial"/>
          <w:sz w:val="24"/>
          <w:szCs w:val="24"/>
          <w:bdr w:val="nil"/>
          <w:rtl/>
          <w:lang w:val="fr-FR"/>
        </w:rPr>
        <w:t>اگر نیاز به تغییر سواری بدون هشدار باشد</w:t>
      </w:r>
      <w:r w:rsidRPr="00BE3FA7">
        <w:rPr>
          <w:rFonts w:ascii="Arial" w:eastAsia="Arial" w:hAnsi="Arial" w:cs="Arial"/>
          <w:sz w:val="24"/>
          <w:szCs w:val="24"/>
          <w:bdr w:val="nil"/>
          <w:lang w:val="fr-FR"/>
        </w:rPr>
        <w:t xml:space="preserve">، </w:t>
      </w:r>
      <w:proofErr w:type="spellStart"/>
      <w:r w:rsidRPr="00BE3FA7">
        <w:rPr>
          <w:rFonts w:ascii="Arial" w:eastAsia="Arial" w:hAnsi="Arial" w:cs="Arial"/>
          <w:sz w:val="24"/>
          <w:szCs w:val="24"/>
          <w:bdr w:val="nil"/>
          <w:lang w:val="fr-FR"/>
        </w:rPr>
        <w:t>WellRide</w:t>
      </w:r>
      <w:proofErr w:type="spellEnd"/>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در صورت نیاز راه</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هایی برای تنظیم سفر با راننده دیگری پیدا می</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کند</w:t>
      </w:r>
      <w:r w:rsidRPr="00BE3FA7">
        <w:rPr>
          <w:rFonts w:ascii="Arial" w:eastAsia="Arial" w:hAnsi="Arial" w:cs="Arial"/>
          <w:sz w:val="24"/>
          <w:szCs w:val="24"/>
          <w:bdr w:val="nil"/>
          <w:lang w:val="fr-FR"/>
        </w:rPr>
        <w:t>.</w:t>
      </w:r>
    </w:p>
    <w:p w14:paraId="6DECC91E" w14:textId="77777777" w:rsidR="00351174" w:rsidRPr="00BE3FA7" w:rsidRDefault="00000000" w:rsidP="00BE3FA7">
      <w:pPr>
        <w:pStyle w:val="ListParagraph"/>
        <w:numPr>
          <w:ilvl w:val="0"/>
          <w:numId w:val="3"/>
        </w:numPr>
        <w:bidi/>
        <w:rPr>
          <w:rFonts w:ascii="Arial" w:hAnsi="Arial" w:cs="Arial"/>
          <w:sz w:val="24"/>
          <w:szCs w:val="24"/>
        </w:rPr>
      </w:pPr>
      <w:r w:rsidRPr="00BE3FA7">
        <w:rPr>
          <w:rFonts w:ascii="Arial" w:eastAsia="Arial" w:hAnsi="Arial" w:cs="Arial"/>
          <w:sz w:val="24"/>
          <w:szCs w:val="24"/>
          <w:bdr w:val="nil"/>
          <w:rtl/>
          <w:lang w:val="fr-FR"/>
        </w:rPr>
        <w:t>درایور ها زمان سوار کردن اختصاص داده شده را بدون تأیید اسناد قبلی</w:t>
      </w:r>
      <w:r w:rsidRPr="00BE3FA7">
        <w:rPr>
          <w:rFonts w:ascii="Arial" w:eastAsia="Arial" w:hAnsi="Arial" w:cs="Arial"/>
          <w:sz w:val="24"/>
          <w:szCs w:val="24"/>
          <w:bdr w:val="nil"/>
          <w:lang w:val="fr-FR"/>
        </w:rPr>
        <w:t xml:space="preserve"> </w:t>
      </w:r>
      <w:proofErr w:type="spellStart"/>
      <w:r w:rsidRPr="00BE3FA7">
        <w:rPr>
          <w:rFonts w:ascii="Arial" w:eastAsia="Arial" w:hAnsi="Arial" w:cs="Arial"/>
          <w:sz w:val="24"/>
          <w:szCs w:val="24"/>
          <w:bdr w:val="nil"/>
          <w:lang w:val="fr-FR"/>
        </w:rPr>
        <w:t>WellRide</w:t>
      </w:r>
      <w:proofErr w:type="spellEnd"/>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تغییر نمی دهند</w:t>
      </w:r>
      <w:r w:rsidRPr="00BE3FA7">
        <w:rPr>
          <w:rFonts w:ascii="Arial" w:eastAsia="Arial" w:hAnsi="Arial" w:cs="Arial"/>
          <w:sz w:val="24"/>
          <w:szCs w:val="24"/>
          <w:bdr w:val="nil"/>
          <w:lang w:val="fr-FR"/>
        </w:rPr>
        <w:t>.</w:t>
      </w:r>
    </w:p>
    <w:p w14:paraId="6DECC91F" w14:textId="77777777" w:rsidR="00E90F65" w:rsidRPr="00BE3FA7" w:rsidRDefault="00000000" w:rsidP="00BE3FA7">
      <w:pPr>
        <w:pStyle w:val="ListParagraph"/>
        <w:numPr>
          <w:ilvl w:val="0"/>
          <w:numId w:val="3"/>
        </w:numPr>
        <w:bidi/>
        <w:rPr>
          <w:rFonts w:ascii="Arial" w:hAnsi="Arial" w:cs="Arial"/>
          <w:sz w:val="24"/>
          <w:szCs w:val="24"/>
        </w:rPr>
      </w:pPr>
      <w:r w:rsidRPr="00BE3FA7">
        <w:rPr>
          <w:rFonts w:ascii="Arial" w:eastAsia="Arial" w:hAnsi="Arial" w:cs="Arial"/>
          <w:bCs/>
          <w:sz w:val="24"/>
          <w:szCs w:val="24"/>
          <w:bdr w:val="nil"/>
          <w:rtl/>
          <w:lang w:val="fr-FR"/>
        </w:rPr>
        <w:t>اگر درایور قبل از زمان تعیین شده سوار کردن به موتر برسد، سواری تا زمان تعیین شده مجبور نیست سوار موتر شود</w:t>
      </w:r>
      <w:r w:rsidRPr="00BE3FA7">
        <w:rPr>
          <w:rFonts w:ascii="Arial" w:eastAsia="Arial" w:hAnsi="Arial" w:cs="Arial"/>
          <w:bCs/>
          <w:sz w:val="24"/>
          <w:szCs w:val="24"/>
          <w:bdr w:val="nil"/>
          <w:lang w:val="fr-FR"/>
        </w:rPr>
        <w:t>.</w:t>
      </w:r>
    </w:p>
    <w:p w14:paraId="6DECC920" w14:textId="77777777" w:rsidR="000F7710" w:rsidRPr="00BE3FA7" w:rsidRDefault="000F7710" w:rsidP="00BE3FA7">
      <w:pPr>
        <w:bidi/>
        <w:rPr>
          <w:rFonts w:ascii="Arial" w:hAnsi="Arial" w:cs="Arial"/>
          <w:b/>
          <w:color w:val="135EAB"/>
          <w:sz w:val="26"/>
          <w:szCs w:val="24"/>
        </w:rPr>
      </w:pPr>
    </w:p>
    <w:p w14:paraId="6DECC921" w14:textId="77777777" w:rsidR="009E4112" w:rsidRPr="00BE3FA7" w:rsidRDefault="009E4112" w:rsidP="00BE3FA7">
      <w:pPr>
        <w:bidi/>
        <w:rPr>
          <w:rFonts w:ascii="Arial" w:hAnsi="Arial" w:cs="Arial"/>
          <w:b/>
          <w:color w:val="135EAB"/>
          <w:sz w:val="26"/>
          <w:szCs w:val="24"/>
        </w:rPr>
      </w:pPr>
    </w:p>
    <w:p w14:paraId="6DECC922" w14:textId="77777777" w:rsidR="005666F5" w:rsidRPr="00BE3FA7" w:rsidRDefault="00000000" w:rsidP="00BE3FA7">
      <w:pPr>
        <w:bidi/>
        <w:rPr>
          <w:rFonts w:ascii="Arial" w:hAnsi="Arial" w:cs="Arial"/>
          <w:b/>
          <w:color w:val="4C8C2B"/>
          <w:sz w:val="28"/>
          <w:szCs w:val="28"/>
        </w:rPr>
      </w:pPr>
      <w:bookmarkStart w:id="13" w:name="_Hlk57493619"/>
      <w:r w:rsidRPr="00BE3FA7">
        <w:rPr>
          <w:rFonts w:ascii="Arial" w:eastAsia="Arial" w:hAnsi="Arial" w:cs="Arial"/>
          <w:b/>
          <w:bCs/>
          <w:color w:val="4C8C2B"/>
          <w:sz w:val="28"/>
          <w:szCs w:val="28"/>
          <w:bdr w:val="nil"/>
          <w:rtl/>
          <w:lang w:val="fr-FR"/>
        </w:rPr>
        <w:t>حقوق و مسئولیت های اعضا</w:t>
      </w:r>
    </w:p>
    <w:p w14:paraId="6DECC923" w14:textId="77777777" w:rsidR="00F2007F" w:rsidRPr="00BE3FA7" w:rsidRDefault="00000000" w:rsidP="00BE3FA7">
      <w:pPr>
        <w:bidi/>
        <w:rPr>
          <w:rFonts w:ascii="Arial" w:hAnsi="Arial" w:cs="Arial"/>
          <w:bCs/>
          <w:sz w:val="24"/>
          <w:szCs w:val="24"/>
        </w:rPr>
      </w:pPr>
      <w:r w:rsidRPr="00BE3FA7">
        <w:rPr>
          <w:rFonts w:ascii="Arial" w:eastAsia="Arial" w:hAnsi="Arial" w:cs="Arial"/>
          <w:bCs/>
          <w:sz w:val="24"/>
          <w:szCs w:val="24"/>
          <w:bdr w:val="nil"/>
          <w:rtl/>
          <w:lang w:val="fr-FR"/>
        </w:rPr>
        <w:t>سواری های</w:t>
      </w:r>
      <w:r w:rsidRPr="00BE3FA7">
        <w:rPr>
          <w:rFonts w:ascii="Arial" w:eastAsia="Arial" w:hAnsi="Arial" w:cs="Arial"/>
          <w:bCs/>
          <w:sz w:val="24"/>
          <w:szCs w:val="24"/>
          <w:bdr w:val="nil"/>
          <w:lang w:val="fr-FR"/>
        </w:rPr>
        <w:t xml:space="preserve"> NEMT </w:t>
      </w:r>
      <w:r w:rsidRPr="00BE3FA7">
        <w:rPr>
          <w:rFonts w:ascii="Arial" w:eastAsia="Arial" w:hAnsi="Arial" w:cs="Arial"/>
          <w:bCs/>
          <w:sz w:val="24"/>
          <w:szCs w:val="24"/>
          <w:bdr w:val="nil"/>
          <w:rtl/>
          <w:lang w:val="fr-FR"/>
        </w:rPr>
        <w:t>و همراهان آنها با استفاده از خدمات رانندگی دارای حقوق و مسئولیت هایی هستند</w:t>
      </w:r>
      <w:r w:rsidRPr="00BE3FA7">
        <w:rPr>
          <w:rFonts w:ascii="Arial" w:eastAsia="Arial" w:hAnsi="Arial" w:cs="Arial"/>
          <w:bCs/>
          <w:sz w:val="24"/>
          <w:szCs w:val="24"/>
          <w:bdr w:val="nil"/>
          <w:lang w:val="fr-FR"/>
        </w:rPr>
        <w:t xml:space="preserve">. </w:t>
      </w:r>
    </w:p>
    <w:p w14:paraId="6DECC924" w14:textId="77777777" w:rsidR="003F6041" w:rsidRPr="00BE3FA7" w:rsidRDefault="00000000" w:rsidP="00BE3FA7">
      <w:pPr>
        <w:bidi/>
        <w:rPr>
          <w:rFonts w:ascii="Arial" w:hAnsi="Arial" w:cs="Arial"/>
          <w:bCs/>
          <w:color w:val="4C8C2B"/>
          <w:sz w:val="24"/>
          <w:szCs w:val="24"/>
        </w:rPr>
      </w:pPr>
      <w:r w:rsidRPr="00BE3FA7">
        <w:rPr>
          <w:rFonts w:ascii="Arial" w:eastAsia="Arial" w:hAnsi="Arial" w:cs="Arial"/>
          <w:bCs/>
          <w:color w:val="4C8C2B"/>
          <w:sz w:val="24"/>
          <w:szCs w:val="24"/>
          <w:bdr w:val="nil"/>
          <w:rtl/>
          <w:lang w:val="fr-FR"/>
        </w:rPr>
        <w:t>شما از این حقوق برخوردار هستید</w:t>
      </w:r>
      <w:r w:rsidRPr="00BE3FA7">
        <w:rPr>
          <w:rFonts w:ascii="Arial" w:eastAsia="Arial" w:hAnsi="Arial" w:cs="Arial"/>
          <w:bCs/>
          <w:color w:val="4C8C2B"/>
          <w:sz w:val="24"/>
          <w:szCs w:val="24"/>
          <w:bdr w:val="nil"/>
          <w:lang w:val="fr-FR"/>
        </w:rPr>
        <w:t>:</w:t>
      </w:r>
    </w:p>
    <w:bookmarkEnd w:id="13"/>
    <w:p w14:paraId="6DECC925" w14:textId="77777777" w:rsidR="00EC2CF1" w:rsidRPr="00BE3FA7" w:rsidRDefault="00000000" w:rsidP="00BE3FA7">
      <w:pPr>
        <w:pStyle w:val="ListParagraph"/>
        <w:numPr>
          <w:ilvl w:val="0"/>
          <w:numId w:val="12"/>
        </w:numPr>
        <w:bidi/>
        <w:rPr>
          <w:rFonts w:ascii="Arial" w:hAnsi="Arial" w:cs="Arial"/>
          <w:sz w:val="24"/>
          <w:szCs w:val="24"/>
        </w:rPr>
      </w:pPr>
      <w:r w:rsidRPr="00BE3FA7">
        <w:rPr>
          <w:rFonts w:ascii="Arial" w:eastAsia="Arial" w:hAnsi="Arial" w:cs="Arial"/>
          <w:sz w:val="24"/>
          <w:szCs w:val="24"/>
          <w:bdr w:val="nil"/>
          <w:rtl/>
          <w:lang w:val="fr-FR"/>
        </w:rPr>
        <w:t>حق رانندگی ایمن و قابل اعتماد متناسب با نیازهای شما</w:t>
      </w:r>
      <w:r w:rsidRPr="00BE3FA7">
        <w:rPr>
          <w:rFonts w:ascii="Arial" w:eastAsia="Arial" w:hAnsi="Arial" w:cs="Arial"/>
          <w:sz w:val="24"/>
          <w:szCs w:val="24"/>
          <w:bdr w:val="nil"/>
          <w:lang w:val="fr-FR"/>
        </w:rPr>
        <w:t>.</w:t>
      </w:r>
    </w:p>
    <w:p w14:paraId="6DECC926" w14:textId="77777777" w:rsidR="00EC2CF1" w:rsidRPr="00BE3FA7" w:rsidRDefault="00000000" w:rsidP="00BE3FA7">
      <w:pPr>
        <w:pStyle w:val="ListParagraph"/>
        <w:numPr>
          <w:ilvl w:val="0"/>
          <w:numId w:val="12"/>
        </w:numPr>
        <w:bidi/>
        <w:rPr>
          <w:rFonts w:ascii="Arial" w:hAnsi="Arial" w:cs="Arial"/>
          <w:sz w:val="24"/>
          <w:szCs w:val="24"/>
        </w:rPr>
      </w:pPr>
      <w:r w:rsidRPr="00BE3FA7">
        <w:rPr>
          <w:rFonts w:ascii="Arial" w:eastAsia="Arial" w:hAnsi="Arial" w:cs="Arial"/>
          <w:sz w:val="24"/>
          <w:szCs w:val="24"/>
          <w:bdr w:val="nil"/>
          <w:rtl/>
          <w:lang w:val="fr-FR"/>
        </w:rPr>
        <w:t>خدمات ترجمه بدون هزینه هنگام که با خدمات مشتری صحبت میکنید</w:t>
      </w:r>
      <w:r w:rsidRPr="00BE3FA7">
        <w:rPr>
          <w:rFonts w:ascii="Arial" w:eastAsia="Arial" w:hAnsi="Arial" w:cs="Arial"/>
          <w:sz w:val="24"/>
          <w:szCs w:val="24"/>
          <w:bdr w:val="nil"/>
          <w:lang w:val="fr-FR"/>
        </w:rPr>
        <w:t>.</w:t>
      </w:r>
    </w:p>
    <w:p w14:paraId="6DECC927" w14:textId="77777777" w:rsidR="00EC2CF1" w:rsidRPr="00BE3FA7" w:rsidRDefault="00000000" w:rsidP="00BE3FA7">
      <w:pPr>
        <w:pStyle w:val="ListParagraph"/>
        <w:numPr>
          <w:ilvl w:val="0"/>
          <w:numId w:val="12"/>
        </w:numPr>
        <w:bidi/>
        <w:rPr>
          <w:rFonts w:ascii="Arial" w:hAnsi="Arial" w:cs="Arial"/>
          <w:sz w:val="24"/>
          <w:szCs w:val="24"/>
        </w:rPr>
      </w:pPr>
      <w:r w:rsidRPr="00BE3FA7">
        <w:rPr>
          <w:rFonts w:ascii="Arial" w:eastAsia="Arial" w:hAnsi="Arial" w:cs="Arial"/>
          <w:sz w:val="24"/>
          <w:szCs w:val="24"/>
          <w:bdr w:val="nil"/>
          <w:rtl/>
          <w:lang w:val="fr-FR"/>
        </w:rPr>
        <w:t>معلومات</w:t>
      </w:r>
      <w:r w:rsidRPr="00BE3FA7">
        <w:rPr>
          <w:rFonts w:ascii="Arial" w:eastAsia="Arial" w:hAnsi="Arial" w:cs="Arial"/>
          <w:sz w:val="24"/>
          <w:szCs w:val="24"/>
          <w:bdr w:val="nil"/>
          <w:lang w:val="fr-FR"/>
        </w:rPr>
        <w:t xml:space="preserve"> NEMT </w:t>
      </w:r>
      <w:r w:rsidRPr="00BE3FA7">
        <w:rPr>
          <w:rFonts w:ascii="Arial" w:eastAsia="Arial" w:hAnsi="Arial" w:cs="Arial"/>
          <w:sz w:val="24"/>
          <w:szCs w:val="24"/>
          <w:bdr w:val="nil"/>
          <w:rtl/>
          <w:lang w:val="fr-FR"/>
        </w:rPr>
        <w:t>به زبان یا فارمتی که متناسب با نیاز شما باشد</w:t>
      </w:r>
      <w:r w:rsidRPr="00BE3FA7">
        <w:rPr>
          <w:rFonts w:ascii="Arial" w:eastAsia="Arial" w:hAnsi="Arial" w:cs="Arial"/>
          <w:sz w:val="24"/>
          <w:szCs w:val="24"/>
          <w:bdr w:val="nil"/>
          <w:lang w:val="fr-FR"/>
        </w:rPr>
        <w:t>.</w:t>
      </w:r>
    </w:p>
    <w:p w14:paraId="6DECC928" w14:textId="77777777" w:rsidR="00EC2CF1" w:rsidRPr="00BE3FA7" w:rsidRDefault="00000000" w:rsidP="00BE3FA7">
      <w:pPr>
        <w:pStyle w:val="ListParagraph"/>
        <w:numPr>
          <w:ilvl w:val="0"/>
          <w:numId w:val="12"/>
        </w:numPr>
        <w:bidi/>
        <w:rPr>
          <w:rFonts w:ascii="Arial" w:hAnsi="Arial" w:cs="Arial"/>
          <w:sz w:val="24"/>
          <w:szCs w:val="24"/>
        </w:rPr>
      </w:pPr>
      <w:r w:rsidRPr="00BE3FA7">
        <w:rPr>
          <w:rFonts w:ascii="Arial" w:eastAsia="Arial" w:hAnsi="Arial" w:cs="Arial"/>
          <w:sz w:val="24"/>
          <w:szCs w:val="24"/>
          <w:bdr w:val="nil"/>
          <w:rtl/>
          <w:lang w:val="fr-FR"/>
        </w:rPr>
        <w:t>دریافت اطلاعیه کتبی در صورت رد شدن رانندگی</w:t>
      </w:r>
      <w:r w:rsidRPr="00BE3FA7">
        <w:rPr>
          <w:rFonts w:ascii="Arial" w:eastAsia="Arial" w:hAnsi="Arial" w:cs="Arial"/>
          <w:sz w:val="24"/>
          <w:szCs w:val="24"/>
          <w:bdr w:val="nil"/>
          <w:lang w:val="fr-FR"/>
        </w:rPr>
        <w:t xml:space="preserve">. </w:t>
      </w:r>
    </w:p>
    <w:p w14:paraId="6DECC929" w14:textId="77777777" w:rsidR="00EC2CF1" w:rsidRPr="00BE3FA7" w:rsidRDefault="00000000" w:rsidP="00BE3FA7">
      <w:pPr>
        <w:pStyle w:val="ListParagraph"/>
        <w:numPr>
          <w:ilvl w:val="0"/>
          <w:numId w:val="12"/>
        </w:numPr>
        <w:bidi/>
        <w:rPr>
          <w:rFonts w:ascii="Arial" w:hAnsi="Arial" w:cs="Arial"/>
          <w:sz w:val="24"/>
          <w:szCs w:val="24"/>
        </w:rPr>
      </w:pPr>
      <w:r w:rsidRPr="00BE3FA7">
        <w:rPr>
          <w:rFonts w:ascii="Arial" w:eastAsia="Arial" w:hAnsi="Arial" w:cs="Arial"/>
          <w:sz w:val="24"/>
          <w:szCs w:val="24"/>
          <w:bdr w:val="nil"/>
          <w:rtl/>
          <w:lang w:val="fr-FR"/>
        </w:rPr>
        <w:t>اعضا حق دارند در مورد خدمات</w:t>
      </w:r>
      <w:r w:rsidRPr="00BE3FA7">
        <w:rPr>
          <w:rFonts w:ascii="Arial" w:eastAsia="Arial" w:hAnsi="Arial" w:cs="Arial"/>
          <w:sz w:val="24"/>
          <w:szCs w:val="24"/>
          <w:bdr w:val="nil"/>
          <w:lang w:val="fr-FR"/>
        </w:rPr>
        <w:t xml:space="preserve"> NEMT </w:t>
      </w:r>
      <w:r w:rsidRPr="00BE3FA7">
        <w:rPr>
          <w:rFonts w:ascii="Arial" w:eastAsia="Arial" w:hAnsi="Arial" w:cs="Arial"/>
          <w:sz w:val="24"/>
          <w:szCs w:val="24"/>
          <w:bdr w:val="nil"/>
          <w:rtl/>
          <w:lang w:val="fr-FR"/>
        </w:rPr>
        <w:t>شما شکایت ثبت کنند، درخواست تجدیدنظر ارسال کنند، درخواست استماع کنند، یا هر دو را درخواست کنند اگر احساس می کنید خدمات به طور ناعادلانه از شما گرفته شده است</w:t>
      </w:r>
      <w:r w:rsidRPr="00BE3FA7">
        <w:rPr>
          <w:rFonts w:ascii="Arial" w:eastAsia="Arial" w:hAnsi="Arial" w:cs="Arial"/>
          <w:sz w:val="24"/>
          <w:szCs w:val="24"/>
          <w:bdr w:val="nil"/>
          <w:lang w:val="fr-FR"/>
        </w:rPr>
        <w:t>.</w:t>
      </w:r>
    </w:p>
    <w:p w14:paraId="6DECC92A" w14:textId="77777777" w:rsidR="005666F5" w:rsidRPr="00BE3FA7" w:rsidRDefault="00000000" w:rsidP="00BE3FA7">
      <w:pPr>
        <w:pStyle w:val="ListParagraph"/>
        <w:numPr>
          <w:ilvl w:val="0"/>
          <w:numId w:val="12"/>
        </w:numPr>
        <w:bidi/>
        <w:rPr>
          <w:rFonts w:ascii="Arial" w:hAnsi="Arial" w:cs="Arial"/>
          <w:sz w:val="24"/>
          <w:szCs w:val="24"/>
        </w:rPr>
      </w:pPr>
      <w:r w:rsidRPr="00BE3FA7">
        <w:rPr>
          <w:rFonts w:ascii="Arial" w:eastAsia="Arial" w:hAnsi="Arial" w:cs="Arial"/>
          <w:sz w:val="24"/>
          <w:szCs w:val="24"/>
          <w:bdr w:val="nil"/>
          <w:rtl/>
          <w:lang w:val="fr-FR"/>
        </w:rPr>
        <w:t>معلومات رانندگی در جریان تنظیم رانندگی به شما گفته می شود</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اگر این اتفاق نیفتاد، تماس بصورت (تماس تیلیفونی، ایمیل، پیام، فکس) و ساعت مورد نظر شما انجام می</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شود تا به اسرع وقت معلومات رانندگی، تنظیم شدن و قبل از تاریخ رانندگی را ارائه نمائیم</w:t>
      </w:r>
      <w:r w:rsidRPr="00BE3FA7">
        <w:rPr>
          <w:rFonts w:ascii="Arial" w:eastAsia="Arial" w:hAnsi="Arial" w:cs="Arial"/>
          <w:sz w:val="24"/>
          <w:szCs w:val="24"/>
          <w:bdr w:val="nil"/>
          <w:lang w:val="fr-FR"/>
        </w:rPr>
        <w:t xml:space="preserve">. </w:t>
      </w:r>
    </w:p>
    <w:p w14:paraId="6DECC92B" w14:textId="77777777" w:rsidR="005666F5" w:rsidRPr="00BE3FA7" w:rsidRDefault="00000000" w:rsidP="00BE3FA7">
      <w:pPr>
        <w:pStyle w:val="ListParagraph"/>
        <w:numPr>
          <w:ilvl w:val="0"/>
          <w:numId w:val="12"/>
        </w:numPr>
        <w:bidi/>
        <w:rPr>
          <w:rFonts w:ascii="Arial" w:hAnsi="Arial" w:cs="Arial"/>
          <w:sz w:val="24"/>
          <w:szCs w:val="24"/>
        </w:rPr>
      </w:pPr>
      <w:r w:rsidRPr="00BE3FA7">
        <w:rPr>
          <w:rFonts w:ascii="Arial" w:eastAsia="Arial" w:hAnsi="Arial" w:cs="Arial"/>
          <w:sz w:val="24"/>
          <w:szCs w:val="24"/>
          <w:bdr w:val="nil"/>
          <w:rtl/>
          <w:lang w:val="fr-FR"/>
        </w:rPr>
        <w:lastRenderedPageBreak/>
        <w:t>معلومات در مورد رانندگی تان باید شامل</w:t>
      </w:r>
      <w:r w:rsidRPr="00BE3FA7">
        <w:rPr>
          <w:rFonts w:ascii="Arial" w:eastAsia="Arial" w:hAnsi="Arial" w:cs="Arial"/>
          <w:sz w:val="24"/>
          <w:szCs w:val="24"/>
          <w:bdr w:val="nil"/>
          <w:lang w:val="fr-FR"/>
        </w:rPr>
        <w:t>:</w:t>
      </w:r>
    </w:p>
    <w:p w14:paraId="6DECC92C" w14:textId="77777777" w:rsidR="005666F5" w:rsidRPr="00BE3FA7" w:rsidRDefault="00000000" w:rsidP="00BE3FA7">
      <w:pPr>
        <w:pStyle w:val="ListParagraph"/>
        <w:numPr>
          <w:ilvl w:val="1"/>
          <w:numId w:val="12"/>
        </w:numPr>
        <w:bidi/>
        <w:rPr>
          <w:rFonts w:ascii="Arial" w:hAnsi="Arial" w:cs="Arial"/>
          <w:sz w:val="24"/>
          <w:szCs w:val="24"/>
        </w:rPr>
      </w:pPr>
      <w:r w:rsidRPr="00BE3FA7">
        <w:rPr>
          <w:rFonts w:ascii="Arial" w:eastAsia="Arial" w:hAnsi="Arial" w:cs="Arial"/>
          <w:sz w:val="24"/>
          <w:szCs w:val="24"/>
          <w:bdr w:val="nil"/>
          <w:rtl/>
          <w:lang w:val="fr-FR"/>
        </w:rPr>
        <w:t>اسم و شماره تیلیفون ارائه دهنده رانندگی</w:t>
      </w:r>
      <w:r w:rsidRPr="00BE3FA7">
        <w:rPr>
          <w:rFonts w:ascii="Arial" w:eastAsia="Arial" w:hAnsi="Arial" w:cs="Arial"/>
          <w:sz w:val="24"/>
          <w:szCs w:val="24"/>
          <w:bdr w:val="nil"/>
          <w:lang w:val="fr-FR"/>
        </w:rPr>
        <w:t xml:space="preserve"> </w:t>
      </w:r>
    </w:p>
    <w:p w14:paraId="6DECC92D" w14:textId="77777777" w:rsidR="005666F5" w:rsidRPr="00BE3FA7" w:rsidRDefault="00000000" w:rsidP="00BE3FA7">
      <w:pPr>
        <w:pStyle w:val="ListParagraph"/>
        <w:numPr>
          <w:ilvl w:val="1"/>
          <w:numId w:val="12"/>
        </w:numPr>
        <w:bidi/>
        <w:rPr>
          <w:rFonts w:ascii="Arial" w:hAnsi="Arial" w:cs="Arial"/>
          <w:sz w:val="24"/>
          <w:szCs w:val="24"/>
        </w:rPr>
      </w:pPr>
      <w:r w:rsidRPr="00BE3FA7">
        <w:rPr>
          <w:rFonts w:ascii="Arial" w:eastAsia="Arial" w:hAnsi="Arial" w:cs="Arial"/>
          <w:sz w:val="24"/>
          <w:szCs w:val="24"/>
          <w:bdr w:val="nil"/>
          <w:rtl/>
          <w:lang w:val="fr-FR"/>
        </w:rPr>
        <w:t>وقت ویزیت و آدرس سوار کردن، و</w:t>
      </w:r>
    </w:p>
    <w:p w14:paraId="6DECC92E" w14:textId="77777777" w:rsidR="00E90F65" w:rsidRPr="00BE3FA7" w:rsidRDefault="00000000" w:rsidP="00BE3FA7">
      <w:pPr>
        <w:pStyle w:val="ListParagraph"/>
        <w:numPr>
          <w:ilvl w:val="1"/>
          <w:numId w:val="12"/>
        </w:numPr>
        <w:bidi/>
        <w:rPr>
          <w:rFonts w:ascii="Arial" w:hAnsi="Arial" w:cs="Arial"/>
          <w:sz w:val="24"/>
          <w:szCs w:val="24"/>
        </w:rPr>
      </w:pPr>
      <w:r w:rsidRPr="00BE3FA7">
        <w:rPr>
          <w:rFonts w:ascii="Arial" w:eastAsia="Arial" w:hAnsi="Arial" w:cs="Arial"/>
          <w:sz w:val="24"/>
          <w:szCs w:val="24"/>
          <w:bdr w:val="nil"/>
          <w:rtl/>
          <w:lang w:val="fr-FR"/>
        </w:rPr>
        <w:t>اسم و آدرس ارائه دهنده برای ویزیت عضو</w:t>
      </w:r>
    </w:p>
    <w:p w14:paraId="6DECC92F" w14:textId="77777777" w:rsidR="005666F5" w:rsidRPr="00BE3FA7" w:rsidRDefault="00000000" w:rsidP="00BE3FA7">
      <w:pPr>
        <w:pStyle w:val="ListParagraph"/>
        <w:numPr>
          <w:ilvl w:val="0"/>
          <w:numId w:val="12"/>
        </w:numPr>
        <w:bidi/>
        <w:rPr>
          <w:rFonts w:ascii="Arial" w:hAnsi="Arial" w:cs="Arial"/>
          <w:sz w:val="24"/>
          <w:szCs w:val="24"/>
        </w:rPr>
      </w:pPr>
      <w:r w:rsidRPr="00BE3FA7">
        <w:rPr>
          <w:rFonts w:ascii="Arial" w:eastAsia="Arial" w:hAnsi="Arial" w:cs="Arial"/>
          <w:sz w:val="24"/>
          <w:szCs w:val="24"/>
          <w:bdr w:val="nil"/>
          <w:rtl/>
          <w:lang w:val="fr-FR"/>
        </w:rPr>
        <w:t>اعضا مجبور نیستند تصمیم بگیرند که آیا سواری آنها تنظیم شده است یا خیر</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زمانیکه برای تنظیم تماس می</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گیرند، در مورد سوار کردن شان به آنها گفته می</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شود یا با آنها تماس معلوماتی می</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گیریم</w:t>
      </w:r>
      <w:r w:rsidRPr="00BE3FA7">
        <w:rPr>
          <w:rFonts w:ascii="Arial" w:eastAsia="Arial" w:hAnsi="Arial" w:cs="Arial"/>
          <w:sz w:val="24"/>
          <w:szCs w:val="24"/>
          <w:bdr w:val="nil"/>
          <w:lang w:val="fr-FR"/>
        </w:rPr>
        <w:t>.</w:t>
      </w:r>
    </w:p>
    <w:p w14:paraId="6DECC930" w14:textId="77777777" w:rsidR="005666F5" w:rsidRPr="00BE3FA7" w:rsidRDefault="00000000" w:rsidP="00BE3FA7">
      <w:pPr>
        <w:pStyle w:val="ListParagraph"/>
        <w:numPr>
          <w:ilvl w:val="0"/>
          <w:numId w:val="12"/>
        </w:numPr>
        <w:bidi/>
        <w:rPr>
          <w:rFonts w:ascii="Arial" w:hAnsi="Arial" w:cs="Arial"/>
          <w:sz w:val="24"/>
          <w:szCs w:val="24"/>
        </w:rPr>
      </w:pPr>
      <w:r w:rsidRPr="00BE3FA7">
        <w:rPr>
          <w:rFonts w:ascii="Arial" w:eastAsia="Arial" w:hAnsi="Arial" w:cs="Arial"/>
          <w:sz w:val="24"/>
          <w:szCs w:val="24"/>
          <w:bdr w:val="nil"/>
          <w:rtl/>
          <w:lang w:val="fr-FR"/>
        </w:rPr>
        <w:t>شما یا نمایندگان تان، با رضایت کتبی، ممکن است درخواست رانندگی کنید</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یک نماینده ممکن است یک کارمند صحی جامعه، والدین پرورش دهنده، والدین خوانده یا سایر ارائه دهندگان رضایت باشد</w:t>
      </w:r>
      <w:r w:rsidRPr="00BE3FA7">
        <w:rPr>
          <w:rFonts w:ascii="Arial" w:eastAsia="Arial" w:hAnsi="Arial" w:cs="Arial"/>
          <w:sz w:val="24"/>
          <w:szCs w:val="24"/>
          <w:bdr w:val="nil"/>
          <w:lang w:val="fr-FR"/>
        </w:rPr>
        <w:t>.</w:t>
      </w:r>
    </w:p>
    <w:p w14:paraId="6DECC931" w14:textId="77777777" w:rsidR="00BD2CE4" w:rsidRPr="00BE3FA7" w:rsidRDefault="00000000" w:rsidP="00BE3FA7">
      <w:pPr>
        <w:pStyle w:val="ListParagraph"/>
        <w:numPr>
          <w:ilvl w:val="0"/>
          <w:numId w:val="12"/>
        </w:numPr>
        <w:bidi/>
        <w:rPr>
          <w:rFonts w:ascii="Arial" w:hAnsi="Arial" w:cs="Arial"/>
          <w:sz w:val="24"/>
          <w:szCs w:val="24"/>
        </w:rPr>
      </w:pPr>
      <w:r w:rsidRPr="00BE3FA7">
        <w:rPr>
          <w:rFonts w:ascii="Arial" w:eastAsia="Arial" w:hAnsi="Arial" w:cs="Arial"/>
          <w:sz w:val="24"/>
          <w:szCs w:val="24"/>
          <w:bdr w:val="nil"/>
          <w:rtl/>
          <w:lang w:val="fr-FR"/>
        </w:rPr>
        <w:t>شما و نماینده تان میتوانید در همان روز رانندگی تنظیم کنید</w:t>
      </w:r>
      <w:r w:rsidRPr="00BE3FA7">
        <w:rPr>
          <w:rFonts w:ascii="Arial" w:eastAsia="Arial" w:hAnsi="Arial" w:cs="Arial"/>
          <w:sz w:val="24"/>
          <w:szCs w:val="24"/>
          <w:bdr w:val="nil"/>
          <w:lang w:val="fr-FR"/>
        </w:rPr>
        <w:t>.</w:t>
      </w:r>
    </w:p>
    <w:p w14:paraId="6DECC932" w14:textId="77777777" w:rsidR="005666F5" w:rsidRPr="00BE3FA7" w:rsidRDefault="00000000" w:rsidP="00BE3FA7">
      <w:pPr>
        <w:pStyle w:val="ListParagraph"/>
        <w:numPr>
          <w:ilvl w:val="0"/>
          <w:numId w:val="12"/>
        </w:numPr>
        <w:bidi/>
        <w:rPr>
          <w:rFonts w:ascii="Arial" w:hAnsi="Arial" w:cs="Arial"/>
          <w:sz w:val="24"/>
          <w:szCs w:val="24"/>
        </w:rPr>
      </w:pPr>
      <w:r w:rsidRPr="00BE3FA7">
        <w:rPr>
          <w:rFonts w:ascii="Arial" w:eastAsia="Arial" w:hAnsi="Arial" w:cs="Arial"/>
          <w:sz w:val="24"/>
          <w:szCs w:val="24"/>
          <w:bdr w:val="nil"/>
          <w:rtl/>
          <w:lang w:val="fr-FR"/>
        </w:rPr>
        <w:t>پس از تأیید رانندگی، با ارائه</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دهنده</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ای تنظیم می</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شوید که به بهترین وجه با نیازهای شما مطابقت دارد</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شما به یک ارائه دهنده مسیر ثابت نگه ندارید</w:t>
      </w:r>
      <w:r w:rsidRPr="00BE3FA7">
        <w:rPr>
          <w:rFonts w:ascii="Arial" w:eastAsia="Arial" w:hAnsi="Arial" w:cs="Arial"/>
          <w:sz w:val="24"/>
          <w:szCs w:val="24"/>
          <w:bdr w:val="nil"/>
          <w:lang w:val="fr-FR"/>
        </w:rPr>
        <w:t>.</w:t>
      </w:r>
    </w:p>
    <w:p w14:paraId="6DECC933" w14:textId="77777777" w:rsidR="005666F5" w:rsidRPr="00BE3FA7" w:rsidRDefault="00000000" w:rsidP="00BE3FA7">
      <w:pPr>
        <w:pStyle w:val="ListParagraph"/>
        <w:numPr>
          <w:ilvl w:val="0"/>
          <w:numId w:val="12"/>
        </w:numPr>
        <w:bidi/>
        <w:rPr>
          <w:rFonts w:ascii="Arial" w:hAnsi="Arial" w:cs="Arial"/>
          <w:sz w:val="24"/>
          <w:szCs w:val="24"/>
        </w:rPr>
      </w:pPr>
      <w:r w:rsidRPr="00BE3FA7">
        <w:rPr>
          <w:rFonts w:ascii="Arial" w:eastAsia="Arial" w:hAnsi="Arial" w:cs="Arial"/>
          <w:sz w:val="24"/>
          <w:szCs w:val="24"/>
          <w:bdr w:val="nil"/>
          <w:rtl/>
          <w:lang w:val="fr-FR"/>
        </w:rPr>
        <w:t>تأیید و تنظیم یا رد کردن یک رانندگی با تمام بخش های سفر ظرف 24 ساعت انجام می</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شود</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ممکن این زمان کمتر باشد تا مطمئن شوید به موقع برای ویزیت</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تان می</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رسید</w:t>
      </w:r>
      <w:r w:rsidRPr="00BE3FA7">
        <w:rPr>
          <w:rFonts w:ascii="Arial" w:eastAsia="Arial" w:hAnsi="Arial" w:cs="Arial"/>
          <w:sz w:val="24"/>
          <w:szCs w:val="24"/>
          <w:bdr w:val="nil"/>
          <w:lang w:val="fr-FR"/>
        </w:rPr>
        <w:t>.</w:t>
      </w:r>
      <w:r w:rsidRPr="00BE3FA7">
        <w:rPr>
          <w:rFonts w:ascii="Arial" w:eastAsia="Arial" w:hAnsi="Arial" w:cs="Arial"/>
          <w:b/>
          <w:bCs/>
          <w:sz w:val="24"/>
          <w:szCs w:val="24"/>
          <w:bdr w:val="nil"/>
          <w:lang w:val="fr-FR"/>
        </w:rPr>
        <w:t xml:space="preserve"> </w:t>
      </w:r>
    </w:p>
    <w:p w14:paraId="6DECC934" w14:textId="77777777" w:rsidR="005666F5" w:rsidRPr="00BE3FA7" w:rsidRDefault="00000000" w:rsidP="00BE3FA7">
      <w:pPr>
        <w:pStyle w:val="ListParagraph"/>
        <w:numPr>
          <w:ilvl w:val="0"/>
          <w:numId w:val="12"/>
        </w:numPr>
        <w:bidi/>
        <w:rPr>
          <w:rFonts w:ascii="Arial" w:hAnsi="Arial" w:cs="Arial"/>
          <w:sz w:val="24"/>
          <w:szCs w:val="24"/>
        </w:rPr>
      </w:pPr>
      <w:r w:rsidRPr="00BE3FA7">
        <w:rPr>
          <w:rFonts w:ascii="Arial" w:eastAsia="Arial" w:hAnsi="Arial" w:cs="Arial"/>
          <w:sz w:val="24"/>
          <w:szCs w:val="24"/>
          <w:bdr w:val="nil"/>
          <w:rtl/>
          <w:lang w:val="fr-FR"/>
        </w:rPr>
        <w:t>کارکنانی که رانندگی را تنظیم می</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کنند، مراقب تمام سفرها هستند و معلومات آپدیت را به رانندگان می</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دهند</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آنها مراقب مکان رانندگان هستند و مشکلات سوار کردن و پائین کردن را برطرف می کنند</w:t>
      </w:r>
      <w:r w:rsidRPr="00BE3FA7">
        <w:rPr>
          <w:rFonts w:ascii="Arial" w:eastAsia="Arial" w:hAnsi="Arial" w:cs="Arial"/>
          <w:sz w:val="24"/>
          <w:szCs w:val="24"/>
          <w:bdr w:val="nil"/>
          <w:lang w:val="fr-FR"/>
        </w:rPr>
        <w:t xml:space="preserve">. </w:t>
      </w:r>
    </w:p>
    <w:p w14:paraId="6DECC935" w14:textId="77777777" w:rsidR="005666F5" w:rsidRPr="00BE3FA7" w:rsidRDefault="00000000" w:rsidP="00BE3FA7">
      <w:pPr>
        <w:pStyle w:val="ListParagraph"/>
        <w:numPr>
          <w:ilvl w:val="0"/>
          <w:numId w:val="12"/>
        </w:numPr>
        <w:bidi/>
        <w:rPr>
          <w:rFonts w:ascii="Arial" w:hAnsi="Arial" w:cs="Arial"/>
          <w:sz w:val="24"/>
          <w:szCs w:val="24"/>
        </w:rPr>
      </w:pPr>
      <w:r w:rsidRPr="00BE3FA7">
        <w:rPr>
          <w:rFonts w:ascii="Arial" w:eastAsia="Arial" w:hAnsi="Arial" w:cs="Arial"/>
          <w:sz w:val="24"/>
          <w:szCs w:val="24"/>
          <w:bdr w:val="nil"/>
          <w:rtl/>
          <w:lang w:val="fr-FR"/>
        </w:rPr>
        <w:t>کارکنان</w:t>
      </w:r>
      <w:r w:rsidRPr="00BE3FA7">
        <w:rPr>
          <w:rFonts w:ascii="Arial" w:eastAsia="Arial" w:hAnsi="Arial" w:cs="Arial"/>
          <w:sz w:val="24"/>
          <w:szCs w:val="24"/>
          <w:bdr w:val="nil"/>
          <w:lang w:val="fr-FR"/>
        </w:rPr>
        <w:t xml:space="preserve"> NEMT </w:t>
      </w:r>
      <w:r w:rsidRPr="00BE3FA7">
        <w:rPr>
          <w:rFonts w:ascii="Arial" w:eastAsia="Arial" w:hAnsi="Arial" w:cs="Arial"/>
          <w:sz w:val="24"/>
          <w:szCs w:val="24"/>
          <w:bdr w:val="nil"/>
          <w:rtl/>
          <w:lang w:val="fr-FR"/>
        </w:rPr>
        <w:t>در تغییرات رانندگی کمک خواهند کرد، از جمله</w:t>
      </w:r>
      <w:r w:rsidRPr="00BE3FA7">
        <w:rPr>
          <w:rFonts w:ascii="Arial" w:eastAsia="Arial" w:hAnsi="Arial" w:cs="Arial"/>
          <w:sz w:val="24"/>
          <w:szCs w:val="24"/>
          <w:bdr w:val="nil"/>
          <w:lang w:val="fr-FR"/>
        </w:rPr>
        <w:t xml:space="preserve">: </w:t>
      </w:r>
    </w:p>
    <w:p w14:paraId="6DECC936" w14:textId="77777777" w:rsidR="005666F5" w:rsidRPr="00BE3FA7" w:rsidRDefault="00000000" w:rsidP="00BE3FA7">
      <w:pPr>
        <w:pStyle w:val="ListParagraph"/>
        <w:numPr>
          <w:ilvl w:val="1"/>
          <w:numId w:val="12"/>
        </w:numPr>
        <w:bidi/>
        <w:rPr>
          <w:rFonts w:ascii="Arial" w:hAnsi="Arial" w:cs="Arial"/>
          <w:sz w:val="24"/>
          <w:szCs w:val="24"/>
        </w:rPr>
      </w:pPr>
      <w:r w:rsidRPr="00BE3FA7">
        <w:rPr>
          <w:rFonts w:ascii="Arial" w:eastAsia="Arial" w:hAnsi="Arial" w:cs="Arial"/>
          <w:sz w:val="24"/>
          <w:szCs w:val="24"/>
          <w:bdr w:val="nil"/>
          <w:rtl/>
          <w:lang w:val="fr-FR"/>
        </w:rPr>
        <w:t>تغییرات پیش بینی نشده تنظیم ؛ و همچنین</w:t>
      </w:r>
      <w:r w:rsidRPr="00BE3FA7">
        <w:rPr>
          <w:rFonts w:ascii="Arial" w:eastAsia="Arial" w:hAnsi="Arial" w:cs="Arial"/>
          <w:sz w:val="24"/>
          <w:szCs w:val="24"/>
          <w:bdr w:val="nil"/>
          <w:lang w:val="fr-FR"/>
        </w:rPr>
        <w:t xml:space="preserve"> </w:t>
      </w:r>
    </w:p>
    <w:p w14:paraId="6DECC937" w14:textId="77777777" w:rsidR="006249D5" w:rsidRPr="00BE3FA7" w:rsidRDefault="00000000" w:rsidP="00BE3FA7">
      <w:pPr>
        <w:pStyle w:val="ListParagraph"/>
        <w:numPr>
          <w:ilvl w:val="1"/>
          <w:numId w:val="12"/>
        </w:numPr>
        <w:bidi/>
        <w:rPr>
          <w:rFonts w:ascii="Arial" w:hAnsi="Arial" w:cs="Arial"/>
          <w:sz w:val="24"/>
          <w:szCs w:val="24"/>
        </w:rPr>
      </w:pPr>
      <w:r w:rsidRPr="00BE3FA7">
        <w:rPr>
          <w:rFonts w:ascii="Arial" w:eastAsia="Arial" w:hAnsi="Arial" w:cs="Arial"/>
          <w:sz w:val="24"/>
          <w:szCs w:val="24"/>
          <w:bdr w:val="nil"/>
          <w:rtl/>
          <w:lang w:val="fr-FR"/>
        </w:rPr>
        <w:t>تغییرات به موقع سفر آسیب دیده به ارائه دهنده دیگری در صورت ضرورت</w:t>
      </w:r>
      <w:r w:rsidRPr="00BE3FA7">
        <w:rPr>
          <w:rFonts w:ascii="Arial" w:eastAsia="Arial" w:hAnsi="Arial" w:cs="Arial"/>
          <w:sz w:val="24"/>
          <w:szCs w:val="24"/>
          <w:bdr w:val="nil"/>
          <w:lang w:val="fr-FR"/>
        </w:rPr>
        <w:t xml:space="preserve">. </w:t>
      </w:r>
    </w:p>
    <w:p w14:paraId="6DECC938" w14:textId="77777777" w:rsidR="00B85E33" w:rsidRPr="00BE3FA7" w:rsidRDefault="00000000" w:rsidP="00BE3FA7">
      <w:pPr>
        <w:pStyle w:val="ListParagraph"/>
        <w:numPr>
          <w:ilvl w:val="0"/>
          <w:numId w:val="12"/>
        </w:numPr>
        <w:bidi/>
        <w:rPr>
          <w:rFonts w:ascii="Arial" w:hAnsi="Arial" w:cs="Arial"/>
          <w:sz w:val="24"/>
          <w:szCs w:val="24"/>
        </w:rPr>
      </w:pPr>
      <w:r w:rsidRPr="00BE3FA7">
        <w:rPr>
          <w:rFonts w:ascii="Arial" w:eastAsia="Arial" w:hAnsi="Arial" w:cs="Arial"/>
          <w:sz w:val="24"/>
          <w:szCs w:val="24"/>
          <w:bdr w:val="nil"/>
          <w:rtl/>
          <w:lang w:val="fr-FR"/>
        </w:rPr>
        <w:t>هیچ درایور ای زمان تنظیم شده برای سوار کردن را بدون مجوز ثبت شده از</w:t>
      </w:r>
      <w:r w:rsidRPr="00BE3FA7">
        <w:rPr>
          <w:rFonts w:ascii="Arial" w:eastAsia="Arial" w:hAnsi="Arial" w:cs="Arial"/>
          <w:sz w:val="24"/>
          <w:szCs w:val="24"/>
          <w:bdr w:val="nil"/>
          <w:lang w:val="fr-FR"/>
        </w:rPr>
        <w:t xml:space="preserve"> </w:t>
      </w:r>
      <w:proofErr w:type="spellStart"/>
      <w:r w:rsidRPr="00BE3FA7">
        <w:rPr>
          <w:rFonts w:ascii="Arial" w:eastAsia="Arial" w:hAnsi="Arial" w:cs="Arial"/>
          <w:sz w:val="24"/>
          <w:szCs w:val="24"/>
          <w:bdr w:val="nil"/>
          <w:lang w:val="fr-FR"/>
        </w:rPr>
        <w:t>WellRide</w:t>
      </w:r>
      <w:proofErr w:type="spellEnd"/>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تغییر نمی دهد</w:t>
      </w:r>
      <w:r w:rsidRPr="00BE3FA7">
        <w:rPr>
          <w:rFonts w:ascii="Arial" w:eastAsia="Arial" w:hAnsi="Arial" w:cs="Arial"/>
          <w:sz w:val="24"/>
          <w:szCs w:val="24"/>
          <w:bdr w:val="nil"/>
          <w:lang w:val="fr-FR"/>
        </w:rPr>
        <w:t>.</w:t>
      </w:r>
    </w:p>
    <w:p w14:paraId="6DECC939" w14:textId="77777777" w:rsidR="00772314" w:rsidRPr="00BE3FA7" w:rsidRDefault="00772314" w:rsidP="00BE3FA7">
      <w:pPr>
        <w:bidi/>
        <w:rPr>
          <w:rFonts w:ascii="Arial" w:hAnsi="Arial" w:cs="Arial"/>
          <w:sz w:val="24"/>
          <w:szCs w:val="24"/>
        </w:rPr>
      </w:pPr>
    </w:p>
    <w:p w14:paraId="6DECC93A" w14:textId="77777777" w:rsidR="005666F5" w:rsidRPr="00BE3FA7" w:rsidRDefault="00000000" w:rsidP="00BE3FA7">
      <w:pPr>
        <w:bidi/>
        <w:rPr>
          <w:rFonts w:ascii="Arial" w:hAnsi="Arial" w:cs="Arial"/>
          <w:color w:val="538135" w:themeColor="accent6" w:themeShade="BF"/>
          <w:sz w:val="24"/>
          <w:szCs w:val="24"/>
        </w:rPr>
      </w:pPr>
      <w:r w:rsidRPr="00BE3FA7">
        <w:rPr>
          <w:rFonts w:ascii="Arial" w:eastAsia="Arial" w:hAnsi="Arial" w:cs="Arial"/>
          <w:color w:val="538135"/>
          <w:sz w:val="24"/>
          <w:szCs w:val="24"/>
          <w:bdr w:val="nil"/>
          <w:rtl/>
          <w:lang w:val="fr-FR"/>
        </w:rPr>
        <w:t>شما مسئول هستید برای</w:t>
      </w:r>
      <w:r w:rsidRPr="00BE3FA7">
        <w:rPr>
          <w:rFonts w:ascii="Arial" w:eastAsia="Arial" w:hAnsi="Arial" w:cs="Arial"/>
          <w:color w:val="538135"/>
          <w:sz w:val="24"/>
          <w:szCs w:val="24"/>
          <w:bdr w:val="nil"/>
          <w:lang w:val="fr-FR"/>
        </w:rPr>
        <w:t>:</w:t>
      </w:r>
    </w:p>
    <w:p w14:paraId="6DECC93B" w14:textId="77777777" w:rsidR="00691FF1" w:rsidRPr="00BE3FA7" w:rsidRDefault="00000000" w:rsidP="00BE3FA7">
      <w:pPr>
        <w:pStyle w:val="ListParagraph"/>
        <w:numPr>
          <w:ilvl w:val="0"/>
          <w:numId w:val="29"/>
        </w:numPr>
        <w:bidi/>
        <w:rPr>
          <w:rFonts w:ascii="Arial" w:hAnsi="Arial" w:cs="Arial"/>
          <w:sz w:val="24"/>
          <w:szCs w:val="24"/>
        </w:rPr>
      </w:pPr>
      <w:r w:rsidRPr="00BE3FA7">
        <w:rPr>
          <w:rFonts w:ascii="Arial" w:eastAsia="Arial" w:hAnsi="Arial" w:cs="Arial"/>
          <w:sz w:val="24"/>
          <w:szCs w:val="24"/>
          <w:bdr w:val="nil"/>
          <w:rtl/>
          <w:lang w:val="fr-FR"/>
        </w:rPr>
        <w:t>با درایور ها و سایر سواری ها با احترام رفتار کنید</w:t>
      </w:r>
      <w:r w:rsidRPr="00BE3FA7">
        <w:rPr>
          <w:rFonts w:ascii="Arial" w:eastAsia="Arial" w:hAnsi="Arial" w:cs="Arial"/>
          <w:sz w:val="24"/>
          <w:szCs w:val="24"/>
          <w:bdr w:val="nil"/>
          <w:lang w:val="fr-FR"/>
        </w:rPr>
        <w:t>.</w:t>
      </w:r>
    </w:p>
    <w:p w14:paraId="6DECC93C" w14:textId="77777777" w:rsidR="00691FF1" w:rsidRPr="00BE3FA7" w:rsidRDefault="00000000" w:rsidP="00BE3FA7">
      <w:pPr>
        <w:pStyle w:val="ListParagraph"/>
        <w:numPr>
          <w:ilvl w:val="0"/>
          <w:numId w:val="29"/>
        </w:numPr>
        <w:bidi/>
        <w:rPr>
          <w:rFonts w:ascii="Arial" w:hAnsi="Arial" w:cs="Arial"/>
          <w:sz w:val="24"/>
          <w:szCs w:val="24"/>
        </w:rPr>
      </w:pPr>
      <w:r w:rsidRPr="00BE3FA7">
        <w:rPr>
          <w:rFonts w:ascii="Arial" w:eastAsia="Arial" w:hAnsi="Arial" w:cs="Arial"/>
          <w:sz w:val="24"/>
          <w:szCs w:val="24"/>
          <w:bdr w:val="nil"/>
          <w:rtl/>
          <w:lang w:val="fr-FR"/>
        </w:rPr>
        <w:t>هرچه زودتر برای تنظیم، تغییر یا لغو سواری تماس بگیرید</w:t>
      </w:r>
      <w:r w:rsidRPr="00BE3FA7">
        <w:rPr>
          <w:rFonts w:ascii="Arial" w:eastAsia="Arial" w:hAnsi="Arial" w:cs="Arial"/>
          <w:sz w:val="24"/>
          <w:szCs w:val="24"/>
          <w:bdr w:val="nil"/>
          <w:lang w:val="fr-FR"/>
        </w:rPr>
        <w:t>.</w:t>
      </w:r>
    </w:p>
    <w:p w14:paraId="6DECC93D" w14:textId="77777777" w:rsidR="00691FF1" w:rsidRPr="00BE3FA7" w:rsidRDefault="00000000" w:rsidP="00BE3FA7">
      <w:pPr>
        <w:pStyle w:val="ListParagraph"/>
        <w:numPr>
          <w:ilvl w:val="0"/>
          <w:numId w:val="29"/>
        </w:numPr>
        <w:bidi/>
        <w:rPr>
          <w:rFonts w:ascii="Arial" w:hAnsi="Arial" w:cs="Arial"/>
          <w:sz w:val="24"/>
          <w:szCs w:val="24"/>
        </w:rPr>
      </w:pPr>
      <w:r w:rsidRPr="00BE3FA7">
        <w:rPr>
          <w:rFonts w:ascii="Arial" w:eastAsia="Arial" w:hAnsi="Arial" w:cs="Arial"/>
          <w:sz w:val="24"/>
          <w:szCs w:val="24"/>
          <w:bdr w:val="nil"/>
          <w:rtl/>
          <w:lang w:val="fr-FR"/>
        </w:rPr>
        <w:t>استفاده از کمربند ایمنی، چوکی موتر یا سایر وسایل ایمنی مورد نیاز قانون</w:t>
      </w:r>
      <w:r w:rsidRPr="00BE3FA7">
        <w:rPr>
          <w:rFonts w:ascii="Arial" w:eastAsia="Arial" w:hAnsi="Arial" w:cs="Arial"/>
          <w:sz w:val="24"/>
          <w:szCs w:val="24"/>
          <w:bdr w:val="nil"/>
          <w:lang w:val="fr-FR"/>
        </w:rPr>
        <w:t xml:space="preserve"> Oregon. </w:t>
      </w:r>
    </w:p>
    <w:p w14:paraId="6DECC93E" w14:textId="77777777" w:rsidR="003F6041" w:rsidRPr="00BE3FA7" w:rsidRDefault="00000000" w:rsidP="00BE3FA7">
      <w:pPr>
        <w:pStyle w:val="ListParagraph"/>
        <w:numPr>
          <w:ilvl w:val="0"/>
          <w:numId w:val="29"/>
        </w:numPr>
        <w:bidi/>
        <w:rPr>
          <w:rFonts w:ascii="Arial" w:hAnsi="Arial" w:cs="Arial"/>
          <w:sz w:val="24"/>
          <w:szCs w:val="24"/>
        </w:rPr>
      </w:pPr>
      <w:r w:rsidRPr="00BE3FA7">
        <w:rPr>
          <w:rFonts w:ascii="Arial" w:eastAsia="Arial" w:hAnsi="Arial" w:cs="Arial"/>
          <w:sz w:val="24"/>
          <w:szCs w:val="24"/>
          <w:bdr w:val="nil"/>
          <w:rtl/>
          <w:lang w:val="fr-FR"/>
        </w:rPr>
        <w:t>درخواست توقف بیشتر از قبل</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اگر نیاز به توقف در یک مکان سرپوشیده دارید – طور مثال، اگر نیاز به توقف در یک دواخانه یا مکان سرپوشیده دیگر دارید، باید آن را تأیید کنیم، درایور ها فقط مجاز به توقف تأیید شده هستند</w:t>
      </w:r>
      <w:r w:rsidRPr="00BE3FA7">
        <w:rPr>
          <w:rFonts w:ascii="Arial" w:eastAsia="Arial" w:hAnsi="Arial" w:cs="Arial"/>
          <w:sz w:val="24"/>
          <w:szCs w:val="24"/>
          <w:bdr w:val="nil"/>
          <w:lang w:val="fr-FR"/>
        </w:rPr>
        <w:t>.</w:t>
      </w:r>
    </w:p>
    <w:p w14:paraId="6DECC93F" w14:textId="77777777" w:rsidR="00691FF1" w:rsidRPr="00BE3FA7" w:rsidRDefault="00691FF1" w:rsidP="00BE3FA7">
      <w:pPr>
        <w:bidi/>
        <w:rPr>
          <w:rFonts w:ascii="Arial" w:hAnsi="Arial" w:cs="Arial"/>
          <w:sz w:val="24"/>
          <w:szCs w:val="24"/>
        </w:rPr>
      </w:pPr>
    </w:p>
    <w:p w14:paraId="6DECC940" w14:textId="77777777" w:rsidR="00C35991" w:rsidRPr="00BE3FA7" w:rsidRDefault="00C35991" w:rsidP="00BE3FA7">
      <w:pPr>
        <w:bidi/>
        <w:rPr>
          <w:rFonts w:ascii="Arial" w:hAnsi="Arial" w:cs="Arial"/>
          <w:sz w:val="24"/>
          <w:szCs w:val="24"/>
        </w:rPr>
      </w:pPr>
    </w:p>
    <w:p w14:paraId="6DECC941" w14:textId="77777777" w:rsidR="00A42900" w:rsidRPr="00BE3FA7" w:rsidRDefault="00A42900" w:rsidP="00BE3FA7">
      <w:pPr>
        <w:tabs>
          <w:tab w:val="left" w:pos="8640"/>
        </w:tabs>
        <w:bidi/>
        <w:spacing w:line="240" w:lineRule="atLeast"/>
        <w:rPr>
          <w:rFonts w:ascii="Arial" w:hAnsi="Arial" w:cs="Arial"/>
          <w:b/>
          <w:color w:val="4C8C2B"/>
          <w:sz w:val="28"/>
          <w:szCs w:val="28"/>
        </w:rPr>
      </w:pPr>
    </w:p>
    <w:p w14:paraId="6DECC942" w14:textId="6ECB6797" w:rsidR="00F7582F" w:rsidRPr="00BE3FA7" w:rsidRDefault="00000000" w:rsidP="00BE3FA7">
      <w:pPr>
        <w:tabs>
          <w:tab w:val="left" w:pos="8640"/>
        </w:tabs>
        <w:bidi/>
        <w:spacing w:line="240" w:lineRule="atLeast"/>
        <w:rPr>
          <w:rFonts w:ascii="Arial" w:hAnsi="Arial" w:cs="Arial"/>
          <w:b/>
          <w:color w:val="4C8C2B"/>
          <w:sz w:val="28"/>
          <w:szCs w:val="28"/>
        </w:rPr>
      </w:pPr>
      <w:r w:rsidRPr="00BE3FA7">
        <w:rPr>
          <w:rFonts w:ascii="Arial" w:eastAsia="Arial" w:hAnsi="Arial" w:cs="Arial"/>
          <w:b/>
          <w:bCs/>
          <w:color w:val="4C8C2B"/>
          <w:sz w:val="28"/>
          <w:szCs w:val="28"/>
          <w:bdr w:val="nil"/>
          <w:rtl/>
          <w:lang w:val="fr-FR"/>
        </w:rPr>
        <w:t>مسافت پیموده شده، وعده های غذایی، و اسکان پرداخت شده (بازپرداخت شده</w:t>
      </w:r>
      <w:r w:rsidR="00946888">
        <w:rPr>
          <w:rFonts w:ascii="Arial" w:eastAsia="Arial" w:hAnsi="Arial" w:cs="Arial" w:hint="cs"/>
          <w:b/>
          <w:bCs/>
          <w:color w:val="4C8C2B"/>
          <w:sz w:val="28"/>
          <w:szCs w:val="28"/>
          <w:bdr w:val="nil"/>
          <w:rtl/>
          <w:lang w:val="fr-FR"/>
        </w:rPr>
        <w:t>).</w:t>
      </w:r>
    </w:p>
    <w:p w14:paraId="6DECC943" w14:textId="77777777" w:rsidR="00EB3CF0" w:rsidRPr="00BE3FA7" w:rsidRDefault="00EB3CF0" w:rsidP="00BE3FA7">
      <w:pPr>
        <w:tabs>
          <w:tab w:val="left" w:pos="8640"/>
        </w:tabs>
        <w:bidi/>
        <w:spacing w:line="240" w:lineRule="atLeast"/>
        <w:rPr>
          <w:rFonts w:ascii="Arial" w:hAnsi="Arial" w:cs="Arial"/>
          <w:bCs/>
          <w:color w:val="209372"/>
          <w:sz w:val="24"/>
          <w:szCs w:val="24"/>
        </w:rPr>
      </w:pPr>
    </w:p>
    <w:p w14:paraId="6DECC944" w14:textId="77777777" w:rsidR="002B193E" w:rsidRPr="00BE3FA7" w:rsidRDefault="00000000" w:rsidP="00BE3FA7">
      <w:pPr>
        <w:tabs>
          <w:tab w:val="left" w:pos="8640"/>
        </w:tabs>
        <w:bidi/>
        <w:spacing w:line="240" w:lineRule="atLeast"/>
        <w:rPr>
          <w:rFonts w:ascii="Arial" w:hAnsi="Arial" w:cs="Arial"/>
          <w:bCs/>
          <w:sz w:val="24"/>
          <w:szCs w:val="24"/>
        </w:rPr>
      </w:pPr>
      <w:r w:rsidRPr="00BE3FA7">
        <w:rPr>
          <w:rFonts w:ascii="Arial" w:eastAsia="Arial" w:hAnsi="Arial" w:cs="Arial"/>
          <w:bCs/>
          <w:sz w:val="24"/>
          <w:szCs w:val="24"/>
          <w:bdr w:val="nil"/>
          <w:rtl/>
          <w:lang w:val="fr-FR"/>
        </w:rPr>
        <w:t>بازپرداخت درخواست پرداخت دوباره مسافت پیموده شده، وعده های غذایی یا اسکان است که برای آن هزینه کرده اید</w:t>
      </w:r>
      <w:r w:rsidRPr="00BE3FA7">
        <w:rPr>
          <w:rFonts w:ascii="Arial" w:eastAsia="Arial" w:hAnsi="Arial" w:cs="Arial"/>
          <w:bCs/>
          <w:sz w:val="24"/>
          <w:szCs w:val="24"/>
          <w:bdr w:val="nil"/>
          <w:lang w:val="fr-FR"/>
        </w:rPr>
        <w:t>.</w:t>
      </w:r>
    </w:p>
    <w:p w14:paraId="6DECC945" w14:textId="77777777" w:rsidR="009E4112" w:rsidRPr="00BE3FA7" w:rsidRDefault="00000000" w:rsidP="00BE3FA7">
      <w:pPr>
        <w:tabs>
          <w:tab w:val="left" w:pos="8640"/>
        </w:tabs>
        <w:bidi/>
        <w:spacing w:line="240" w:lineRule="atLeast"/>
        <w:rPr>
          <w:rFonts w:ascii="Arial" w:hAnsi="Arial" w:cs="Arial"/>
          <w:bCs/>
          <w:sz w:val="24"/>
          <w:szCs w:val="24"/>
        </w:rPr>
      </w:pPr>
      <w:r w:rsidRPr="00BE3FA7">
        <w:rPr>
          <w:rFonts w:ascii="Arial" w:eastAsia="Arial" w:hAnsi="Arial" w:cs="Arial"/>
          <w:bCs/>
          <w:sz w:val="24"/>
          <w:szCs w:val="24"/>
          <w:bdr w:val="nil"/>
          <w:rtl/>
          <w:lang w:val="fr-FR"/>
        </w:rPr>
        <w:t>ممکن است برای بازپرداخت مسافت پیموده شده، وعده های غذایی، و اقامت جهت خدمات صحی تحت پوشش برای واجد شرایط بودن درخواستی، تأیید قبلی یا سند ارائه دهنده مبنی بر ویزیت برای بازپرداخت نیاز باشد</w:t>
      </w:r>
      <w:r w:rsidRPr="00BE3FA7">
        <w:rPr>
          <w:rFonts w:ascii="Arial" w:eastAsia="Arial" w:hAnsi="Arial" w:cs="Arial"/>
          <w:bCs/>
          <w:sz w:val="24"/>
          <w:szCs w:val="24"/>
          <w:bdr w:val="nil"/>
          <w:lang w:val="fr-FR"/>
        </w:rPr>
        <w:t xml:space="preserve">. </w:t>
      </w:r>
    </w:p>
    <w:p w14:paraId="6DECC946" w14:textId="77777777" w:rsidR="009E4112" w:rsidRPr="00BE3FA7" w:rsidRDefault="009E4112" w:rsidP="00BE3FA7">
      <w:pPr>
        <w:tabs>
          <w:tab w:val="left" w:pos="8640"/>
        </w:tabs>
        <w:bidi/>
        <w:spacing w:line="240" w:lineRule="atLeast"/>
        <w:rPr>
          <w:rFonts w:ascii="Arial" w:hAnsi="Arial" w:cs="Arial"/>
          <w:bCs/>
          <w:sz w:val="24"/>
          <w:szCs w:val="24"/>
        </w:rPr>
      </w:pPr>
    </w:p>
    <w:p w14:paraId="6DECC947" w14:textId="77777777" w:rsidR="009E4112" w:rsidRPr="00BE3FA7" w:rsidRDefault="00000000" w:rsidP="00BE3FA7">
      <w:pPr>
        <w:tabs>
          <w:tab w:val="left" w:pos="8640"/>
        </w:tabs>
        <w:bidi/>
        <w:spacing w:line="240" w:lineRule="atLeast"/>
        <w:rPr>
          <w:rFonts w:ascii="Arial" w:hAnsi="Arial" w:cs="Arial"/>
          <w:bCs/>
          <w:sz w:val="24"/>
          <w:szCs w:val="24"/>
        </w:rPr>
      </w:pPr>
      <w:r w:rsidRPr="00BE3FA7">
        <w:rPr>
          <w:rFonts w:ascii="Arial" w:eastAsia="Arial" w:hAnsi="Arial" w:cs="Arial"/>
          <w:bCs/>
          <w:sz w:val="24"/>
          <w:szCs w:val="24"/>
          <w:bdr w:val="nil"/>
          <w:rtl/>
          <w:lang w:val="fr-FR"/>
        </w:rPr>
        <w:t>جهت درخواست یا دریافت معلومات بیشتر در مورد بازپرداخت</w:t>
      </w:r>
      <w:r w:rsidRPr="00BE3FA7">
        <w:rPr>
          <w:rFonts w:ascii="Arial" w:eastAsia="Arial" w:hAnsi="Arial" w:cs="Arial"/>
          <w:bCs/>
          <w:sz w:val="24"/>
          <w:szCs w:val="24"/>
          <w:bdr w:val="nil"/>
          <w:lang w:val="fr-FR"/>
        </w:rPr>
        <w:t xml:space="preserve"> </w:t>
      </w:r>
      <w:r w:rsidRPr="00BE3FA7">
        <w:rPr>
          <w:rFonts w:ascii="Arial" w:eastAsia="Arial" w:hAnsi="Arial" w:cs="Arial"/>
          <w:b/>
          <w:bCs/>
          <w:sz w:val="24"/>
          <w:szCs w:val="24"/>
          <w:bdr w:val="nil"/>
          <w:rtl/>
          <w:lang w:val="fr-FR"/>
        </w:rPr>
        <w:t>با خدمات اعضا به شماره  844-256-5720 تماس بگیرید</w:t>
      </w:r>
      <w:r w:rsidRPr="00BE3FA7">
        <w:rPr>
          <w:rFonts w:ascii="Arial" w:eastAsia="Arial" w:hAnsi="Arial" w:cs="Arial"/>
          <w:b/>
          <w:bCs/>
          <w:sz w:val="24"/>
          <w:szCs w:val="24"/>
          <w:bdr w:val="nil"/>
          <w:lang w:val="fr-FR"/>
        </w:rPr>
        <w:t>،</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آنها فورمی را برای شما ارسال می کنند و به شما می گویند که چگونه بازپرداخت را درخواست کنید و چه چیزی را با آن ارسال کنید</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قبل از بازپرداخت، فورم و هرگونه معلومات باید ارسال شود</w:t>
      </w:r>
      <w:r w:rsidRPr="00BE3FA7">
        <w:rPr>
          <w:rFonts w:ascii="Arial" w:eastAsia="Arial" w:hAnsi="Arial" w:cs="Arial"/>
          <w:sz w:val="24"/>
          <w:szCs w:val="24"/>
          <w:bdr w:val="nil"/>
          <w:lang w:val="fr-FR"/>
        </w:rPr>
        <w:t>.</w:t>
      </w:r>
    </w:p>
    <w:p w14:paraId="6DECC948" w14:textId="77777777" w:rsidR="009E4112" w:rsidRPr="00BE3FA7" w:rsidRDefault="009E4112" w:rsidP="00BE3FA7">
      <w:pPr>
        <w:tabs>
          <w:tab w:val="left" w:pos="8640"/>
        </w:tabs>
        <w:bidi/>
        <w:spacing w:line="240" w:lineRule="atLeast"/>
        <w:rPr>
          <w:rFonts w:ascii="Arial" w:hAnsi="Arial" w:cs="Arial"/>
          <w:bCs/>
          <w:sz w:val="24"/>
          <w:szCs w:val="24"/>
        </w:rPr>
      </w:pPr>
    </w:p>
    <w:p w14:paraId="6DECC949" w14:textId="77777777" w:rsidR="009E4112" w:rsidRPr="00BE3FA7" w:rsidRDefault="00000000" w:rsidP="00BE3FA7">
      <w:pPr>
        <w:tabs>
          <w:tab w:val="left" w:pos="8640"/>
        </w:tabs>
        <w:bidi/>
        <w:spacing w:line="240" w:lineRule="atLeast"/>
        <w:rPr>
          <w:rFonts w:ascii="Arial" w:hAnsi="Arial" w:cs="Arial"/>
          <w:bCs/>
          <w:sz w:val="24"/>
          <w:szCs w:val="24"/>
        </w:rPr>
      </w:pPr>
      <w:r w:rsidRPr="00BE3FA7">
        <w:rPr>
          <w:rFonts w:ascii="Arial" w:eastAsia="Arial" w:hAnsi="Arial" w:cs="Arial"/>
          <w:bCs/>
          <w:sz w:val="24"/>
          <w:szCs w:val="24"/>
          <w:bdr w:val="nil"/>
          <w:rtl/>
          <w:lang w:val="fr-FR"/>
        </w:rPr>
        <w:t>درخواست ها باید ظرف 45 روز پس از سفر دریافت شوند</w:t>
      </w:r>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درخواست</w:t>
      </w:r>
      <w:r w:rsidRPr="00BE3FA7">
        <w:rPr>
          <w:rFonts w:ascii="Arial" w:eastAsia="Arial" w:hAnsi="Arial" w:cs="Arial"/>
          <w:bCs/>
          <w:sz w:val="24"/>
          <w:szCs w:val="24"/>
          <w:bdr w:val="nil"/>
          <w:lang w:val="fr-FR"/>
        </w:rPr>
        <w:t>‌</w:t>
      </w:r>
      <w:r w:rsidRPr="00BE3FA7">
        <w:rPr>
          <w:rFonts w:ascii="Arial" w:eastAsia="Arial" w:hAnsi="Arial" w:cs="Arial"/>
          <w:bCs/>
          <w:sz w:val="24"/>
          <w:szCs w:val="24"/>
          <w:bdr w:val="nil"/>
          <w:rtl/>
          <w:lang w:val="fr-FR"/>
        </w:rPr>
        <w:t>هایی که پس از 45 روز دریافت می</w:t>
      </w:r>
      <w:r w:rsidRPr="00BE3FA7">
        <w:rPr>
          <w:rFonts w:ascii="Arial" w:eastAsia="Arial" w:hAnsi="Arial" w:cs="Arial"/>
          <w:bCs/>
          <w:sz w:val="24"/>
          <w:szCs w:val="24"/>
          <w:bdr w:val="nil"/>
          <w:lang w:val="fr-FR"/>
        </w:rPr>
        <w:t>‌</w:t>
      </w:r>
      <w:r w:rsidRPr="00BE3FA7">
        <w:rPr>
          <w:rFonts w:ascii="Arial" w:eastAsia="Arial" w:hAnsi="Arial" w:cs="Arial"/>
          <w:bCs/>
          <w:sz w:val="24"/>
          <w:szCs w:val="24"/>
          <w:bdr w:val="nil"/>
          <w:rtl/>
          <w:lang w:val="fr-FR"/>
        </w:rPr>
        <w:t>شوند رد می</w:t>
      </w:r>
      <w:r w:rsidRPr="00BE3FA7">
        <w:rPr>
          <w:rFonts w:ascii="Arial" w:eastAsia="Arial" w:hAnsi="Arial" w:cs="Arial"/>
          <w:bCs/>
          <w:sz w:val="24"/>
          <w:szCs w:val="24"/>
          <w:bdr w:val="nil"/>
          <w:lang w:val="fr-FR"/>
        </w:rPr>
        <w:t>‌</w:t>
      </w:r>
      <w:r w:rsidRPr="00BE3FA7">
        <w:rPr>
          <w:rFonts w:ascii="Arial" w:eastAsia="Arial" w:hAnsi="Arial" w:cs="Arial"/>
          <w:bCs/>
          <w:sz w:val="24"/>
          <w:szCs w:val="24"/>
          <w:bdr w:val="nil"/>
          <w:rtl/>
          <w:lang w:val="fr-FR"/>
        </w:rPr>
        <w:t>شوند و اعلامیه تعیین مزایای نامطلوب</w:t>
      </w:r>
      <w:r w:rsidRPr="00BE3FA7">
        <w:rPr>
          <w:rFonts w:ascii="Arial" w:eastAsia="Arial" w:hAnsi="Arial" w:cs="Arial"/>
          <w:bCs/>
          <w:sz w:val="24"/>
          <w:szCs w:val="24"/>
          <w:bdr w:val="nil"/>
          <w:lang w:val="fr-FR"/>
        </w:rPr>
        <w:t xml:space="preserve"> (NOABD)   </w:t>
      </w:r>
      <w:r w:rsidRPr="00BE3FA7">
        <w:rPr>
          <w:rFonts w:ascii="Arial" w:eastAsia="Arial" w:hAnsi="Arial" w:cs="Arial"/>
          <w:bCs/>
          <w:sz w:val="24"/>
          <w:szCs w:val="24"/>
          <w:bdr w:val="nil"/>
          <w:rtl/>
          <w:lang w:val="fr-FR"/>
        </w:rPr>
        <w:t>با حق تجدید نظر و استماع برای عضو ارسال می</w:t>
      </w:r>
      <w:r w:rsidRPr="00BE3FA7">
        <w:rPr>
          <w:rFonts w:ascii="Arial" w:eastAsia="Arial" w:hAnsi="Arial" w:cs="Arial"/>
          <w:bCs/>
          <w:sz w:val="24"/>
          <w:szCs w:val="24"/>
          <w:bdr w:val="nil"/>
          <w:lang w:val="fr-FR"/>
        </w:rPr>
        <w:t>‌</w:t>
      </w:r>
      <w:r w:rsidRPr="00BE3FA7">
        <w:rPr>
          <w:rFonts w:ascii="Arial" w:eastAsia="Arial" w:hAnsi="Arial" w:cs="Arial"/>
          <w:bCs/>
          <w:sz w:val="24"/>
          <w:szCs w:val="24"/>
          <w:bdr w:val="nil"/>
          <w:rtl/>
          <w:lang w:val="fr-FR"/>
        </w:rPr>
        <w:t>شود</w:t>
      </w:r>
      <w:r w:rsidRPr="00BE3FA7">
        <w:rPr>
          <w:rFonts w:ascii="Arial" w:eastAsia="Arial" w:hAnsi="Arial" w:cs="Arial"/>
          <w:bCs/>
          <w:sz w:val="24"/>
          <w:szCs w:val="24"/>
          <w:bdr w:val="nil"/>
          <w:lang w:val="fr-FR"/>
        </w:rPr>
        <w:t>.</w:t>
      </w:r>
    </w:p>
    <w:p w14:paraId="6DECC94A" w14:textId="77777777" w:rsidR="00FA55E4" w:rsidRPr="00BE3FA7" w:rsidRDefault="00FA55E4" w:rsidP="00BE3FA7">
      <w:pPr>
        <w:tabs>
          <w:tab w:val="left" w:pos="8640"/>
        </w:tabs>
        <w:bidi/>
        <w:spacing w:line="240" w:lineRule="atLeast"/>
        <w:rPr>
          <w:rFonts w:ascii="Arial" w:hAnsi="Arial" w:cs="Arial"/>
          <w:bCs/>
          <w:sz w:val="24"/>
          <w:szCs w:val="24"/>
        </w:rPr>
      </w:pPr>
    </w:p>
    <w:p w14:paraId="6DECC94B" w14:textId="77777777" w:rsidR="00FA55E4" w:rsidRPr="00BE3FA7" w:rsidRDefault="00000000" w:rsidP="00BE3FA7">
      <w:pPr>
        <w:tabs>
          <w:tab w:val="left" w:pos="8640"/>
        </w:tabs>
        <w:bidi/>
        <w:spacing w:line="240" w:lineRule="atLeast"/>
        <w:rPr>
          <w:rFonts w:ascii="Arial" w:hAnsi="Arial" w:cs="Arial"/>
          <w:bCs/>
          <w:sz w:val="24"/>
          <w:szCs w:val="24"/>
        </w:rPr>
      </w:pPr>
      <w:r w:rsidRPr="00BE3FA7">
        <w:rPr>
          <w:rFonts w:ascii="Arial" w:hAnsi="Arial" w:cs="Arial"/>
          <w:bCs/>
          <w:sz w:val="24"/>
          <w:szCs w:val="24"/>
          <w:bdr w:val="nil"/>
          <w:lang w:val="fr-FR"/>
        </w:rPr>
        <w:lastRenderedPageBreak/>
        <w:t>YCCO</w:t>
      </w:r>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باید ظرف 14 روز پس از دریافت درخواستی بازپرداخت به اعضا بازپرداخت کند</w:t>
      </w:r>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اگر بازپرداخت عضو به هر دلیلی رد شود</w:t>
      </w:r>
      <w:r w:rsidRPr="00BE3FA7">
        <w:rPr>
          <w:rFonts w:ascii="Arial" w:eastAsia="Arial" w:hAnsi="Arial" w:cs="Arial"/>
          <w:bCs/>
          <w:sz w:val="24"/>
          <w:szCs w:val="24"/>
          <w:bdr w:val="nil"/>
          <w:lang w:val="fr-FR"/>
        </w:rPr>
        <w:t xml:space="preserve">، YCCO </w:t>
      </w:r>
      <w:r w:rsidRPr="00BE3FA7">
        <w:rPr>
          <w:rFonts w:ascii="Arial" w:eastAsia="Arial" w:hAnsi="Arial" w:cs="Arial"/>
          <w:bCs/>
          <w:sz w:val="24"/>
          <w:szCs w:val="24"/>
          <w:bdr w:val="nil"/>
          <w:rtl/>
          <w:lang w:val="fr-FR"/>
        </w:rPr>
        <w:t>باید ظرف 14 روز یک</w:t>
      </w:r>
      <w:r w:rsidRPr="00BE3FA7">
        <w:rPr>
          <w:rFonts w:ascii="Arial" w:eastAsia="Arial" w:hAnsi="Arial" w:cs="Arial"/>
          <w:bCs/>
          <w:sz w:val="24"/>
          <w:szCs w:val="24"/>
          <w:bdr w:val="nil"/>
          <w:lang w:val="fr-FR"/>
        </w:rPr>
        <w:t xml:space="preserve"> NOABD </w:t>
      </w:r>
      <w:r w:rsidRPr="00BE3FA7">
        <w:rPr>
          <w:rFonts w:ascii="Arial" w:eastAsia="Arial" w:hAnsi="Arial" w:cs="Arial"/>
          <w:bCs/>
          <w:sz w:val="24"/>
          <w:szCs w:val="24"/>
          <w:bdr w:val="nil"/>
          <w:rtl/>
          <w:lang w:val="fr-FR"/>
        </w:rPr>
        <w:t>صادر کند، و اگر درخواست بازپرداخت عضو نا تکمیل باشد</w:t>
      </w:r>
      <w:r w:rsidRPr="00BE3FA7">
        <w:rPr>
          <w:rFonts w:ascii="Arial" w:eastAsia="Arial" w:hAnsi="Arial" w:cs="Arial"/>
          <w:bCs/>
          <w:sz w:val="24"/>
          <w:szCs w:val="24"/>
          <w:bdr w:val="nil"/>
          <w:lang w:val="fr-FR"/>
        </w:rPr>
        <w:t xml:space="preserve">، YCCO </w:t>
      </w:r>
      <w:r w:rsidRPr="00BE3FA7">
        <w:rPr>
          <w:rFonts w:ascii="Arial" w:eastAsia="Arial" w:hAnsi="Arial" w:cs="Arial"/>
          <w:bCs/>
          <w:sz w:val="24"/>
          <w:szCs w:val="24"/>
          <w:bdr w:val="nil"/>
          <w:rtl/>
          <w:lang w:val="fr-FR"/>
        </w:rPr>
        <w:t>باید 14 روز دیگر بخاطر کمک به عضو در تکمیل ارسال زمان بدهد</w:t>
      </w:r>
      <w:r w:rsidRPr="00BE3FA7">
        <w:rPr>
          <w:rFonts w:ascii="Arial" w:eastAsia="Arial" w:hAnsi="Arial" w:cs="Arial"/>
          <w:bCs/>
          <w:sz w:val="24"/>
          <w:szCs w:val="24"/>
          <w:bdr w:val="nil"/>
          <w:lang w:val="fr-FR"/>
        </w:rPr>
        <w:t>.</w:t>
      </w:r>
    </w:p>
    <w:p w14:paraId="6DECC94C" w14:textId="77777777" w:rsidR="00C5427D" w:rsidRPr="00BE3FA7" w:rsidRDefault="00C5427D" w:rsidP="00BE3FA7">
      <w:pPr>
        <w:tabs>
          <w:tab w:val="left" w:pos="8640"/>
        </w:tabs>
        <w:bidi/>
        <w:spacing w:line="240" w:lineRule="atLeast"/>
        <w:rPr>
          <w:rFonts w:ascii="Arial" w:hAnsi="Arial" w:cs="Arial"/>
          <w:b/>
          <w:color w:val="00B050"/>
          <w:sz w:val="28"/>
          <w:szCs w:val="28"/>
        </w:rPr>
      </w:pPr>
    </w:p>
    <w:p w14:paraId="6DECC94D" w14:textId="77777777" w:rsidR="00562306" w:rsidRPr="00BE3FA7" w:rsidRDefault="00000000" w:rsidP="00BE3FA7">
      <w:pPr>
        <w:tabs>
          <w:tab w:val="left" w:pos="8640"/>
        </w:tabs>
        <w:bidi/>
        <w:spacing w:line="240" w:lineRule="atLeast"/>
        <w:rPr>
          <w:rFonts w:ascii="Arial" w:hAnsi="Arial" w:cs="Arial"/>
          <w:b/>
          <w:sz w:val="24"/>
          <w:szCs w:val="24"/>
        </w:rPr>
      </w:pPr>
      <w:r w:rsidRPr="00BE3FA7">
        <w:rPr>
          <w:rFonts w:ascii="Arial" w:eastAsia="Arial" w:hAnsi="Arial" w:cs="Arial"/>
          <w:b/>
          <w:bCs/>
          <w:sz w:val="24"/>
          <w:szCs w:val="24"/>
          <w:bdr w:val="nil"/>
          <w:rtl/>
          <w:lang w:val="fr-FR"/>
        </w:rPr>
        <w:t>پرداخت وعده غذایی</w:t>
      </w:r>
    </w:p>
    <w:p w14:paraId="6DECC94E" w14:textId="77777777" w:rsidR="00C5427D" w:rsidRPr="00BE3FA7" w:rsidRDefault="00000000" w:rsidP="00BE3FA7">
      <w:pPr>
        <w:tabs>
          <w:tab w:val="left" w:pos="8640"/>
        </w:tabs>
        <w:bidi/>
        <w:spacing w:line="240" w:lineRule="atLeast"/>
        <w:rPr>
          <w:rFonts w:ascii="Arial" w:hAnsi="Arial" w:cs="Arial"/>
          <w:bCs/>
          <w:sz w:val="24"/>
          <w:szCs w:val="24"/>
        </w:rPr>
      </w:pPr>
      <w:r w:rsidRPr="00BE3FA7">
        <w:rPr>
          <w:rFonts w:ascii="Arial" w:eastAsia="Arial" w:hAnsi="Arial" w:cs="Arial"/>
          <w:bCs/>
          <w:sz w:val="24"/>
          <w:szCs w:val="24"/>
          <w:bdr w:val="nil"/>
          <w:rtl/>
          <w:lang w:val="fr-FR"/>
        </w:rPr>
        <w:t>پرداخت وعده های غذایی فقط زمانی است که یکی از اعضا سفر می کند</w:t>
      </w:r>
      <w:r w:rsidRPr="00BE3FA7">
        <w:rPr>
          <w:rFonts w:ascii="Arial" w:eastAsia="Arial" w:hAnsi="Arial" w:cs="Arial"/>
          <w:bCs/>
          <w:sz w:val="24"/>
          <w:szCs w:val="24"/>
          <w:bdr w:val="nil"/>
          <w:lang w:val="fr-FR"/>
        </w:rPr>
        <w:t>:</w:t>
      </w:r>
    </w:p>
    <w:p w14:paraId="6DECC94F" w14:textId="77777777" w:rsidR="006006E6" w:rsidRPr="00BE3FA7" w:rsidRDefault="00000000" w:rsidP="00BE3FA7">
      <w:pPr>
        <w:pStyle w:val="ListParagraph"/>
        <w:numPr>
          <w:ilvl w:val="0"/>
          <w:numId w:val="20"/>
        </w:numPr>
        <w:tabs>
          <w:tab w:val="left" w:pos="8640"/>
        </w:tabs>
        <w:bidi/>
        <w:spacing w:line="240" w:lineRule="atLeast"/>
        <w:rPr>
          <w:rFonts w:ascii="Arial" w:hAnsi="Arial" w:cs="Arial"/>
          <w:bCs/>
          <w:sz w:val="24"/>
          <w:szCs w:val="24"/>
        </w:rPr>
      </w:pPr>
      <w:r w:rsidRPr="00BE3FA7">
        <w:rPr>
          <w:rFonts w:ascii="Arial" w:eastAsia="Arial" w:hAnsi="Arial" w:cs="Arial"/>
          <w:bCs/>
          <w:sz w:val="24"/>
          <w:szCs w:val="24"/>
          <w:bdr w:val="nil"/>
          <w:rtl/>
          <w:lang w:val="fr-FR"/>
        </w:rPr>
        <w:t>سفر باید حداقل 4 ساعت رفت و برگشت باشد</w:t>
      </w:r>
    </w:p>
    <w:p w14:paraId="6DECC950" w14:textId="77777777" w:rsidR="006006E6" w:rsidRPr="00BE3FA7" w:rsidRDefault="006006E6" w:rsidP="00BE3FA7">
      <w:pPr>
        <w:tabs>
          <w:tab w:val="left" w:pos="8640"/>
        </w:tabs>
        <w:bidi/>
        <w:spacing w:line="240" w:lineRule="atLeast"/>
        <w:rPr>
          <w:rFonts w:ascii="Arial" w:hAnsi="Arial" w:cs="Arial"/>
          <w:bCs/>
          <w:sz w:val="24"/>
          <w:szCs w:val="24"/>
        </w:rPr>
      </w:pPr>
    </w:p>
    <w:p w14:paraId="6DECC951" w14:textId="77777777" w:rsidR="006006E6" w:rsidRPr="00BE3FA7" w:rsidRDefault="00000000" w:rsidP="00BE3FA7">
      <w:pPr>
        <w:tabs>
          <w:tab w:val="left" w:pos="8640"/>
        </w:tabs>
        <w:bidi/>
        <w:spacing w:line="240" w:lineRule="atLeast"/>
        <w:rPr>
          <w:rFonts w:ascii="Arial" w:hAnsi="Arial" w:cs="Arial"/>
          <w:b/>
          <w:sz w:val="24"/>
          <w:szCs w:val="24"/>
        </w:rPr>
      </w:pPr>
      <w:r w:rsidRPr="00BE3FA7">
        <w:rPr>
          <w:rFonts w:ascii="Arial" w:eastAsia="Arial" w:hAnsi="Arial" w:cs="Arial"/>
          <w:b/>
          <w:bCs/>
          <w:sz w:val="24"/>
          <w:szCs w:val="24"/>
          <w:bdr w:val="nil"/>
          <w:rtl/>
          <w:lang w:val="fr-FR"/>
        </w:rPr>
        <w:t>بازپرداخت اقامت</w:t>
      </w:r>
    </w:p>
    <w:p w14:paraId="6DECC952" w14:textId="77777777" w:rsidR="00562306" w:rsidRPr="00BE3FA7" w:rsidRDefault="00000000" w:rsidP="00BE3FA7">
      <w:pPr>
        <w:tabs>
          <w:tab w:val="left" w:pos="8640"/>
        </w:tabs>
        <w:bidi/>
        <w:spacing w:line="240" w:lineRule="atLeast"/>
        <w:rPr>
          <w:rFonts w:ascii="Arial" w:hAnsi="Arial" w:cs="Arial"/>
          <w:bCs/>
          <w:sz w:val="24"/>
          <w:szCs w:val="24"/>
        </w:rPr>
      </w:pPr>
      <w:r w:rsidRPr="00BE3FA7">
        <w:rPr>
          <w:rFonts w:ascii="Arial" w:eastAsia="Arial" w:hAnsi="Arial" w:cs="Arial"/>
          <w:bCs/>
          <w:sz w:val="24"/>
          <w:szCs w:val="24"/>
          <w:bdr w:val="nil"/>
          <w:rtl/>
          <w:lang w:val="fr-FR"/>
        </w:rPr>
        <w:t>هزینه اقامت فقط در موارد زیر بازپرداخت می شود</w:t>
      </w:r>
      <w:r w:rsidRPr="00BE3FA7">
        <w:rPr>
          <w:rFonts w:ascii="Arial" w:eastAsia="Arial" w:hAnsi="Arial" w:cs="Arial"/>
          <w:bCs/>
          <w:sz w:val="24"/>
          <w:szCs w:val="24"/>
          <w:bdr w:val="nil"/>
          <w:lang w:val="fr-FR"/>
        </w:rPr>
        <w:t>:</w:t>
      </w:r>
    </w:p>
    <w:p w14:paraId="6DECC953" w14:textId="77777777" w:rsidR="006006E6" w:rsidRPr="00BE3FA7" w:rsidRDefault="00000000" w:rsidP="00BE3FA7">
      <w:pPr>
        <w:pStyle w:val="ListParagraph"/>
        <w:numPr>
          <w:ilvl w:val="0"/>
          <w:numId w:val="21"/>
        </w:numPr>
        <w:tabs>
          <w:tab w:val="left" w:pos="8640"/>
        </w:tabs>
        <w:bidi/>
        <w:spacing w:line="240" w:lineRule="atLeast"/>
        <w:rPr>
          <w:rFonts w:ascii="Arial" w:hAnsi="Arial" w:cs="Arial"/>
          <w:bCs/>
          <w:sz w:val="24"/>
          <w:szCs w:val="24"/>
        </w:rPr>
      </w:pPr>
      <w:r w:rsidRPr="00BE3FA7">
        <w:rPr>
          <w:rFonts w:ascii="Arial" w:eastAsia="Arial" w:hAnsi="Arial" w:cs="Arial"/>
          <w:bCs/>
          <w:sz w:val="24"/>
          <w:szCs w:val="24"/>
          <w:bdr w:val="nil"/>
          <w:rtl/>
          <w:lang w:val="fr-FR"/>
        </w:rPr>
        <w:t>اعضا باید قبل از ساعت 5 صبح سفر کنند تا به ویزیت تعیین شده خود برسند</w:t>
      </w:r>
      <w:r w:rsidRPr="00BE3FA7">
        <w:rPr>
          <w:rFonts w:ascii="Arial" w:eastAsia="Arial" w:hAnsi="Arial" w:cs="Arial"/>
          <w:bCs/>
          <w:sz w:val="24"/>
          <w:szCs w:val="24"/>
          <w:bdr w:val="nil"/>
          <w:lang w:val="fr-FR"/>
        </w:rPr>
        <w:t>.</w:t>
      </w:r>
    </w:p>
    <w:p w14:paraId="6DECC954" w14:textId="77777777" w:rsidR="00D16108" w:rsidRPr="00BE3FA7" w:rsidRDefault="00000000" w:rsidP="00BE3FA7">
      <w:pPr>
        <w:pStyle w:val="ListParagraph"/>
        <w:numPr>
          <w:ilvl w:val="0"/>
          <w:numId w:val="21"/>
        </w:numPr>
        <w:tabs>
          <w:tab w:val="left" w:pos="8640"/>
        </w:tabs>
        <w:bidi/>
        <w:spacing w:line="240" w:lineRule="atLeast"/>
        <w:rPr>
          <w:rFonts w:ascii="Arial" w:hAnsi="Arial" w:cs="Arial"/>
          <w:bCs/>
          <w:sz w:val="24"/>
          <w:szCs w:val="24"/>
        </w:rPr>
      </w:pPr>
      <w:r w:rsidRPr="00BE3FA7">
        <w:rPr>
          <w:rFonts w:ascii="Arial" w:eastAsia="Arial" w:hAnsi="Arial" w:cs="Arial"/>
          <w:bCs/>
          <w:sz w:val="24"/>
          <w:szCs w:val="24"/>
          <w:bdr w:val="nil"/>
          <w:rtl/>
          <w:lang w:val="fr-FR"/>
        </w:rPr>
        <w:t>سفر از یک ویزیت تنظیم شده بعد از ساعت 9 شب به پایان می رسد</w:t>
      </w:r>
      <w:r w:rsidRPr="00BE3FA7">
        <w:rPr>
          <w:rFonts w:ascii="Arial" w:eastAsia="Arial" w:hAnsi="Arial" w:cs="Arial"/>
          <w:bCs/>
          <w:sz w:val="24"/>
          <w:szCs w:val="24"/>
          <w:bdr w:val="nil"/>
          <w:lang w:val="fr-FR"/>
        </w:rPr>
        <w:t xml:space="preserve">. </w:t>
      </w:r>
    </w:p>
    <w:p w14:paraId="6DECC955" w14:textId="77777777" w:rsidR="00D16108" w:rsidRPr="00BE3FA7" w:rsidRDefault="00000000" w:rsidP="00BE3FA7">
      <w:pPr>
        <w:pStyle w:val="ListParagraph"/>
        <w:numPr>
          <w:ilvl w:val="0"/>
          <w:numId w:val="21"/>
        </w:numPr>
        <w:tabs>
          <w:tab w:val="left" w:pos="8640"/>
        </w:tabs>
        <w:bidi/>
        <w:spacing w:line="240" w:lineRule="atLeast"/>
        <w:rPr>
          <w:rFonts w:ascii="Arial" w:hAnsi="Arial" w:cs="Arial"/>
          <w:bCs/>
          <w:sz w:val="24"/>
          <w:szCs w:val="24"/>
        </w:rPr>
      </w:pPr>
      <w:r w:rsidRPr="00BE3FA7">
        <w:rPr>
          <w:rFonts w:ascii="Arial" w:eastAsia="Arial" w:hAnsi="Arial" w:cs="Arial"/>
          <w:bCs/>
          <w:sz w:val="24"/>
          <w:szCs w:val="24"/>
          <w:bdr w:val="nil"/>
          <w:rtl/>
          <w:lang w:val="fr-FR"/>
        </w:rPr>
        <w:t>ارائه دهنده مراقبت های صحی عضو نیاز صحی را مستند می کند. یا</w:t>
      </w:r>
    </w:p>
    <w:p w14:paraId="6DECC956" w14:textId="77777777" w:rsidR="0027632F" w:rsidRPr="00BE3FA7" w:rsidRDefault="00000000" w:rsidP="00BE3FA7">
      <w:pPr>
        <w:pStyle w:val="ListParagraph"/>
        <w:numPr>
          <w:ilvl w:val="0"/>
          <w:numId w:val="21"/>
        </w:numPr>
        <w:tabs>
          <w:tab w:val="left" w:pos="8640"/>
        </w:tabs>
        <w:bidi/>
        <w:spacing w:line="240" w:lineRule="atLeast"/>
        <w:rPr>
          <w:rFonts w:ascii="Arial" w:hAnsi="Arial" w:cs="Arial"/>
          <w:bCs/>
          <w:sz w:val="24"/>
          <w:szCs w:val="24"/>
        </w:rPr>
      </w:pPr>
      <w:r w:rsidRPr="00BE3FA7">
        <w:rPr>
          <w:rFonts w:ascii="Arial" w:eastAsia="Arial" w:hAnsi="Arial" w:cs="Arial"/>
          <w:bCs/>
          <w:sz w:val="24"/>
          <w:szCs w:val="24"/>
          <w:bdr w:val="nil"/>
          <w:rtl/>
          <w:lang w:val="fr-FR"/>
        </w:rPr>
        <w:t>به دلایل دیگر نظر به صلاح دید</w:t>
      </w:r>
      <w:r w:rsidRPr="00BE3FA7">
        <w:rPr>
          <w:rFonts w:ascii="Arial" w:eastAsia="Arial" w:hAnsi="Arial" w:cs="Arial"/>
          <w:bCs/>
          <w:sz w:val="24"/>
          <w:szCs w:val="24"/>
          <w:bdr w:val="nil"/>
          <w:lang w:val="fr-FR"/>
        </w:rPr>
        <w:t xml:space="preserve"> YCCO</w:t>
      </w:r>
    </w:p>
    <w:p w14:paraId="6DECC957" w14:textId="77777777" w:rsidR="00562306" w:rsidRPr="00BE3FA7" w:rsidRDefault="00562306" w:rsidP="00BE3FA7">
      <w:pPr>
        <w:tabs>
          <w:tab w:val="left" w:pos="8640"/>
        </w:tabs>
        <w:bidi/>
        <w:spacing w:line="240" w:lineRule="atLeast"/>
        <w:rPr>
          <w:rFonts w:ascii="Arial" w:hAnsi="Arial" w:cs="Arial"/>
          <w:bCs/>
          <w:sz w:val="24"/>
          <w:szCs w:val="24"/>
        </w:rPr>
      </w:pPr>
    </w:p>
    <w:p w14:paraId="6DECC958" w14:textId="77777777" w:rsidR="00562306" w:rsidRPr="00BE3FA7" w:rsidRDefault="00000000" w:rsidP="00BE3FA7">
      <w:pPr>
        <w:tabs>
          <w:tab w:val="left" w:pos="8640"/>
        </w:tabs>
        <w:bidi/>
        <w:spacing w:line="240" w:lineRule="atLeast"/>
        <w:rPr>
          <w:rFonts w:ascii="Arial" w:hAnsi="Arial" w:cs="Arial"/>
          <w:bCs/>
          <w:sz w:val="24"/>
          <w:szCs w:val="24"/>
        </w:rPr>
      </w:pPr>
      <w:r w:rsidRPr="00BE3FA7">
        <w:rPr>
          <w:rFonts w:ascii="Arial" w:eastAsia="Arial" w:hAnsi="Arial" w:cs="Arial"/>
          <w:bCs/>
          <w:sz w:val="24"/>
          <w:szCs w:val="24"/>
          <w:bdr w:val="nil"/>
          <w:rtl/>
          <w:lang w:val="fr-FR"/>
        </w:rPr>
        <w:t>در صورت نیاز صحی، می توان به یکی از همراهان، که ممکن است یکی از والدین باشد، باز پرداخت شود تا با آن عضو همراه شود</w:t>
      </w:r>
      <w:r w:rsidRPr="00BE3FA7">
        <w:rPr>
          <w:rFonts w:ascii="Arial" w:eastAsia="Arial" w:hAnsi="Arial" w:cs="Arial"/>
          <w:bCs/>
          <w:sz w:val="24"/>
          <w:szCs w:val="24"/>
          <w:bdr w:val="nil"/>
          <w:lang w:val="fr-FR"/>
        </w:rPr>
        <w:t>:</w:t>
      </w:r>
    </w:p>
    <w:p w14:paraId="6DECC959" w14:textId="77777777" w:rsidR="00D16108" w:rsidRPr="00BE3FA7" w:rsidRDefault="00000000" w:rsidP="00BE3FA7">
      <w:pPr>
        <w:pStyle w:val="ListParagraph"/>
        <w:numPr>
          <w:ilvl w:val="0"/>
          <w:numId w:val="22"/>
        </w:numPr>
        <w:tabs>
          <w:tab w:val="left" w:pos="8640"/>
        </w:tabs>
        <w:bidi/>
        <w:spacing w:line="240" w:lineRule="atLeast"/>
        <w:rPr>
          <w:rFonts w:ascii="Arial" w:hAnsi="Arial" w:cs="Arial"/>
          <w:bCs/>
          <w:sz w:val="24"/>
          <w:szCs w:val="24"/>
        </w:rPr>
      </w:pPr>
      <w:r w:rsidRPr="00BE3FA7">
        <w:rPr>
          <w:rFonts w:ascii="Arial" w:eastAsia="Arial" w:hAnsi="Arial" w:cs="Arial"/>
          <w:bCs/>
          <w:sz w:val="24"/>
          <w:szCs w:val="24"/>
          <w:bdr w:val="nil"/>
          <w:rtl/>
          <w:lang w:val="fr-FR"/>
        </w:rPr>
        <w:t>عضو یک کودک خورد سال است و قادر به سفر بدون همراه نیست</w:t>
      </w:r>
      <w:r w:rsidRPr="00BE3FA7">
        <w:rPr>
          <w:rFonts w:ascii="Arial" w:eastAsia="Arial" w:hAnsi="Arial" w:cs="Arial"/>
          <w:bCs/>
          <w:sz w:val="24"/>
          <w:szCs w:val="24"/>
          <w:bdr w:val="nil"/>
          <w:lang w:val="fr-FR"/>
        </w:rPr>
        <w:t>.</w:t>
      </w:r>
    </w:p>
    <w:p w14:paraId="6DECC95A" w14:textId="77777777" w:rsidR="00D16108" w:rsidRPr="00BE3FA7" w:rsidRDefault="00000000" w:rsidP="00BE3FA7">
      <w:pPr>
        <w:pStyle w:val="ListParagraph"/>
        <w:numPr>
          <w:ilvl w:val="0"/>
          <w:numId w:val="22"/>
        </w:numPr>
        <w:tabs>
          <w:tab w:val="left" w:pos="8640"/>
        </w:tabs>
        <w:bidi/>
        <w:spacing w:line="240" w:lineRule="atLeast"/>
        <w:rPr>
          <w:rFonts w:ascii="Arial" w:hAnsi="Arial" w:cs="Arial"/>
          <w:bCs/>
          <w:sz w:val="24"/>
          <w:szCs w:val="24"/>
        </w:rPr>
      </w:pPr>
      <w:r w:rsidRPr="00BE3FA7">
        <w:rPr>
          <w:rFonts w:ascii="Arial" w:eastAsia="Arial" w:hAnsi="Arial" w:cs="Arial"/>
          <w:bCs/>
          <w:sz w:val="24"/>
          <w:szCs w:val="24"/>
          <w:bdr w:val="nil"/>
          <w:rtl/>
          <w:lang w:val="fr-FR"/>
        </w:rPr>
        <w:t>ارائه</w:t>
      </w:r>
      <w:r w:rsidRPr="00BE3FA7">
        <w:rPr>
          <w:rFonts w:ascii="Arial" w:eastAsia="Arial" w:hAnsi="Arial" w:cs="Arial"/>
          <w:bCs/>
          <w:sz w:val="24"/>
          <w:szCs w:val="24"/>
          <w:bdr w:val="nil"/>
          <w:lang w:val="fr-FR"/>
        </w:rPr>
        <w:t>‌</w:t>
      </w:r>
      <w:r w:rsidRPr="00BE3FA7">
        <w:rPr>
          <w:rFonts w:ascii="Arial" w:eastAsia="Arial" w:hAnsi="Arial" w:cs="Arial"/>
          <w:bCs/>
          <w:sz w:val="24"/>
          <w:szCs w:val="24"/>
          <w:bdr w:val="nil"/>
          <w:rtl/>
          <w:lang w:val="fr-FR"/>
        </w:rPr>
        <w:t>دهنده عضو بیانیه</w:t>
      </w:r>
      <w:r w:rsidRPr="00BE3FA7">
        <w:rPr>
          <w:rFonts w:ascii="Arial" w:eastAsia="Arial" w:hAnsi="Arial" w:cs="Arial"/>
          <w:bCs/>
          <w:sz w:val="24"/>
          <w:szCs w:val="24"/>
          <w:bdr w:val="nil"/>
          <w:lang w:val="fr-FR"/>
        </w:rPr>
        <w:t>‌</w:t>
      </w:r>
      <w:r w:rsidRPr="00BE3FA7">
        <w:rPr>
          <w:rFonts w:ascii="Arial" w:eastAsia="Arial" w:hAnsi="Arial" w:cs="Arial"/>
          <w:bCs/>
          <w:sz w:val="24"/>
          <w:szCs w:val="24"/>
          <w:bdr w:val="nil"/>
          <w:rtl/>
          <w:lang w:val="fr-FR"/>
        </w:rPr>
        <w:t>ای امضا شده با این دلیل که یک همراه باید با عضو سفر کند ارائه می</w:t>
      </w:r>
      <w:r w:rsidRPr="00BE3FA7">
        <w:rPr>
          <w:rFonts w:ascii="Arial" w:eastAsia="Arial" w:hAnsi="Arial" w:cs="Arial"/>
          <w:bCs/>
          <w:sz w:val="24"/>
          <w:szCs w:val="24"/>
          <w:bdr w:val="nil"/>
          <w:lang w:val="fr-FR"/>
        </w:rPr>
        <w:t>‌</w:t>
      </w:r>
      <w:r w:rsidRPr="00BE3FA7">
        <w:rPr>
          <w:rFonts w:ascii="Arial" w:eastAsia="Arial" w:hAnsi="Arial" w:cs="Arial"/>
          <w:bCs/>
          <w:sz w:val="24"/>
          <w:szCs w:val="24"/>
          <w:bdr w:val="nil"/>
          <w:rtl/>
          <w:lang w:val="fr-FR"/>
        </w:rPr>
        <w:t>کند</w:t>
      </w:r>
      <w:r w:rsidRPr="00BE3FA7">
        <w:rPr>
          <w:rFonts w:ascii="Arial" w:eastAsia="Arial" w:hAnsi="Arial" w:cs="Arial"/>
          <w:bCs/>
          <w:sz w:val="24"/>
          <w:szCs w:val="24"/>
          <w:bdr w:val="nil"/>
          <w:lang w:val="fr-FR"/>
        </w:rPr>
        <w:t>.</w:t>
      </w:r>
    </w:p>
    <w:p w14:paraId="6DECC95B" w14:textId="77777777" w:rsidR="00D16108" w:rsidRPr="00BE3FA7" w:rsidRDefault="00000000" w:rsidP="00BE3FA7">
      <w:pPr>
        <w:pStyle w:val="ListParagraph"/>
        <w:numPr>
          <w:ilvl w:val="0"/>
          <w:numId w:val="22"/>
        </w:numPr>
        <w:tabs>
          <w:tab w:val="left" w:pos="8640"/>
        </w:tabs>
        <w:bidi/>
        <w:spacing w:line="240" w:lineRule="atLeast"/>
        <w:rPr>
          <w:rFonts w:ascii="Arial" w:hAnsi="Arial" w:cs="Arial"/>
          <w:bCs/>
          <w:sz w:val="24"/>
          <w:szCs w:val="24"/>
        </w:rPr>
      </w:pPr>
      <w:r w:rsidRPr="00BE3FA7">
        <w:rPr>
          <w:rFonts w:ascii="Arial" w:eastAsia="Arial" w:hAnsi="Arial" w:cs="Arial"/>
          <w:bCs/>
          <w:sz w:val="24"/>
          <w:szCs w:val="24"/>
          <w:bdr w:val="nil"/>
          <w:rtl/>
          <w:lang w:val="fr-FR"/>
        </w:rPr>
        <w:t>عضو از نظر جسمی یا ذهنی قادر به ویزیت صحی خود بدون کمک نیست</w:t>
      </w:r>
      <w:r w:rsidRPr="00BE3FA7">
        <w:rPr>
          <w:rFonts w:ascii="Arial" w:eastAsia="Arial" w:hAnsi="Arial" w:cs="Arial"/>
          <w:bCs/>
          <w:sz w:val="24"/>
          <w:szCs w:val="24"/>
          <w:bdr w:val="nil"/>
          <w:lang w:val="fr-FR"/>
        </w:rPr>
        <w:t xml:space="preserve">. </w:t>
      </w:r>
    </w:p>
    <w:p w14:paraId="6DECC95C" w14:textId="77777777" w:rsidR="00D16108" w:rsidRPr="00BE3FA7" w:rsidRDefault="00000000" w:rsidP="00BE3FA7">
      <w:pPr>
        <w:pStyle w:val="ListParagraph"/>
        <w:numPr>
          <w:ilvl w:val="0"/>
          <w:numId w:val="22"/>
        </w:numPr>
        <w:tabs>
          <w:tab w:val="left" w:pos="8640"/>
        </w:tabs>
        <w:bidi/>
        <w:spacing w:line="240" w:lineRule="atLeast"/>
        <w:rPr>
          <w:rFonts w:ascii="Arial" w:hAnsi="Arial" w:cs="Arial"/>
          <w:bCs/>
          <w:sz w:val="24"/>
          <w:szCs w:val="24"/>
        </w:rPr>
      </w:pPr>
      <w:r w:rsidRPr="00BE3FA7">
        <w:rPr>
          <w:rFonts w:ascii="Arial" w:eastAsia="Arial" w:hAnsi="Arial" w:cs="Arial"/>
          <w:bCs/>
          <w:sz w:val="24"/>
          <w:szCs w:val="24"/>
          <w:bdr w:val="nil"/>
          <w:rtl/>
          <w:lang w:val="fr-FR"/>
        </w:rPr>
        <w:t>عضو پس از درمان یا خدمات نمی تواند بدون کمک به خانه بازگردد. یا</w:t>
      </w:r>
    </w:p>
    <w:p w14:paraId="6DECC95D" w14:textId="77777777" w:rsidR="0027632F" w:rsidRPr="00BE3FA7" w:rsidRDefault="00000000" w:rsidP="00BE3FA7">
      <w:pPr>
        <w:pStyle w:val="ListParagraph"/>
        <w:numPr>
          <w:ilvl w:val="0"/>
          <w:numId w:val="22"/>
        </w:numPr>
        <w:tabs>
          <w:tab w:val="left" w:pos="8640"/>
        </w:tabs>
        <w:bidi/>
        <w:spacing w:line="240" w:lineRule="atLeast"/>
        <w:rPr>
          <w:rFonts w:ascii="Arial" w:hAnsi="Arial" w:cs="Arial"/>
          <w:bCs/>
          <w:sz w:val="24"/>
          <w:szCs w:val="24"/>
        </w:rPr>
      </w:pPr>
      <w:r w:rsidRPr="00BE3FA7">
        <w:rPr>
          <w:rFonts w:ascii="Arial" w:eastAsia="Arial" w:hAnsi="Arial" w:cs="Arial"/>
          <w:bCs/>
          <w:sz w:val="24"/>
          <w:szCs w:val="24"/>
          <w:bdr w:val="nil"/>
          <w:rtl/>
          <w:lang w:val="fr-FR"/>
        </w:rPr>
        <w:t>به دلایل دیگر نظر به صلاح دید</w:t>
      </w:r>
      <w:r w:rsidRPr="00BE3FA7">
        <w:rPr>
          <w:rFonts w:ascii="Arial" w:eastAsia="Arial" w:hAnsi="Arial" w:cs="Arial"/>
          <w:bCs/>
          <w:sz w:val="24"/>
          <w:szCs w:val="24"/>
          <w:bdr w:val="nil"/>
          <w:lang w:val="fr-FR"/>
        </w:rPr>
        <w:t xml:space="preserve"> YCCO</w:t>
      </w:r>
    </w:p>
    <w:p w14:paraId="6DECC95E" w14:textId="77777777" w:rsidR="00562306" w:rsidRPr="00BE3FA7" w:rsidRDefault="00000000" w:rsidP="00BE3FA7">
      <w:pPr>
        <w:tabs>
          <w:tab w:val="left" w:pos="8640"/>
        </w:tabs>
        <w:bidi/>
        <w:spacing w:line="240" w:lineRule="atLeast"/>
        <w:rPr>
          <w:rFonts w:ascii="Arial" w:hAnsi="Arial" w:cs="Arial"/>
          <w:bCs/>
          <w:sz w:val="24"/>
          <w:szCs w:val="24"/>
        </w:rPr>
      </w:pPr>
      <w:r w:rsidRPr="00BE3FA7">
        <w:rPr>
          <w:rFonts w:ascii="Arial" w:eastAsia="Arial" w:hAnsi="Arial" w:cs="Arial"/>
          <w:bCs/>
          <w:sz w:val="24"/>
          <w:szCs w:val="24"/>
          <w:bdr w:val="nil"/>
          <w:rtl/>
          <w:lang w:val="fr-FR"/>
        </w:rPr>
        <w:t>ما ممکن است بنا به صلاح دید خود، هزینه غذا یا اقامت برای همراه یا شرایط اضافی را به اعضا پرداخت کنیم</w:t>
      </w:r>
      <w:r w:rsidRPr="00BE3FA7">
        <w:rPr>
          <w:rFonts w:ascii="Arial" w:eastAsia="Arial" w:hAnsi="Arial" w:cs="Arial"/>
          <w:bCs/>
          <w:sz w:val="24"/>
          <w:szCs w:val="24"/>
          <w:bdr w:val="nil"/>
          <w:lang w:val="fr-FR"/>
        </w:rPr>
        <w:t>.</w:t>
      </w:r>
    </w:p>
    <w:p w14:paraId="6DECC95F" w14:textId="77777777" w:rsidR="001F7CE3" w:rsidRPr="00BE3FA7" w:rsidRDefault="001F7CE3" w:rsidP="00BE3FA7">
      <w:pPr>
        <w:tabs>
          <w:tab w:val="left" w:pos="8640"/>
        </w:tabs>
        <w:bidi/>
        <w:spacing w:line="240" w:lineRule="atLeast"/>
        <w:rPr>
          <w:rFonts w:ascii="Arial" w:hAnsi="Arial" w:cs="Arial"/>
          <w:bCs/>
          <w:sz w:val="24"/>
          <w:szCs w:val="24"/>
        </w:rPr>
      </w:pPr>
    </w:p>
    <w:p w14:paraId="6DECC960" w14:textId="77777777" w:rsidR="00562306" w:rsidRPr="00BE3FA7" w:rsidRDefault="00000000" w:rsidP="00BE3FA7">
      <w:pPr>
        <w:tabs>
          <w:tab w:val="left" w:pos="8640"/>
        </w:tabs>
        <w:bidi/>
        <w:spacing w:line="240" w:lineRule="atLeast"/>
        <w:rPr>
          <w:rFonts w:ascii="Arial" w:hAnsi="Arial" w:cs="Arial"/>
          <w:b/>
          <w:sz w:val="24"/>
          <w:szCs w:val="24"/>
        </w:rPr>
      </w:pPr>
      <w:r w:rsidRPr="00BE3FA7">
        <w:rPr>
          <w:rFonts w:ascii="Arial" w:eastAsia="Arial" w:hAnsi="Arial" w:cs="Arial"/>
          <w:b/>
          <w:bCs/>
          <w:sz w:val="24"/>
          <w:szCs w:val="24"/>
          <w:bdr w:val="nil"/>
          <w:rtl/>
          <w:lang w:val="fr-FR"/>
        </w:rPr>
        <w:t>بازپرداخت مسافت پیموده شده</w:t>
      </w:r>
    </w:p>
    <w:p w14:paraId="6DECC961" w14:textId="77777777" w:rsidR="00F26D4E" w:rsidRPr="00BE3FA7" w:rsidRDefault="00000000" w:rsidP="00BE3FA7">
      <w:pPr>
        <w:tabs>
          <w:tab w:val="left" w:pos="8640"/>
        </w:tabs>
        <w:bidi/>
        <w:spacing w:line="240" w:lineRule="atLeast"/>
        <w:rPr>
          <w:rFonts w:ascii="Arial" w:hAnsi="Arial" w:cs="Arial"/>
          <w:bCs/>
          <w:sz w:val="24"/>
          <w:szCs w:val="24"/>
        </w:rPr>
      </w:pPr>
      <w:r w:rsidRPr="00BE3FA7">
        <w:rPr>
          <w:rFonts w:ascii="Arial" w:eastAsia="Arial" w:hAnsi="Arial" w:cs="Arial"/>
          <w:bCs/>
          <w:sz w:val="24"/>
          <w:szCs w:val="24"/>
          <w:bdr w:val="nil"/>
          <w:rtl/>
          <w:lang w:val="fr-FR"/>
        </w:rPr>
        <w:t>هنگامی که شخص یا کسی غیر از عضو یا والدین یا سرپرست عضو خوردسال سوار میشوند، ممکن است به شخص یا کسی که این سواری را انجام داده است، پرداخت کنیم</w:t>
      </w:r>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برای معلومات بیشتر با خدمات مشتری تماس بگیرید</w:t>
      </w:r>
      <w:r w:rsidRPr="00BE3FA7">
        <w:rPr>
          <w:rFonts w:ascii="Arial" w:eastAsia="Arial" w:hAnsi="Arial" w:cs="Arial"/>
          <w:bCs/>
          <w:sz w:val="24"/>
          <w:szCs w:val="24"/>
          <w:bdr w:val="nil"/>
          <w:lang w:val="fr-FR"/>
        </w:rPr>
        <w:t>.</w:t>
      </w:r>
    </w:p>
    <w:p w14:paraId="6DECC962" w14:textId="77777777" w:rsidR="00F26D4E" w:rsidRPr="00BE3FA7" w:rsidRDefault="00F26D4E" w:rsidP="00BE3FA7">
      <w:pPr>
        <w:tabs>
          <w:tab w:val="left" w:pos="8640"/>
        </w:tabs>
        <w:bidi/>
        <w:spacing w:line="240" w:lineRule="atLeast"/>
        <w:rPr>
          <w:rFonts w:ascii="Arial" w:hAnsi="Arial" w:cs="Arial"/>
          <w:b/>
          <w:sz w:val="24"/>
          <w:szCs w:val="24"/>
        </w:rPr>
      </w:pPr>
    </w:p>
    <w:p w14:paraId="6DECC963" w14:textId="77777777" w:rsidR="00F26D4E" w:rsidRPr="00BE3FA7" w:rsidRDefault="00000000" w:rsidP="00BE3FA7">
      <w:pPr>
        <w:tabs>
          <w:tab w:val="left" w:pos="8640"/>
        </w:tabs>
        <w:bidi/>
        <w:spacing w:line="240" w:lineRule="atLeast"/>
        <w:rPr>
          <w:rFonts w:ascii="Arial" w:hAnsi="Arial" w:cs="Arial"/>
          <w:bCs/>
          <w:sz w:val="24"/>
          <w:szCs w:val="24"/>
        </w:rPr>
      </w:pPr>
      <w:r w:rsidRPr="00BE3FA7">
        <w:rPr>
          <w:rFonts w:ascii="Arial" w:eastAsia="Arial" w:hAnsi="Arial" w:cs="Arial"/>
          <w:bCs/>
          <w:sz w:val="24"/>
          <w:szCs w:val="24"/>
          <w:bdr w:val="nil"/>
          <w:rtl/>
          <w:lang w:val="fr-FR"/>
        </w:rPr>
        <w:t>در صورتی که خودتان به این ویزیت بروید، ممکن است مسافت پیموده شده سفر و خدمات تحت پوشش پرداخت شود</w:t>
      </w:r>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شما باید درخواست پرداخت کنید و از فورمی که برای شما ارسال می کنیم استفاده کنید</w:t>
      </w:r>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ممکن است لازم باشد سندی به ما ارائه دهید، و ما نیز قبل از اینکه پولی به شما بدهیم، ثابت خواهیم کرد که به ویزیت خود رفته اید</w:t>
      </w:r>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اگر نتوانیم ثابت کنیم که شما به ویزیت رفته اید که می خواهید هزینه پرداخت کنید، ممکن است درخواست شما را رد کنیم</w:t>
      </w:r>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ما برای شما یک</w:t>
      </w:r>
      <w:r w:rsidRPr="00BE3FA7">
        <w:rPr>
          <w:rFonts w:ascii="Arial" w:eastAsia="Arial" w:hAnsi="Arial" w:cs="Arial"/>
          <w:bCs/>
          <w:sz w:val="24"/>
          <w:szCs w:val="24"/>
          <w:bdr w:val="nil"/>
          <w:lang w:val="fr-FR"/>
        </w:rPr>
        <w:t xml:space="preserve"> NOABD </w:t>
      </w:r>
      <w:r w:rsidRPr="00BE3FA7">
        <w:rPr>
          <w:rFonts w:ascii="Arial" w:eastAsia="Arial" w:hAnsi="Arial" w:cs="Arial"/>
          <w:bCs/>
          <w:sz w:val="24"/>
          <w:szCs w:val="24"/>
          <w:bdr w:val="nil"/>
          <w:rtl/>
          <w:lang w:val="fr-FR"/>
        </w:rPr>
        <w:t>ارسال می کنیم که به شما می گوید چرا ما نخیر گفتیم</w:t>
      </w:r>
      <w:r w:rsidRPr="00BE3FA7">
        <w:rPr>
          <w:rFonts w:ascii="Arial" w:eastAsia="Arial" w:hAnsi="Arial" w:cs="Arial"/>
          <w:bCs/>
          <w:sz w:val="24"/>
          <w:szCs w:val="24"/>
          <w:bdr w:val="nil"/>
          <w:lang w:val="fr-FR"/>
        </w:rPr>
        <w:t xml:space="preserve">. </w:t>
      </w:r>
    </w:p>
    <w:p w14:paraId="6DECC964" w14:textId="77777777" w:rsidR="00CE4FD1" w:rsidRPr="00BE3FA7" w:rsidRDefault="00CE4FD1" w:rsidP="00BE3FA7">
      <w:pPr>
        <w:tabs>
          <w:tab w:val="left" w:pos="8640"/>
        </w:tabs>
        <w:bidi/>
        <w:spacing w:line="240" w:lineRule="atLeast"/>
        <w:rPr>
          <w:rFonts w:ascii="Arial" w:hAnsi="Arial" w:cs="Arial"/>
          <w:bCs/>
          <w:sz w:val="24"/>
          <w:szCs w:val="24"/>
        </w:rPr>
      </w:pPr>
    </w:p>
    <w:p w14:paraId="6DECC965" w14:textId="77777777" w:rsidR="001F7CE3" w:rsidRPr="00BE3FA7" w:rsidRDefault="001F7CE3" w:rsidP="00BE3FA7">
      <w:pPr>
        <w:tabs>
          <w:tab w:val="left" w:pos="8640"/>
        </w:tabs>
        <w:bidi/>
        <w:spacing w:line="240" w:lineRule="atLeast"/>
        <w:rPr>
          <w:rFonts w:ascii="Arial" w:hAnsi="Arial" w:cs="Arial"/>
          <w:b/>
          <w:sz w:val="24"/>
          <w:szCs w:val="24"/>
        </w:rPr>
      </w:pPr>
    </w:p>
    <w:p w14:paraId="6DECC966" w14:textId="77777777" w:rsidR="00CE4FD1" w:rsidRPr="00BE3FA7" w:rsidRDefault="00000000" w:rsidP="00BE3FA7">
      <w:pPr>
        <w:tabs>
          <w:tab w:val="left" w:pos="8640"/>
        </w:tabs>
        <w:bidi/>
        <w:spacing w:line="240" w:lineRule="atLeast"/>
        <w:rPr>
          <w:rFonts w:ascii="Arial" w:hAnsi="Arial" w:cs="Arial"/>
          <w:b/>
          <w:sz w:val="24"/>
          <w:szCs w:val="24"/>
        </w:rPr>
      </w:pPr>
      <w:r w:rsidRPr="00BE3FA7">
        <w:rPr>
          <w:rFonts w:ascii="Arial" w:eastAsia="Arial" w:hAnsi="Arial" w:cs="Arial"/>
          <w:b/>
          <w:bCs/>
          <w:sz w:val="24"/>
          <w:szCs w:val="24"/>
          <w:bdr w:val="nil"/>
          <w:rtl/>
          <w:lang w:val="fr-FR"/>
        </w:rPr>
        <w:t>اضافه پرداخت ها</w:t>
      </w:r>
    </w:p>
    <w:p w14:paraId="6DECC967" w14:textId="77777777" w:rsidR="00B72CF0" w:rsidRPr="00BE3FA7" w:rsidRDefault="00000000" w:rsidP="00BE3FA7">
      <w:pPr>
        <w:tabs>
          <w:tab w:val="left" w:pos="8640"/>
        </w:tabs>
        <w:bidi/>
        <w:spacing w:line="240" w:lineRule="atLeast"/>
        <w:rPr>
          <w:rFonts w:ascii="Arial" w:hAnsi="Arial" w:cs="Arial"/>
          <w:bCs/>
          <w:sz w:val="24"/>
          <w:szCs w:val="24"/>
        </w:rPr>
      </w:pPr>
      <w:r w:rsidRPr="00BE3FA7">
        <w:rPr>
          <w:rFonts w:ascii="Arial" w:eastAsia="Arial" w:hAnsi="Arial" w:cs="Arial"/>
          <w:bCs/>
          <w:sz w:val="24"/>
          <w:szCs w:val="24"/>
          <w:bdr w:val="nil"/>
          <w:rtl/>
          <w:lang w:val="fr-FR"/>
        </w:rPr>
        <w:t>هنگامی که مسافت پیموده شده، وعده های غذایی یا اقامت توسط</w:t>
      </w:r>
      <w:r w:rsidRPr="00BE3FA7">
        <w:rPr>
          <w:rFonts w:ascii="Arial" w:eastAsia="Arial" w:hAnsi="Arial" w:cs="Arial"/>
          <w:bCs/>
          <w:sz w:val="24"/>
          <w:szCs w:val="24"/>
          <w:bdr w:val="nil"/>
          <w:lang w:val="fr-FR"/>
        </w:rPr>
        <w:t xml:space="preserve"> YCCO </w:t>
      </w:r>
      <w:r w:rsidRPr="00BE3FA7">
        <w:rPr>
          <w:rFonts w:ascii="Arial" w:eastAsia="Arial" w:hAnsi="Arial" w:cs="Arial"/>
          <w:bCs/>
          <w:sz w:val="24"/>
          <w:szCs w:val="24"/>
          <w:bdr w:val="nil"/>
          <w:rtl/>
          <w:lang w:val="fr-FR"/>
        </w:rPr>
        <w:t>و شخص دیگری پرداخت می شود، اضافه پرداخت نامیده می شود</w:t>
      </w:r>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اگر تأیید کنیم، ممکن است از شما بخواهیم پولی را که برای بازپرداخت به شما پرداخت کرده</w:t>
      </w:r>
      <w:r w:rsidRPr="00BE3FA7">
        <w:rPr>
          <w:rFonts w:ascii="Arial" w:eastAsia="Arial" w:hAnsi="Arial" w:cs="Arial"/>
          <w:bCs/>
          <w:sz w:val="24"/>
          <w:szCs w:val="24"/>
          <w:bdr w:val="nil"/>
          <w:lang w:val="fr-FR"/>
        </w:rPr>
        <w:t>‌</w:t>
      </w:r>
      <w:r w:rsidRPr="00BE3FA7">
        <w:rPr>
          <w:rFonts w:ascii="Arial" w:eastAsia="Arial" w:hAnsi="Arial" w:cs="Arial"/>
          <w:bCs/>
          <w:sz w:val="24"/>
          <w:szCs w:val="24"/>
          <w:bdr w:val="nil"/>
          <w:rtl/>
          <w:lang w:val="fr-FR"/>
        </w:rPr>
        <w:t>ایم پس بدهید</w:t>
      </w:r>
      <w:r w:rsidRPr="00BE3FA7">
        <w:rPr>
          <w:rFonts w:ascii="Arial" w:eastAsia="Arial" w:hAnsi="Arial" w:cs="Arial"/>
          <w:bCs/>
          <w:sz w:val="24"/>
          <w:szCs w:val="24"/>
          <w:bdr w:val="nil"/>
          <w:lang w:val="fr-FR"/>
        </w:rPr>
        <w:t xml:space="preserve">: </w:t>
      </w:r>
    </w:p>
    <w:p w14:paraId="6DECC968" w14:textId="77777777" w:rsidR="00B72CF0" w:rsidRPr="00BE3FA7" w:rsidRDefault="00000000" w:rsidP="00BE3FA7">
      <w:pPr>
        <w:pStyle w:val="ListParagraph"/>
        <w:numPr>
          <w:ilvl w:val="0"/>
          <w:numId w:val="19"/>
        </w:numPr>
        <w:tabs>
          <w:tab w:val="left" w:pos="8640"/>
        </w:tabs>
        <w:bidi/>
        <w:spacing w:line="240" w:lineRule="atLeast"/>
        <w:rPr>
          <w:rFonts w:ascii="Arial" w:hAnsi="Arial" w:cs="Arial"/>
          <w:bCs/>
          <w:sz w:val="24"/>
          <w:szCs w:val="24"/>
        </w:rPr>
      </w:pPr>
      <w:r w:rsidRPr="00BE3FA7">
        <w:rPr>
          <w:rFonts w:ascii="Arial" w:eastAsia="Arial" w:hAnsi="Arial" w:cs="Arial"/>
          <w:bCs/>
          <w:sz w:val="24"/>
          <w:szCs w:val="24"/>
          <w:bdr w:val="nil"/>
          <w:rtl/>
          <w:lang w:val="fr-FR"/>
        </w:rPr>
        <w:t>عضو مستقیماً برای سفر به ویزیت های صحی پول دریافت می</w:t>
      </w:r>
      <w:r w:rsidRPr="00BE3FA7">
        <w:rPr>
          <w:rFonts w:ascii="Arial" w:eastAsia="Arial" w:hAnsi="Arial" w:cs="Arial"/>
          <w:bCs/>
          <w:sz w:val="24"/>
          <w:szCs w:val="24"/>
          <w:bdr w:val="nil"/>
          <w:lang w:val="fr-FR"/>
        </w:rPr>
        <w:t>‌</w:t>
      </w:r>
      <w:r w:rsidRPr="00BE3FA7">
        <w:rPr>
          <w:rFonts w:ascii="Arial" w:eastAsia="Arial" w:hAnsi="Arial" w:cs="Arial"/>
          <w:bCs/>
          <w:sz w:val="24"/>
          <w:szCs w:val="24"/>
          <w:bdr w:val="nil"/>
          <w:rtl/>
          <w:lang w:val="fr-FR"/>
        </w:rPr>
        <w:t>کرد، و از پول برای این منظور استفاده نکرد، به ویزیت نرفته، یا رانندگی را با عضو دیگری که ما نیز مستقیماً پرداخت کرده</w:t>
      </w:r>
      <w:r w:rsidRPr="00BE3FA7">
        <w:rPr>
          <w:rFonts w:ascii="Arial" w:eastAsia="Arial" w:hAnsi="Arial" w:cs="Arial"/>
          <w:bCs/>
          <w:sz w:val="24"/>
          <w:szCs w:val="24"/>
          <w:bdr w:val="nil"/>
          <w:lang w:val="fr-FR"/>
        </w:rPr>
        <w:t>‌</w:t>
      </w:r>
      <w:r w:rsidRPr="00BE3FA7">
        <w:rPr>
          <w:rFonts w:ascii="Arial" w:eastAsia="Arial" w:hAnsi="Arial" w:cs="Arial"/>
          <w:bCs/>
          <w:sz w:val="24"/>
          <w:szCs w:val="24"/>
          <w:bdr w:val="nil"/>
          <w:rtl/>
          <w:lang w:val="fr-FR"/>
        </w:rPr>
        <w:t>ایم به اشتراک گذاشته است</w:t>
      </w:r>
      <w:r w:rsidRPr="00BE3FA7">
        <w:rPr>
          <w:rFonts w:ascii="Arial" w:eastAsia="Arial" w:hAnsi="Arial" w:cs="Arial"/>
          <w:bCs/>
          <w:sz w:val="24"/>
          <w:szCs w:val="24"/>
          <w:bdr w:val="nil"/>
          <w:lang w:val="fr-FR"/>
        </w:rPr>
        <w:t xml:space="preserve">. </w:t>
      </w:r>
    </w:p>
    <w:p w14:paraId="6DECC969" w14:textId="77777777" w:rsidR="00286C0E" w:rsidRPr="00BE3FA7" w:rsidRDefault="00000000" w:rsidP="00BE3FA7">
      <w:pPr>
        <w:pStyle w:val="ListParagraph"/>
        <w:numPr>
          <w:ilvl w:val="0"/>
          <w:numId w:val="19"/>
        </w:numPr>
        <w:tabs>
          <w:tab w:val="left" w:pos="8640"/>
        </w:tabs>
        <w:bidi/>
        <w:spacing w:line="240" w:lineRule="atLeast"/>
        <w:rPr>
          <w:rFonts w:ascii="Arial" w:hAnsi="Arial" w:cs="Arial"/>
          <w:bCs/>
          <w:sz w:val="24"/>
          <w:szCs w:val="24"/>
        </w:rPr>
      </w:pPr>
      <w:r w:rsidRPr="00BE3FA7">
        <w:rPr>
          <w:rFonts w:ascii="Arial" w:eastAsia="Arial" w:hAnsi="Arial" w:cs="Arial"/>
          <w:bCs/>
          <w:sz w:val="24"/>
          <w:szCs w:val="24"/>
          <w:bdr w:val="nil"/>
          <w:rtl/>
          <w:lang w:val="fr-FR"/>
        </w:rPr>
        <w:t>در مورد کارت</w:t>
      </w:r>
      <w:r w:rsidRPr="00BE3FA7">
        <w:rPr>
          <w:rFonts w:ascii="Arial" w:eastAsia="Arial" w:hAnsi="Arial" w:cs="Arial"/>
          <w:bCs/>
          <w:sz w:val="24"/>
          <w:szCs w:val="24"/>
          <w:bdr w:val="nil"/>
          <w:lang w:val="fr-FR"/>
        </w:rPr>
        <w:t>‌</w:t>
      </w:r>
      <w:r w:rsidRPr="00BE3FA7">
        <w:rPr>
          <w:rFonts w:ascii="Arial" w:eastAsia="Arial" w:hAnsi="Arial" w:cs="Arial"/>
          <w:bCs/>
          <w:sz w:val="24"/>
          <w:szCs w:val="24"/>
          <w:bdr w:val="nil"/>
          <w:rtl/>
          <w:lang w:val="fr-FR"/>
        </w:rPr>
        <w:t>ها یا تکت های ترانسپورت عمومی، عضو آنها را فروخت یا به شخص دیگری داد</w:t>
      </w:r>
      <w:r w:rsidRPr="00BE3FA7">
        <w:rPr>
          <w:rFonts w:ascii="Arial" w:eastAsia="Arial" w:hAnsi="Arial" w:cs="Arial"/>
          <w:bCs/>
          <w:sz w:val="24"/>
          <w:szCs w:val="24"/>
          <w:bdr w:val="nil"/>
          <w:lang w:val="fr-FR"/>
        </w:rPr>
        <w:t>.</w:t>
      </w:r>
    </w:p>
    <w:p w14:paraId="6DECC96A" w14:textId="77777777" w:rsidR="00CE4FD1" w:rsidRPr="00BE3FA7" w:rsidRDefault="00000000" w:rsidP="00BE3FA7">
      <w:pPr>
        <w:pStyle w:val="ListParagraph"/>
        <w:numPr>
          <w:ilvl w:val="0"/>
          <w:numId w:val="19"/>
        </w:numPr>
        <w:tabs>
          <w:tab w:val="left" w:pos="8640"/>
        </w:tabs>
        <w:bidi/>
        <w:spacing w:line="240" w:lineRule="atLeast"/>
        <w:rPr>
          <w:rFonts w:ascii="Arial" w:hAnsi="Arial" w:cs="Arial"/>
          <w:bCs/>
          <w:sz w:val="24"/>
          <w:szCs w:val="24"/>
        </w:rPr>
      </w:pPr>
      <w:r w:rsidRPr="00BE3FA7">
        <w:rPr>
          <w:rFonts w:ascii="Arial" w:eastAsia="Arial" w:hAnsi="Arial" w:cs="Arial"/>
          <w:bCs/>
          <w:sz w:val="24"/>
          <w:szCs w:val="24"/>
          <w:bdr w:val="nil"/>
          <w:rtl/>
          <w:lang w:val="fr-FR"/>
        </w:rPr>
        <w:t>برای رانندگی، اقامت یا وعده های غذایی شخص دیگری نیز هزینه های زیر را پرداخت کرده است</w:t>
      </w:r>
      <w:r w:rsidRPr="00BE3FA7">
        <w:rPr>
          <w:rFonts w:ascii="Arial" w:eastAsia="Arial" w:hAnsi="Arial" w:cs="Arial"/>
          <w:bCs/>
          <w:sz w:val="24"/>
          <w:szCs w:val="24"/>
          <w:bdr w:val="nil"/>
          <w:lang w:val="fr-FR"/>
        </w:rPr>
        <w:t>:</w:t>
      </w:r>
    </w:p>
    <w:p w14:paraId="6DECC96B" w14:textId="77777777" w:rsidR="00B72CF0" w:rsidRPr="00BE3FA7" w:rsidRDefault="00000000" w:rsidP="00BE3FA7">
      <w:pPr>
        <w:pStyle w:val="ListParagraph"/>
        <w:numPr>
          <w:ilvl w:val="1"/>
          <w:numId w:val="19"/>
        </w:numPr>
        <w:tabs>
          <w:tab w:val="left" w:pos="8640"/>
        </w:tabs>
        <w:bidi/>
        <w:spacing w:line="240" w:lineRule="atLeast"/>
        <w:rPr>
          <w:rFonts w:ascii="Arial" w:hAnsi="Arial" w:cs="Arial"/>
          <w:bCs/>
          <w:sz w:val="24"/>
          <w:szCs w:val="24"/>
        </w:rPr>
      </w:pPr>
      <w:r w:rsidRPr="00BE3FA7">
        <w:rPr>
          <w:rFonts w:ascii="Arial" w:eastAsia="Arial" w:hAnsi="Arial" w:cs="Arial"/>
          <w:bCs/>
          <w:sz w:val="24"/>
          <w:szCs w:val="24"/>
          <w:bdr w:val="nil"/>
          <w:rtl/>
          <w:lang w:val="fr-FR"/>
        </w:rPr>
        <w:t>عضو؛ یا</w:t>
      </w:r>
    </w:p>
    <w:p w14:paraId="6DECC96C" w14:textId="77777777" w:rsidR="00B72CF0" w:rsidRPr="00BE3FA7" w:rsidRDefault="00000000" w:rsidP="00BE3FA7">
      <w:pPr>
        <w:pStyle w:val="ListParagraph"/>
        <w:numPr>
          <w:ilvl w:val="1"/>
          <w:numId w:val="19"/>
        </w:numPr>
        <w:tabs>
          <w:tab w:val="left" w:pos="8640"/>
        </w:tabs>
        <w:bidi/>
        <w:spacing w:line="240" w:lineRule="atLeast"/>
        <w:rPr>
          <w:rFonts w:ascii="Arial" w:hAnsi="Arial" w:cs="Arial"/>
          <w:bCs/>
          <w:sz w:val="24"/>
          <w:szCs w:val="24"/>
        </w:rPr>
      </w:pPr>
      <w:r w:rsidRPr="00BE3FA7">
        <w:rPr>
          <w:rFonts w:ascii="Arial" w:eastAsia="Arial" w:hAnsi="Arial" w:cs="Arial"/>
          <w:bCs/>
          <w:sz w:val="24"/>
          <w:szCs w:val="24"/>
          <w:bdr w:val="nil"/>
          <w:rtl/>
          <w:lang w:val="fr-FR"/>
        </w:rPr>
        <w:t>رانندگی، اقامتگاه یا ارائه دهنده غذا به طور مستقیم</w:t>
      </w:r>
    </w:p>
    <w:p w14:paraId="6DECC96D" w14:textId="77777777" w:rsidR="00286C0E" w:rsidRPr="00BE3FA7" w:rsidRDefault="00286C0E" w:rsidP="00BE3FA7">
      <w:pPr>
        <w:tabs>
          <w:tab w:val="left" w:pos="8640"/>
        </w:tabs>
        <w:bidi/>
        <w:spacing w:line="240" w:lineRule="atLeast"/>
        <w:rPr>
          <w:rFonts w:ascii="Arial" w:hAnsi="Arial" w:cs="Arial"/>
          <w:bCs/>
          <w:sz w:val="24"/>
          <w:szCs w:val="24"/>
        </w:rPr>
      </w:pPr>
    </w:p>
    <w:p w14:paraId="6DECC96E" w14:textId="77777777" w:rsidR="00835B3E" w:rsidRPr="00BE3FA7" w:rsidRDefault="00000000" w:rsidP="00BE3FA7">
      <w:pPr>
        <w:tabs>
          <w:tab w:val="left" w:pos="8640"/>
        </w:tabs>
        <w:bidi/>
        <w:spacing w:line="240" w:lineRule="atLeast"/>
        <w:rPr>
          <w:rFonts w:ascii="Arial" w:hAnsi="Arial" w:cs="Arial"/>
          <w:b/>
          <w:sz w:val="24"/>
          <w:szCs w:val="24"/>
        </w:rPr>
      </w:pPr>
      <w:r w:rsidRPr="00BE3FA7">
        <w:rPr>
          <w:rFonts w:ascii="Arial" w:eastAsia="Arial" w:hAnsi="Arial" w:cs="Arial"/>
          <w:b/>
          <w:bCs/>
          <w:sz w:val="24"/>
          <w:szCs w:val="24"/>
          <w:bdr w:val="nil"/>
          <w:rtl/>
          <w:lang w:val="fr-FR"/>
        </w:rPr>
        <w:t>جدول بازپرداخت فیس</w:t>
      </w:r>
    </w:p>
    <w:p w14:paraId="6DECC96F" w14:textId="77777777" w:rsidR="00CE4FD1" w:rsidRPr="00BE3FA7" w:rsidRDefault="00000000" w:rsidP="00BE3FA7">
      <w:pPr>
        <w:tabs>
          <w:tab w:val="left" w:pos="8640"/>
        </w:tabs>
        <w:bidi/>
        <w:spacing w:line="240" w:lineRule="atLeast"/>
        <w:rPr>
          <w:rFonts w:ascii="Arial" w:hAnsi="Arial" w:cs="Arial"/>
          <w:bCs/>
          <w:sz w:val="24"/>
          <w:szCs w:val="24"/>
        </w:rPr>
      </w:pPr>
      <w:r w:rsidRPr="00BE3FA7">
        <w:rPr>
          <w:rFonts w:ascii="Arial" w:eastAsia="Arial" w:hAnsi="Arial" w:cs="Arial"/>
          <w:bCs/>
          <w:sz w:val="24"/>
          <w:szCs w:val="24"/>
          <w:bdr w:val="nil"/>
          <w:lang w:val="fr-FR"/>
        </w:rPr>
        <w:t xml:space="preserve">YCCO </w:t>
      </w:r>
      <w:r w:rsidRPr="00BE3FA7">
        <w:rPr>
          <w:rFonts w:ascii="Arial" w:eastAsia="Arial" w:hAnsi="Arial" w:cs="Arial"/>
          <w:bCs/>
          <w:sz w:val="24"/>
          <w:szCs w:val="24"/>
          <w:bdr w:val="nil"/>
          <w:rtl/>
          <w:lang w:val="fr-FR"/>
        </w:rPr>
        <w:t>برای مسافت پیموده شده، وعده های غذایی، و اقامت به اعضا با نرخ هایی کمتر از نرخ های مجاز</w:t>
      </w:r>
      <w:r w:rsidRPr="00BE3FA7">
        <w:rPr>
          <w:rFonts w:ascii="Arial" w:eastAsia="Arial" w:hAnsi="Arial" w:cs="Arial"/>
          <w:bCs/>
          <w:sz w:val="24"/>
          <w:szCs w:val="24"/>
          <w:bdr w:val="nil"/>
          <w:lang w:val="fr-FR"/>
        </w:rPr>
        <w:t xml:space="preserve"> OHA </w:t>
      </w:r>
      <w:r w:rsidRPr="00BE3FA7">
        <w:rPr>
          <w:rFonts w:ascii="Arial" w:eastAsia="Arial" w:hAnsi="Arial" w:cs="Arial"/>
          <w:bCs/>
          <w:sz w:val="24"/>
          <w:szCs w:val="24"/>
          <w:bdr w:val="nil"/>
          <w:rtl/>
          <w:lang w:val="fr-FR"/>
        </w:rPr>
        <w:t>بازپرداخت می کند</w:t>
      </w:r>
      <w:r w:rsidRPr="00BE3FA7">
        <w:rPr>
          <w:rFonts w:ascii="Arial" w:eastAsia="Arial" w:hAnsi="Arial" w:cs="Arial"/>
          <w:bCs/>
          <w:sz w:val="24"/>
          <w:szCs w:val="24"/>
          <w:bdr w:val="nil"/>
          <w:lang w:val="fr-FR"/>
        </w:rPr>
        <w:t xml:space="preserve">. </w:t>
      </w:r>
    </w:p>
    <w:tbl>
      <w:tblPr>
        <w:tblStyle w:val="TableGrid"/>
        <w:bidiVisual/>
        <w:tblW w:w="0" w:type="auto"/>
        <w:tblLook w:val="04A0" w:firstRow="1" w:lastRow="0" w:firstColumn="1" w:lastColumn="0" w:noHBand="0" w:noVBand="1"/>
      </w:tblPr>
      <w:tblGrid>
        <w:gridCol w:w="7015"/>
        <w:gridCol w:w="2335"/>
      </w:tblGrid>
      <w:tr w:rsidR="00417650" w:rsidRPr="00BE3FA7" w14:paraId="6DECC972" w14:textId="77777777" w:rsidTr="00946888">
        <w:tc>
          <w:tcPr>
            <w:tcW w:w="7015" w:type="dxa"/>
          </w:tcPr>
          <w:p w14:paraId="6DECC970" w14:textId="77777777" w:rsidR="009C7509" w:rsidRPr="00BE3FA7" w:rsidRDefault="00000000" w:rsidP="00BE3FA7">
            <w:pPr>
              <w:tabs>
                <w:tab w:val="left" w:pos="8640"/>
              </w:tabs>
              <w:bidi/>
              <w:spacing w:line="240" w:lineRule="atLeast"/>
              <w:rPr>
                <w:rFonts w:ascii="Arial" w:hAnsi="Arial" w:cs="Arial"/>
                <w:bCs/>
                <w:sz w:val="24"/>
                <w:szCs w:val="24"/>
              </w:rPr>
            </w:pPr>
            <w:r w:rsidRPr="00BE3FA7">
              <w:rPr>
                <w:rFonts w:ascii="Arial" w:eastAsia="Arial" w:hAnsi="Arial" w:cs="Arial"/>
                <w:bCs/>
                <w:sz w:val="24"/>
                <w:szCs w:val="24"/>
                <w:bdr w:val="nil"/>
                <w:rtl/>
                <w:lang w:val="fr-FR"/>
              </w:rPr>
              <w:t>مسافت پیموده شده موتر شخصی</w:t>
            </w:r>
          </w:p>
        </w:tc>
        <w:tc>
          <w:tcPr>
            <w:tcW w:w="2335" w:type="dxa"/>
          </w:tcPr>
          <w:p w14:paraId="6DECC971" w14:textId="77777777" w:rsidR="009C7509" w:rsidRPr="00BE3FA7" w:rsidRDefault="00000000" w:rsidP="00BE3FA7">
            <w:pPr>
              <w:tabs>
                <w:tab w:val="left" w:pos="8640"/>
              </w:tabs>
              <w:bidi/>
              <w:spacing w:line="240" w:lineRule="atLeast"/>
              <w:rPr>
                <w:rFonts w:ascii="Arial" w:hAnsi="Arial" w:cs="Arial"/>
                <w:bCs/>
                <w:sz w:val="24"/>
                <w:szCs w:val="24"/>
              </w:rPr>
            </w:pPr>
            <w:r w:rsidRPr="00BE3FA7">
              <w:rPr>
                <w:rFonts w:ascii="Arial" w:eastAsia="Arial" w:hAnsi="Arial" w:cs="Arial"/>
                <w:bCs/>
                <w:sz w:val="24"/>
                <w:szCs w:val="24"/>
                <w:bdr w:val="nil"/>
                <w:lang w:val="fr-FR"/>
              </w:rPr>
              <w:t xml:space="preserve">.44 $ </w:t>
            </w:r>
            <w:r w:rsidRPr="00BE3FA7">
              <w:rPr>
                <w:rFonts w:ascii="Arial" w:eastAsia="Arial" w:hAnsi="Arial" w:cs="Arial"/>
                <w:bCs/>
                <w:sz w:val="24"/>
                <w:szCs w:val="24"/>
                <w:bdr w:val="nil"/>
                <w:rtl/>
                <w:lang w:val="fr-FR"/>
              </w:rPr>
              <w:t>در هر مایل</w:t>
            </w:r>
          </w:p>
        </w:tc>
      </w:tr>
      <w:tr w:rsidR="00417650" w:rsidRPr="00BE3FA7" w14:paraId="6DECC975" w14:textId="77777777" w:rsidTr="00946888">
        <w:tc>
          <w:tcPr>
            <w:tcW w:w="7015" w:type="dxa"/>
          </w:tcPr>
          <w:p w14:paraId="6DECC973" w14:textId="77777777" w:rsidR="009C7509" w:rsidRPr="00BE3FA7" w:rsidRDefault="00000000" w:rsidP="00BE3FA7">
            <w:pPr>
              <w:tabs>
                <w:tab w:val="left" w:pos="8640"/>
              </w:tabs>
              <w:bidi/>
              <w:spacing w:line="240" w:lineRule="atLeast"/>
              <w:rPr>
                <w:rFonts w:ascii="Arial" w:hAnsi="Arial" w:cs="Arial"/>
                <w:bCs/>
                <w:sz w:val="24"/>
                <w:szCs w:val="24"/>
              </w:rPr>
            </w:pPr>
            <w:r w:rsidRPr="00BE3FA7">
              <w:rPr>
                <w:rFonts w:ascii="Arial" w:eastAsia="Arial" w:hAnsi="Arial" w:cs="Arial"/>
                <w:bCs/>
                <w:sz w:val="24"/>
                <w:szCs w:val="24"/>
                <w:bdr w:val="nil"/>
                <w:rtl/>
                <w:lang w:val="fr-FR"/>
              </w:rPr>
              <w:t>وعده های غذایی عضو</w:t>
            </w:r>
          </w:p>
        </w:tc>
        <w:tc>
          <w:tcPr>
            <w:tcW w:w="2335" w:type="dxa"/>
          </w:tcPr>
          <w:p w14:paraId="6DECC974" w14:textId="77777777" w:rsidR="009C7509" w:rsidRPr="00BE3FA7" w:rsidRDefault="00000000" w:rsidP="00BE3FA7">
            <w:pPr>
              <w:tabs>
                <w:tab w:val="left" w:pos="8640"/>
              </w:tabs>
              <w:bidi/>
              <w:spacing w:line="240" w:lineRule="atLeast"/>
              <w:rPr>
                <w:rFonts w:ascii="Arial" w:hAnsi="Arial" w:cs="Arial"/>
                <w:bCs/>
                <w:sz w:val="24"/>
                <w:szCs w:val="24"/>
              </w:rPr>
            </w:pPr>
            <w:r w:rsidRPr="00BE3FA7">
              <w:rPr>
                <w:rFonts w:ascii="Arial" w:eastAsia="Arial" w:hAnsi="Arial" w:cs="Arial"/>
                <w:bCs/>
                <w:sz w:val="24"/>
                <w:szCs w:val="24"/>
                <w:bdr w:val="nil"/>
                <w:lang w:val="fr-FR"/>
              </w:rPr>
              <w:t xml:space="preserve">27.00 $ </w:t>
            </w:r>
            <w:r w:rsidRPr="00BE3FA7">
              <w:rPr>
                <w:rFonts w:ascii="Arial" w:eastAsia="Arial" w:hAnsi="Arial" w:cs="Arial"/>
                <w:bCs/>
                <w:sz w:val="24"/>
                <w:szCs w:val="24"/>
                <w:bdr w:val="nil"/>
                <w:rtl/>
                <w:lang w:val="fr-FR"/>
              </w:rPr>
              <w:t>در روز</w:t>
            </w:r>
          </w:p>
        </w:tc>
      </w:tr>
      <w:tr w:rsidR="00417650" w:rsidRPr="00BE3FA7" w14:paraId="6DECC978" w14:textId="77777777" w:rsidTr="00946888">
        <w:tc>
          <w:tcPr>
            <w:tcW w:w="7015" w:type="dxa"/>
          </w:tcPr>
          <w:p w14:paraId="6DECC976" w14:textId="77777777" w:rsidR="009C7509" w:rsidRPr="00BE3FA7" w:rsidRDefault="00000000" w:rsidP="00BE3FA7">
            <w:pPr>
              <w:tabs>
                <w:tab w:val="left" w:pos="8640"/>
              </w:tabs>
              <w:bidi/>
              <w:spacing w:line="240" w:lineRule="atLeast"/>
              <w:rPr>
                <w:rFonts w:ascii="Arial" w:hAnsi="Arial" w:cs="Arial"/>
                <w:bCs/>
                <w:sz w:val="24"/>
                <w:szCs w:val="24"/>
              </w:rPr>
            </w:pPr>
            <w:r w:rsidRPr="00BE3FA7">
              <w:rPr>
                <w:rFonts w:ascii="Arial" w:eastAsia="Arial" w:hAnsi="Arial" w:cs="Arial"/>
                <w:bCs/>
                <w:sz w:val="24"/>
                <w:szCs w:val="24"/>
                <w:bdr w:val="nil"/>
                <w:rtl/>
                <w:lang w:val="fr-FR"/>
              </w:rPr>
              <w:t>صبحانه (سفر قبل از ساعت 6 صبح شروع می شود</w:t>
            </w:r>
            <w:r w:rsidRPr="00BE3FA7">
              <w:rPr>
                <w:rFonts w:ascii="Arial" w:eastAsia="Arial" w:hAnsi="Arial" w:cs="Arial"/>
                <w:bCs/>
                <w:sz w:val="24"/>
                <w:szCs w:val="24"/>
                <w:bdr w:val="nil"/>
                <w:lang w:val="fr-FR"/>
              </w:rPr>
              <w:t>)</w:t>
            </w:r>
          </w:p>
        </w:tc>
        <w:tc>
          <w:tcPr>
            <w:tcW w:w="2335" w:type="dxa"/>
          </w:tcPr>
          <w:p w14:paraId="6DECC977" w14:textId="77777777" w:rsidR="009C7509" w:rsidRPr="00BE3FA7" w:rsidRDefault="00000000" w:rsidP="00BE3FA7">
            <w:pPr>
              <w:tabs>
                <w:tab w:val="left" w:pos="8640"/>
              </w:tabs>
              <w:bidi/>
              <w:spacing w:line="240" w:lineRule="atLeast"/>
              <w:rPr>
                <w:rFonts w:ascii="Arial" w:hAnsi="Arial" w:cs="Arial"/>
                <w:bCs/>
                <w:sz w:val="24"/>
                <w:szCs w:val="24"/>
              </w:rPr>
            </w:pPr>
            <w:r w:rsidRPr="00BE3FA7">
              <w:rPr>
                <w:rFonts w:ascii="Arial" w:hAnsi="Arial" w:cs="Arial"/>
                <w:bCs/>
                <w:sz w:val="24"/>
                <w:szCs w:val="24"/>
              </w:rPr>
              <w:t>$</w:t>
            </w:r>
            <w:r w:rsidR="00C92F48" w:rsidRPr="00BE3FA7">
              <w:rPr>
                <w:rFonts w:ascii="Arial" w:hAnsi="Arial" w:cs="Arial"/>
                <w:bCs/>
                <w:sz w:val="24"/>
                <w:szCs w:val="24"/>
              </w:rPr>
              <w:t>8</w:t>
            </w:r>
            <w:r w:rsidRPr="00BE3FA7">
              <w:rPr>
                <w:rFonts w:ascii="Arial" w:hAnsi="Arial" w:cs="Arial"/>
                <w:bCs/>
                <w:sz w:val="24"/>
                <w:szCs w:val="24"/>
              </w:rPr>
              <w:t>.00</w:t>
            </w:r>
          </w:p>
        </w:tc>
      </w:tr>
      <w:tr w:rsidR="00417650" w:rsidRPr="00BE3FA7" w14:paraId="6DECC97B" w14:textId="77777777" w:rsidTr="00946888">
        <w:tc>
          <w:tcPr>
            <w:tcW w:w="7015" w:type="dxa"/>
          </w:tcPr>
          <w:p w14:paraId="6DECC979" w14:textId="77777777" w:rsidR="009C7509" w:rsidRPr="00BE3FA7" w:rsidRDefault="00000000" w:rsidP="00BE3FA7">
            <w:pPr>
              <w:tabs>
                <w:tab w:val="left" w:pos="8640"/>
              </w:tabs>
              <w:bidi/>
              <w:spacing w:line="240" w:lineRule="atLeast"/>
              <w:rPr>
                <w:rFonts w:ascii="Arial" w:hAnsi="Arial" w:cs="Arial"/>
                <w:bCs/>
                <w:sz w:val="24"/>
                <w:szCs w:val="24"/>
              </w:rPr>
            </w:pPr>
            <w:r w:rsidRPr="00BE3FA7">
              <w:rPr>
                <w:rFonts w:ascii="Arial" w:eastAsia="Arial" w:hAnsi="Arial" w:cs="Arial"/>
                <w:bCs/>
                <w:sz w:val="24"/>
                <w:szCs w:val="24"/>
                <w:bdr w:val="nil"/>
                <w:rtl/>
                <w:lang w:val="fr-FR"/>
              </w:rPr>
              <w:t>غذای چاشت (سفر باید تمام مدت از ساعت 11:30 صبح تا 1:30 بعد از ظهر باشد</w:t>
            </w:r>
            <w:r w:rsidRPr="00BE3FA7">
              <w:rPr>
                <w:rFonts w:ascii="Arial" w:eastAsia="Arial" w:hAnsi="Arial" w:cs="Arial"/>
                <w:bCs/>
                <w:sz w:val="24"/>
                <w:szCs w:val="24"/>
                <w:bdr w:val="nil"/>
                <w:lang w:val="fr-FR"/>
              </w:rPr>
              <w:t>)</w:t>
            </w:r>
          </w:p>
        </w:tc>
        <w:tc>
          <w:tcPr>
            <w:tcW w:w="2335" w:type="dxa"/>
          </w:tcPr>
          <w:p w14:paraId="6DECC97A" w14:textId="77777777" w:rsidR="009C7509" w:rsidRPr="00BE3FA7" w:rsidRDefault="00000000" w:rsidP="00BE3FA7">
            <w:pPr>
              <w:tabs>
                <w:tab w:val="left" w:pos="8640"/>
              </w:tabs>
              <w:bidi/>
              <w:spacing w:line="240" w:lineRule="atLeast"/>
              <w:rPr>
                <w:rFonts w:ascii="Arial" w:hAnsi="Arial" w:cs="Arial"/>
                <w:bCs/>
                <w:sz w:val="24"/>
                <w:szCs w:val="24"/>
              </w:rPr>
            </w:pPr>
            <w:r w:rsidRPr="00BE3FA7">
              <w:rPr>
                <w:rFonts w:ascii="Arial" w:hAnsi="Arial" w:cs="Arial"/>
                <w:bCs/>
                <w:sz w:val="24"/>
                <w:szCs w:val="24"/>
              </w:rPr>
              <w:t>$</w:t>
            </w:r>
            <w:r w:rsidR="00C92F48" w:rsidRPr="00BE3FA7">
              <w:rPr>
                <w:rFonts w:ascii="Arial" w:hAnsi="Arial" w:cs="Arial"/>
                <w:bCs/>
                <w:sz w:val="24"/>
                <w:szCs w:val="24"/>
              </w:rPr>
              <w:t>8</w:t>
            </w:r>
            <w:r w:rsidRPr="00BE3FA7">
              <w:rPr>
                <w:rFonts w:ascii="Arial" w:hAnsi="Arial" w:cs="Arial"/>
                <w:bCs/>
                <w:sz w:val="24"/>
                <w:szCs w:val="24"/>
              </w:rPr>
              <w:t>.50</w:t>
            </w:r>
          </w:p>
        </w:tc>
      </w:tr>
      <w:tr w:rsidR="00417650" w:rsidRPr="00BE3FA7" w14:paraId="6DECC97E" w14:textId="77777777" w:rsidTr="00946888">
        <w:tc>
          <w:tcPr>
            <w:tcW w:w="7015" w:type="dxa"/>
          </w:tcPr>
          <w:p w14:paraId="6DECC97C" w14:textId="77777777" w:rsidR="00741DA2" w:rsidRPr="00BE3FA7" w:rsidRDefault="00000000" w:rsidP="00BE3FA7">
            <w:pPr>
              <w:tabs>
                <w:tab w:val="left" w:pos="8640"/>
              </w:tabs>
              <w:bidi/>
              <w:spacing w:line="240" w:lineRule="atLeast"/>
              <w:rPr>
                <w:rFonts w:ascii="Arial" w:hAnsi="Arial" w:cs="Arial"/>
                <w:bCs/>
                <w:sz w:val="24"/>
                <w:szCs w:val="24"/>
              </w:rPr>
            </w:pPr>
            <w:r w:rsidRPr="00BE3FA7">
              <w:rPr>
                <w:rFonts w:ascii="Arial" w:eastAsia="Arial" w:hAnsi="Arial" w:cs="Arial"/>
                <w:bCs/>
                <w:sz w:val="24"/>
                <w:szCs w:val="24"/>
                <w:bdr w:val="nil"/>
                <w:rtl/>
                <w:lang w:val="fr-FR"/>
              </w:rPr>
              <w:t>غذای شب (سفر بعد از ساعت 6 بعد از ظهر به پایان می رسد</w:t>
            </w:r>
            <w:r w:rsidRPr="00BE3FA7">
              <w:rPr>
                <w:rFonts w:ascii="Arial" w:eastAsia="Arial" w:hAnsi="Arial" w:cs="Arial"/>
                <w:bCs/>
                <w:sz w:val="24"/>
                <w:szCs w:val="24"/>
                <w:bdr w:val="nil"/>
                <w:lang w:val="fr-FR"/>
              </w:rPr>
              <w:t>)</w:t>
            </w:r>
          </w:p>
        </w:tc>
        <w:tc>
          <w:tcPr>
            <w:tcW w:w="2335" w:type="dxa"/>
          </w:tcPr>
          <w:p w14:paraId="6DECC97D" w14:textId="77777777" w:rsidR="009C7509" w:rsidRPr="00BE3FA7" w:rsidRDefault="00000000" w:rsidP="00BE3FA7">
            <w:pPr>
              <w:tabs>
                <w:tab w:val="left" w:pos="8640"/>
              </w:tabs>
              <w:bidi/>
              <w:spacing w:line="240" w:lineRule="atLeast"/>
              <w:rPr>
                <w:rFonts w:ascii="Arial" w:hAnsi="Arial" w:cs="Arial"/>
                <w:bCs/>
                <w:sz w:val="24"/>
                <w:szCs w:val="24"/>
              </w:rPr>
            </w:pPr>
            <w:r w:rsidRPr="00BE3FA7">
              <w:rPr>
                <w:rFonts w:ascii="Arial" w:hAnsi="Arial" w:cs="Arial"/>
                <w:bCs/>
                <w:sz w:val="24"/>
                <w:szCs w:val="24"/>
              </w:rPr>
              <w:t>$</w:t>
            </w:r>
            <w:r w:rsidR="00C92F48" w:rsidRPr="00BE3FA7">
              <w:rPr>
                <w:rFonts w:ascii="Arial" w:hAnsi="Arial" w:cs="Arial"/>
                <w:bCs/>
                <w:sz w:val="24"/>
                <w:szCs w:val="24"/>
              </w:rPr>
              <w:t>10</w:t>
            </w:r>
            <w:r w:rsidRPr="00BE3FA7">
              <w:rPr>
                <w:rFonts w:ascii="Arial" w:hAnsi="Arial" w:cs="Arial"/>
                <w:bCs/>
                <w:sz w:val="24"/>
                <w:szCs w:val="24"/>
              </w:rPr>
              <w:t>.50</w:t>
            </w:r>
          </w:p>
        </w:tc>
      </w:tr>
      <w:tr w:rsidR="00417650" w:rsidRPr="00BE3FA7" w14:paraId="6DECC981" w14:textId="77777777" w:rsidTr="00946888">
        <w:tc>
          <w:tcPr>
            <w:tcW w:w="7015" w:type="dxa"/>
          </w:tcPr>
          <w:p w14:paraId="6DECC97F" w14:textId="77777777" w:rsidR="009C7509" w:rsidRPr="00BE3FA7" w:rsidRDefault="00000000" w:rsidP="00BE3FA7">
            <w:pPr>
              <w:tabs>
                <w:tab w:val="left" w:pos="8640"/>
              </w:tabs>
              <w:bidi/>
              <w:spacing w:line="240" w:lineRule="atLeast"/>
              <w:rPr>
                <w:rFonts w:ascii="Arial" w:hAnsi="Arial" w:cs="Arial"/>
                <w:bCs/>
                <w:sz w:val="24"/>
                <w:szCs w:val="24"/>
              </w:rPr>
            </w:pPr>
            <w:r w:rsidRPr="00BE3FA7">
              <w:rPr>
                <w:rFonts w:ascii="Arial" w:eastAsia="Arial" w:hAnsi="Arial" w:cs="Arial"/>
                <w:bCs/>
                <w:sz w:val="24"/>
                <w:szCs w:val="24"/>
                <w:bdr w:val="nil"/>
                <w:rtl/>
                <w:lang w:val="fr-FR"/>
              </w:rPr>
              <w:t>وعده های غذایی همراه</w:t>
            </w:r>
            <w:r w:rsidRPr="00BE3FA7">
              <w:rPr>
                <w:rFonts w:ascii="Arial" w:eastAsia="Arial" w:hAnsi="Arial" w:cs="Arial"/>
                <w:bCs/>
                <w:sz w:val="24"/>
                <w:szCs w:val="24"/>
                <w:bdr w:val="nil"/>
                <w:lang w:val="fr-FR"/>
              </w:rPr>
              <w:t xml:space="preserve"> </w:t>
            </w:r>
          </w:p>
        </w:tc>
        <w:tc>
          <w:tcPr>
            <w:tcW w:w="2335" w:type="dxa"/>
          </w:tcPr>
          <w:p w14:paraId="6DECC980" w14:textId="77777777" w:rsidR="009C7509" w:rsidRPr="00BE3FA7" w:rsidRDefault="00000000" w:rsidP="00BE3FA7">
            <w:pPr>
              <w:tabs>
                <w:tab w:val="left" w:pos="8640"/>
              </w:tabs>
              <w:bidi/>
              <w:spacing w:line="240" w:lineRule="atLeast"/>
              <w:rPr>
                <w:rFonts w:ascii="Arial" w:hAnsi="Arial" w:cs="Arial"/>
                <w:bCs/>
                <w:sz w:val="24"/>
                <w:szCs w:val="24"/>
              </w:rPr>
            </w:pPr>
            <w:r w:rsidRPr="00BE3FA7">
              <w:rPr>
                <w:rFonts w:ascii="Arial" w:eastAsia="Arial" w:hAnsi="Arial" w:cs="Arial"/>
                <w:bCs/>
                <w:sz w:val="24"/>
                <w:szCs w:val="24"/>
                <w:bdr w:val="nil"/>
                <w:lang w:val="fr-FR"/>
              </w:rPr>
              <w:t xml:space="preserve">27.00 $ </w:t>
            </w:r>
            <w:r w:rsidRPr="00BE3FA7">
              <w:rPr>
                <w:rFonts w:ascii="Arial" w:eastAsia="Arial" w:hAnsi="Arial" w:cs="Arial"/>
                <w:bCs/>
                <w:sz w:val="24"/>
                <w:szCs w:val="24"/>
                <w:bdr w:val="nil"/>
                <w:rtl/>
                <w:lang w:val="fr-FR"/>
              </w:rPr>
              <w:t>در روز</w:t>
            </w:r>
          </w:p>
        </w:tc>
      </w:tr>
      <w:tr w:rsidR="00417650" w:rsidRPr="00BE3FA7" w14:paraId="6DECC984" w14:textId="77777777" w:rsidTr="00946888">
        <w:tc>
          <w:tcPr>
            <w:tcW w:w="7015" w:type="dxa"/>
          </w:tcPr>
          <w:p w14:paraId="6DECC982" w14:textId="77777777" w:rsidR="009C7509" w:rsidRPr="00BE3FA7" w:rsidRDefault="00000000" w:rsidP="00BE3FA7">
            <w:pPr>
              <w:tabs>
                <w:tab w:val="left" w:pos="8640"/>
              </w:tabs>
              <w:bidi/>
              <w:spacing w:line="240" w:lineRule="atLeast"/>
              <w:rPr>
                <w:rFonts w:ascii="Arial" w:hAnsi="Arial" w:cs="Arial"/>
                <w:bCs/>
                <w:sz w:val="24"/>
                <w:szCs w:val="24"/>
              </w:rPr>
            </w:pPr>
            <w:r w:rsidRPr="00BE3FA7">
              <w:rPr>
                <w:rFonts w:ascii="Arial" w:eastAsia="Arial" w:hAnsi="Arial" w:cs="Arial"/>
                <w:bCs/>
                <w:sz w:val="24"/>
                <w:szCs w:val="24"/>
                <w:bdr w:val="nil"/>
                <w:rtl/>
                <w:lang w:val="fr-FR"/>
              </w:rPr>
              <w:t>وعده های غذایی همراه</w:t>
            </w:r>
          </w:p>
        </w:tc>
        <w:tc>
          <w:tcPr>
            <w:tcW w:w="2335" w:type="dxa"/>
          </w:tcPr>
          <w:p w14:paraId="6DECC983" w14:textId="77777777" w:rsidR="009C7509" w:rsidRPr="00BE3FA7" w:rsidRDefault="00000000" w:rsidP="00BE3FA7">
            <w:pPr>
              <w:tabs>
                <w:tab w:val="left" w:pos="8640"/>
              </w:tabs>
              <w:bidi/>
              <w:spacing w:line="240" w:lineRule="atLeast"/>
              <w:rPr>
                <w:rFonts w:ascii="Arial" w:hAnsi="Arial" w:cs="Arial"/>
                <w:bCs/>
                <w:sz w:val="24"/>
                <w:szCs w:val="24"/>
              </w:rPr>
            </w:pPr>
            <w:r w:rsidRPr="00BE3FA7">
              <w:rPr>
                <w:rFonts w:ascii="Arial" w:eastAsia="Arial" w:hAnsi="Arial" w:cs="Arial"/>
                <w:bCs/>
                <w:sz w:val="24"/>
                <w:szCs w:val="24"/>
                <w:bdr w:val="nil"/>
                <w:rtl/>
                <w:lang w:val="fr-FR"/>
              </w:rPr>
              <w:t>صبحانه 8.00 $، غذای چاشت 8.50 $، غذای شب 10.50</w:t>
            </w:r>
            <w:r w:rsidRPr="00BE3FA7">
              <w:rPr>
                <w:rFonts w:ascii="Arial" w:eastAsia="Arial" w:hAnsi="Arial" w:cs="Arial"/>
                <w:bCs/>
                <w:sz w:val="24"/>
                <w:szCs w:val="24"/>
                <w:bdr w:val="nil"/>
                <w:lang w:val="fr-FR"/>
              </w:rPr>
              <w:t xml:space="preserve"> $</w:t>
            </w:r>
          </w:p>
        </w:tc>
      </w:tr>
      <w:tr w:rsidR="00417650" w:rsidRPr="00BE3FA7" w14:paraId="6DECC987" w14:textId="77777777" w:rsidTr="00946888">
        <w:tc>
          <w:tcPr>
            <w:tcW w:w="7015" w:type="dxa"/>
          </w:tcPr>
          <w:p w14:paraId="6DECC985" w14:textId="77777777" w:rsidR="009C7509" w:rsidRPr="00BE3FA7" w:rsidRDefault="00000000" w:rsidP="00BE3FA7">
            <w:pPr>
              <w:tabs>
                <w:tab w:val="left" w:pos="8640"/>
              </w:tabs>
              <w:bidi/>
              <w:spacing w:line="240" w:lineRule="atLeast"/>
              <w:rPr>
                <w:rFonts w:ascii="Arial" w:hAnsi="Arial" w:cs="Arial"/>
                <w:bCs/>
                <w:sz w:val="24"/>
                <w:szCs w:val="24"/>
              </w:rPr>
            </w:pPr>
            <w:r w:rsidRPr="00BE3FA7">
              <w:rPr>
                <w:rFonts w:ascii="Arial" w:eastAsia="Arial" w:hAnsi="Arial" w:cs="Arial"/>
                <w:bCs/>
                <w:sz w:val="24"/>
                <w:szCs w:val="24"/>
                <w:bdr w:val="nil"/>
                <w:rtl/>
                <w:lang w:val="fr-FR"/>
              </w:rPr>
              <w:t>اقامت عضو</w:t>
            </w:r>
          </w:p>
        </w:tc>
        <w:tc>
          <w:tcPr>
            <w:tcW w:w="2335" w:type="dxa"/>
          </w:tcPr>
          <w:p w14:paraId="6DECC986" w14:textId="77777777" w:rsidR="009C7509" w:rsidRPr="00BE3FA7" w:rsidRDefault="00000000" w:rsidP="00BE3FA7">
            <w:pPr>
              <w:tabs>
                <w:tab w:val="left" w:pos="8640"/>
              </w:tabs>
              <w:bidi/>
              <w:spacing w:line="240" w:lineRule="atLeast"/>
              <w:rPr>
                <w:rFonts w:ascii="Arial" w:hAnsi="Arial" w:cs="Arial"/>
                <w:bCs/>
                <w:sz w:val="24"/>
                <w:szCs w:val="24"/>
              </w:rPr>
            </w:pPr>
            <w:r w:rsidRPr="00BE3FA7">
              <w:rPr>
                <w:rFonts w:ascii="Arial" w:eastAsia="Arial" w:hAnsi="Arial" w:cs="Arial"/>
                <w:bCs/>
                <w:sz w:val="24"/>
                <w:szCs w:val="24"/>
                <w:bdr w:val="nil"/>
                <w:lang w:val="fr-FR"/>
              </w:rPr>
              <w:t xml:space="preserve">$98.00 </w:t>
            </w:r>
            <w:r w:rsidRPr="00BE3FA7">
              <w:rPr>
                <w:rFonts w:ascii="Arial" w:eastAsia="Arial" w:hAnsi="Arial" w:cs="Arial"/>
                <w:bCs/>
                <w:sz w:val="24"/>
                <w:szCs w:val="24"/>
                <w:bdr w:val="nil"/>
                <w:rtl/>
                <w:lang w:val="fr-FR"/>
              </w:rPr>
              <w:t>هر شب</w:t>
            </w:r>
          </w:p>
        </w:tc>
      </w:tr>
      <w:tr w:rsidR="00417650" w:rsidRPr="00BE3FA7" w14:paraId="6DECC98A" w14:textId="77777777" w:rsidTr="00946888">
        <w:tc>
          <w:tcPr>
            <w:tcW w:w="7015" w:type="dxa"/>
          </w:tcPr>
          <w:p w14:paraId="6DECC988" w14:textId="77777777" w:rsidR="009C7509" w:rsidRPr="00BE3FA7" w:rsidRDefault="00000000" w:rsidP="00BE3FA7">
            <w:pPr>
              <w:tabs>
                <w:tab w:val="left" w:pos="8640"/>
              </w:tabs>
              <w:bidi/>
              <w:spacing w:line="240" w:lineRule="atLeast"/>
              <w:rPr>
                <w:rFonts w:ascii="Arial" w:hAnsi="Arial" w:cs="Arial"/>
                <w:bCs/>
                <w:sz w:val="24"/>
                <w:szCs w:val="24"/>
              </w:rPr>
            </w:pPr>
            <w:r w:rsidRPr="00BE3FA7">
              <w:rPr>
                <w:rFonts w:ascii="Arial" w:eastAsia="Arial" w:hAnsi="Arial" w:cs="Arial"/>
                <w:bCs/>
                <w:sz w:val="24"/>
                <w:szCs w:val="24"/>
                <w:bdr w:val="nil"/>
                <w:rtl/>
                <w:lang w:val="fr-FR"/>
              </w:rPr>
              <w:t>اقامتگاه همراه (در صورت اقامت در اتاق جداگانه</w:t>
            </w:r>
            <w:r w:rsidRPr="00BE3FA7">
              <w:rPr>
                <w:rFonts w:ascii="Arial" w:eastAsia="Arial" w:hAnsi="Arial" w:cs="Arial"/>
                <w:bCs/>
                <w:sz w:val="24"/>
                <w:szCs w:val="24"/>
                <w:bdr w:val="nil"/>
                <w:lang w:val="fr-FR"/>
              </w:rPr>
              <w:t>)</w:t>
            </w:r>
          </w:p>
        </w:tc>
        <w:tc>
          <w:tcPr>
            <w:tcW w:w="2335" w:type="dxa"/>
          </w:tcPr>
          <w:p w14:paraId="6DECC989" w14:textId="77777777" w:rsidR="009C7509" w:rsidRPr="00BE3FA7" w:rsidRDefault="00000000" w:rsidP="00BE3FA7">
            <w:pPr>
              <w:tabs>
                <w:tab w:val="left" w:pos="8640"/>
              </w:tabs>
              <w:bidi/>
              <w:spacing w:line="240" w:lineRule="atLeast"/>
              <w:rPr>
                <w:rFonts w:ascii="Arial" w:hAnsi="Arial" w:cs="Arial"/>
                <w:bCs/>
                <w:sz w:val="24"/>
                <w:szCs w:val="24"/>
              </w:rPr>
            </w:pPr>
            <w:r w:rsidRPr="00BE3FA7">
              <w:rPr>
                <w:rFonts w:ascii="Arial" w:eastAsia="Arial" w:hAnsi="Arial" w:cs="Arial"/>
                <w:bCs/>
                <w:sz w:val="24"/>
                <w:szCs w:val="24"/>
                <w:bdr w:val="nil"/>
                <w:lang w:val="fr-FR"/>
              </w:rPr>
              <w:t xml:space="preserve">$98.00 </w:t>
            </w:r>
            <w:r w:rsidRPr="00BE3FA7">
              <w:rPr>
                <w:rFonts w:ascii="Arial" w:eastAsia="Arial" w:hAnsi="Arial" w:cs="Arial"/>
                <w:bCs/>
                <w:sz w:val="24"/>
                <w:szCs w:val="24"/>
                <w:bdr w:val="nil"/>
                <w:rtl/>
                <w:lang w:val="fr-FR"/>
              </w:rPr>
              <w:t>هر شب</w:t>
            </w:r>
          </w:p>
        </w:tc>
      </w:tr>
    </w:tbl>
    <w:p w14:paraId="6DECC98B" w14:textId="77777777" w:rsidR="009C7509" w:rsidRPr="00BE3FA7" w:rsidRDefault="009C7509" w:rsidP="00BE3FA7">
      <w:pPr>
        <w:tabs>
          <w:tab w:val="left" w:pos="8640"/>
        </w:tabs>
        <w:bidi/>
        <w:spacing w:line="240" w:lineRule="atLeast"/>
        <w:rPr>
          <w:rFonts w:ascii="Arial" w:hAnsi="Arial" w:cs="Arial"/>
          <w:bCs/>
          <w:sz w:val="24"/>
          <w:szCs w:val="24"/>
        </w:rPr>
      </w:pPr>
    </w:p>
    <w:p w14:paraId="6DECC98C" w14:textId="77777777" w:rsidR="00A42900" w:rsidRPr="00BE3FA7" w:rsidRDefault="00000000" w:rsidP="00BE3FA7">
      <w:pPr>
        <w:tabs>
          <w:tab w:val="left" w:pos="8640"/>
        </w:tabs>
        <w:bidi/>
        <w:spacing w:line="240" w:lineRule="atLeast"/>
        <w:rPr>
          <w:rFonts w:ascii="Arial" w:hAnsi="Arial" w:cs="Arial"/>
          <w:b/>
          <w:sz w:val="28"/>
          <w:szCs w:val="28"/>
        </w:rPr>
      </w:pPr>
      <w:bookmarkStart w:id="14" w:name="_Hlk152173895"/>
      <w:r w:rsidRPr="00BE3FA7">
        <w:rPr>
          <w:rFonts w:ascii="Arial" w:eastAsia="Arial" w:hAnsi="Arial" w:cs="Arial"/>
          <w:bCs/>
          <w:sz w:val="24"/>
          <w:szCs w:val="24"/>
          <w:bdr w:val="nil"/>
          <w:lang w:val="fr-FR"/>
        </w:rPr>
        <w:t xml:space="preserve">YCCO </w:t>
      </w:r>
      <w:r w:rsidRPr="00BE3FA7">
        <w:rPr>
          <w:rFonts w:ascii="Arial" w:eastAsia="Arial" w:hAnsi="Arial" w:cs="Arial"/>
          <w:bCs/>
          <w:sz w:val="24"/>
          <w:szCs w:val="24"/>
          <w:bdr w:val="nil"/>
          <w:rtl/>
          <w:lang w:val="fr-FR"/>
        </w:rPr>
        <w:t>ممکن است بازپرداخت های کمتر از مبلغ 10.00 $ را پس از رسیدن درخواست های بازپرداخت به 10.00 $ نگه دارد و برای عضو ارسال خواهد شد</w:t>
      </w:r>
      <w:r w:rsidRPr="00BE3FA7">
        <w:rPr>
          <w:rFonts w:ascii="Arial" w:eastAsia="Arial" w:hAnsi="Arial" w:cs="Arial"/>
          <w:bCs/>
          <w:sz w:val="24"/>
          <w:szCs w:val="24"/>
          <w:bdr w:val="nil"/>
          <w:lang w:val="fr-FR"/>
        </w:rPr>
        <w:t xml:space="preserve">. </w:t>
      </w:r>
      <w:bookmarkStart w:id="15" w:name="_Hlk84112481"/>
    </w:p>
    <w:bookmarkEnd w:id="14"/>
    <w:p w14:paraId="6DECC98D" w14:textId="77777777" w:rsidR="00A42900" w:rsidRPr="00BE3FA7" w:rsidRDefault="00A42900" w:rsidP="00BE3FA7">
      <w:pPr>
        <w:tabs>
          <w:tab w:val="left" w:pos="8640"/>
        </w:tabs>
        <w:bidi/>
        <w:spacing w:line="240" w:lineRule="atLeast"/>
        <w:rPr>
          <w:rFonts w:ascii="Arial" w:hAnsi="Arial" w:cs="Arial"/>
          <w:b/>
          <w:color w:val="4C8C2B"/>
          <w:sz w:val="28"/>
          <w:szCs w:val="28"/>
        </w:rPr>
      </w:pPr>
    </w:p>
    <w:p w14:paraId="6DECC98E" w14:textId="77777777" w:rsidR="00A46DC4" w:rsidRPr="00BE3FA7" w:rsidRDefault="00000000" w:rsidP="00BE3FA7">
      <w:pPr>
        <w:tabs>
          <w:tab w:val="left" w:pos="8640"/>
        </w:tabs>
        <w:bidi/>
        <w:spacing w:line="240" w:lineRule="atLeast"/>
        <w:rPr>
          <w:rFonts w:ascii="Arial" w:hAnsi="Arial" w:cs="Arial"/>
          <w:b/>
          <w:color w:val="4C8C2B"/>
          <w:sz w:val="28"/>
          <w:szCs w:val="28"/>
        </w:rPr>
      </w:pPr>
      <w:r w:rsidRPr="00BE3FA7">
        <w:rPr>
          <w:rFonts w:ascii="Arial" w:eastAsia="Arial" w:hAnsi="Arial" w:cs="Arial"/>
          <w:b/>
          <w:bCs/>
          <w:color w:val="4C8C2B"/>
          <w:sz w:val="28"/>
          <w:szCs w:val="28"/>
          <w:bdr w:val="nil"/>
          <w:rtl/>
          <w:lang w:val="fr-FR"/>
        </w:rPr>
        <w:t>سیستم رسیدگی به شکایات (دادخواهی، شکایات، تجدید نظر و استماع عادلانه</w:t>
      </w:r>
      <w:r w:rsidRPr="00BE3FA7">
        <w:rPr>
          <w:rFonts w:ascii="Arial" w:eastAsia="Arial" w:hAnsi="Arial" w:cs="Arial"/>
          <w:b/>
          <w:bCs/>
          <w:color w:val="4C8C2B"/>
          <w:sz w:val="28"/>
          <w:szCs w:val="28"/>
          <w:bdr w:val="nil"/>
          <w:lang w:val="fr-FR"/>
        </w:rPr>
        <w:t>)</w:t>
      </w:r>
    </w:p>
    <w:bookmarkEnd w:id="15"/>
    <w:p w14:paraId="6DECC98F" w14:textId="77777777" w:rsidR="004F1E3D" w:rsidRPr="00BE3FA7" w:rsidRDefault="00000000" w:rsidP="00BE3FA7">
      <w:pPr>
        <w:tabs>
          <w:tab w:val="left" w:pos="8640"/>
        </w:tabs>
        <w:bidi/>
        <w:spacing w:line="240" w:lineRule="atLeast"/>
        <w:rPr>
          <w:rFonts w:ascii="Arial" w:eastAsia="Arial" w:hAnsi="Arial" w:cs="Arial"/>
          <w:sz w:val="24"/>
          <w:szCs w:val="24"/>
        </w:rPr>
      </w:pPr>
      <w:r w:rsidRPr="00BE3FA7">
        <w:rPr>
          <w:rFonts w:ascii="Arial" w:eastAsia="Arial" w:hAnsi="Arial" w:cs="Arial"/>
          <w:sz w:val="24"/>
          <w:szCs w:val="24"/>
          <w:bdr w:val="nil"/>
          <w:rtl/>
          <w:lang w:val="fr-FR"/>
        </w:rPr>
        <w:t>ما مطمئن می شویم که همه اعضا به یک سیستم شکایت دسترسی دارند</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ما کوشش می کنیم تا ثبت دادخواهی یا درخواست تجدید نظر و دریافت معلومات در مورد نحوه ثبت استماع با اداره صحی</w:t>
      </w:r>
      <w:r w:rsidRPr="00BE3FA7">
        <w:rPr>
          <w:rFonts w:ascii="Arial" w:eastAsia="Arial" w:hAnsi="Arial" w:cs="Arial"/>
          <w:sz w:val="24"/>
          <w:szCs w:val="24"/>
          <w:bdr w:val="nil"/>
          <w:lang w:val="fr-FR"/>
        </w:rPr>
        <w:t xml:space="preserve"> Oregon  </w:t>
      </w:r>
      <w:r w:rsidRPr="00BE3FA7">
        <w:rPr>
          <w:rFonts w:ascii="Arial" w:eastAsia="Arial" w:hAnsi="Arial" w:cs="Arial"/>
          <w:sz w:val="24"/>
          <w:szCs w:val="24"/>
          <w:bdr w:val="nil"/>
          <w:rtl/>
          <w:lang w:val="fr-FR"/>
        </w:rPr>
        <w:t>را آسان بسازیم</w:t>
      </w:r>
      <w:r w:rsidRPr="00BE3FA7">
        <w:rPr>
          <w:rFonts w:ascii="Arial" w:eastAsia="Arial" w:hAnsi="Arial" w:cs="Arial"/>
          <w:sz w:val="24"/>
          <w:szCs w:val="24"/>
          <w:bdr w:val="nil"/>
          <w:lang w:val="fr-FR"/>
        </w:rPr>
        <w:t xml:space="preserve">. </w:t>
      </w:r>
    </w:p>
    <w:p w14:paraId="6DECC990" w14:textId="77777777" w:rsidR="004F1E3D" w:rsidRPr="00BE3FA7" w:rsidRDefault="004F1E3D" w:rsidP="00BE3FA7">
      <w:pPr>
        <w:tabs>
          <w:tab w:val="left" w:pos="8640"/>
        </w:tabs>
        <w:bidi/>
        <w:spacing w:line="240" w:lineRule="atLeast"/>
        <w:rPr>
          <w:rFonts w:ascii="Arial" w:eastAsia="Arial" w:hAnsi="Arial" w:cs="Arial"/>
          <w:sz w:val="24"/>
          <w:szCs w:val="24"/>
        </w:rPr>
      </w:pPr>
    </w:p>
    <w:p w14:paraId="6DECC991" w14:textId="77777777" w:rsidR="00BE6085" w:rsidRPr="00BE3FA7" w:rsidRDefault="00000000" w:rsidP="00BE3FA7">
      <w:pPr>
        <w:tabs>
          <w:tab w:val="left" w:pos="8640"/>
        </w:tabs>
        <w:bidi/>
        <w:spacing w:line="240" w:lineRule="atLeast"/>
        <w:rPr>
          <w:rFonts w:ascii="Arial" w:eastAsia="Arial" w:hAnsi="Arial" w:cs="Arial"/>
          <w:sz w:val="24"/>
          <w:szCs w:val="24"/>
        </w:rPr>
      </w:pPr>
      <w:r w:rsidRPr="00BE3FA7">
        <w:rPr>
          <w:rFonts w:ascii="Arial" w:eastAsia="Arial" w:hAnsi="Arial" w:cs="Arial"/>
          <w:sz w:val="24"/>
          <w:szCs w:val="24"/>
          <w:bdr w:val="nil"/>
          <w:rtl/>
          <w:lang w:val="fr-FR"/>
        </w:rPr>
        <w:t>در صورت نیاز به کمک یا معلومات بیشتر در مورد هر بخشی از مراحل سیستم شکایت به ما اطلاع دهید</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اگر به کمک نیاز دارید یا معلومات بیشتر در مورد آنچه که در این راهنما یا کتابچه راهنمای اعضا است می</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خواهید، با خدمات مشتری به شماره 844-256-5720  یا</w:t>
      </w:r>
      <w:r w:rsidRPr="00BE3FA7">
        <w:rPr>
          <w:rFonts w:ascii="Arial" w:eastAsia="Arial" w:hAnsi="Arial" w:cs="Arial"/>
          <w:sz w:val="24"/>
          <w:szCs w:val="24"/>
          <w:bdr w:val="nil"/>
          <w:lang w:val="fr-FR"/>
        </w:rPr>
        <w:t xml:space="preserve"> TTY 711 </w:t>
      </w:r>
      <w:r w:rsidRPr="00BE3FA7">
        <w:rPr>
          <w:rFonts w:ascii="Arial" w:eastAsia="Arial" w:hAnsi="Arial" w:cs="Arial"/>
          <w:sz w:val="24"/>
          <w:szCs w:val="24"/>
          <w:bdr w:val="nil"/>
          <w:rtl/>
          <w:lang w:val="fr-FR"/>
        </w:rPr>
        <w:t>تماس بگیرید</w:t>
      </w:r>
      <w:r w:rsidRPr="00BE3FA7">
        <w:rPr>
          <w:rFonts w:ascii="Arial" w:eastAsia="Arial" w:hAnsi="Arial" w:cs="Arial"/>
          <w:sz w:val="24"/>
          <w:szCs w:val="24"/>
          <w:bdr w:val="nil"/>
          <w:lang w:val="fr-FR"/>
        </w:rPr>
        <w:t>.</w:t>
      </w:r>
    </w:p>
    <w:p w14:paraId="6DECC992" w14:textId="77777777" w:rsidR="004F1E3D" w:rsidRPr="00BE3FA7" w:rsidRDefault="004F1E3D" w:rsidP="00BE3FA7">
      <w:pPr>
        <w:tabs>
          <w:tab w:val="left" w:pos="8640"/>
        </w:tabs>
        <w:bidi/>
        <w:spacing w:line="240" w:lineRule="atLeast"/>
        <w:rPr>
          <w:rFonts w:ascii="Arial" w:eastAsia="Arial" w:hAnsi="Arial" w:cs="Arial"/>
          <w:b/>
          <w:bCs/>
          <w:sz w:val="24"/>
          <w:szCs w:val="24"/>
        </w:rPr>
      </w:pPr>
    </w:p>
    <w:p w14:paraId="6DECC993" w14:textId="77777777" w:rsidR="00BE6085" w:rsidRPr="00BE3FA7" w:rsidRDefault="00000000" w:rsidP="00BE3FA7">
      <w:pPr>
        <w:tabs>
          <w:tab w:val="left" w:pos="8640"/>
        </w:tabs>
        <w:bidi/>
        <w:spacing w:line="240" w:lineRule="atLeast"/>
        <w:rPr>
          <w:rFonts w:ascii="Arial" w:eastAsia="Arial" w:hAnsi="Arial" w:cs="Arial"/>
          <w:sz w:val="24"/>
          <w:szCs w:val="24"/>
        </w:rPr>
      </w:pPr>
      <w:r w:rsidRPr="00BE3FA7">
        <w:rPr>
          <w:rFonts w:ascii="Arial" w:eastAsia="Arial" w:hAnsi="Arial" w:cs="Arial"/>
          <w:sz w:val="24"/>
          <w:szCs w:val="24"/>
          <w:bdr w:val="nil"/>
          <w:lang w:val="fr-FR"/>
        </w:rPr>
        <w:t xml:space="preserve">YCCO، </w:t>
      </w:r>
      <w:r w:rsidRPr="00BE3FA7">
        <w:rPr>
          <w:rFonts w:ascii="Arial" w:eastAsia="Arial" w:hAnsi="Arial" w:cs="Arial"/>
          <w:sz w:val="24"/>
          <w:szCs w:val="24"/>
          <w:bdr w:val="nil"/>
          <w:rtl/>
          <w:lang w:val="fr-FR"/>
        </w:rPr>
        <w:t>قراردادی های آن و ارائه دهندگان شرکت کننده نمی توانند</w:t>
      </w:r>
      <w:r w:rsidRPr="00BE3FA7">
        <w:rPr>
          <w:rFonts w:ascii="Arial" w:eastAsia="Arial" w:hAnsi="Arial" w:cs="Arial"/>
          <w:sz w:val="24"/>
          <w:szCs w:val="24"/>
          <w:bdr w:val="nil"/>
          <w:lang w:val="fr-FR"/>
        </w:rPr>
        <w:t xml:space="preserve">: </w:t>
      </w:r>
    </w:p>
    <w:p w14:paraId="6DECC994" w14:textId="77777777" w:rsidR="00BE6085" w:rsidRPr="00BE3FA7" w:rsidRDefault="00000000" w:rsidP="00BE3FA7">
      <w:pPr>
        <w:numPr>
          <w:ilvl w:val="0"/>
          <w:numId w:val="4"/>
        </w:numPr>
        <w:tabs>
          <w:tab w:val="left" w:pos="8640"/>
        </w:tabs>
        <w:bidi/>
        <w:spacing w:line="240" w:lineRule="atLeast"/>
        <w:ind w:left="360"/>
        <w:rPr>
          <w:rFonts w:ascii="Arial" w:hAnsi="Arial" w:cs="Arial"/>
          <w:sz w:val="24"/>
          <w:szCs w:val="24"/>
        </w:rPr>
      </w:pPr>
      <w:r w:rsidRPr="00BE3FA7">
        <w:rPr>
          <w:rFonts w:ascii="Arial" w:eastAsia="Arial" w:hAnsi="Arial" w:cs="Arial"/>
          <w:sz w:val="24"/>
          <w:szCs w:val="24"/>
          <w:bdr w:val="nil"/>
          <w:rtl/>
          <w:lang w:val="fr-FR"/>
        </w:rPr>
        <w:t>یک عضو را از استفاده هر بخشی از سیستم شکایت منع کنید یا علیه ارائه</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دهنده</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که درخواست سریع نتیجه می</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دهد یا از درخواست تجدیدنظر یک عضو حمایت می</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کند، اقدام تنبیهی انجام دهید</w:t>
      </w:r>
      <w:r w:rsidRPr="00BE3FA7">
        <w:rPr>
          <w:rFonts w:ascii="Arial" w:eastAsia="Arial" w:hAnsi="Arial" w:cs="Arial"/>
          <w:sz w:val="24"/>
          <w:szCs w:val="24"/>
          <w:bdr w:val="nil"/>
          <w:lang w:val="fr-FR"/>
        </w:rPr>
        <w:t xml:space="preserve">. </w:t>
      </w:r>
    </w:p>
    <w:p w14:paraId="6DECC995" w14:textId="77777777" w:rsidR="00BE6085" w:rsidRPr="00BE3FA7" w:rsidRDefault="00000000" w:rsidP="00BE3FA7">
      <w:pPr>
        <w:numPr>
          <w:ilvl w:val="0"/>
          <w:numId w:val="4"/>
        </w:numPr>
        <w:tabs>
          <w:tab w:val="left" w:pos="8640"/>
        </w:tabs>
        <w:bidi/>
        <w:spacing w:line="240" w:lineRule="atLeast"/>
        <w:ind w:left="360"/>
        <w:rPr>
          <w:rFonts w:ascii="Arial" w:hAnsi="Arial" w:cs="Arial"/>
          <w:sz w:val="24"/>
          <w:szCs w:val="24"/>
        </w:rPr>
      </w:pPr>
      <w:r w:rsidRPr="00BE3FA7">
        <w:rPr>
          <w:rFonts w:ascii="Arial" w:eastAsia="Arial" w:hAnsi="Arial" w:cs="Arial"/>
          <w:sz w:val="24"/>
          <w:szCs w:val="24"/>
          <w:bdr w:val="nil"/>
          <w:rtl/>
          <w:lang w:val="fr-FR"/>
        </w:rPr>
        <w:t>تشویق به انصراف از شکایت، تجدید نظر خواهی یا جلسه رسیدگی قبلاً ثبت شده؛ یا</w:t>
      </w:r>
      <w:r w:rsidRPr="00BE3FA7">
        <w:rPr>
          <w:rFonts w:ascii="Arial" w:eastAsia="Arial" w:hAnsi="Arial" w:cs="Arial"/>
          <w:sz w:val="24"/>
          <w:szCs w:val="24"/>
          <w:bdr w:val="nil"/>
          <w:lang w:val="fr-FR"/>
        </w:rPr>
        <w:t xml:space="preserve"> </w:t>
      </w:r>
    </w:p>
    <w:p w14:paraId="6DECC996" w14:textId="77777777" w:rsidR="00BE6085" w:rsidRPr="00BE3FA7" w:rsidRDefault="00000000" w:rsidP="00BE3FA7">
      <w:pPr>
        <w:numPr>
          <w:ilvl w:val="0"/>
          <w:numId w:val="4"/>
        </w:numPr>
        <w:tabs>
          <w:tab w:val="left" w:pos="8640"/>
        </w:tabs>
        <w:bidi/>
        <w:spacing w:line="240" w:lineRule="atLeast"/>
        <w:ind w:left="360"/>
        <w:rPr>
          <w:rFonts w:ascii="Arial" w:hAnsi="Arial" w:cs="Arial"/>
          <w:b/>
          <w:bCs/>
        </w:rPr>
      </w:pPr>
      <w:r w:rsidRPr="00BE3FA7">
        <w:rPr>
          <w:rFonts w:ascii="Arial" w:eastAsia="Arial" w:hAnsi="Arial" w:cs="Arial"/>
          <w:sz w:val="24"/>
          <w:szCs w:val="24"/>
          <w:bdr w:val="nil"/>
          <w:rtl/>
          <w:lang w:val="fr-FR"/>
        </w:rPr>
        <w:t>از ثبت یا نتیجه یک شکایت، تجدیدنظر یا استماع منحیث دلیلی برای واکنش علیه یک عضو یا درخواست حذف عضو استفاده کنید</w:t>
      </w:r>
      <w:r w:rsidRPr="00BE3FA7">
        <w:rPr>
          <w:rFonts w:ascii="Arial" w:eastAsia="Arial" w:hAnsi="Arial" w:cs="Arial"/>
          <w:sz w:val="24"/>
          <w:szCs w:val="24"/>
          <w:bdr w:val="nil"/>
          <w:lang w:val="fr-FR"/>
        </w:rPr>
        <w:t>.</w:t>
      </w:r>
    </w:p>
    <w:p w14:paraId="6DECC997" w14:textId="77777777" w:rsidR="00F12B26" w:rsidRPr="00BE3FA7" w:rsidRDefault="00000000" w:rsidP="00BE3FA7">
      <w:pPr>
        <w:numPr>
          <w:ilvl w:val="0"/>
          <w:numId w:val="4"/>
        </w:numPr>
        <w:tabs>
          <w:tab w:val="left" w:pos="8640"/>
        </w:tabs>
        <w:bidi/>
        <w:spacing w:line="240" w:lineRule="atLeast"/>
        <w:ind w:left="360"/>
        <w:rPr>
          <w:rFonts w:ascii="Arial" w:hAnsi="Arial" w:cs="Arial"/>
          <w:b/>
          <w:bCs/>
        </w:rPr>
      </w:pPr>
      <w:r w:rsidRPr="00BE3FA7">
        <w:rPr>
          <w:rFonts w:ascii="Arial" w:eastAsia="Arial" w:hAnsi="Arial" w:cs="Arial"/>
          <w:sz w:val="24"/>
          <w:szCs w:val="24"/>
          <w:bdr w:val="nil"/>
          <w:rtl/>
          <w:lang w:val="fr-FR"/>
        </w:rPr>
        <w:t>اعضا را از ثبت شکایت که قبلاً مطرح کرده</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اند یا از ثبت شکایت همانند آن در صورتی که مستقیماً توسط</w:t>
      </w:r>
      <w:r w:rsidRPr="00BE3FA7">
        <w:rPr>
          <w:rFonts w:ascii="Arial" w:eastAsia="Arial" w:hAnsi="Arial" w:cs="Arial"/>
          <w:sz w:val="24"/>
          <w:szCs w:val="24"/>
          <w:bdr w:val="nil"/>
          <w:lang w:val="fr-FR"/>
        </w:rPr>
        <w:t xml:space="preserve"> YCCO </w:t>
      </w:r>
      <w:r w:rsidRPr="00BE3FA7">
        <w:rPr>
          <w:rFonts w:ascii="Arial" w:eastAsia="Arial" w:hAnsi="Arial" w:cs="Arial"/>
          <w:sz w:val="24"/>
          <w:szCs w:val="24"/>
          <w:bdr w:val="nil"/>
          <w:rtl/>
          <w:lang w:val="fr-FR"/>
        </w:rPr>
        <w:t>و نه</w:t>
      </w:r>
      <w:r w:rsidRPr="00BE3FA7">
        <w:rPr>
          <w:rFonts w:ascii="Arial" w:eastAsia="Arial" w:hAnsi="Arial" w:cs="Arial"/>
          <w:sz w:val="24"/>
          <w:szCs w:val="24"/>
          <w:bdr w:val="nil"/>
          <w:lang w:val="fr-FR"/>
        </w:rPr>
        <w:t xml:space="preserve"> </w:t>
      </w:r>
      <w:proofErr w:type="spellStart"/>
      <w:r w:rsidRPr="00BE3FA7">
        <w:rPr>
          <w:rFonts w:ascii="Arial" w:eastAsia="Arial" w:hAnsi="Arial" w:cs="Arial"/>
          <w:sz w:val="24"/>
          <w:szCs w:val="24"/>
          <w:bdr w:val="nil"/>
          <w:lang w:val="fr-FR"/>
        </w:rPr>
        <w:t>WellRide</w:t>
      </w:r>
      <w:proofErr w:type="spellEnd"/>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به نفع اعضا حل و فصل نشده است، منع کنید</w:t>
      </w:r>
      <w:r w:rsidRPr="00BE3FA7">
        <w:rPr>
          <w:rFonts w:ascii="Arial" w:eastAsia="Arial" w:hAnsi="Arial" w:cs="Arial"/>
          <w:sz w:val="24"/>
          <w:szCs w:val="24"/>
          <w:bdr w:val="nil"/>
          <w:lang w:val="fr-FR"/>
        </w:rPr>
        <w:t>.</w:t>
      </w:r>
    </w:p>
    <w:p w14:paraId="6DECC998" w14:textId="77777777" w:rsidR="00BE6085" w:rsidRPr="00BE3FA7" w:rsidRDefault="00BE6085" w:rsidP="00BE3FA7">
      <w:pPr>
        <w:tabs>
          <w:tab w:val="left" w:pos="8640"/>
        </w:tabs>
        <w:bidi/>
        <w:spacing w:line="240" w:lineRule="atLeast"/>
        <w:rPr>
          <w:rFonts w:ascii="Arial" w:hAnsi="Arial" w:cs="Arial"/>
          <w:b/>
          <w:bCs/>
          <w:sz w:val="24"/>
          <w:szCs w:val="24"/>
        </w:rPr>
      </w:pPr>
    </w:p>
    <w:p w14:paraId="6DECC999" w14:textId="77777777" w:rsidR="00C15A68" w:rsidRPr="00BE3FA7" w:rsidRDefault="00000000" w:rsidP="00BE3FA7">
      <w:pPr>
        <w:tabs>
          <w:tab w:val="left" w:pos="8640"/>
        </w:tabs>
        <w:bidi/>
        <w:spacing w:line="240" w:lineRule="atLeast"/>
        <w:rPr>
          <w:rFonts w:ascii="Arial" w:eastAsia="Arial" w:hAnsi="Arial" w:cs="Arial"/>
          <w:sz w:val="24"/>
          <w:szCs w:val="24"/>
        </w:rPr>
      </w:pPr>
      <w:r w:rsidRPr="00BE3FA7">
        <w:rPr>
          <w:rFonts w:ascii="Arial" w:eastAsia="Arial" w:hAnsi="Arial" w:cs="Arial"/>
          <w:sz w:val="24"/>
          <w:szCs w:val="24"/>
          <w:bdr w:val="nil"/>
          <w:lang w:val="fr-FR"/>
        </w:rPr>
        <w:t xml:space="preserve">YCCO </w:t>
      </w:r>
      <w:r w:rsidRPr="00BE3FA7">
        <w:rPr>
          <w:rFonts w:ascii="Arial" w:eastAsia="Arial" w:hAnsi="Arial" w:cs="Arial"/>
          <w:sz w:val="24"/>
          <w:szCs w:val="24"/>
          <w:bdr w:val="nil"/>
          <w:rtl/>
          <w:lang w:val="fr-FR"/>
        </w:rPr>
        <w:t>اقدام تنبیهی علیه هیچ ارائه</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دهنده</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ای که خواستار یک نتیجه سریع است یا از شکایت یا درخواست تجدیدنظر یک عضو حمایت می</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کند، انجام نخواهد داد</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lang w:val="fr-FR"/>
        </w:rPr>
        <w:br/>
      </w:r>
    </w:p>
    <w:p w14:paraId="6DECC99A" w14:textId="77777777" w:rsidR="00960BE9" w:rsidRPr="00BE3FA7" w:rsidRDefault="00000000" w:rsidP="00BE3FA7">
      <w:pPr>
        <w:tabs>
          <w:tab w:val="left" w:pos="8640"/>
        </w:tabs>
        <w:bidi/>
        <w:spacing w:line="240" w:lineRule="atLeast"/>
        <w:rPr>
          <w:rFonts w:ascii="Arial" w:eastAsia="Arial" w:hAnsi="Arial" w:cs="Arial"/>
          <w:sz w:val="24"/>
          <w:szCs w:val="24"/>
        </w:rPr>
      </w:pPr>
      <w:r w:rsidRPr="00BE3FA7">
        <w:rPr>
          <w:rFonts w:ascii="Arial" w:eastAsia="Arial" w:hAnsi="Arial" w:cs="Arial"/>
          <w:sz w:val="24"/>
          <w:szCs w:val="24"/>
          <w:bdr w:val="nil"/>
          <w:rtl/>
          <w:lang w:val="fr-FR"/>
        </w:rPr>
        <w:t>اگر معلومات بیشتر درباره سیستم شکایت، مانند خط</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مشی</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ها یا الگوهای اعلامیه اعضا می</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خواهید، با خدمات مشتری تماس بگیرید</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اگر درخواست خود را ایمیل می کنید، برای مصئون نگه داشتن معلومات شخصی خود، مطمئن شوید که</w:t>
      </w:r>
      <w:r w:rsidRPr="00BE3FA7">
        <w:rPr>
          <w:rFonts w:ascii="Arial" w:eastAsia="Arial" w:hAnsi="Arial" w:cs="Arial"/>
          <w:sz w:val="24"/>
          <w:szCs w:val="24"/>
          <w:bdr w:val="nil"/>
          <w:lang w:val="fr-FR"/>
        </w:rPr>
        <w:t xml:space="preserve"> “</w:t>
      </w:r>
      <w:proofErr w:type="spellStart"/>
      <w:r w:rsidRPr="00BE3FA7">
        <w:rPr>
          <w:rFonts w:ascii="Arial" w:eastAsia="Arial" w:hAnsi="Arial" w:cs="Arial"/>
          <w:sz w:val="24"/>
          <w:szCs w:val="24"/>
          <w:bdr w:val="nil"/>
          <w:lang w:val="fr-FR"/>
        </w:rPr>
        <w:t>secure</w:t>
      </w:r>
      <w:proofErr w:type="spellEnd"/>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را در موضوع ایمیل خود تایپ کرده اید</w:t>
      </w:r>
      <w:r w:rsidRPr="00BE3FA7">
        <w:rPr>
          <w:rFonts w:ascii="Arial" w:eastAsia="Arial" w:hAnsi="Arial" w:cs="Arial"/>
          <w:sz w:val="24"/>
          <w:szCs w:val="24"/>
          <w:bdr w:val="nil"/>
          <w:lang w:val="fr-FR"/>
        </w:rPr>
        <w:t xml:space="preserve">. </w:t>
      </w:r>
    </w:p>
    <w:p w14:paraId="6DECC99B" w14:textId="77777777" w:rsidR="008B22D2" w:rsidRPr="00BE3FA7" w:rsidRDefault="008B22D2" w:rsidP="00BE3FA7">
      <w:pPr>
        <w:tabs>
          <w:tab w:val="left" w:pos="8640"/>
        </w:tabs>
        <w:bidi/>
        <w:spacing w:line="240" w:lineRule="atLeast"/>
        <w:rPr>
          <w:rFonts w:ascii="Arial" w:eastAsia="Arial" w:hAnsi="Arial" w:cs="Arial"/>
          <w:sz w:val="24"/>
          <w:szCs w:val="24"/>
        </w:rPr>
      </w:pPr>
    </w:p>
    <w:p w14:paraId="6DECC99C" w14:textId="77777777" w:rsidR="008B22D2" w:rsidRPr="00BE3FA7" w:rsidRDefault="00000000" w:rsidP="00BE3FA7">
      <w:pPr>
        <w:tabs>
          <w:tab w:val="left" w:pos="8640"/>
        </w:tabs>
        <w:bidi/>
        <w:spacing w:line="240" w:lineRule="atLeast"/>
        <w:rPr>
          <w:rFonts w:ascii="Arial" w:eastAsia="Arial" w:hAnsi="Arial" w:cs="Arial"/>
          <w:sz w:val="24"/>
          <w:szCs w:val="24"/>
        </w:rPr>
      </w:pPr>
      <w:r w:rsidRPr="00BE3FA7">
        <w:rPr>
          <w:rFonts w:ascii="Arial" w:eastAsia="Arial" w:hAnsi="Arial" w:cs="Arial"/>
          <w:sz w:val="24"/>
          <w:szCs w:val="24"/>
          <w:bdr w:val="nil"/>
          <w:rtl/>
          <w:lang w:val="fr-FR"/>
        </w:rPr>
        <w:t>اگر شکایت مربوط به خدمات ارائه شده توسط</w:t>
      </w:r>
      <w:r w:rsidRPr="00BE3FA7">
        <w:rPr>
          <w:rFonts w:ascii="Arial" w:eastAsia="Arial" w:hAnsi="Arial" w:cs="Arial"/>
          <w:sz w:val="24"/>
          <w:szCs w:val="24"/>
          <w:bdr w:val="nil"/>
          <w:lang w:val="fr-FR"/>
        </w:rPr>
        <w:t xml:space="preserve"> YCCO </w:t>
      </w:r>
      <w:r w:rsidRPr="00BE3FA7">
        <w:rPr>
          <w:rFonts w:ascii="Arial" w:eastAsia="Arial" w:hAnsi="Arial" w:cs="Arial"/>
          <w:sz w:val="24"/>
          <w:szCs w:val="24"/>
          <w:bdr w:val="nil"/>
          <w:rtl/>
          <w:lang w:val="fr-FR"/>
        </w:rPr>
        <w:t>یا یکی از قراردادی های ما باشد، پروسه شکایت ثبت، پاسخ می دهد و به آنها رسیدگی می کند یا موارد دیگر را حل می کند</w:t>
      </w:r>
      <w:r w:rsidRPr="00BE3FA7">
        <w:rPr>
          <w:rFonts w:ascii="Arial" w:eastAsia="Arial" w:hAnsi="Arial" w:cs="Arial"/>
          <w:sz w:val="24"/>
          <w:szCs w:val="24"/>
          <w:bdr w:val="nil"/>
          <w:lang w:val="fr-FR"/>
        </w:rPr>
        <w:t xml:space="preserve">. </w:t>
      </w:r>
    </w:p>
    <w:p w14:paraId="6DECC99D" w14:textId="77777777" w:rsidR="00BE6085" w:rsidRPr="00BE3FA7" w:rsidRDefault="00BE6085" w:rsidP="00BE3FA7">
      <w:pPr>
        <w:tabs>
          <w:tab w:val="left" w:pos="8640"/>
        </w:tabs>
        <w:bidi/>
        <w:spacing w:line="240" w:lineRule="atLeast"/>
        <w:rPr>
          <w:rFonts w:ascii="Arial" w:eastAsia="Arial" w:hAnsi="Arial" w:cs="Arial"/>
          <w:sz w:val="24"/>
          <w:szCs w:val="24"/>
        </w:rPr>
      </w:pPr>
    </w:p>
    <w:p w14:paraId="6DECC99E" w14:textId="77777777" w:rsidR="00B623C0" w:rsidRPr="00BE3FA7" w:rsidRDefault="00000000" w:rsidP="00BE3FA7">
      <w:pPr>
        <w:tabs>
          <w:tab w:val="left" w:pos="8640"/>
        </w:tabs>
        <w:bidi/>
        <w:spacing w:line="240" w:lineRule="atLeast"/>
        <w:rPr>
          <w:rFonts w:ascii="Arial" w:eastAsia="Arial" w:hAnsi="Arial" w:cs="Arial"/>
          <w:sz w:val="26"/>
          <w:szCs w:val="26"/>
        </w:rPr>
      </w:pPr>
      <w:r w:rsidRPr="00BE3FA7">
        <w:rPr>
          <w:rFonts w:ascii="Arial" w:eastAsia="Arial" w:hAnsi="Arial" w:cs="Arial"/>
          <w:sz w:val="26"/>
          <w:szCs w:val="26"/>
          <w:bdr w:val="nil"/>
          <w:rtl/>
          <w:lang w:val="fr-FR"/>
        </w:rPr>
        <w:lastRenderedPageBreak/>
        <w:t>معلومات سیستم شکایت</w:t>
      </w:r>
      <w:r w:rsidRPr="00BE3FA7">
        <w:rPr>
          <w:rFonts w:ascii="Arial" w:eastAsia="Arial" w:hAnsi="Arial" w:cs="Arial"/>
          <w:sz w:val="26"/>
          <w:szCs w:val="26"/>
          <w:bdr w:val="nil"/>
          <w:lang w:val="fr-FR"/>
        </w:rPr>
        <w:t xml:space="preserve"> </w:t>
      </w:r>
    </w:p>
    <w:p w14:paraId="6DECC99F" w14:textId="77777777" w:rsidR="00B623C0" w:rsidRPr="00BE3FA7" w:rsidRDefault="00000000" w:rsidP="00BE3FA7">
      <w:pPr>
        <w:tabs>
          <w:tab w:val="left" w:pos="8640"/>
        </w:tabs>
        <w:bidi/>
        <w:spacing w:line="240" w:lineRule="atLeast"/>
        <w:rPr>
          <w:rFonts w:ascii="Arial" w:eastAsia="Arial" w:hAnsi="Arial" w:cs="Arial"/>
          <w:sz w:val="26"/>
          <w:szCs w:val="26"/>
        </w:rPr>
      </w:pPr>
      <w:r w:rsidRPr="00BE3FA7">
        <w:rPr>
          <w:rFonts w:ascii="Arial" w:eastAsia="Arial" w:hAnsi="Arial" w:cs="Arial"/>
          <w:sz w:val="26"/>
          <w:szCs w:val="26"/>
          <w:bdr w:val="nil"/>
          <w:rtl/>
          <w:lang w:val="fr-FR"/>
        </w:rPr>
        <w:t>ویبسایت ما دارای معلومات و اسنادی برای استفاده در ارتباط با سیستم شکایت است</w:t>
      </w:r>
      <w:r w:rsidRPr="00BE3FA7">
        <w:rPr>
          <w:rFonts w:ascii="Arial" w:eastAsia="Arial" w:hAnsi="Arial" w:cs="Arial"/>
          <w:sz w:val="26"/>
          <w:szCs w:val="26"/>
          <w:bdr w:val="nil"/>
          <w:lang w:val="fr-FR"/>
        </w:rPr>
        <w:t xml:space="preserve">. </w:t>
      </w:r>
    </w:p>
    <w:p w14:paraId="6DECC9A0" w14:textId="77777777" w:rsidR="009C4DCA" w:rsidRPr="00BE3FA7" w:rsidRDefault="00000000" w:rsidP="00BE3FA7">
      <w:pPr>
        <w:pStyle w:val="ListParagraph"/>
        <w:numPr>
          <w:ilvl w:val="0"/>
          <w:numId w:val="34"/>
        </w:numPr>
        <w:tabs>
          <w:tab w:val="left" w:pos="8640"/>
        </w:tabs>
        <w:bidi/>
        <w:spacing w:line="240" w:lineRule="atLeast"/>
        <w:rPr>
          <w:rFonts w:ascii="Arial" w:eastAsia="Arial" w:hAnsi="Arial" w:cs="Arial"/>
          <w:sz w:val="24"/>
          <w:szCs w:val="24"/>
          <w:lang w:val="es-ES"/>
        </w:rPr>
      </w:pP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معلومات عمومی</w:t>
      </w:r>
      <w:r w:rsidRPr="00BE3FA7">
        <w:rPr>
          <w:rFonts w:ascii="Arial" w:eastAsia="Arial" w:hAnsi="Arial" w:cs="Arial"/>
          <w:sz w:val="24"/>
          <w:szCs w:val="24"/>
          <w:bdr w:val="nil"/>
          <w:lang w:val="fr-FR"/>
        </w:rPr>
        <w:t xml:space="preserve">   </w:t>
      </w:r>
      <w:hyperlink r:id="rId24" w:history="1">
        <w:r w:rsidRPr="00BE3FA7">
          <w:rPr>
            <w:rFonts w:ascii="Arial" w:eastAsia="Arial" w:hAnsi="Arial" w:cs="Arial"/>
            <w:color w:val="1F4E79"/>
            <w:sz w:val="24"/>
            <w:szCs w:val="24"/>
            <w:u w:val="single"/>
            <w:bdr w:val="nil"/>
            <w:lang w:val="fr-FR"/>
          </w:rPr>
          <w:t>https://yamhillcco.org/members/benefits-and-rights/</w:t>
        </w:r>
      </w:hyperlink>
      <w:r w:rsidRPr="00BE3FA7">
        <w:rPr>
          <w:rFonts w:ascii="Arial" w:eastAsia="Arial" w:hAnsi="Arial" w:cs="Arial"/>
          <w:sz w:val="24"/>
          <w:szCs w:val="24"/>
          <w:bdr w:val="nil"/>
          <w:lang w:val="fr-FR"/>
        </w:rPr>
        <w:t xml:space="preserve"> </w:t>
      </w:r>
    </w:p>
    <w:p w14:paraId="6DECC9A1" w14:textId="77777777" w:rsidR="00726C2B" w:rsidRPr="00BE3FA7" w:rsidRDefault="00000000" w:rsidP="00BE3FA7">
      <w:pPr>
        <w:pStyle w:val="ListParagraph"/>
        <w:numPr>
          <w:ilvl w:val="0"/>
          <w:numId w:val="34"/>
        </w:numPr>
        <w:tabs>
          <w:tab w:val="left" w:pos="8640"/>
        </w:tabs>
        <w:bidi/>
        <w:spacing w:line="240" w:lineRule="atLeast"/>
        <w:rPr>
          <w:rFonts w:ascii="Arial" w:eastAsia="Arial" w:hAnsi="Arial" w:cs="Arial"/>
          <w:sz w:val="24"/>
          <w:szCs w:val="24"/>
        </w:rPr>
      </w:pPr>
      <w:r w:rsidRPr="00BE3FA7">
        <w:rPr>
          <w:rFonts w:ascii="Arial" w:eastAsia="Arial" w:hAnsi="Arial" w:cs="Arial"/>
          <w:sz w:val="24"/>
          <w:szCs w:val="24"/>
          <w:bdr w:val="nil"/>
          <w:rtl/>
          <w:lang w:val="fr-FR"/>
        </w:rPr>
        <w:t>پالیسی</w:t>
      </w:r>
      <w:r w:rsidRPr="00BE3FA7">
        <w:rPr>
          <w:rFonts w:ascii="Arial" w:eastAsia="Arial" w:hAnsi="Arial" w:cs="Arial"/>
          <w:sz w:val="24"/>
          <w:szCs w:val="24"/>
          <w:bdr w:val="nil"/>
          <w:lang w:val="fr-FR"/>
        </w:rPr>
        <w:t xml:space="preserve">  </w:t>
      </w:r>
      <w:bookmarkStart w:id="16" w:name="_Hlk176358349"/>
      <w:r w:rsidRPr="00BE3FA7">
        <w:rPr>
          <w:rFonts w:ascii="Arial" w:eastAsia="Arial" w:hAnsi="Arial" w:cs="Arial"/>
          <w:sz w:val="24"/>
          <w:szCs w:val="24"/>
        </w:rPr>
        <w:fldChar w:fldCharType="begin"/>
      </w:r>
      <w:r w:rsidRPr="00BE3FA7">
        <w:rPr>
          <w:rFonts w:ascii="Arial" w:eastAsia="Arial" w:hAnsi="Arial" w:cs="Arial"/>
          <w:sz w:val="24"/>
          <w:szCs w:val="24"/>
        </w:rPr>
        <w:instrText>HYPERLINK "https://yamhillcco.org/members/documents-and-forms/"</w:instrText>
      </w:r>
      <w:r w:rsidRPr="00BE3FA7">
        <w:rPr>
          <w:rFonts w:ascii="Arial" w:eastAsia="Arial" w:hAnsi="Arial" w:cs="Arial"/>
          <w:sz w:val="24"/>
          <w:szCs w:val="24"/>
        </w:rPr>
      </w:r>
      <w:r w:rsidRPr="00BE3FA7">
        <w:rPr>
          <w:rFonts w:ascii="Arial" w:eastAsia="Arial" w:hAnsi="Arial" w:cs="Arial"/>
          <w:sz w:val="24"/>
          <w:szCs w:val="24"/>
        </w:rPr>
        <w:fldChar w:fldCharType="separate"/>
      </w:r>
      <w:r w:rsidRPr="00BE3FA7">
        <w:rPr>
          <w:rFonts w:ascii="Arial" w:eastAsia="Arial" w:hAnsi="Arial" w:cs="Arial"/>
          <w:color w:val="1F4E79"/>
          <w:sz w:val="24"/>
          <w:szCs w:val="24"/>
          <w:u w:val="single"/>
          <w:bdr w:val="nil"/>
          <w:lang w:val="fr-FR"/>
        </w:rPr>
        <w:t>https://yamhillcco.org/members/documents-and-forms/</w:t>
      </w:r>
      <w:r w:rsidRPr="00BE3FA7">
        <w:rPr>
          <w:rFonts w:ascii="Arial" w:eastAsia="Arial" w:hAnsi="Arial" w:cs="Arial"/>
          <w:sz w:val="24"/>
          <w:szCs w:val="24"/>
        </w:rPr>
        <w:fldChar w:fldCharType="end"/>
      </w:r>
      <w:r w:rsidRPr="00BE3FA7">
        <w:rPr>
          <w:rFonts w:ascii="Arial" w:eastAsia="Arial" w:hAnsi="Arial" w:cs="Arial"/>
          <w:sz w:val="24"/>
          <w:szCs w:val="24"/>
          <w:bdr w:val="nil"/>
          <w:lang w:val="fr-FR"/>
        </w:rPr>
        <w:t xml:space="preserve"> </w:t>
      </w:r>
      <w:bookmarkEnd w:id="16"/>
      <w:r w:rsidRPr="00BE3FA7">
        <w:rPr>
          <w:rFonts w:ascii="Arial" w:eastAsia="Arial" w:hAnsi="Arial" w:cs="Arial"/>
          <w:sz w:val="24"/>
          <w:szCs w:val="24"/>
          <w:bdr w:val="nil"/>
          <w:lang w:val="fr-FR"/>
        </w:rPr>
        <w:t xml:space="preserve"> </w:t>
      </w:r>
    </w:p>
    <w:p w14:paraId="6DECC9A2" w14:textId="77777777" w:rsidR="009C4DCA" w:rsidRPr="00BE3FA7" w:rsidRDefault="00000000" w:rsidP="00BE3FA7">
      <w:pPr>
        <w:pStyle w:val="ListParagraph"/>
        <w:numPr>
          <w:ilvl w:val="0"/>
          <w:numId w:val="34"/>
        </w:numPr>
        <w:tabs>
          <w:tab w:val="left" w:pos="8640"/>
        </w:tabs>
        <w:bidi/>
        <w:spacing w:line="240" w:lineRule="atLeast"/>
        <w:rPr>
          <w:rFonts w:ascii="Arial" w:eastAsia="Arial" w:hAnsi="Arial" w:cs="Arial"/>
          <w:sz w:val="24"/>
          <w:szCs w:val="24"/>
        </w:rPr>
      </w:pPr>
      <w:r w:rsidRPr="00BE3FA7">
        <w:rPr>
          <w:rFonts w:ascii="Arial" w:eastAsia="Arial" w:hAnsi="Arial" w:cs="Arial"/>
          <w:sz w:val="24"/>
          <w:szCs w:val="24"/>
          <w:bdr w:val="nil"/>
          <w:rtl/>
          <w:lang w:val="fr-FR"/>
        </w:rPr>
        <w:t>فورم های شکایت</w:t>
      </w:r>
      <w:r w:rsidRPr="00BE3FA7">
        <w:rPr>
          <w:rFonts w:ascii="Arial" w:eastAsia="Arial" w:hAnsi="Arial" w:cs="Arial"/>
          <w:sz w:val="24"/>
          <w:szCs w:val="24"/>
          <w:bdr w:val="nil"/>
          <w:lang w:val="fr-FR"/>
        </w:rPr>
        <w:t xml:space="preserve">  </w:t>
      </w:r>
      <w:hyperlink r:id="rId25" w:history="1">
        <w:r w:rsidRPr="00BE3FA7">
          <w:rPr>
            <w:rFonts w:ascii="Arial" w:eastAsia="Arial" w:hAnsi="Arial" w:cs="Arial"/>
            <w:color w:val="1F4E79"/>
            <w:sz w:val="24"/>
            <w:szCs w:val="24"/>
            <w:u w:val="single"/>
            <w:bdr w:val="nil"/>
            <w:lang w:val="fr-FR"/>
          </w:rPr>
          <w:t>https://yamhillcco.org/members/documents-and-forms/</w:t>
        </w:r>
      </w:hyperlink>
      <w:r w:rsidRPr="00BE3FA7">
        <w:rPr>
          <w:rFonts w:ascii="Arial" w:eastAsia="Arial" w:hAnsi="Arial" w:cs="Arial"/>
          <w:sz w:val="24"/>
          <w:szCs w:val="24"/>
          <w:bdr w:val="nil"/>
          <w:lang w:val="fr-FR"/>
        </w:rPr>
        <w:t xml:space="preserve"> </w:t>
      </w:r>
    </w:p>
    <w:p w14:paraId="6DECC9A3" w14:textId="77777777" w:rsidR="00841E0F" w:rsidRPr="00BE3FA7" w:rsidRDefault="00000000" w:rsidP="00BE3FA7">
      <w:pPr>
        <w:pStyle w:val="ListParagraph"/>
        <w:numPr>
          <w:ilvl w:val="0"/>
          <w:numId w:val="34"/>
        </w:numPr>
        <w:tabs>
          <w:tab w:val="left" w:pos="8640"/>
        </w:tabs>
        <w:bidi/>
        <w:spacing w:line="240" w:lineRule="atLeast"/>
        <w:rPr>
          <w:rFonts w:ascii="Arial" w:eastAsia="Arial" w:hAnsi="Arial" w:cs="Arial"/>
          <w:sz w:val="24"/>
          <w:szCs w:val="24"/>
        </w:rPr>
      </w:pPr>
      <w:r w:rsidRPr="00BE3FA7">
        <w:rPr>
          <w:rFonts w:ascii="Arial" w:eastAsia="Arial" w:hAnsi="Arial" w:cs="Arial"/>
          <w:sz w:val="24"/>
          <w:szCs w:val="24"/>
          <w:bdr w:val="nil"/>
          <w:rtl/>
          <w:lang w:val="fr-FR"/>
        </w:rPr>
        <w:t>فورم های تجدید نظر</w:t>
      </w:r>
      <w:r w:rsidRPr="00BE3FA7">
        <w:rPr>
          <w:rFonts w:ascii="Arial" w:eastAsia="Arial" w:hAnsi="Arial" w:cs="Arial"/>
          <w:sz w:val="24"/>
          <w:szCs w:val="24"/>
          <w:bdr w:val="nil"/>
          <w:lang w:val="fr-FR"/>
        </w:rPr>
        <w:t xml:space="preserve">  </w:t>
      </w:r>
      <w:hyperlink r:id="rId26" w:history="1">
        <w:r w:rsidRPr="00BE3FA7">
          <w:rPr>
            <w:rFonts w:ascii="Arial" w:eastAsia="Arial" w:hAnsi="Arial" w:cs="Arial"/>
            <w:color w:val="1F4E79"/>
            <w:sz w:val="24"/>
            <w:szCs w:val="24"/>
            <w:u w:val="single"/>
            <w:bdr w:val="nil"/>
            <w:lang w:val="fr-FR"/>
          </w:rPr>
          <w:t>https://yamhillcco.org/members/documents-and-forms/</w:t>
        </w:r>
      </w:hyperlink>
      <w:r w:rsidRPr="00BE3FA7">
        <w:rPr>
          <w:rFonts w:ascii="Arial" w:eastAsia="Arial" w:hAnsi="Arial" w:cs="Arial"/>
          <w:sz w:val="24"/>
          <w:szCs w:val="24"/>
          <w:bdr w:val="nil"/>
          <w:lang w:val="fr-FR"/>
        </w:rPr>
        <w:t xml:space="preserve"> </w:t>
      </w:r>
    </w:p>
    <w:p w14:paraId="6DECC9A4" w14:textId="77777777" w:rsidR="00726C2B" w:rsidRPr="00BE3FA7" w:rsidRDefault="00000000" w:rsidP="00BE3FA7">
      <w:pPr>
        <w:pStyle w:val="ListParagraph"/>
        <w:numPr>
          <w:ilvl w:val="0"/>
          <w:numId w:val="34"/>
        </w:numPr>
        <w:tabs>
          <w:tab w:val="left" w:pos="8640"/>
        </w:tabs>
        <w:bidi/>
        <w:spacing w:line="240" w:lineRule="atLeast"/>
        <w:rPr>
          <w:rFonts w:ascii="Arial" w:eastAsia="Arial" w:hAnsi="Arial" w:cs="Arial"/>
          <w:sz w:val="24"/>
          <w:szCs w:val="24"/>
        </w:rPr>
      </w:pP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فورم استماع</w:t>
      </w:r>
      <w:r w:rsidRPr="00BE3FA7">
        <w:rPr>
          <w:rFonts w:ascii="Arial" w:eastAsia="Arial" w:hAnsi="Arial" w:cs="Arial"/>
          <w:sz w:val="24"/>
          <w:szCs w:val="24"/>
          <w:bdr w:val="nil"/>
          <w:lang w:val="fr-FR"/>
        </w:rPr>
        <w:t xml:space="preserve">  </w:t>
      </w:r>
      <w:hyperlink r:id="rId27" w:history="1">
        <w:r w:rsidRPr="00BE3FA7">
          <w:rPr>
            <w:rFonts w:ascii="Arial" w:eastAsia="Arial" w:hAnsi="Arial" w:cs="Arial"/>
            <w:color w:val="1F4E79"/>
            <w:sz w:val="24"/>
            <w:szCs w:val="24"/>
            <w:u w:val="single"/>
            <w:bdr w:val="nil"/>
            <w:lang w:val="fr-FR"/>
          </w:rPr>
          <w:t>https://yamhillcco.org/members/documents-and-forms/</w:t>
        </w:r>
      </w:hyperlink>
      <w:r w:rsidRPr="00BE3FA7">
        <w:rPr>
          <w:rFonts w:ascii="Arial" w:eastAsia="Arial" w:hAnsi="Arial" w:cs="Arial"/>
          <w:sz w:val="24"/>
          <w:szCs w:val="24"/>
          <w:bdr w:val="nil"/>
          <w:lang w:val="fr-FR"/>
        </w:rPr>
        <w:t xml:space="preserve"> </w:t>
      </w:r>
    </w:p>
    <w:p w14:paraId="6DECC9A5" w14:textId="77777777" w:rsidR="00F75A95" w:rsidRPr="00BE3FA7" w:rsidRDefault="00000000" w:rsidP="00BE3FA7">
      <w:pPr>
        <w:bidi/>
        <w:rPr>
          <w:b/>
          <w:color w:val="00A3E0"/>
          <w:sz w:val="26"/>
          <w:szCs w:val="26"/>
        </w:rPr>
      </w:pPr>
      <w:r w:rsidRPr="00BE3FA7">
        <w:rPr>
          <w:rFonts w:ascii="Arial" w:eastAsia="Arial" w:hAnsi="Arial" w:cs="Arial"/>
          <w:sz w:val="24"/>
          <w:szCs w:val="24"/>
          <w:bdr w:val="nil"/>
          <w:rtl/>
          <w:lang w:val="fr-FR"/>
        </w:rPr>
        <w:t>ما همچنین می</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توانیم فورمی را برای شما بفرستیم، برای درخواست فورم با خدمات مشتری تماس بگیرید و بخواهید که یک فورم برای شما پُست شود</w:t>
      </w:r>
      <w:r w:rsidRPr="00BE3FA7">
        <w:rPr>
          <w:rFonts w:ascii="Arial" w:eastAsia="Arial" w:hAnsi="Arial" w:cs="Arial"/>
          <w:sz w:val="24"/>
          <w:szCs w:val="24"/>
          <w:bdr w:val="nil"/>
          <w:lang w:val="fr-FR"/>
        </w:rPr>
        <w:t>.</w:t>
      </w:r>
    </w:p>
    <w:p w14:paraId="6DECC9A6" w14:textId="77777777" w:rsidR="0010063E" w:rsidRPr="00BE3FA7" w:rsidRDefault="0010063E" w:rsidP="00BE3FA7">
      <w:pPr>
        <w:tabs>
          <w:tab w:val="left" w:pos="8640"/>
        </w:tabs>
        <w:bidi/>
        <w:spacing w:line="240" w:lineRule="atLeast"/>
        <w:rPr>
          <w:rFonts w:ascii="Arial" w:hAnsi="Arial" w:cs="Arial"/>
          <w:b/>
          <w:color w:val="00A3E0"/>
          <w:sz w:val="26"/>
          <w:szCs w:val="26"/>
        </w:rPr>
      </w:pPr>
    </w:p>
    <w:p w14:paraId="6DECC9A7" w14:textId="77777777" w:rsidR="00BE6085" w:rsidRPr="00BE3FA7" w:rsidRDefault="00000000" w:rsidP="00BE3FA7">
      <w:pPr>
        <w:tabs>
          <w:tab w:val="left" w:pos="8640"/>
        </w:tabs>
        <w:bidi/>
        <w:spacing w:line="240" w:lineRule="atLeast"/>
        <w:rPr>
          <w:rFonts w:ascii="Arial" w:hAnsi="Arial" w:cs="Arial"/>
          <w:b/>
          <w:color w:val="00A3E0"/>
          <w:sz w:val="26"/>
          <w:szCs w:val="26"/>
        </w:rPr>
      </w:pPr>
      <w:r w:rsidRPr="00BE3FA7">
        <w:rPr>
          <w:rFonts w:ascii="Arial" w:eastAsia="Arial" w:hAnsi="Arial" w:cs="Arial"/>
          <w:b/>
          <w:bCs/>
          <w:color w:val="00A3E0"/>
          <w:sz w:val="26"/>
          <w:szCs w:val="26"/>
          <w:bdr w:val="nil"/>
          <w:rtl/>
          <w:lang w:val="fr-FR"/>
        </w:rPr>
        <w:t>دادخواهی ها</w:t>
      </w:r>
    </w:p>
    <w:p w14:paraId="6DECC9A8" w14:textId="77777777" w:rsidR="00C15A68" w:rsidRPr="00BE3FA7" w:rsidRDefault="00000000" w:rsidP="00BE3FA7">
      <w:pPr>
        <w:tabs>
          <w:tab w:val="left" w:pos="8640"/>
        </w:tabs>
        <w:bidi/>
        <w:spacing w:line="240" w:lineRule="atLeast"/>
        <w:rPr>
          <w:rFonts w:ascii="Arial" w:eastAsia="Arial" w:hAnsi="Arial" w:cs="Arial"/>
          <w:sz w:val="24"/>
          <w:szCs w:val="24"/>
        </w:rPr>
      </w:pPr>
      <w:r w:rsidRPr="00BE3FA7">
        <w:rPr>
          <w:rFonts w:ascii="Arial" w:eastAsia="Arial" w:hAnsi="Arial" w:cs="Arial"/>
          <w:sz w:val="24"/>
          <w:szCs w:val="24"/>
          <w:bdr w:val="nil"/>
          <w:rtl/>
          <w:lang w:val="fr-FR"/>
        </w:rPr>
        <w:t>شما می توانید برای هر گونه مزایای پلان صحی</w:t>
      </w:r>
      <w:r w:rsidRPr="00BE3FA7">
        <w:rPr>
          <w:rFonts w:ascii="Arial" w:eastAsia="Arial" w:hAnsi="Arial" w:cs="Arial"/>
          <w:sz w:val="24"/>
          <w:szCs w:val="24"/>
          <w:bdr w:val="nil"/>
          <w:lang w:val="fr-FR"/>
        </w:rPr>
        <w:t xml:space="preserve"> YCCO Oregon، </w:t>
      </w:r>
      <w:r w:rsidRPr="00BE3FA7">
        <w:rPr>
          <w:rFonts w:ascii="Arial" w:eastAsia="Arial" w:hAnsi="Arial" w:cs="Arial"/>
          <w:sz w:val="24"/>
          <w:szCs w:val="24"/>
          <w:bdr w:val="nil"/>
          <w:rtl/>
          <w:lang w:val="fr-FR"/>
        </w:rPr>
        <w:t>از جمله ترانسپورت صحی غیر اضطراری، شکایت کنید</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شما می توانید شکایات مربوط به</w:t>
      </w:r>
      <w:r w:rsidRPr="00BE3FA7">
        <w:rPr>
          <w:rFonts w:ascii="Arial" w:eastAsia="Arial" w:hAnsi="Arial" w:cs="Arial"/>
          <w:sz w:val="24"/>
          <w:szCs w:val="24"/>
          <w:bdr w:val="nil"/>
          <w:lang w:val="fr-FR"/>
        </w:rPr>
        <w:t xml:space="preserve"> NEMT </w:t>
      </w:r>
      <w:r w:rsidRPr="00BE3FA7">
        <w:rPr>
          <w:rFonts w:ascii="Arial" w:eastAsia="Arial" w:hAnsi="Arial" w:cs="Arial"/>
          <w:sz w:val="24"/>
          <w:szCs w:val="24"/>
          <w:bdr w:val="nil"/>
          <w:rtl/>
          <w:lang w:val="fr-FR"/>
        </w:rPr>
        <w:t>را بدون محدودیت، با همه دلایل ناراضی از جمله حقوق یوزر</w:t>
      </w:r>
      <w:r w:rsidRPr="00BE3FA7">
        <w:rPr>
          <w:rFonts w:ascii="Arial" w:eastAsia="Arial" w:hAnsi="Arial" w:cs="Arial"/>
          <w:sz w:val="24"/>
          <w:szCs w:val="24"/>
          <w:bdr w:val="nil"/>
          <w:lang w:val="fr-FR"/>
        </w:rPr>
        <w:t xml:space="preserve"> NEMT </w:t>
      </w:r>
      <w:r w:rsidRPr="00BE3FA7">
        <w:rPr>
          <w:rFonts w:ascii="Arial" w:eastAsia="Arial" w:hAnsi="Arial" w:cs="Arial"/>
          <w:sz w:val="24"/>
          <w:szCs w:val="24"/>
          <w:bdr w:val="nil"/>
          <w:rtl/>
          <w:lang w:val="fr-FR"/>
        </w:rPr>
        <w:t>خود ثبت کنید</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می توانید از</w:t>
      </w:r>
      <w:r w:rsidRPr="00BE3FA7">
        <w:rPr>
          <w:rFonts w:ascii="Arial" w:eastAsia="Arial" w:hAnsi="Arial" w:cs="Arial"/>
          <w:sz w:val="24"/>
          <w:szCs w:val="24"/>
          <w:bdr w:val="nil"/>
          <w:lang w:val="fr-FR"/>
        </w:rPr>
        <w:t xml:space="preserve"> YCCO، </w:t>
      </w:r>
      <w:proofErr w:type="spellStart"/>
      <w:r w:rsidRPr="00BE3FA7">
        <w:rPr>
          <w:rFonts w:ascii="Arial" w:eastAsia="Arial" w:hAnsi="Arial" w:cs="Arial"/>
          <w:sz w:val="24"/>
          <w:szCs w:val="24"/>
          <w:bdr w:val="nil"/>
          <w:lang w:val="fr-FR"/>
        </w:rPr>
        <w:t>WellRide</w:t>
      </w:r>
      <w:proofErr w:type="spellEnd"/>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مزایا یا درایورها شکایت کنید</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شما می توانید در مورد هر موضوعی بجز اطلاعیه رد و در هر زمان شفاهی یا کتبی شکایت کنید</w:t>
      </w:r>
      <w:r w:rsidRPr="00BE3FA7">
        <w:rPr>
          <w:rFonts w:ascii="Arial" w:eastAsia="Arial" w:hAnsi="Arial" w:cs="Arial"/>
          <w:sz w:val="24"/>
          <w:szCs w:val="24"/>
          <w:bdr w:val="nil"/>
          <w:lang w:val="fr-FR"/>
        </w:rPr>
        <w:t xml:space="preserve">. </w:t>
      </w:r>
    </w:p>
    <w:p w14:paraId="6DECC9A9" w14:textId="77777777" w:rsidR="00C15A68" w:rsidRPr="00BE3FA7" w:rsidRDefault="00C15A68" w:rsidP="00BE3FA7">
      <w:pPr>
        <w:tabs>
          <w:tab w:val="left" w:pos="8640"/>
        </w:tabs>
        <w:bidi/>
        <w:spacing w:line="240" w:lineRule="atLeast"/>
        <w:rPr>
          <w:rFonts w:ascii="Arial" w:eastAsia="Arial" w:hAnsi="Arial" w:cs="Arial"/>
          <w:sz w:val="24"/>
          <w:szCs w:val="24"/>
        </w:rPr>
      </w:pPr>
    </w:p>
    <w:p w14:paraId="6DECC9AA" w14:textId="77777777" w:rsidR="00A46DC4" w:rsidRPr="00BE3FA7" w:rsidRDefault="00000000" w:rsidP="00BE3FA7">
      <w:pPr>
        <w:tabs>
          <w:tab w:val="left" w:pos="8640"/>
        </w:tabs>
        <w:bidi/>
        <w:spacing w:line="240" w:lineRule="atLeast"/>
        <w:rPr>
          <w:rFonts w:ascii="Arial" w:hAnsi="Arial" w:cs="Arial"/>
          <w:b/>
          <w:color w:val="00A3E0"/>
          <w:sz w:val="26"/>
          <w:szCs w:val="26"/>
        </w:rPr>
      </w:pPr>
      <w:r w:rsidRPr="00BE3FA7">
        <w:rPr>
          <w:rFonts w:ascii="Arial" w:eastAsia="Arial" w:hAnsi="Arial" w:cs="Arial"/>
          <w:b/>
          <w:bCs/>
          <w:sz w:val="26"/>
          <w:szCs w:val="26"/>
          <w:bdr w:val="nil"/>
          <w:rtl/>
          <w:lang w:val="fr-FR"/>
        </w:rPr>
        <w:t>برخی</w:t>
      </w:r>
      <w:r w:rsidRPr="00BE3FA7">
        <w:rPr>
          <w:rFonts w:ascii="Arial" w:eastAsia="Arial" w:hAnsi="Arial" w:cs="Arial"/>
          <w:b/>
          <w:bCs/>
          <w:sz w:val="26"/>
          <w:szCs w:val="26"/>
          <w:bdr w:val="nil"/>
          <w:lang w:val="fr-FR"/>
        </w:rPr>
        <w:t xml:space="preserve"> </w:t>
      </w:r>
      <w:r w:rsidRPr="00BE3FA7">
        <w:rPr>
          <w:rFonts w:ascii="Arial" w:eastAsia="Arial" w:hAnsi="Arial" w:cs="Arial"/>
          <w:b/>
          <w:bCs/>
          <w:sz w:val="26"/>
          <w:szCs w:val="26"/>
          <w:bdr w:val="nil"/>
          <w:rtl/>
          <w:lang w:val="fr-FR"/>
        </w:rPr>
        <w:t>از دلایلی که ممکن است شکایت کنید عبارتند از</w:t>
      </w:r>
      <w:r w:rsidRPr="00BE3FA7">
        <w:rPr>
          <w:rFonts w:ascii="Arial" w:eastAsia="Arial" w:hAnsi="Arial" w:cs="Arial"/>
          <w:b/>
          <w:bCs/>
          <w:sz w:val="26"/>
          <w:szCs w:val="26"/>
          <w:bdr w:val="nil"/>
          <w:lang w:val="fr-FR"/>
        </w:rPr>
        <w:t>:</w:t>
      </w:r>
    </w:p>
    <w:p w14:paraId="6DECC9AB" w14:textId="77777777" w:rsidR="00696FD3" w:rsidRPr="00BE3FA7" w:rsidRDefault="00000000" w:rsidP="00BE3FA7">
      <w:pPr>
        <w:tabs>
          <w:tab w:val="left" w:pos="8640"/>
        </w:tabs>
        <w:bidi/>
        <w:spacing w:line="240" w:lineRule="atLeast"/>
        <w:rPr>
          <w:rFonts w:ascii="Arial" w:hAnsi="Arial" w:cs="Arial"/>
          <w:b/>
          <w:bCs/>
          <w:color w:val="003349"/>
          <w:sz w:val="24"/>
          <w:szCs w:val="24"/>
        </w:rPr>
      </w:pPr>
      <w:r w:rsidRPr="00BE3FA7">
        <w:rPr>
          <w:rFonts w:ascii="Arial" w:eastAsia="Arial" w:hAnsi="Arial" w:cs="Arial"/>
          <w:b/>
          <w:bCs/>
          <w:color w:val="003349"/>
          <w:sz w:val="24"/>
          <w:szCs w:val="24"/>
          <w:bdr w:val="nil"/>
          <w:rtl/>
          <w:lang w:val="fr-FR"/>
        </w:rPr>
        <w:t>دسترسی به رانندگی</w:t>
      </w:r>
      <w:r w:rsidRPr="00BE3FA7">
        <w:rPr>
          <w:rFonts w:ascii="Arial" w:eastAsia="Arial" w:hAnsi="Arial" w:cs="Arial"/>
          <w:b/>
          <w:bCs/>
          <w:color w:val="003349"/>
          <w:sz w:val="24"/>
          <w:szCs w:val="24"/>
          <w:bdr w:val="nil"/>
          <w:lang w:val="fr-FR"/>
        </w:rPr>
        <w:t>:</w:t>
      </w:r>
    </w:p>
    <w:p w14:paraId="6DECC9AC" w14:textId="77777777" w:rsidR="00A46DC4" w:rsidRPr="00BE3FA7" w:rsidRDefault="00000000" w:rsidP="00BE3FA7">
      <w:pPr>
        <w:pStyle w:val="ListParagraph"/>
        <w:numPr>
          <w:ilvl w:val="0"/>
          <w:numId w:val="4"/>
        </w:numPr>
        <w:tabs>
          <w:tab w:val="left" w:pos="8640"/>
        </w:tabs>
        <w:bidi/>
        <w:spacing w:after="0" w:line="240" w:lineRule="atLeast"/>
        <w:ind w:left="360"/>
        <w:contextualSpacing w:val="0"/>
        <w:rPr>
          <w:rFonts w:ascii="Arial" w:hAnsi="Arial" w:cs="Arial"/>
          <w:sz w:val="24"/>
          <w:szCs w:val="24"/>
        </w:rPr>
      </w:pPr>
      <w:r w:rsidRPr="00BE3FA7">
        <w:rPr>
          <w:rFonts w:ascii="Arial" w:eastAsia="Arial" w:hAnsi="Arial" w:cs="Arial"/>
          <w:sz w:val="24"/>
          <w:szCs w:val="24"/>
          <w:bdr w:val="nil"/>
          <w:rtl/>
          <w:lang w:val="fr-FR"/>
        </w:rPr>
        <w:t>مشکلات رانندگی</w:t>
      </w:r>
      <w:r w:rsidRPr="00BE3FA7">
        <w:rPr>
          <w:rFonts w:ascii="Arial" w:eastAsia="Arial" w:hAnsi="Arial" w:cs="Arial"/>
          <w:sz w:val="24"/>
          <w:szCs w:val="24"/>
          <w:bdr w:val="nil"/>
          <w:lang w:val="fr-FR"/>
        </w:rPr>
        <w:t>.</w:t>
      </w:r>
    </w:p>
    <w:p w14:paraId="6DECC9AD" w14:textId="77777777" w:rsidR="00C00461" w:rsidRPr="00BE3FA7" w:rsidRDefault="00000000" w:rsidP="00BE3FA7">
      <w:pPr>
        <w:pStyle w:val="ListParagraph"/>
        <w:numPr>
          <w:ilvl w:val="0"/>
          <w:numId w:val="4"/>
        </w:numPr>
        <w:tabs>
          <w:tab w:val="left" w:pos="8640"/>
        </w:tabs>
        <w:bidi/>
        <w:spacing w:after="0" w:line="240" w:lineRule="atLeast"/>
        <w:ind w:left="360"/>
        <w:contextualSpacing w:val="0"/>
        <w:rPr>
          <w:rFonts w:ascii="Arial" w:hAnsi="Arial" w:cs="Arial"/>
          <w:sz w:val="24"/>
          <w:szCs w:val="24"/>
        </w:rPr>
      </w:pPr>
      <w:r w:rsidRPr="00BE3FA7">
        <w:rPr>
          <w:rFonts w:ascii="Arial" w:eastAsia="Arial" w:hAnsi="Arial" w:cs="Arial"/>
          <w:sz w:val="24"/>
          <w:szCs w:val="24"/>
          <w:bdr w:val="nil"/>
          <w:rtl/>
          <w:lang w:val="fr-FR"/>
        </w:rPr>
        <w:t>مشکلات تنظیم رانندگی</w:t>
      </w:r>
      <w:r w:rsidRPr="00BE3FA7">
        <w:rPr>
          <w:rFonts w:ascii="Arial" w:eastAsia="Arial" w:hAnsi="Arial" w:cs="Arial"/>
          <w:sz w:val="24"/>
          <w:szCs w:val="24"/>
          <w:bdr w:val="nil"/>
          <w:lang w:val="fr-FR"/>
        </w:rPr>
        <w:t>.</w:t>
      </w:r>
    </w:p>
    <w:p w14:paraId="6DECC9AE" w14:textId="77777777" w:rsidR="00696FD3" w:rsidRPr="00BE3FA7" w:rsidRDefault="00000000" w:rsidP="00BE3FA7">
      <w:pPr>
        <w:tabs>
          <w:tab w:val="left" w:pos="8640"/>
        </w:tabs>
        <w:bidi/>
        <w:spacing w:line="240" w:lineRule="atLeast"/>
        <w:rPr>
          <w:rFonts w:ascii="Arial" w:hAnsi="Arial" w:cs="Arial"/>
          <w:b/>
          <w:bCs/>
          <w:color w:val="003349"/>
          <w:sz w:val="24"/>
          <w:szCs w:val="24"/>
        </w:rPr>
      </w:pPr>
      <w:r w:rsidRPr="00BE3FA7">
        <w:rPr>
          <w:rFonts w:ascii="Arial" w:eastAsia="Arial" w:hAnsi="Arial" w:cs="Arial"/>
          <w:b/>
          <w:bCs/>
          <w:color w:val="003349"/>
          <w:sz w:val="24"/>
          <w:szCs w:val="24"/>
          <w:bdr w:val="nil"/>
          <w:rtl/>
          <w:lang w:val="fr-FR"/>
        </w:rPr>
        <w:t>تبعیض</w:t>
      </w:r>
      <w:r w:rsidRPr="00BE3FA7">
        <w:rPr>
          <w:rFonts w:ascii="Arial" w:eastAsia="Arial" w:hAnsi="Arial" w:cs="Arial"/>
          <w:b/>
          <w:bCs/>
          <w:color w:val="003349"/>
          <w:sz w:val="24"/>
          <w:szCs w:val="24"/>
          <w:bdr w:val="nil"/>
          <w:lang w:val="fr-FR"/>
        </w:rPr>
        <w:t xml:space="preserve">: </w:t>
      </w:r>
    </w:p>
    <w:p w14:paraId="6DECC9AF" w14:textId="77777777" w:rsidR="00A46DC4" w:rsidRPr="00BE3FA7" w:rsidRDefault="00000000" w:rsidP="00BE3FA7">
      <w:pPr>
        <w:pStyle w:val="ListParagraph"/>
        <w:numPr>
          <w:ilvl w:val="0"/>
          <w:numId w:val="4"/>
        </w:numPr>
        <w:tabs>
          <w:tab w:val="left" w:pos="8640"/>
        </w:tabs>
        <w:bidi/>
        <w:spacing w:after="0" w:line="240" w:lineRule="atLeast"/>
        <w:ind w:left="360"/>
        <w:contextualSpacing w:val="0"/>
        <w:rPr>
          <w:rFonts w:ascii="Arial" w:hAnsi="Arial" w:cs="Arial"/>
          <w:sz w:val="24"/>
          <w:szCs w:val="24"/>
        </w:rPr>
      </w:pPr>
      <w:r w:rsidRPr="00BE3FA7">
        <w:rPr>
          <w:rFonts w:ascii="Arial" w:eastAsia="Arial" w:hAnsi="Arial" w:cs="Arial"/>
          <w:sz w:val="24"/>
          <w:szCs w:val="24"/>
          <w:bdr w:val="nil"/>
          <w:rtl/>
          <w:lang w:val="fr-FR"/>
        </w:rPr>
        <w:t>عدم احترام یا درک توسط درایور ها</w:t>
      </w:r>
      <w:r w:rsidRPr="00BE3FA7">
        <w:rPr>
          <w:rFonts w:ascii="Arial" w:eastAsia="Arial" w:hAnsi="Arial" w:cs="Arial"/>
          <w:sz w:val="24"/>
          <w:szCs w:val="24"/>
          <w:bdr w:val="nil"/>
          <w:lang w:val="fr-FR"/>
        </w:rPr>
        <w:t xml:space="preserve">، </w:t>
      </w:r>
      <w:proofErr w:type="spellStart"/>
      <w:r w:rsidRPr="00BE3FA7">
        <w:rPr>
          <w:rFonts w:ascii="Arial" w:eastAsia="Arial" w:hAnsi="Arial" w:cs="Arial"/>
          <w:sz w:val="24"/>
          <w:szCs w:val="24"/>
          <w:bdr w:val="nil"/>
          <w:lang w:val="fr-FR"/>
        </w:rPr>
        <w:t>WellRide</w:t>
      </w:r>
      <w:proofErr w:type="spellEnd"/>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یا</w:t>
      </w:r>
      <w:r w:rsidRPr="00BE3FA7">
        <w:rPr>
          <w:rFonts w:ascii="Arial" w:eastAsia="Arial" w:hAnsi="Arial" w:cs="Arial"/>
          <w:sz w:val="24"/>
          <w:szCs w:val="24"/>
          <w:bdr w:val="nil"/>
          <w:lang w:val="fr-FR"/>
        </w:rPr>
        <w:t xml:space="preserve"> YCCO</w:t>
      </w:r>
    </w:p>
    <w:p w14:paraId="6DECC9B0" w14:textId="77777777" w:rsidR="00C00461" w:rsidRPr="00BE3FA7" w:rsidRDefault="00000000" w:rsidP="00BE3FA7">
      <w:pPr>
        <w:tabs>
          <w:tab w:val="left" w:pos="8640"/>
        </w:tabs>
        <w:bidi/>
        <w:spacing w:line="240" w:lineRule="atLeast"/>
        <w:rPr>
          <w:rFonts w:ascii="Arial" w:hAnsi="Arial" w:cs="Arial"/>
          <w:b/>
          <w:bCs/>
          <w:color w:val="003349"/>
          <w:sz w:val="24"/>
          <w:szCs w:val="24"/>
        </w:rPr>
      </w:pPr>
      <w:r w:rsidRPr="00BE3FA7">
        <w:rPr>
          <w:rFonts w:ascii="Arial" w:eastAsia="Arial" w:hAnsi="Arial" w:cs="Arial"/>
          <w:b/>
          <w:bCs/>
          <w:color w:val="003349"/>
          <w:sz w:val="24"/>
          <w:szCs w:val="24"/>
          <w:bdr w:val="nil"/>
          <w:rtl/>
          <w:lang w:val="fr-FR"/>
        </w:rPr>
        <w:t>مناسب بودن خدمات شما</w:t>
      </w:r>
      <w:r w:rsidRPr="00BE3FA7">
        <w:rPr>
          <w:rFonts w:ascii="Arial" w:eastAsia="Arial" w:hAnsi="Arial" w:cs="Arial"/>
          <w:b/>
          <w:bCs/>
          <w:color w:val="003349"/>
          <w:sz w:val="24"/>
          <w:szCs w:val="24"/>
          <w:bdr w:val="nil"/>
          <w:lang w:val="fr-FR"/>
        </w:rPr>
        <w:t>:</w:t>
      </w:r>
    </w:p>
    <w:p w14:paraId="6DECC9B1" w14:textId="77777777" w:rsidR="00C00461" w:rsidRPr="00BE3FA7" w:rsidRDefault="00000000" w:rsidP="00BE3FA7">
      <w:pPr>
        <w:pStyle w:val="ListParagraph"/>
        <w:numPr>
          <w:ilvl w:val="0"/>
          <w:numId w:val="4"/>
        </w:numPr>
        <w:tabs>
          <w:tab w:val="left" w:pos="8640"/>
        </w:tabs>
        <w:bidi/>
        <w:spacing w:after="0" w:line="240" w:lineRule="atLeast"/>
        <w:ind w:left="360"/>
        <w:contextualSpacing w:val="0"/>
        <w:rPr>
          <w:rFonts w:ascii="Arial" w:hAnsi="Arial" w:cs="Arial"/>
          <w:sz w:val="24"/>
          <w:szCs w:val="24"/>
        </w:rPr>
      </w:pPr>
      <w:r w:rsidRPr="00BE3FA7">
        <w:rPr>
          <w:rFonts w:ascii="Arial" w:eastAsia="Arial" w:hAnsi="Arial" w:cs="Arial"/>
          <w:sz w:val="24"/>
          <w:szCs w:val="24"/>
          <w:bdr w:val="nil"/>
          <w:rtl/>
          <w:lang w:val="fr-FR"/>
        </w:rPr>
        <w:t>نوع خدماتی که داشتید متناسب با نیاز شما نبود</w:t>
      </w:r>
      <w:r w:rsidRPr="00BE3FA7">
        <w:rPr>
          <w:rFonts w:ascii="Arial" w:eastAsia="Arial" w:hAnsi="Arial" w:cs="Arial"/>
          <w:sz w:val="24"/>
          <w:szCs w:val="24"/>
          <w:bdr w:val="nil"/>
          <w:lang w:val="fr-FR"/>
        </w:rPr>
        <w:t xml:space="preserve">. </w:t>
      </w:r>
    </w:p>
    <w:p w14:paraId="6DECC9B2" w14:textId="77777777" w:rsidR="00C00461" w:rsidRPr="00BE3FA7" w:rsidRDefault="00000000" w:rsidP="00BE3FA7">
      <w:pPr>
        <w:tabs>
          <w:tab w:val="left" w:pos="8640"/>
        </w:tabs>
        <w:bidi/>
        <w:spacing w:line="240" w:lineRule="atLeast"/>
        <w:rPr>
          <w:rFonts w:ascii="Arial" w:hAnsi="Arial" w:cs="Arial"/>
          <w:b/>
          <w:bCs/>
          <w:color w:val="003349"/>
          <w:sz w:val="24"/>
          <w:szCs w:val="24"/>
        </w:rPr>
      </w:pPr>
      <w:r w:rsidRPr="00BE3FA7">
        <w:rPr>
          <w:rFonts w:ascii="Arial" w:eastAsia="Arial" w:hAnsi="Arial" w:cs="Arial"/>
          <w:b/>
          <w:bCs/>
          <w:color w:val="003349"/>
          <w:sz w:val="24"/>
          <w:szCs w:val="24"/>
          <w:bdr w:val="nil"/>
          <w:rtl/>
          <w:lang w:val="fr-FR"/>
        </w:rPr>
        <w:t>کیفیت خدمات</w:t>
      </w:r>
      <w:r w:rsidRPr="00BE3FA7">
        <w:rPr>
          <w:rFonts w:ascii="Arial" w:eastAsia="Arial" w:hAnsi="Arial" w:cs="Arial"/>
          <w:b/>
          <w:bCs/>
          <w:color w:val="003349"/>
          <w:sz w:val="24"/>
          <w:szCs w:val="24"/>
          <w:bdr w:val="nil"/>
          <w:lang w:val="fr-FR"/>
        </w:rPr>
        <w:t>:</w:t>
      </w:r>
    </w:p>
    <w:p w14:paraId="6DECC9B3" w14:textId="77777777" w:rsidR="00E528EA" w:rsidRPr="00BE3FA7" w:rsidRDefault="00000000" w:rsidP="00BE3FA7">
      <w:pPr>
        <w:pStyle w:val="ListParagraph"/>
        <w:numPr>
          <w:ilvl w:val="0"/>
          <w:numId w:val="4"/>
        </w:numPr>
        <w:bidi/>
        <w:spacing w:after="0" w:line="240" w:lineRule="atLeast"/>
        <w:ind w:left="360"/>
        <w:contextualSpacing w:val="0"/>
        <w:rPr>
          <w:rFonts w:ascii="Arial" w:hAnsi="Arial" w:cs="Arial"/>
          <w:sz w:val="24"/>
          <w:szCs w:val="24"/>
        </w:rPr>
      </w:pPr>
      <w:r w:rsidRPr="00BE3FA7">
        <w:rPr>
          <w:rFonts w:ascii="Arial" w:eastAsia="Arial" w:hAnsi="Arial" w:cs="Arial"/>
          <w:sz w:val="24"/>
          <w:szCs w:val="24"/>
          <w:bdr w:val="nil"/>
          <w:rtl/>
          <w:lang w:val="fr-FR"/>
        </w:rPr>
        <w:t>خدماتی را داشتید خوش نداشتید</w:t>
      </w:r>
      <w:r w:rsidRPr="00BE3FA7">
        <w:rPr>
          <w:rFonts w:ascii="Arial" w:eastAsia="Arial" w:hAnsi="Arial" w:cs="Arial"/>
          <w:sz w:val="24"/>
          <w:szCs w:val="24"/>
          <w:bdr w:val="nil"/>
          <w:lang w:val="fr-FR"/>
        </w:rPr>
        <w:t xml:space="preserve">. </w:t>
      </w:r>
    </w:p>
    <w:p w14:paraId="6DECC9B4" w14:textId="77777777" w:rsidR="00C00461" w:rsidRPr="00BE3FA7" w:rsidRDefault="00000000" w:rsidP="00BE3FA7">
      <w:pPr>
        <w:pStyle w:val="ListParagraph"/>
        <w:numPr>
          <w:ilvl w:val="0"/>
          <w:numId w:val="4"/>
        </w:numPr>
        <w:bidi/>
        <w:spacing w:after="0" w:line="240" w:lineRule="atLeast"/>
        <w:ind w:left="360"/>
        <w:contextualSpacing w:val="0"/>
        <w:rPr>
          <w:rFonts w:ascii="Arial" w:hAnsi="Arial" w:cs="Arial"/>
          <w:sz w:val="24"/>
          <w:szCs w:val="24"/>
        </w:rPr>
      </w:pPr>
      <w:r w:rsidRPr="00BE3FA7">
        <w:rPr>
          <w:rFonts w:ascii="Arial" w:eastAsia="Arial" w:hAnsi="Arial" w:cs="Arial"/>
          <w:sz w:val="24"/>
          <w:szCs w:val="24"/>
          <w:bdr w:val="nil"/>
          <w:rtl/>
          <w:lang w:val="fr-FR"/>
        </w:rPr>
        <w:t>شما برای رانندگی تان بل گرفتید</w:t>
      </w:r>
      <w:r w:rsidRPr="00BE3FA7">
        <w:rPr>
          <w:rFonts w:ascii="Arial" w:eastAsia="Arial" w:hAnsi="Arial" w:cs="Arial"/>
          <w:sz w:val="24"/>
          <w:szCs w:val="24"/>
          <w:bdr w:val="nil"/>
          <w:lang w:val="fr-FR"/>
        </w:rPr>
        <w:t xml:space="preserve">. </w:t>
      </w:r>
    </w:p>
    <w:p w14:paraId="6DECC9B5" w14:textId="77777777" w:rsidR="00E41143" w:rsidRPr="00BE3FA7" w:rsidRDefault="00000000" w:rsidP="00BE3FA7">
      <w:pPr>
        <w:pStyle w:val="ListParagraph"/>
        <w:numPr>
          <w:ilvl w:val="0"/>
          <w:numId w:val="4"/>
        </w:numPr>
        <w:bidi/>
        <w:spacing w:after="0" w:line="240" w:lineRule="atLeast"/>
        <w:ind w:left="360"/>
        <w:contextualSpacing w:val="0"/>
        <w:rPr>
          <w:rFonts w:ascii="Arial" w:hAnsi="Arial" w:cs="Arial"/>
          <w:sz w:val="24"/>
          <w:szCs w:val="24"/>
        </w:rPr>
      </w:pPr>
      <w:r w:rsidRPr="00BE3FA7">
        <w:rPr>
          <w:rFonts w:ascii="Arial" w:eastAsia="Arial" w:hAnsi="Arial" w:cs="Arial"/>
          <w:sz w:val="24"/>
          <w:szCs w:val="24"/>
          <w:bdr w:val="nil"/>
          <w:rtl/>
          <w:lang w:val="fr-FR"/>
        </w:rPr>
        <w:t>با شما بی ادبانه رفتار شد</w:t>
      </w:r>
      <w:r w:rsidRPr="00BE3FA7">
        <w:rPr>
          <w:rFonts w:ascii="Arial" w:eastAsia="Arial" w:hAnsi="Arial" w:cs="Arial"/>
          <w:sz w:val="24"/>
          <w:szCs w:val="24"/>
          <w:bdr w:val="nil"/>
          <w:lang w:val="fr-FR"/>
        </w:rPr>
        <w:t>.</w:t>
      </w:r>
    </w:p>
    <w:p w14:paraId="6DECC9B6" w14:textId="77777777" w:rsidR="00C00461" w:rsidRPr="00BE3FA7" w:rsidRDefault="00000000" w:rsidP="00BE3FA7">
      <w:pPr>
        <w:bidi/>
        <w:spacing w:line="259" w:lineRule="auto"/>
        <w:rPr>
          <w:rFonts w:ascii="Arial" w:hAnsi="Arial" w:cs="Arial"/>
          <w:b/>
          <w:bCs/>
          <w:color w:val="003349"/>
          <w:sz w:val="24"/>
          <w:szCs w:val="24"/>
        </w:rPr>
      </w:pPr>
      <w:r w:rsidRPr="00BE3FA7">
        <w:rPr>
          <w:rFonts w:ascii="Arial" w:eastAsia="Arial" w:hAnsi="Arial" w:cs="Arial"/>
          <w:b/>
          <w:bCs/>
          <w:color w:val="003349"/>
          <w:sz w:val="24"/>
          <w:szCs w:val="24"/>
          <w:bdr w:val="nil"/>
          <w:rtl/>
          <w:lang w:val="fr-FR"/>
        </w:rPr>
        <w:t>کیفیت مراقبت</w:t>
      </w:r>
      <w:r w:rsidRPr="00BE3FA7">
        <w:rPr>
          <w:rFonts w:ascii="Arial" w:eastAsia="Arial" w:hAnsi="Arial" w:cs="Arial"/>
          <w:b/>
          <w:bCs/>
          <w:color w:val="003349"/>
          <w:sz w:val="24"/>
          <w:szCs w:val="24"/>
          <w:bdr w:val="nil"/>
          <w:lang w:val="fr-FR"/>
        </w:rPr>
        <w:t>:</w:t>
      </w:r>
    </w:p>
    <w:p w14:paraId="6DECC9B7" w14:textId="77777777" w:rsidR="00C00461" w:rsidRPr="00BE3FA7" w:rsidRDefault="00000000" w:rsidP="00BE3FA7">
      <w:pPr>
        <w:pStyle w:val="ListParagraph"/>
        <w:numPr>
          <w:ilvl w:val="0"/>
          <w:numId w:val="4"/>
        </w:numPr>
        <w:tabs>
          <w:tab w:val="left" w:pos="8640"/>
        </w:tabs>
        <w:bidi/>
        <w:spacing w:after="0" w:line="240" w:lineRule="atLeast"/>
        <w:ind w:left="360"/>
        <w:contextualSpacing w:val="0"/>
        <w:rPr>
          <w:rFonts w:ascii="Arial" w:hAnsi="Arial" w:cs="Arial"/>
          <w:sz w:val="24"/>
          <w:szCs w:val="24"/>
        </w:rPr>
      </w:pPr>
      <w:r w:rsidRPr="00BE3FA7">
        <w:rPr>
          <w:rFonts w:ascii="Arial" w:eastAsia="Arial" w:hAnsi="Arial" w:cs="Arial"/>
          <w:sz w:val="24"/>
          <w:szCs w:val="24"/>
          <w:bdr w:val="nil"/>
          <w:rtl/>
          <w:lang w:val="fr-FR"/>
        </w:rPr>
        <w:t>مصئونیت درایور  و موتر</w:t>
      </w:r>
    </w:p>
    <w:p w14:paraId="6DECC9B8" w14:textId="77777777" w:rsidR="00A46DC4" w:rsidRPr="00BE3FA7" w:rsidRDefault="00A46DC4" w:rsidP="00BE3FA7">
      <w:pPr>
        <w:tabs>
          <w:tab w:val="left" w:pos="8640"/>
        </w:tabs>
        <w:bidi/>
        <w:spacing w:line="240" w:lineRule="atLeast"/>
        <w:rPr>
          <w:rFonts w:ascii="Arial" w:eastAsia="Arial" w:hAnsi="Arial" w:cs="Arial"/>
          <w:sz w:val="24"/>
          <w:szCs w:val="24"/>
        </w:rPr>
      </w:pPr>
    </w:p>
    <w:p w14:paraId="6DECC9B9" w14:textId="77777777" w:rsidR="00C15A68" w:rsidRPr="00BE3FA7" w:rsidRDefault="00000000" w:rsidP="00BE3FA7">
      <w:pPr>
        <w:tabs>
          <w:tab w:val="left" w:pos="8640"/>
        </w:tabs>
        <w:bidi/>
        <w:spacing w:line="240" w:lineRule="atLeast"/>
        <w:rPr>
          <w:rFonts w:ascii="Arial" w:eastAsia="Arial" w:hAnsi="Arial" w:cs="Arial"/>
          <w:sz w:val="24"/>
          <w:szCs w:val="24"/>
        </w:rPr>
      </w:pPr>
      <w:r w:rsidRPr="00BE3FA7">
        <w:rPr>
          <w:rFonts w:ascii="Arial" w:eastAsia="Arial" w:hAnsi="Arial" w:cs="Arial"/>
          <w:sz w:val="24"/>
          <w:szCs w:val="24"/>
          <w:bdr w:val="nil"/>
          <w:rtl/>
          <w:lang w:val="fr-FR"/>
        </w:rPr>
        <w:t>اگر نیاز به ثبت شکایت دارید، می توانید این کار را به تنهایی یا با کمک انجام دهید</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شما می توانید نماینده ای به انتخاب خود داشته باشید، مانند ارائه دهنده تان، تا دادخواهی، شکایت یا تجدیدنظر را ثبت کنید</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برای این کار باید رضایت کتبی بدهید</w:t>
      </w:r>
      <w:r w:rsidRPr="00BE3FA7">
        <w:rPr>
          <w:rFonts w:ascii="Arial" w:eastAsia="Arial" w:hAnsi="Arial" w:cs="Arial"/>
          <w:sz w:val="24"/>
          <w:szCs w:val="24"/>
          <w:bdr w:val="nil"/>
          <w:lang w:val="fr-FR"/>
        </w:rPr>
        <w:t xml:space="preserve">. </w:t>
      </w:r>
    </w:p>
    <w:p w14:paraId="6DECC9BA" w14:textId="77777777" w:rsidR="00C15A68" w:rsidRPr="00BE3FA7" w:rsidRDefault="00C15A68" w:rsidP="00BE3FA7">
      <w:pPr>
        <w:tabs>
          <w:tab w:val="left" w:pos="8640"/>
        </w:tabs>
        <w:bidi/>
        <w:spacing w:line="240" w:lineRule="atLeast"/>
        <w:rPr>
          <w:rFonts w:ascii="Arial" w:hAnsi="Arial" w:cs="Arial"/>
          <w:b/>
          <w:bCs/>
          <w:sz w:val="24"/>
          <w:szCs w:val="24"/>
        </w:rPr>
      </w:pPr>
    </w:p>
    <w:p w14:paraId="6DECC9BB" w14:textId="77777777" w:rsidR="00D46850" w:rsidRPr="00BE3FA7" w:rsidRDefault="00000000" w:rsidP="00BE3FA7">
      <w:pPr>
        <w:tabs>
          <w:tab w:val="left" w:pos="8640"/>
        </w:tabs>
        <w:bidi/>
        <w:spacing w:line="240" w:lineRule="atLeast"/>
        <w:rPr>
          <w:rFonts w:ascii="Arial" w:hAnsi="Arial" w:cs="Arial"/>
          <w:sz w:val="24"/>
          <w:szCs w:val="24"/>
        </w:rPr>
      </w:pPr>
      <w:r w:rsidRPr="00BE3FA7">
        <w:rPr>
          <w:rFonts w:ascii="Arial" w:eastAsia="Arial" w:hAnsi="Arial" w:cs="Arial"/>
          <w:sz w:val="24"/>
          <w:szCs w:val="24"/>
          <w:bdr w:val="nil"/>
          <w:lang w:val="fr-FR"/>
        </w:rPr>
        <w:t xml:space="preserve"> YCCO، </w:t>
      </w:r>
      <w:proofErr w:type="spellStart"/>
      <w:r w:rsidRPr="00BE3FA7">
        <w:rPr>
          <w:rFonts w:ascii="Arial" w:eastAsia="Arial" w:hAnsi="Arial" w:cs="Arial"/>
          <w:sz w:val="24"/>
          <w:szCs w:val="24"/>
          <w:bdr w:val="nil"/>
          <w:lang w:val="fr-FR"/>
        </w:rPr>
        <w:t>WellRide</w:t>
      </w:r>
      <w:proofErr w:type="spellEnd"/>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یا درایور ها ممکن است مانع شوند یا تلاش نکنند که شما را از شکایت در مورد مشکلی که قبلاً به</w:t>
      </w:r>
      <w:r w:rsidRPr="00BE3FA7">
        <w:rPr>
          <w:rFonts w:ascii="Arial" w:eastAsia="Arial" w:hAnsi="Arial" w:cs="Arial"/>
          <w:sz w:val="24"/>
          <w:szCs w:val="24"/>
          <w:bdr w:val="nil"/>
          <w:lang w:val="fr-FR"/>
        </w:rPr>
        <w:t xml:space="preserve"> </w:t>
      </w:r>
      <w:proofErr w:type="spellStart"/>
      <w:r w:rsidRPr="00BE3FA7">
        <w:rPr>
          <w:rFonts w:ascii="Arial" w:eastAsia="Arial" w:hAnsi="Arial" w:cs="Arial"/>
          <w:sz w:val="24"/>
          <w:szCs w:val="24"/>
          <w:bdr w:val="nil"/>
          <w:lang w:val="fr-FR"/>
        </w:rPr>
        <w:t>WellRide</w:t>
      </w:r>
      <w:proofErr w:type="spellEnd"/>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شکایت کرده اید و با تصمیم متخصص شکایات</w:t>
      </w:r>
      <w:r w:rsidRPr="00BE3FA7">
        <w:rPr>
          <w:rFonts w:ascii="Arial" w:eastAsia="Arial" w:hAnsi="Arial" w:cs="Arial"/>
          <w:sz w:val="24"/>
          <w:szCs w:val="24"/>
          <w:bdr w:val="nil"/>
          <w:lang w:val="fr-FR"/>
        </w:rPr>
        <w:t xml:space="preserve"> YCCO </w:t>
      </w:r>
      <w:r w:rsidRPr="00BE3FA7">
        <w:rPr>
          <w:rFonts w:ascii="Arial" w:eastAsia="Arial" w:hAnsi="Arial" w:cs="Arial"/>
          <w:sz w:val="24"/>
          <w:szCs w:val="24"/>
          <w:bdr w:val="nil"/>
          <w:rtl/>
          <w:lang w:val="fr-FR"/>
        </w:rPr>
        <w:t>موافق نبوده اید یا از طرح شکایت به هر دو</w:t>
      </w:r>
      <w:r w:rsidRPr="00BE3FA7">
        <w:rPr>
          <w:rFonts w:ascii="Arial" w:eastAsia="Arial" w:hAnsi="Arial" w:cs="Arial"/>
          <w:sz w:val="24"/>
          <w:szCs w:val="24"/>
          <w:bdr w:val="nil"/>
          <w:lang w:val="fr-FR"/>
        </w:rPr>
        <w:t xml:space="preserve"> YCCO، </w:t>
      </w:r>
      <w:proofErr w:type="spellStart"/>
      <w:r w:rsidRPr="00BE3FA7">
        <w:rPr>
          <w:rFonts w:ascii="Arial" w:eastAsia="Arial" w:hAnsi="Arial" w:cs="Arial"/>
          <w:sz w:val="24"/>
          <w:szCs w:val="24"/>
          <w:bdr w:val="nil"/>
          <w:lang w:val="fr-FR"/>
        </w:rPr>
        <w:t>WellRide</w:t>
      </w:r>
      <w:proofErr w:type="spellEnd"/>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مانع نشود</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در صورتیکه می خواهید شکایت تان را به شکل کتبی ارسال نمائید، می توانید یک نامه را برای ما پُست، ایمل یا فکس نمائید</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همچنین می</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توانید از فورم</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های شکایت</w:t>
      </w:r>
      <w:r w:rsidRPr="00BE3FA7">
        <w:rPr>
          <w:rFonts w:ascii="Arial" w:eastAsia="Arial" w:hAnsi="Arial" w:cs="Arial"/>
          <w:sz w:val="24"/>
          <w:szCs w:val="24"/>
          <w:bdr w:val="nil"/>
          <w:lang w:val="fr-FR"/>
        </w:rPr>
        <w:t xml:space="preserve"> YCCO </w:t>
      </w:r>
      <w:r w:rsidRPr="00BE3FA7">
        <w:rPr>
          <w:rFonts w:ascii="Arial" w:eastAsia="Arial" w:hAnsi="Arial" w:cs="Arial"/>
          <w:sz w:val="24"/>
          <w:szCs w:val="24"/>
          <w:bdr w:val="nil"/>
          <w:rtl/>
          <w:lang w:val="fr-FR"/>
        </w:rPr>
        <w:t>یا</w:t>
      </w:r>
      <w:r w:rsidRPr="00BE3FA7">
        <w:rPr>
          <w:rFonts w:ascii="Arial" w:eastAsia="Arial" w:hAnsi="Arial" w:cs="Arial"/>
          <w:sz w:val="24"/>
          <w:szCs w:val="24"/>
          <w:bdr w:val="nil"/>
          <w:lang w:val="fr-FR"/>
        </w:rPr>
        <w:t xml:space="preserve"> OHP </w:t>
      </w:r>
      <w:r w:rsidRPr="00BE3FA7">
        <w:rPr>
          <w:rFonts w:ascii="Arial" w:eastAsia="Arial" w:hAnsi="Arial" w:cs="Arial"/>
          <w:sz w:val="24"/>
          <w:szCs w:val="24"/>
          <w:bdr w:val="nil"/>
          <w:rtl/>
          <w:lang w:val="fr-FR"/>
        </w:rPr>
        <w:t>که در ویبسایت ما هستند استفاده کنید و می</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توانید آنها را از اینجا دریافت کنید</w:t>
      </w:r>
      <w:r w:rsidRPr="00BE3FA7">
        <w:rPr>
          <w:rFonts w:ascii="Arial" w:eastAsia="Arial" w:hAnsi="Arial" w:cs="Arial"/>
          <w:sz w:val="24"/>
          <w:szCs w:val="24"/>
          <w:bdr w:val="nil"/>
          <w:lang w:val="fr-FR"/>
        </w:rPr>
        <w:t xml:space="preserve"> </w:t>
      </w:r>
      <w:hyperlink r:id="rId28" w:history="1">
        <w:r w:rsidRPr="00BE3FA7">
          <w:rPr>
            <w:rFonts w:ascii="Arial" w:eastAsia="Arial" w:hAnsi="Arial" w:cs="Arial"/>
            <w:color w:val="1F4E79"/>
            <w:sz w:val="24"/>
            <w:szCs w:val="24"/>
            <w:u w:val="single"/>
            <w:bdr w:val="nil"/>
            <w:lang w:val="fr-FR"/>
          </w:rPr>
          <w:t>https://yamhillcco.org/members/documents-and-forms/</w:t>
        </w:r>
      </w:hyperlink>
      <w:r w:rsidRPr="00BE3FA7">
        <w:rPr>
          <w:rFonts w:ascii="Calibri" w:eastAsia="Calibri" w:hAnsi="Calibri" w:cs="Calibri"/>
          <w:bdr w:val="nil"/>
          <w:lang w:val="fr-FR"/>
        </w:rPr>
        <w:t xml:space="preserve">. </w:t>
      </w:r>
    </w:p>
    <w:p w14:paraId="6DECC9BC" w14:textId="77777777" w:rsidR="00D46850" w:rsidRPr="00BE3FA7" w:rsidRDefault="00000000" w:rsidP="00BE3FA7">
      <w:pPr>
        <w:numPr>
          <w:ilvl w:val="0"/>
          <w:numId w:val="1"/>
        </w:numPr>
        <w:tabs>
          <w:tab w:val="left" w:pos="8640"/>
        </w:tabs>
        <w:bidi/>
        <w:spacing w:line="240" w:lineRule="atLeast"/>
        <w:contextualSpacing/>
        <w:rPr>
          <w:rFonts w:ascii="Arial" w:hAnsi="Arial" w:cs="Arial"/>
          <w:sz w:val="24"/>
          <w:szCs w:val="24"/>
        </w:rPr>
      </w:pPr>
      <w:r w:rsidRPr="00BE3FA7">
        <w:rPr>
          <w:rFonts w:ascii="Arial" w:eastAsia="Arial" w:hAnsi="Arial" w:cs="Arial"/>
          <w:sz w:val="24"/>
          <w:szCs w:val="24"/>
          <w:bdr w:val="nil"/>
          <w:rtl/>
          <w:lang w:val="fr-FR"/>
        </w:rPr>
        <w:t>پست</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متخصص شکایات</w:t>
      </w:r>
      <w:r w:rsidRPr="00BE3FA7">
        <w:rPr>
          <w:rFonts w:ascii="Arial" w:eastAsia="Arial" w:hAnsi="Arial" w:cs="Arial"/>
          <w:sz w:val="24"/>
          <w:szCs w:val="24"/>
          <w:bdr w:val="nil"/>
          <w:lang w:val="fr-FR"/>
        </w:rPr>
        <w:t xml:space="preserve"> YCCO </w:t>
      </w:r>
    </w:p>
    <w:p w14:paraId="6DECC9BD" w14:textId="77777777" w:rsidR="00D46850" w:rsidRPr="00BE3FA7" w:rsidRDefault="00000000" w:rsidP="00BE3FA7">
      <w:pPr>
        <w:tabs>
          <w:tab w:val="left" w:pos="8640"/>
        </w:tabs>
        <w:bidi/>
        <w:spacing w:line="240" w:lineRule="atLeast"/>
        <w:ind w:left="720"/>
        <w:contextualSpacing/>
        <w:rPr>
          <w:rFonts w:ascii="Arial" w:hAnsi="Arial" w:cs="Arial"/>
          <w:sz w:val="24"/>
          <w:szCs w:val="24"/>
        </w:rPr>
      </w:pPr>
      <w:r w:rsidRPr="00BE3FA7">
        <w:rPr>
          <w:rFonts w:ascii="Arial" w:eastAsia="Arial" w:hAnsi="Arial" w:cs="Arial"/>
          <w:sz w:val="24"/>
          <w:szCs w:val="24"/>
          <w:bdr w:val="nil"/>
          <w:lang w:val="fr-FR"/>
        </w:rPr>
        <w:t xml:space="preserve">         PO Box 5490</w:t>
      </w:r>
    </w:p>
    <w:p w14:paraId="6DECC9BE" w14:textId="77777777" w:rsidR="00D46850" w:rsidRPr="00BE3FA7" w:rsidRDefault="00000000" w:rsidP="00BE3FA7">
      <w:pPr>
        <w:tabs>
          <w:tab w:val="left" w:pos="8640"/>
        </w:tabs>
        <w:bidi/>
        <w:spacing w:line="240" w:lineRule="atLeast"/>
        <w:rPr>
          <w:rFonts w:ascii="Arial" w:hAnsi="Arial" w:cs="Arial"/>
          <w:sz w:val="24"/>
          <w:szCs w:val="24"/>
        </w:rPr>
      </w:pPr>
      <w:r w:rsidRPr="00BE3FA7">
        <w:rPr>
          <w:rFonts w:ascii="Arial" w:eastAsia="Arial" w:hAnsi="Arial" w:cs="Arial"/>
          <w:sz w:val="24"/>
          <w:szCs w:val="24"/>
          <w:bdr w:val="nil"/>
          <w:lang w:val="fr-FR"/>
        </w:rPr>
        <w:t xml:space="preserve">                    Salem, OR 97304       </w:t>
      </w:r>
    </w:p>
    <w:p w14:paraId="6DECC9BF" w14:textId="77777777" w:rsidR="00D46850" w:rsidRPr="00BE3FA7" w:rsidRDefault="00000000" w:rsidP="00BE3FA7">
      <w:pPr>
        <w:numPr>
          <w:ilvl w:val="0"/>
          <w:numId w:val="1"/>
        </w:numPr>
        <w:tabs>
          <w:tab w:val="left" w:pos="8640"/>
        </w:tabs>
        <w:bidi/>
        <w:spacing w:line="240" w:lineRule="atLeast"/>
        <w:contextualSpacing/>
        <w:rPr>
          <w:rFonts w:ascii="Arial" w:hAnsi="Arial" w:cs="Arial"/>
          <w:sz w:val="24"/>
          <w:szCs w:val="24"/>
        </w:rPr>
      </w:pPr>
      <w:r w:rsidRPr="00BE3FA7">
        <w:rPr>
          <w:rFonts w:ascii="Arial" w:eastAsia="Arial" w:hAnsi="Arial" w:cs="Arial"/>
          <w:sz w:val="24"/>
          <w:szCs w:val="24"/>
          <w:bdr w:val="nil"/>
          <w:rtl/>
          <w:lang w:val="fr-FR"/>
        </w:rPr>
        <w:t>ایمیل</w:t>
      </w:r>
      <w:r w:rsidRPr="00BE3FA7">
        <w:rPr>
          <w:rFonts w:ascii="Arial" w:eastAsia="Arial" w:hAnsi="Arial" w:cs="Arial"/>
          <w:sz w:val="24"/>
          <w:szCs w:val="24"/>
          <w:bdr w:val="nil"/>
          <w:lang w:val="fr-FR"/>
        </w:rPr>
        <w:t>:</w:t>
      </w:r>
      <w:hyperlink r:id="rId29" w:history="1">
        <w:r w:rsidRPr="00BE3FA7">
          <w:rPr>
            <w:rFonts w:ascii="Arial" w:eastAsia="Arial" w:hAnsi="Arial" w:cs="Arial"/>
            <w:color w:val="1F4E79"/>
            <w:sz w:val="24"/>
            <w:szCs w:val="24"/>
            <w:u w:val="single"/>
            <w:bdr w:val="nil"/>
            <w:lang w:val="fr-FR"/>
          </w:rPr>
          <w:t>appeals@yamhillcco.org</w:t>
        </w:r>
      </w:hyperlink>
      <w:r w:rsidRPr="00BE3FA7">
        <w:rPr>
          <w:rFonts w:ascii="Arial" w:eastAsia="Arial" w:hAnsi="Arial" w:cs="Arial"/>
          <w:sz w:val="24"/>
          <w:szCs w:val="24"/>
          <w:bdr w:val="nil"/>
          <w:lang w:val="fr-FR"/>
        </w:rPr>
        <w:t xml:space="preserve">  </w:t>
      </w:r>
    </w:p>
    <w:p w14:paraId="6DECC9C0" w14:textId="77777777" w:rsidR="00D46850" w:rsidRPr="00BE3FA7" w:rsidRDefault="00000000" w:rsidP="00BE3FA7">
      <w:pPr>
        <w:tabs>
          <w:tab w:val="left" w:pos="8640"/>
        </w:tabs>
        <w:bidi/>
        <w:spacing w:line="240" w:lineRule="atLeast"/>
        <w:ind w:left="720"/>
        <w:contextualSpacing/>
        <w:rPr>
          <w:rFonts w:ascii="Arial" w:hAnsi="Arial" w:cs="Arial"/>
          <w:sz w:val="24"/>
          <w:szCs w:val="24"/>
        </w:rPr>
      </w:pPr>
      <w:r w:rsidRPr="00BE3FA7">
        <w:rPr>
          <w:rFonts w:ascii="Arial" w:eastAsia="Arial" w:hAnsi="Arial" w:cs="Arial"/>
          <w:sz w:val="24"/>
          <w:szCs w:val="24"/>
          <w:bdr w:val="nil"/>
          <w:rtl/>
          <w:lang w:val="fr-FR"/>
        </w:rPr>
        <w:lastRenderedPageBreak/>
        <w:t>ممکن است شما معلومات شخصی در ایمیل خود داشته باشید</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کلمه</w:t>
      </w:r>
      <w:r w:rsidRPr="00BE3FA7">
        <w:rPr>
          <w:rFonts w:ascii="Arial" w:eastAsia="Arial" w:hAnsi="Arial" w:cs="Arial"/>
          <w:sz w:val="24"/>
          <w:szCs w:val="24"/>
          <w:bdr w:val="nil"/>
          <w:lang w:val="fr-FR"/>
        </w:rPr>
        <w:t xml:space="preserve"> “</w:t>
      </w:r>
      <w:proofErr w:type="spellStart"/>
      <w:r w:rsidRPr="00BE3FA7">
        <w:rPr>
          <w:rFonts w:ascii="Arial" w:eastAsia="Arial" w:hAnsi="Arial" w:cs="Arial"/>
          <w:sz w:val="24"/>
          <w:szCs w:val="24"/>
          <w:bdr w:val="nil"/>
          <w:lang w:val="fr-FR"/>
        </w:rPr>
        <w:t>secure</w:t>
      </w:r>
      <w:proofErr w:type="spellEnd"/>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در موضوع ایمیل تان بنویسید تا از معلومات شخصی تان محافظت شود</w:t>
      </w:r>
      <w:r w:rsidRPr="00BE3FA7">
        <w:rPr>
          <w:rFonts w:ascii="Arial" w:eastAsia="Arial" w:hAnsi="Arial" w:cs="Arial"/>
          <w:sz w:val="24"/>
          <w:szCs w:val="24"/>
          <w:bdr w:val="nil"/>
          <w:lang w:val="fr-FR"/>
        </w:rPr>
        <w:t>.</w:t>
      </w:r>
    </w:p>
    <w:p w14:paraId="6DECC9C1" w14:textId="77777777" w:rsidR="00D46850" w:rsidRPr="00BE3FA7" w:rsidRDefault="00000000" w:rsidP="00BE3FA7">
      <w:pPr>
        <w:pStyle w:val="ListParagraph"/>
        <w:numPr>
          <w:ilvl w:val="0"/>
          <w:numId w:val="1"/>
        </w:numPr>
        <w:tabs>
          <w:tab w:val="left" w:pos="8640"/>
        </w:tabs>
        <w:bidi/>
        <w:spacing w:line="240" w:lineRule="atLeast"/>
        <w:rPr>
          <w:rFonts w:ascii="Arial" w:hAnsi="Arial" w:cs="Arial"/>
          <w:sz w:val="24"/>
          <w:szCs w:val="24"/>
        </w:rPr>
      </w:pPr>
      <w:proofErr w:type="spellStart"/>
      <w:r w:rsidRPr="00BE3FA7">
        <w:rPr>
          <w:rFonts w:ascii="Arial" w:eastAsia="Arial" w:hAnsi="Arial" w:cs="Arial"/>
          <w:sz w:val="24"/>
          <w:szCs w:val="24"/>
          <w:bdr w:val="nil"/>
          <w:lang w:val="fr-FR"/>
        </w:rPr>
        <w:t>Website</w:t>
      </w:r>
      <w:proofErr w:type="spellEnd"/>
      <w:r w:rsidRPr="00BE3FA7">
        <w:rPr>
          <w:rFonts w:ascii="Arial" w:eastAsia="Arial" w:hAnsi="Arial" w:cs="Arial"/>
          <w:sz w:val="24"/>
          <w:szCs w:val="24"/>
          <w:bdr w:val="nil"/>
          <w:lang w:val="fr-FR"/>
        </w:rPr>
        <w:t xml:space="preserve">: yamhillcco.org  </w:t>
      </w:r>
    </w:p>
    <w:p w14:paraId="6DECC9C2" w14:textId="77777777" w:rsidR="00D46850" w:rsidRPr="00BE3FA7" w:rsidRDefault="00000000" w:rsidP="00BE3FA7">
      <w:pPr>
        <w:pStyle w:val="ListParagraph"/>
        <w:numPr>
          <w:ilvl w:val="0"/>
          <w:numId w:val="1"/>
        </w:numPr>
        <w:tabs>
          <w:tab w:val="left" w:pos="8640"/>
        </w:tabs>
        <w:bidi/>
        <w:spacing w:line="240" w:lineRule="atLeast"/>
        <w:rPr>
          <w:rFonts w:ascii="Arial" w:hAnsi="Arial" w:cs="Arial"/>
          <w:sz w:val="24"/>
          <w:szCs w:val="24"/>
        </w:rPr>
      </w:pPr>
      <w:r w:rsidRPr="00BE3FA7">
        <w:rPr>
          <w:rFonts w:ascii="Arial" w:eastAsia="Arial" w:hAnsi="Arial" w:cs="Arial"/>
          <w:sz w:val="24"/>
          <w:szCs w:val="24"/>
          <w:bdr w:val="nil"/>
          <w:rtl/>
          <w:lang w:val="fr-FR"/>
        </w:rPr>
        <w:t>فکس</w:t>
      </w:r>
      <w:r w:rsidRPr="00BE3FA7">
        <w:rPr>
          <w:rFonts w:ascii="Arial" w:eastAsia="Arial" w:hAnsi="Arial" w:cs="Arial"/>
          <w:sz w:val="24"/>
          <w:szCs w:val="24"/>
          <w:bdr w:val="nil"/>
          <w:lang w:val="fr-FR"/>
        </w:rPr>
        <w:t>: 503-765-9675</w:t>
      </w:r>
    </w:p>
    <w:p w14:paraId="6DECC9C3" w14:textId="77777777" w:rsidR="00D46850" w:rsidRPr="00BE3FA7" w:rsidRDefault="00000000" w:rsidP="00BE3FA7">
      <w:pPr>
        <w:pStyle w:val="ListParagraph"/>
        <w:numPr>
          <w:ilvl w:val="0"/>
          <w:numId w:val="1"/>
        </w:numPr>
        <w:tabs>
          <w:tab w:val="left" w:pos="8640"/>
        </w:tabs>
        <w:bidi/>
        <w:spacing w:line="240" w:lineRule="atLeast"/>
        <w:rPr>
          <w:rFonts w:ascii="Arial" w:hAnsi="Arial" w:cs="Arial"/>
          <w:sz w:val="24"/>
          <w:szCs w:val="24"/>
        </w:rPr>
      </w:pPr>
      <w:r w:rsidRPr="00BE3FA7">
        <w:rPr>
          <w:rFonts w:ascii="Arial" w:eastAsia="Arial" w:hAnsi="Arial" w:cs="Arial"/>
          <w:sz w:val="24"/>
          <w:szCs w:val="24"/>
          <w:bdr w:val="nil"/>
          <w:rtl/>
          <w:lang w:val="fr-FR"/>
        </w:rPr>
        <w:t>شماره تیلیفون</w:t>
      </w:r>
      <w:r w:rsidRPr="00BE3FA7">
        <w:rPr>
          <w:rFonts w:ascii="Arial" w:eastAsia="Arial" w:hAnsi="Arial" w:cs="Arial"/>
          <w:sz w:val="24"/>
          <w:szCs w:val="24"/>
          <w:bdr w:val="nil"/>
          <w:lang w:val="fr-FR"/>
        </w:rPr>
        <w:t>: 833-257-2192 or TTY 711</w:t>
      </w:r>
      <w:r w:rsidRPr="00BE3FA7">
        <w:rPr>
          <w:rFonts w:ascii="Arial" w:eastAsia="Arial" w:hAnsi="Arial" w:cs="Arial"/>
          <w:sz w:val="24"/>
          <w:szCs w:val="24"/>
          <w:bdr w:val="nil"/>
          <w:lang w:val="fr-FR"/>
        </w:rPr>
        <w:tab/>
        <w:t xml:space="preserve"> </w:t>
      </w:r>
    </w:p>
    <w:p w14:paraId="6DECC9C4" w14:textId="77777777" w:rsidR="00D46850" w:rsidRPr="00BE3FA7" w:rsidRDefault="00000000" w:rsidP="00BE3FA7">
      <w:pPr>
        <w:tabs>
          <w:tab w:val="left" w:pos="8640"/>
        </w:tabs>
        <w:bidi/>
        <w:spacing w:line="240" w:lineRule="atLeast"/>
        <w:rPr>
          <w:rFonts w:ascii="Arial" w:hAnsi="Arial" w:cs="Arial"/>
          <w:sz w:val="24"/>
          <w:szCs w:val="24"/>
        </w:rPr>
      </w:pPr>
      <w:r w:rsidRPr="00BE3FA7">
        <w:rPr>
          <w:rFonts w:ascii="Arial" w:eastAsia="Arial" w:hAnsi="Arial" w:cs="Arial"/>
          <w:sz w:val="24"/>
          <w:szCs w:val="24"/>
          <w:bdr w:val="nil"/>
          <w:rtl/>
          <w:lang w:val="fr-FR"/>
        </w:rPr>
        <w:t>ما همچنین می</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توانیم فورمی را برای شما بفرستیم، برای درخواست فورم با خدمات مشتری تماس بگیرید و بخواهید که یک فورم برای شما پُست شود</w:t>
      </w:r>
      <w:r w:rsidRPr="00BE3FA7">
        <w:rPr>
          <w:rFonts w:ascii="Arial" w:eastAsia="Arial" w:hAnsi="Arial" w:cs="Arial"/>
          <w:sz w:val="24"/>
          <w:szCs w:val="24"/>
          <w:bdr w:val="nil"/>
          <w:lang w:val="fr-FR"/>
        </w:rPr>
        <w:t>.</w:t>
      </w:r>
    </w:p>
    <w:p w14:paraId="6DECC9C5" w14:textId="77777777" w:rsidR="00A46DC4" w:rsidRPr="00BE3FA7" w:rsidRDefault="00A46DC4" w:rsidP="00BE3FA7">
      <w:pPr>
        <w:pStyle w:val="SecondaryHeading"/>
        <w:tabs>
          <w:tab w:val="left" w:pos="8640"/>
        </w:tabs>
        <w:bidi/>
        <w:spacing w:after="0" w:line="240" w:lineRule="atLeast"/>
      </w:pPr>
    </w:p>
    <w:p w14:paraId="6DECC9C6" w14:textId="77777777" w:rsidR="008038F5" w:rsidRPr="00BE3FA7" w:rsidRDefault="00000000" w:rsidP="00BE3FA7">
      <w:pPr>
        <w:pStyle w:val="SecondaryHeading"/>
        <w:tabs>
          <w:tab w:val="left" w:pos="8640"/>
        </w:tabs>
        <w:bidi/>
        <w:spacing w:after="0" w:line="240" w:lineRule="atLeast"/>
        <w:rPr>
          <w:b w:val="0"/>
          <w:color w:val="auto"/>
          <w:sz w:val="24"/>
        </w:rPr>
      </w:pPr>
      <w:r w:rsidRPr="00BE3FA7">
        <w:rPr>
          <w:rFonts w:eastAsia="Arial"/>
          <w:bCs/>
          <w:color w:val="auto"/>
          <w:szCs w:val="26"/>
          <w:bdr w:val="nil"/>
          <w:rtl/>
          <w:lang w:val="fr-FR"/>
        </w:rPr>
        <w:t>چگونه شکایت کنیم</w:t>
      </w:r>
      <w:r w:rsidRPr="00BE3FA7">
        <w:rPr>
          <w:rFonts w:eastAsia="Arial"/>
          <w:bCs/>
          <w:color w:val="auto"/>
          <w:szCs w:val="26"/>
          <w:bdr w:val="nil"/>
          <w:lang w:val="fr-FR"/>
        </w:rPr>
        <w:t xml:space="preserve"> </w:t>
      </w:r>
      <w:r w:rsidRPr="00BE3FA7">
        <w:rPr>
          <w:rFonts w:eastAsia="Arial"/>
          <w:bCs/>
          <w:szCs w:val="26"/>
          <w:bdr w:val="nil"/>
          <w:lang w:val="fr-FR"/>
        </w:rPr>
        <w:br/>
      </w:r>
      <w:r w:rsidRPr="00BE3FA7">
        <w:rPr>
          <w:rFonts w:eastAsia="Arial"/>
          <w:b w:val="0"/>
          <w:color w:val="auto"/>
          <w:sz w:val="24"/>
          <w:bdr w:val="nil"/>
          <w:rtl/>
          <w:lang w:val="fr-FR"/>
        </w:rPr>
        <w:t>ما و ارائه دهندگان ما از شما می خواهیم که بهترین مراقبت ممکن را دریافت کنید</w:t>
      </w:r>
      <w:r w:rsidRPr="00BE3FA7">
        <w:rPr>
          <w:rFonts w:eastAsia="Arial"/>
          <w:b w:val="0"/>
          <w:color w:val="auto"/>
          <w:sz w:val="24"/>
          <w:bdr w:val="nil"/>
          <w:lang w:val="fr-FR"/>
        </w:rPr>
        <w:t xml:space="preserve">.  </w:t>
      </w:r>
      <w:r w:rsidRPr="00BE3FA7">
        <w:rPr>
          <w:rFonts w:eastAsia="Arial"/>
          <w:b w:val="0"/>
          <w:color w:val="auto"/>
          <w:sz w:val="24"/>
          <w:bdr w:val="nil"/>
          <w:rtl/>
          <w:lang w:val="fr-FR"/>
        </w:rPr>
        <w:t>اگر از</w:t>
      </w:r>
      <w:r w:rsidRPr="00BE3FA7">
        <w:rPr>
          <w:rFonts w:eastAsia="Arial"/>
          <w:b w:val="0"/>
          <w:color w:val="auto"/>
          <w:sz w:val="24"/>
          <w:bdr w:val="nil"/>
          <w:lang w:val="fr-FR"/>
        </w:rPr>
        <w:t xml:space="preserve"> YCCO، </w:t>
      </w:r>
      <w:proofErr w:type="spellStart"/>
      <w:r w:rsidRPr="00BE3FA7">
        <w:rPr>
          <w:rFonts w:eastAsia="Arial"/>
          <w:b w:val="0"/>
          <w:color w:val="auto"/>
          <w:sz w:val="24"/>
          <w:bdr w:val="nil"/>
          <w:lang w:val="fr-FR"/>
        </w:rPr>
        <w:t>WellRide</w:t>
      </w:r>
      <w:proofErr w:type="spellEnd"/>
      <w:r w:rsidRPr="00BE3FA7">
        <w:rPr>
          <w:rFonts w:eastAsia="Arial"/>
          <w:b w:val="0"/>
          <w:color w:val="auto"/>
          <w:sz w:val="24"/>
          <w:bdr w:val="nil"/>
          <w:lang w:val="fr-FR"/>
        </w:rPr>
        <w:t xml:space="preserve">، </w:t>
      </w:r>
      <w:r w:rsidRPr="00BE3FA7">
        <w:rPr>
          <w:rFonts w:eastAsia="Arial"/>
          <w:b w:val="0"/>
          <w:color w:val="auto"/>
          <w:sz w:val="24"/>
          <w:bdr w:val="nil"/>
          <w:rtl/>
          <w:lang w:val="fr-FR"/>
        </w:rPr>
        <w:t>خدمات مراقبت های صحی، ارائه دهنده یا درایور خود ناراضی هستید، می توانید شکایت کنید</w:t>
      </w:r>
      <w:r w:rsidRPr="00BE3FA7">
        <w:rPr>
          <w:rFonts w:eastAsia="Arial"/>
          <w:b w:val="0"/>
          <w:color w:val="auto"/>
          <w:sz w:val="24"/>
          <w:bdr w:val="nil"/>
          <w:lang w:val="fr-FR"/>
        </w:rPr>
        <w:t xml:space="preserve">. </w:t>
      </w:r>
      <w:r w:rsidRPr="00BE3FA7">
        <w:rPr>
          <w:rFonts w:eastAsia="Arial"/>
          <w:b w:val="0"/>
          <w:color w:val="auto"/>
          <w:sz w:val="24"/>
          <w:bdr w:val="nil"/>
          <w:rtl/>
          <w:lang w:val="fr-FR"/>
        </w:rPr>
        <w:t>ما تلاش خواهیم کرد تا کارها را بهتر سازیم</w:t>
      </w:r>
      <w:r w:rsidRPr="00BE3FA7">
        <w:rPr>
          <w:rFonts w:eastAsia="Arial"/>
          <w:b w:val="0"/>
          <w:color w:val="auto"/>
          <w:sz w:val="24"/>
          <w:bdr w:val="nil"/>
          <w:lang w:val="fr-FR"/>
        </w:rPr>
        <w:t xml:space="preserve">. </w:t>
      </w:r>
      <w:r w:rsidRPr="00BE3FA7">
        <w:rPr>
          <w:rFonts w:eastAsia="Arial"/>
          <w:b w:val="0"/>
          <w:color w:val="auto"/>
          <w:sz w:val="24"/>
          <w:bdr w:val="nil"/>
          <w:rtl/>
          <w:lang w:val="fr-FR"/>
        </w:rPr>
        <w:t>فقط با خدمات مشتری تماس بگیرید 844-256-5720</w:t>
      </w:r>
      <w:r w:rsidRPr="00BE3FA7">
        <w:rPr>
          <w:rFonts w:eastAsia="Arial"/>
          <w:b w:val="0"/>
          <w:color w:val="auto"/>
          <w:sz w:val="24"/>
          <w:bdr w:val="nil"/>
          <w:lang w:val="fr-FR"/>
        </w:rPr>
        <w:t xml:space="preserve"> (TTY 711). </w:t>
      </w:r>
    </w:p>
    <w:p w14:paraId="6DECC9C7" w14:textId="77777777" w:rsidR="001D52BA" w:rsidRPr="00BE3FA7" w:rsidRDefault="001D52BA" w:rsidP="00BE3FA7">
      <w:pPr>
        <w:tabs>
          <w:tab w:val="left" w:pos="8640"/>
        </w:tabs>
        <w:bidi/>
        <w:spacing w:line="240" w:lineRule="atLeast"/>
        <w:rPr>
          <w:rFonts w:ascii="Arial" w:hAnsi="Arial" w:cs="Arial"/>
          <w:sz w:val="24"/>
          <w:szCs w:val="24"/>
        </w:rPr>
      </w:pPr>
    </w:p>
    <w:p w14:paraId="6DECC9C8" w14:textId="77777777" w:rsidR="00CF1746" w:rsidRPr="00BE3FA7" w:rsidRDefault="00000000" w:rsidP="00BE3FA7">
      <w:pPr>
        <w:tabs>
          <w:tab w:val="left" w:pos="8640"/>
        </w:tabs>
        <w:bidi/>
        <w:spacing w:line="240" w:lineRule="atLeast"/>
        <w:rPr>
          <w:rFonts w:ascii="Arial" w:hAnsi="Arial" w:cs="Arial"/>
          <w:sz w:val="24"/>
          <w:szCs w:val="24"/>
        </w:rPr>
      </w:pPr>
      <w:r w:rsidRPr="00BE3FA7">
        <w:rPr>
          <w:rFonts w:ascii="Arial" w:eastAsia="Arial" w:hAnsi="Arial" w:cs="Arial"/>
          <w:sz w:val="24"/>
          <w:szCs w:val="24"/>
          <w:bdr w:val="nil"/>
          <w:rtl/>
          <w:lang w:val="fr-FR"/>
        </w:rPr>
        <w:t>اگر می</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خواهید شکایت خود را به صورت کتبی ارسال کنید، می</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توانید نامه</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ای را برای ما پُست، ایمیل یا فکس کنید</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همچنین می</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توانید از فورم</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های شکایت</w:t>
      </w:r>
      <w:r w:rsidRPr="00BE3FA7">
        <w:rPr>
          <w:rFonts w:ascii="Arial" w:eastAsia="Arial" w:hAnsi="Arial" w:cs="Arial"/>
          <w:sz w:val="24"/>
          <w:szCs w:val="24"/>
          <w:bdr w:val="nil"/>
          <w:lang w:val="fr-FR"/>
        </w:rPr>
        <w:t xml:space="preserve"> YCCO </w:t>
      </w:r>
      <w:r w:rsidRPr="00BE3FA7">
        <w:rPr>
          <w:rFonts w:ascii="Arial" w:eastAsia="Arial" w:hAnsi="Arial" w:cs="Arial"/>
          <w:sz w:val="24"/>
          <w:szCs w:val="24"/>
          <w:bdr w:val="nil"/>
          <w:rtl/>
          <w:lang w:val="fr-FR"/>
        </w:rPr>
        <w:t>یا</w:t>
      </w:r>
      <w:r w:rsidRPr="00BE3FA7">
        <w:rPr>
          <w:rFonts w:ascii="Arial" w:eastAsia="Arial" w:hAnsi="Arial" w:cs="Arial"/>
          <w:sz w:val="24"/>
          <w:szCs w:val="24"/>
          <w:bdr w:val="nil"/>
          <w:lang w:val="fr-FR"/>
        </w:rPr>
        <w:t xml:space="preserve"> OHP </w:t>
      </w:r>
      <w:r w:rsidRPr="00BE3FA7">
        <w:rPr>
          <w:rFonts w:ascii="Arial" w:eastAsia="Arial" w:hAnsi="Arial" w:cs="Arial"/>
          <w:sz w:val="24"/>
          <w:szCs w:val="24"/>
          <w:bdr w:val="nil"/>
          <w:rtl/>
          <w:lang w:val="fr-FR"/>
        </w:rPr>
        <w:t>که در ویبسایت ما هستند استفاده کنید و می</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توانید آنها را از اینجا دریافت کنید</w:t>
      </w:r>
      <w:r w:rsidRPr="00BE3FA7">
        <w:rPr>
          <w:rFonts w:ascii="Arial" w:eastAsia="Arial" w:hAnsi="Arial" w:cs="Arial"/>
          <w:sz w:val="24"/>
          <w:szCs w:val="24"/>
          <w:bdr w:val="nil"/>
          <w:lang w:val="fr-FR"/>
        </w:rPr>
        <w:t xml:space="preserve"> </w:t>
      </w:r>
      <w:hyperlink r:id="rId30" w:history="1">
        <w:r w:rsidRPr="00BE3FA7">
          <w:rPr>
            <w:rFonts w:ascii="Arial" w:eastAsia="Arial" w:hAnsi="Arial" w:cs="Arial"/>
            <w:color w:val="1F4E79"/>
            <w:sz w:val="24"/>
            <w:szCs w:val="24"/>
            <w:u w:val="single"/>
            <w:bdr w:val="nil"/>
            <w:lang w:val="fr-FR"/>
          </w:rPr>
          <w:t>https://yamhillcco.org/members/documents-and-forms/</w:t>
        </w:r>
      </w:hyperlink>
      <w:r w:rsidRPr="00BE3FA7">
        <w:rPr>
          <w:rFonts w:ascii="Calibri" w:eastAsia="Calibri" w:hAnsi="Calibri" w:cs="Calibri"/>
          <w:bdr w:val="nil"/>
          <w:lang w:val="fr-FR"/>
        </w:rPr>
        <w:t xml:space="preserve">. </w:t>
      </w:r>
    </w:p>
    <w:p w14:paraId="6DECC9C9" w14:textId="0057AF9C" w:rsidR="00566BC5" w:rsidRPr="00BE3FA7" w:rsidRDefault="00000000" w:rsidP="00BE3FA7">
      <w:pPr>
        <w:tabs>
          <w:tab w:val="left" w:pos="8640"/>
        </w:tabs>
        <w:bidi/>
        <w:spacing w:line="240" w:lineRule="atLeast"/>
        <w:rPr>
          <w:rFonts w:ascii="Arial" w:hAnsi="Arial" w:cs="Arial"/>
          <w:sz w:val="24"/>
          <w:szCs w:val="24"/>
        </w:rPr>
      </w:pPr>
      <w:bookmarkStart w:id="17" w:name="_Hlk117717251"/>
      <w:r w:rsidRPr="00BE3FA7">
        <w:rPr>
          <w:rFonts w:ascii="Arial" w:eastAsia="Arial" w:hAnsi="Arial" w:cs="Arial"/>
          <w:sz w:val="24"/>
          <w:szCs w:val="24"/>
          <w:bdr w:val="nil"/>
          <w:rtl/>
          <w:lang w:val="fr-FR"/>
        </w:rPr>
        <w:t>پست</w:t>
      </w:r>
      <w:r w:rsidR="00525861">
        <w:rPr>
          <w:rFonts w:ascii="Arial" w:eastAsia="Arial" w:hAnsi="Arial" w:cs="Arial" w:hint="cs"/>
          <w:sz w:val="24"/>
          <w:szCs w:val="24"/>
          <w:bdr w:val="nil"/>
          <w:rtl/>
          <w:lang w:val="fr-FR"/>
        </w:rPr>
        <w:t xml:space="preserve">: </w:t>
      </w:r>
      <w:proofErr w:type="spellStart"/>
      <w:r w:rsidRPr="00BE3FA7">
        <w:rPr>
          <w:rFonts w:ascii="Arial" w:eastAsia="Arial" w:hAnsi="Arial" w:cs="Arial"/>
          <w:sz w:val="24"/>
          <w:szCs w:val="24"/>
          <w:bdr w:val="nil"/>
          <w:lang w:val="fr-FR"/>
        </w:rPr>
        <w:t>Yamhill</w:t>
      </w:r>
      <w:proofErr w:type="spellEnd"/>
      <w:r w:rsidRPr="00BE3FA7">
        <w:rPr>
          <w:rFonts w:ascii="Arial" w:eastAsia="Arial" w:hAnsi="Arial" w:cs="Arial"/>
          <w:sz w:val="24"/>
          <w:szCs w:val="24"/>
          <w:bdr w:val="nil"/>
          <w:lang w:val="fr-FR"/>
        </w:rPr>
        <w:t xml:space="preserve"> </w:t>
      </w:r>
      <w:proofErr w:type="spellStart"/>
      <w:r w:rsidRPr="00BE3FA7">
        <w:rPr>
          <w:rFonts w:ascii="Arial" w:eastAsia="Arial" w:hAnsi="Arial" w:cs="Arial"/>
          <w:sz w:val="24"/>
          <w:szCs w:val="24"/>
          <w:bdr w:val="nil"/>
          <w:lang w:val="fr-FR"/>
        </w:rPr>
        <w:t>WellRide</w:t>
      </w:r>
      <w:proofErr w:type="spellEnd"/>
      <w:r w:rsidRPr="00BE3FA7">
        <w:rPr>
          <w:rFonts w:ascii="Arial" w:eastAsia="Arial" w:hAnsi="Arial" w:cs="Arial"/>
          <w:sz w:val="24"/>
          <w:szCs w:val="24"/>
          <w:bdr w:val="nil"/>
          <w:lang w:val="fr-FR"/>
        </w:rPr>
        <w:t xml:space="preserve"> </w:t>
      </w:r>
    </w:p>
    <w:p w14:paraId="6DECC9CA" w14:textId="77777777" w:rsidR="001D52BA" w:rsidRPr="00BE3FA7" w:rsidRDefault="00000000" w:rsidP="00BE3FA7">
      <w:pPr>
        <w:tabs>
          <w:tab w:val="left" w:pos="8640"/>
        </w:tabs>
        <w:bidi/>
        <w:spacing w:line="240" w:lineRule="atLeast"/>
        <w:ind w:left="720"/>
        <w:contextualSpacing/>
        <w:rPr>
          <w:rFonts w:ascii="Arial" w:hAnsi="Arial" w:cs="Arial"/>
          <w:sz w:val="24"/>
          <w:szCs w:val="24"/>
        </w:rPr>
      </w:pPr>
      <w:r w:rsidRPr="00BE3FA7">
        <w:rPr>
          <w:rFonts w:ascii="Arial" w:eastAsia="Arial" w:hAnsi="Arial" w:cs="Arial"/>
          <w:sz w:val="24"/>
          <w:szCs w:val="24"/>
          <w:bdr w:val="nil"/>
          <w:rtl/>
          <w:lang w:val="fr-FR"/>
        </w:rPr>
        <w:t>توجه</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هماهنگ کننده شکایت</w:t>
      </w:r>
      <w:r w:rsidRPr="00BE3FA7">
        <w:rPr>
          <w:rFonts w:ascii="Arial" w:eastAsia="Arial" w:hAnsi="Arial" w:cs="Arial"/>
          <w:sz w:val="24"/>
          <w:szCs w:val="24"/>
          <w:bdr w:val="nil"/>
          <w:lang w:val="fr-FR"/>
        </w:rPr>
        <w:t xml:space="preserve"> </w:t>
      </w:r>
    </w:p>
    <w:p w14:paraId="6DECC9CB" w14:textId="77777777" w:rsidR="00566BC5" w:rsidRPr="00BE3FA7" w:rsidRDefault="00000000" w:rsidP="00BE3FA7">
      <w:pPr>
        <w:tabs>
          <w:tab w:val="left" w:pos="8640"/>
        </w:tabs>
        <w:bidi/>
        <w:spacing w:line="240" w:lineRule="atLeast"/>
        <w:rPr>
          <w:rFonts w:ascii="Arial" w:eastAsia="Arial" w:hAnsi="Arial" w:cs="Arial"/>
          <w:sz w:val="24"/>
          <w:szCs w:val="24"/>
        </w:rPr>
      </w:pPr>
      <w:r w:rsidRPr="00BE3FA7">
        <w:rPr>
          <w:rFonts w:ascii="Arial" w:eastAsia="Arial" w:hAnsi="Arial" w:cs="Arial"/>
          <w:sz w:val="24"/>
          <w:szCs w:val="24"/>
          <w:bdr w:val="nil"/>
          <w:lang w:val="fr-FR"/>
        </w:rPr>
        <w:t xml:space="preserve">          16253 SE 130</w:t>
      </w:r>
      <w:r w:rsidRPr="00BE3FA7">
        <w:rPr>
          <w:rFonts w:ascii="Arial" w:eastAsia="Arial" w:hAnsi="Arial" w:cs="Arial"/>
          <w:sz w:val="24"/>
          <w:szCs w:val="24"/>
          <w:bdr w:val="nil"/>
          <w:vertAlign w:val="superscript"/>
          <w:lang w:val="fr-FR"/>
        </w:rPr>
        <w:t>th</w:t>
      </w:r>
      <w:r w:rsidRPr="00BE3FA7">
        <w:rPr>
          <w:rFonts w:ascii="Arial" w:eastAsia="Arial" w:hAnsi="Arial" w:cs="Arial"/>
          <w:sz w:val="24"/>
          <w:szCs w:val="24"/>
          <w:bdr w:val="nil"/>
          <w:lang w:val="fr-FR"/>
        </w:rPr>
        <w:t xml:space="preserve"> Ave</w:t>
      </w:r>
    </w:p>
    <w:p w14:paraId="6DECC9CC" w14:textId="77777777" w:rsidR="001D52BA" w:rsidRPr="00BE3FA7" w:rsidRDefault="00000000" w:rsidP="00BE3FA7">
      <w:pPr>
        <w:tabs>
          <w:tab w:val="left" w:pos="8640"/>
        </w:tabs>
        <w:bidi/>
        <w:spacing w:line="240" w:lineRule="atLeast"/>
        <w:contextualSpacing/>
        <w:rPr>
          <w:rFonts w:ascii="Arial" w:hAnsi="Arial" w:cs="Arial"/>
          <w:sz w:val="24"/>
          <w:szCs w:val="24"/>
        </w:rPr>
      </w:pPr>
      <w:r w:rsidRPr="00BE3FA7">
        <w:rPr>
          <w:rFonts w:ascii="Arial" w:eastAsia="Arial" w:hAnsi="Arial" w:cs="Arial"/>
          <w:sz w:val="24"/>
          <w:szCs w:val="24"/>
          <w:bdr w:val="nil"/>
          <w:lang w:val="fr-FR"/>
        </w:rPr>
        <w:t xml:space="preserve">          </w:t>
      </w:r>
      <w:proofErr w:type="spellStart"/>
      <w:r w:rsidRPr="00BE3FA7">
        <w:rPr>
          <w:rFonts w:ascii="Arial" w:eastAsia="Arial" w:hAnsi="Arial" w:cs="Arial"/>
          <w:sz w:val="24"/>
          <w:szCs w:val="24"/>
          <w:bdr w:val="nil"/>
          <w:lang w:val="fr-FR"/>
        </w:rPr>
        <w:t>Clackamas</w:t>
      </w:r>
      <w:proofErr w:type="spellEnd"/>
      <w:r w:rsidRPr="00BE3FA7">
        <w:rPr>
          <w:rFonts w:ascii="Arial" w:eastAsia="Arial" w:hAnsi="Arial" w:cs="Arial"/>
          <w:sz w:val="24"/>
          <w:szCs w:val="24"/>
          <w:bdr w:val="nil"/>
          <w:lang w:val="fr-FR"/>
        </w:rPr>
        <w:t xml:space="preserve">, OR 97015 </w:t>
      </w:r>
    </w:p>
    <w:p w14:paraId="6DECC9CD" w14:textId="3A306BEC" w:rsidR="001D52BA" w:rsidRPr="00BE3FA7" w:rsidRDefault="00000000" w:rsidP="00BE3FA7">
      <w:pPr>
        <w:numPr>
          <w:ilvl w:val="0"/>
          <w:numId w:val="1"/>
        </w:numPr>
        <w:tabs>
          <w:tab w:val="left" w:pos="8640"/>
        </w:tabs>
        <w:bidi/>
        <w:spacing w:line="240" w:lineRule="atLeast"/>
        <w:contextualSpacing/>
        <w:rPr>
          <w:rFonts w:ascii="Arial" w:hAnsi="Arial" w:cs="Arial"/>
          <w:sz w:val="24"/>
          <w:szCs w:val="24"/>
        </w:rPr>
      </w:pPr>
      <w:r w:rsidRPr="00BE3FA7">
        <w:rPr>
          <w:rFonts w:ascii="Arial" w:eastAsia="Arial" w:hAnsi="Arial" w:cs="Arial"/>
          <w:sz w:val="24"/>
          <w:szCs w:val="24"/>
          <w:bdr w:val="nil"/>
          <w:rtl/>
          <w:lang w:val="fr-FR"/>
        </w:rPr>
        <w:t>ایمیل</w:t>
      </w:r>
      <w:r w:rsidR="00525861">
        <w:rPr>
          <w:rFonts w:ascii="Arial" w:eastAsia="Arial" w:hAnsi="Arial" w:cs="Arial" w:hint="cs"/>
          <w:sz w:val="24"/>
          <w:szCs w:val="24"/>
          <w:bdr w:val="nil"/>
          <w:rtl/>
          <w:lang w:val="fr-FR"/>
        </w:rPr>
        <w:t xml:space="preserve">: </w:t>
      </w:r>
      <w:hyperlink r:id="rId31" w:history="1">
        <w:r w:rsidRPr="00BE3FA7">
          <w:rPr>
            <w:rFonts w:ascii="Arial" w:eastAsia="Arial" w:hAnsi="Arial" w:cs="Arial"/>
            <w:color w:val="0563C1"/>
            <w:sz w:val="24"/>
            <w:szCs w:val="24"/>
            <w:u w:val="single"/>
            <w:bdr w:val="nil"/>
            <w:lang w:val="fr-FR"/>
          </w:rPr>
          <w:t>complaints@yamhillcco.org</w:t>
        </w:r>
      </w:hyperlink>
      <w:r w:rsidRPr="00BE3FA7">
        <w:rPr>
          <w:rFonts w:ascii="Arial" w:eastAsia="Arial" w:hAnsi="Arial" w:cs="Arial"/>
          <w:color w:val="0563C1"/>
          <w:sz w:val="24"/>
          <w:szCs w:val="24"/>
          <w:u w:val="single"/>
          <w:bdr w:val="nil"/>
          <w:lang w:val="fr-FR"/>
        </w:rPr>
        <w:t xml:space="preserve"> </w:t>
      </w:r>
      <w:r w:rsidRPr="00BE3FA7">
        <w:rPr>
          <w:rFonts w:ascii="Arial" w:eastAsia="Arial" w:hAnsi="Arial" w:cs="Arial"/>
          <w:sz w:val="24"/>
          <w:szCs w:val="24"/>
          <w:bdr w:val="nil"/>
          <w:lang w:val="fr-FR"/>
        </w:rPr>
        <w:t xml:space="preserve">  </w:t>
      </w:r>
    </w:p>
    <w:p w14:paraId="6DECC9CE" w14:textId="77777777" w:rsidR="00566BC5" w:rsidRPr="00BE3FA7" w:rsidRDefault="00000000" w:rsidP="00BE3FA7">
      <w:pPr>
        <w:tabs>
          <w:tab w:val="left" w:pos="8640"/>
        </w:tabs>
        <w:bidi/>
        <w:spacing w:line="240" w:lineRule="atLeast"/>
        <w:ind w:left="720"/>
        <w:contextualSpacing/>
        <w:rPr>
          <w:rFonts w:ascii="Arial" w:hAnsi="Arial" w:cs="Arial"/>
          <w:sz w:val="24"/>
          <w:szCs w:val="24"/>
        </w:rPr>
      </w:pPr>
      <w:r w:rsidRPr="00BE3FA7">
        <w:rPr>
          <w:rFonts w:ascii="Arial" w:eastAsia="Arial" w:hAnsi="Arial" w:cs="Arial"/>
          <w:sz w:val="24"/>
          <w:szCs w:val="24"/>
          <w:bdr w:val="nil"/>
          <w:rtl/>
          <w:lang w:val="fr-FR"/>
        </w:rPr>
        <w:t>ممکن است شما معلومات شخصی در ایمیل خود داشته باشید</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کلمه</w:t>
      </w:r>
      <w:r w:rsidRPr="00BE3FA7">
        <w:rPr>
          <w:rFonts w:ascii="Arial" w:eastAsia="Arial" w:hAnsi="Arial" w:cs="Arial"/>
          <w:sz w:val="24"/>
          <w:szCs w:val="24"/>
          <w:bdr w:val="nil"/>
          <w:lang w:val="fr-FR"/>
        </w:rPr>
        <w:t xml:space="preserve"> “</w:t>
      </w:r>
      <w:proofErr w:type="spellStart"/>
      <w:r w:rsidRPr="00BE3FA7">
        <w:rPr>
          <w:rFonts w:ascii="Arial" w:eastAsia="Arial" w:hAnsi="Arial" w:cs="Arial"/>
          <w:sz w:val="24"/>
          <w:szCs w:val="24"/>
          <w:bdr w:val="nil"/>
          <w:lang w:val="fr-FR"/>
        </w:rPr>
        <w:t>secure</w:t>
      </w:r>
      <w:proofErr w:type="spellEnd"/>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در موضوع ایمیل تان بنویسید تا از معلومات شخصی تان محافظت شود</w:t>
      </w:r>
      <w:r w:rsidRPr="00BE3FA7">
        <w:rPr>
          <w:rFonts w:ascii="Arial" w:eastAsia="Arial" w:hAnsi="Arial" w:cs="Arial"/>
          <w:sz w:val="24"/>
          <w:szCs w:val="24"/>
          <w:bdr w:val="nil"/>
          <w:lang w:val="fr-FR"/>
        </w:rPr>
        <w:t>.</w:t>
      </w:r>
    </w:p>
    <w:p w14:paraId="6DECC9CF" w14:textId="77777777" w:rsidR="00566BC5" w:rsidRPr="00BE3FA7" w:rsidRDefault="00000000" w:rsidP="00BE3FA7">
      <w:pPr>
        <w:pStyle w:val="ListParagraph"/>
        <w:numPr>
          <w:ilvl w:val="0"/>
          <w:numId w:val="1"/>
        </w:numPr>
        <w:tabs>
          <w:tab w:val="left" w:pos="8640"/>
        </w:tabs>
        <w:bidi/>
        <w:spacing w:line="240" w:lineRule="atLeast"/>
        <w:rPr>
          <w:rFonts w:ascii="Arial" w:hAnsi="Arial" w:cs="Arial"/>
          <w:sz w:val="24"/>
          <w:szCs w:val="24"/>
        </w:rPr>
      </w:pPr>
      <w:proofErr w:type="spellStart"/>
      <w:r w:rsidRPr="00BE3FA7">
        <w:rPr>
          <w:rFonts w:ascii="Arial" w:eastAsia="Arial" w:hAnsi="Arial" w:cs="Arial"/>
          <w:sz w:val="24"/>
          <w:szCs w:val="24"/>
          <w:bdr w:val="nil"/>
          <w:lang w:val="fr-FR"/>
        </w:rPr>
        <w:t>Website</w:t>
      </w:r>
      <w:proofErr w:type="spellEnd"/>
      <w:r w:rsidRPr="00BE3FA7">
        <w:rPr>
          <w:rFonts w:ascii="Arial" w:eastAsia="Arial" w:hAnsi="Arial" w:cs="Arial"/>
          <w:sz w:val="24"/>
          <w:szCs w:val="24"/>
          <w:bdr w:val="nil"/>
          <w:lang w:val="fr-FR"/>
        </w:rPr>
        <w:t xml:space="preserve">: yamhillcco.org  </w:t>
      </w:r>
    </w:p>
    <w:p w14:paraId="6DECC9D0" w14:textId="09801965" w:rsidR="00F7622C" w:rsidRPr="00BE3FA7" w:rsidRDefault="00000000" w:rsidP="00BE3FA7">
      <w:pPr>
        <w:pStyle w:val="ListParagraph"/>
        <w:numPr>
          <w:ilvl w:val="0"/>
          <w:numId w:val="1"/>
        </w:numPr>
        <w:tabs>
          <w:tab w:val="left" w:pos="8640"/>
        </w:tabs>
        <w:bidi/>
        <w:spacing w:line="240" w:lineRule="atLeast"/>
        <w:rPr>
          <w:rFonts w:ascii="Arial" w:hAnsi="Arial" w:cs="Arial"/>
          <w:sz w:val="24"/>
          <w:szCs w:val="24"/>
        </w:rPr>
      </w:pPr>
      <w:bookmarkStart w:id="18" w:name="_Hlk117717633"/>
      <w:r w:rsidRPr="00BE3FA7">
        <w:rPr>
          <w:rFonts w:ascii="Arial" w:eastAsia="Arial" w:hAnsi="Arial" w:cs="Arial"/>
          <w:sz w:val="24"/>
          <w:szCs w:val="24"/>
          <w:bdr w:val="nil"/>
          <w:rtl/>
          <w:lang w:val="fr-FR"/>
        </w:rPr>
        <w:t>فکس</w:t>
      </w:r>
      <w:r w:rsidR="00525861">
        <w:rPr>
          <w:rFonts w:ascii="Arial" w:eastAsia="Arial" w:hAnsi="Arial" w:cs="Arial" w:hint="cs"/>
          <w:sz w:val="24"/>
          <w:szCs w:val="24"/>
          <w:bdr w:val="nil"/>
          <w:rtl/>
          <w:lang w:val="fr-FR"/>
        </w:rPr>
        <w:t xml:space="preserve">: </w:t>
      </w:r>
      <w:r w:rsidRPr="00BE3FA7">
        <w:rPr>
          <w:rFonts w:ascii="Arial" w:eastAsia="Arial" w:hAnsi="Arial" w:cs="Arial"/>
          <w:sz w:val="24"/>
          <w:szCs w:val="24"/>
          <w:bdr w:val="nil"/>
          <w:lang w:val="fr-FR"/>
        </w:rPr>
        <w:t>503-857-0767</w:t>
      </w:r>
      <w:bookmarkEnd w:id="18"/>
      <w:r w:rsidR="00525861">
        <w:rPr>
          <w:rFonts w:ascii="Arial" w:eastAsia="Arial" w:hAnsi="Arial" w:cs="Arial" w:hint="cs"/>
          <w:sz w:val="24"/>
          <w:szCs w:val="24"/>
          <w:bdr w:val="nil"/>
          <w:rtl/>
          <w:lang w:val="fr-FR"/>
        </w:rPr>
        <w:t xml:space="preserve"> </w:t>
      </w:r>
      <w:r w:rsidRPr="00BE3FA7">
        <w:rPr>
          <w:rFonts w:ascii="Arial" w:eastAsia="Arial" w:hAnsi="Arial" w:cs="Arial"/>
          <w:sz w:val="24"/>
          <w:szCs w:val="24"/>
          <w:bdr w:val="nil"/>
          <w:rtl/>
          <w:lang w:val="fr-FR"/>
        </w:rPr>
        <w:t>یا 503-765-9675</w:t>
      </w:r>
      <w:r w:rsidRPr="00BE3FA7">
        <w:rPr>
          <w:rFonts w:ascii="Arial" w:eastAsia="Arial" w:hAnsi="Arial" w:cs="Arial"/>
          <w:sz w:val="24"/>
          <w:szCs w:val="24"/>
          <w:bdr w:val="nil"/>
          <w:lang w:val="fr-FR"/>
        </w:rPr>
        <w:t xml:space="preserve"> </w:t>
      </w:r>
    </w:p>
    <w:p w14:paraId="6DECC9D1" w14:textId="44FCA24B" w:rsidR="00BF6EB5" w:rsidRPr="00BE3FA7" w:rsidRDefault="00000000" w:rsidP="00BE3FA7">
      <w:pPr>
        <w:pStyle w:val="ListParagraph"/>
        <w:numPr>
          <w:ilvl w:val="0"/>
          <w:numId w:val="1"/>
        </w:numPr>
        <w:tabs>
          <w:tab w:val="left" w:pos="8640"/>
        </w:tabs>
        <w:bidi/>
        <w:spacing w:line="240" w:lineRule="atLeast"/>
        <w:rPr>
          <w:rFonts w:ascii="Arial" w:hAnsi="Arial" w:cs="Arial"/>
          <w:sz w:val="24"/>
          <w:szCs w:val="24"/>
        </w:rPr>
      </w:pPr>
      <w:r w:rsidRPr="00BE3FA7">
        <w:rPr>
          <w:rFonts w:ascii="Arial" w:eastAsia="Arial" w:hAnsi="Arial" w:cs="Arial"/>
          <w:sz w:val="24"/>
          <w:szCs w:val="24"/>
          <w:bdr w:val="nil"/>
          <w:rtl/>
          <w:lang w:val="fr-FR"/>
        </w:rPr>
        <w:t>شماره تیلیفون</w:t>
      </w:r>
      <w:r w:rsidR="00525861">
        <w:rPr>
          <w:rFonts w:ascii="Arial" w:eastAsia="Arial" w:hAnsi="Arial" w:cs="Arial" w:hint="cs"/>
          <w:sz w:val="24"/>
          <w:szCs w:val="24"/>
          <w:bdr w:val="nil"/>
          <w:rtl/>
          <w:lang w:val="fr-FR"/>
        </w:rPr>
        <w:t xml:space="preserve">: </w:t>
      </w:r>
      <w:r w:rsidRPr="00BE3FA7">
        <w:rPr>
          <w:rFonts w:ascii="Arial" w:eastAsia="Arial" w:hAnsi="Arial" w:cs="Arial"/>
          <w:sz w:val="24"/>
          <w:szCs w:val="24"/>
          <w:bdr w:val="nil"/>
          <w:lang w:val="fr-FR"/>
        </w:rPr>
        <w:t>844-256-5720</w:t>
      </w:r>
      <w:r w:rsidR="00525861">
        <w:rPr>
          <w:rFonts w:ascii="Arial" w:eastAsia="Arial" w:hAnsi="Arial" w:cs="Arial" w:hint="cs"/>
          <w:sz w:val="24"/>
          <w:szCs w:val="24"/>
          <w:bdr w:val="nil"/>
          <w:rtl/>
          <w:lang w:val="fr-FR"/>
        </w:rPr>
        <w:t xml:space="preserve"> </w:t>
      </w:r>
      <w:r w:rsidRPr="00BE3FA7">
        <w:rPr>
          <w:rFonts w:ascii="Arial" w:eastAsia="Arial" w:hAnsi="Arial" w:cs="Arial"/>
          <w:sz w:val="24"/>
          <w:szCs w:val="24"/>
          <w:bdr w:val="nil"/>
          <w:rtl/>
          <w:lang w:val="fr-FR"/>
        </w:rPr>
        <w:t>یا</w:t>
      </w:r>
      <w:r w:rsidRPr="00BE3FA7">
        <w:rPr>
          <w:rFonts w:ascii="Arial" w:eastAsia="Arial" w:hAnsi="Arial" w:cs="Arial"/>
          <w:sz w:val="24"/>
          <w:szCs w:val="24"/>
          <w:bdr w:val="nil"/>
          <w:lang w:val="fr-FR"/>
        </w:rPr>
        <w:t xml:space="preserve"> TTY 711</w:t>
      </w:r>
      <w:r w:rsidRPr="00BE3FA7">
        <w:rPr>
          <w:rFonts w:ascii="Arial" w:eastAsia="Arial" w:hAnsi="Arial" w:cs="Arial"/>
          <w:sz w:val="24"/>
          <w:szCs w:val="24"/>
          <w:bdr w:val="nil"/>
          <w:lang w:val="fr-FR"/>
        </w:rPr>
        <w:tab/>
        <w:t xml:space="preserve"> </w:t>
      </w:r>
    </w:p>
    <w:bookmarkEnd w:id="17"/>
    <w:p w14:paraId="6DECC9D2" w14:textId="77777777" w:rsidR="001D52BA" w:rsidRPr="00BE3FA7" w:rsidRDefault="00000000" w:rsidP="00BE3FA7">
      <w:pPr>
        <w:tabs>
          <w:tab w:val="left" w:pos="8640"/>
        </w:tabs>
        <w:bidi/>
        <w:spacing w:line="240" w:lineRule="atLeast"/>
        <w:rPr>
          <w:rFonts w:ascii="Arial" w:hAnsi="Arial" w:cs="Arial"/>
          <w:sz w:val="24"/>
          <w:szCs w:val="24"/>
        </w:rPr>
      </w:pP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ما نیز میتوانیم برایتان یک فورم ارسال کنیم</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برای درخواست فورم با خدمات مشتری تماس بگیرید و بخواهید که یک فورم برای شما پُست شود</w:t>
      </w:r>
      <w:r w:rsidRPr="00BE3FA7">
        <w:rPr>
          <w:rFonts w:ascii="Arial" w:eastAsia="Arial" w:hAnsi="Arial" w:cs="Arial"/>
          <w:sz w:val="24"/>
          <w:szCs w:val="24"/>
          <w:bdr w:val="nil"/>
          <w:lang w:val="fr-FR"/>
        </w:rPr>
        <w:t>.</w:t>
      </w:r>
    </w:p>
    <w:p w14:paraId="6DECC9D3" w14:textId="77777777" w:rsidR="0076363A" w:rsidRPr="00BE3FA7" w:rsidRDefault="0076363A" w:rsidP="00BE3FA7">
      <w:pPr>
        <w:tabs>
          <w:tab w:val="left" w:pos="8640"/>
        </w:tabs>
        <w:bidi/>
        <w:spacing w:line="240" w:lineRule="atLeast"/>
        <w:rPr>
          <w:rFonts w:ascii="Arial" w:hAnsi="Arial" w:cs="Arial"/>
          <w:sz w:val="24"/>
          <w:szCs w:val="24"/>
        </w:rPr>
      </w:pPr>
    </w:p>
    <w:p w14:paraId="6DECC9D4" w14:textId="77777777" w:rsidR="00047679" w:rsidRPr="00BE3FA7" w:rsidRDefault="00000000" w:rsidP="00BE3FA7">
      <w:pPr>
        <w:tabs>
          <w:tab w:val="left" w:pos="8640"/>
        </w:tabs>
        <w:bidi/>
        <w:spacing w:line="240" w:lineRule="atLeast"/>
        <w:rPr>
          <w:rFonts w:ascii="Arial" w:hAnsi="Arial" w:cs="Arial"/>
          <w:b/>
          <w:bCs/>
          <w:sz w:val="24"/>
          <w:szCs w:val="24"/>
        </w:rPr>
      </w:pPr>
      <w:bookmarkStart w:id="19" w:name="_Hlk117717454"/>
      <w:r w:rsidRPr="00BE3FA7">
        <w:rPr>
          <w:rFonts w:ascii="Arial" w:eastAsia="Arial" w:hAnsi="Arial" w:cs="Arial"/>
          <w:b/>
          <w:bCs/>
          <w:sz w:val="24"/>
          <w:szCs w:val="24"/>
          <w:bdr w:val="nil"/>
          <w:rtl/>
          <w:lang w:val="fr-FR"/>
        </w:rPr>
        <w:t>اوقات شکایت</w:t>
      </w:r>
    </w:p>
    <w:bookmarkEnd w:id="19"/>
    <w:p w14:paraId="6DECC9D5" w14:textId="77777777" w:rsidR="00771FAB" w:rsidRPr="00BE3FA7" w:rsidRDefault="00000000" w:rsidP="00BE3FA7">
      <w:pPr>
        <w:tabs>
          <w:tab w:val="left" w:pos="8640"/>
        </w:tabs>
        <w:bidi/>
        <w:spacing w:line="240" w:lineRule="atLeast"/>
        <w:rPr>
          <w:rFonts w:ascii="Arial" w:hAnsi="Arial" w:cs="Arial"/>
          <w:sz w:val="24"/>
          <w:szCs w:val="24"/>
        </w:rPr>
      </w:pPr>
      <w:r w:rsidRPr="00BE3FA7">
        <w:rPr>
          <w:rFonts w:ascii="Arial" w:eastAsia="Arial" w:hAnsi="Arial" w:cs="Arial"/>
          <w:sz w:val="24"/>
          <w:szCs w:val="24"/>
          <w:bdr w:val="nil"/>
          <w:rtl/>
          <w:lang w:val="fr-FR"/>
        </w:rPr>
        <w:t>شما می توانید در هر زمان شکایت کنید</w:t>
      </w:r>
      <w:r w:rsidRPr="00BE3FA7">
        <w:rPr>
          <w:rFonts w:ascii="Arial" w:eastAsia="Arial" w:hAnsi="Arial" w:cs="Arial"/>
          <w:sz w:val="24"/>
          <w:szCs w:val="24"/>
          <w:bdr w:val="nil"/>
          <w:lang w:val="fr-FR"/>
        </w:rPr>
        <w:t>.</w:t>
      </w:r>
    </w:p>
    <w:p w14:paraId="6DECC9D6" w14:textId="77777777" w:rsidR="00771FAB" w:rsidRPr="00BE3FA7" w:rsidRDefault="00771FAB" w:rsidP="00BE3FA7">
      <w:pPr>
        <w:tabs>
          <w:tab w:val="left" w:pos="8640"/>
        </w:tabs>
        <w:bidi/>
        <w:spacing w:line="240" w:lineRule="atLeast"/>
        <w:rPr>
          <w:rFonts w:ascii="Arial" w:hAnsi="Arial" w:cs="Arial"/>
          <w:sz w:val="24"/>
          <w:szCs w:val="24"/>
        </w:rPr>
      </w:pPr>
    </w:p>
    <w:p w14:paraId="6DECC9D7" w14:textId="77777777" w:rsidR="00C354DA" w:rsidRPr="00BE3FA7" w:rsidRDefault="00000000" w:rsidP="00BE3FA7">
      <w:pPr>
        <w:tabs>
          <w:tab w:val="left" w:pos="8640"/>
        </w:tabs>
        <w:bidi/>
        <w:spacing w:line="240" w:lineRule="atLeast"/>
        <w:rPr>
          <w:rFonts w:ascii="Arial" w:hAnsi="Arial" w:cs="Arial"/>
          <w:sz w:val="24"/>
          <w:szCs w:val="24"/>
        </w:rPr>
      </w:pPr>
      <w:r w:rsidRPr="00BE3FA7">
        <w:rPr>
          <w:rFonts w:ascii="Arial" w:eastAsia="Arial" w:hAnsi="Arial" w:cs="Arial"/>
          <w:sz w:val="24"/>
          <w:szCs w:val="24"/>
          <w:bdr w:val="nil"/>
          <w:rtl/>
          <w:lang w:val="fr-FR"/>
        </w:rPr>
        <w:t>ما شکایت شما را بررسی می</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کنیم و به شما اطلاع می</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دهیم که چه کارهایی را می</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توان به زودترین فرصت که صحت شما نیاز دارد انجام داد</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این در ظرف 5 روز کاری از زمانیکه شکایت شما را دریافت کرده ایم انجام خواهد شد</w:t>
      </w:r>
      <w:r w:rsidRPr="00BE3FA7">
        <w:rPr>
          <w:rFonts w:ascii="Arial" w:eastAsia="Arial" w:hAnsi="Arial" w:cs="Arial"/>
          <w:sz w:val="24"/>
          <w:szCs w:val="24"/>
          <w:bdr w:val="nil"/>
          <w:lang w:val="fr-FR"/>
        </w:rPr>
        <w:t xml:space="preserve"> </w:t>
      </w:r>
    </w:p>
    <w:p w14:paraId="6DECC9D8" w14:textId="77777777" w:rsidR="00C354DA" w:rsidRPr="00BE3FA7" w:rsidRDefault="00C354DA" w:rsidP="00BE3FA7">
      <w:pPr>
        <w:tabs>
          <w:tab w:val="left" w:pos="8640"/>
        </w:tabs>
        <w:bidi/>
        <w:spacing w:line="240" w:lineRule="atLeast"/>
        <w:rPr>
          <w:rFonts w:ascii="Arial" w:hAnsi="Arial" w:cs="Arial"/>
          <w:sz w:val="24"/>
          <w:szCs w:val="24"/>
        </w:rPr>
      </w:pPr>
    </w:p>
    <w:p w14:paraId="6DECC9D9" w14:textId="77777777" w:rsidR="00A46DC4" w:rsidRPr="00BE3FA7" w:rsidRDefault="00000000" w:rsidP="00BE3FA7">
      <w:pPr>
        <w:tabs>
          <w:tab w:val="left" w:pos="8640"/>
        </w:tabs>
        <w:bidi/>
        <w:spacing w:line="240" w:lineRule="atLeast"/>
        <w:rPr>
          <w:rFonts w:ascii="Arial" w:hAnsi="Arial" w:cs="Arial"/>
          <w:sz w:val="24"/>
          <w:szCs w:val="24"/>
        </w:rPr>
      </w:pPr>
      <w:r w:rsidRPr="00BE3FA7">
        <w:rPr>
          <w:rFonts w:ascii="Arial" w:hAnsi="Arial" w:cs="Arial"/>
          <w:sz w:val="24"/>
          <w:szCs w:val="24"/>
          <w:bdr w:val="nil"/>
          <w:lang w:val="fr-FR"/>
        </w:rPr>
        <w:t xml:space="preserve"> </w:t>
      </w:r>
      <w:r w:rsidRPr="00BE3FA7">
        <w:rPr>
          <w:rFonts w:ascii="Arial" w:eastAsia="Arial" w:hAnsi="Arial" w:cs="Arial"/>
          <w:sz w:val="24"/>
          <w:szCs w:val="24"/>
          <w:bdr w:val="nil"/>
          <w:rtl/>
          <w:lang w:val="fr-FR"/>
        </w:rPr>
        <w:t>اگر به زمان بیشتر نیاز داشته باشیم، ما برایتان یک نامه در ظرف 5 روز کاری ارسال خواهیم کرد</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ما دلیل نیاز به زمان بیشتر را به شما خواهیم گفت</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اگر شما علاقه مند باشید ما وقت بیشتر درخواست خواهیم کرد</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تمام حروف به زبان مورد نظر شما نوشته خواهند شد</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ما ظرف 30 روز پس از دریافت شکایت نامه ای برای شما ارسال خواهیم کرد که در آن نحوه رسیدگی به آن را توضیح خواهیم داد</w:t>
      </w:r>
      <w:r w:rsidRPr="00BE3FA7">
        <w:rPr>
          <w:rFonts w:ascii="Arial" w:eastAsia="Arial" w:hAnsi="Arial" w:cs="Arial"/>
          <w:sz w:val="24"/>
          <w:szCs w:val="24"/>
          <w:bdr w:val="nil"/>
          <w:lang w:val="fr-FR"/>
        </w:rPr>
        <w:t xml:space="preserve">. </w:t>
      </w:r>
    </w:p>
    <w:p w14:paraId="6DECC9DA" w14:textId="77777777" w:rsidR="00047679" w:rsidRPr="00BE3FA7" w:rsidRDefault="00047679" w:rsidP="00BE3FA7">
      <w:pPr>
        <w:tabs>
          <w:tab w:val="left" w:pos="8640"/>
        </w:tabs>
        <w:bidi/>
        <w:spacing w:line="240" w:lineRule="atLeast"/>
        <w:rPr>
          <w:rFonts w:ascii="Arial" w:hAnsi="Arial" w:cs="Arial"/>
          <w:sz w:val="24"/>
          <w:szCs w:val="24"/>
        </w:rPr>
      </w:pPr>
    </w:p>
    <w:p w14:paraId="6DECC9DB" w14:textId="77777777" w:rsidR="00C354DA" w:rsidRPr="00BE3FA7" w:rsidRDefault="00000000" w:rsidP="00BE3FA7">
      <w:pPr>
        <w:tabs>
          <w:tab w:val="left" w:pos="8640"/>
        </w:tabs>
        <w:bidi/>
        <w:spacing w:line="240" w:lineRule="atLeast"/>
        <w:rPr>
          <w:rFonts w:ascii="Arial" w:hAnsi="Arial" w:cs="Arial"/>
          <w:sz w:val="24"/>
          <w:szCs w:val="24"/>
        </w:rPr>
      </w:pPr>
      <w:r w:rsidRPr="00BE3FA7">
        <w:rPr>
          <w:rFonts w:ascii="Arial" w:eastAsia="Arial" w:hAnsi="Arial" w:cs="Arial"/>
          <w:sz w:val="24"/>
          <w:szCs w:val="24"/>
          <w:bdr w:val="nil"/>
          <w:rtl/>
          <w:lang w:val="fr-FR"/>
        </w:rPr>
        <w:t>اگر از نحوه رسیدگی ما به شکایت خود ناراضی هستید، می توانید آن را با بخش خدمات مشتری</w:t>
      </w:r>
      <w:r w:rsidRPr="00BE3FA7">
        <w:rPr>
          <w:rFonts w:ascii="Arial" w:eastAsia="Arial" w:hAnsi="Arial" w:cs="Arial"/>
          <w:sz w:val="24"/>
          <w:szCs w:val="24"/>
          <w:bdr w:val="nil"/>
          <w:lang w:val="fr-FR"/>
        </w:rPr>
        <w:t xml:space="preserve"> OHP </w:t>
      </w:r>
      <w:r w:rsidRPr="00BE3FA7">
        <w:rPr>
          <w:rFonts w:ascii="Arial" w:eastAsia="Arial" w:hAnsi="Arial" w:cs="Arial"/>
          <w:sz w:val="24"/>
          <w:szCs w:val="24"/>
          <w:bdr w:val="nil"/>
          <w:rtl/>
          <w:lang w:val="fr-FR"/>
        </w:rPr>
        <w:t>به شماره 800-273-0557  در میان بگذارید یا لطفاً با برنامه</w:t>
      </w:r>
      <w:r w:rsidRPr="00BE3FA7">
        <w:rPr>
          <w:rFonts w:ascii="Arial" w:eastAsia="Arial" w:hAnsi="Arial" w:cs="Arial"/>
          <w:sz w:val="24"/>
          <w:szCs w:val="24"/>
          <w:bdr w:val="nil"/>
          <w:lang w:val="fr-FR"/>
        </w:rPr>
        <w:t xml:space="preserve"> OHA </w:t>
      </w:r>
      <w:proofErr w:type="spellStart"/>
      <w:r w:rsidRPr="00BE3FA7">
        <w:rPr>
          <w:rFonts w:ascii="Arial" w:eastAsia="Arial" w:hAnsi="Arial" w:cs="Arial"/>
          <w:sz w:val="24"/>
          <w:szCs w:val="24"/>
          <w:bdr w:val="nil"/>
          <w:lang w:val="fr-FR"/>
        </w:rPr>
        <w:t>Ombuds</w:t>
      </w:r>
      <w:proofErr w:type="spellEnd"/>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تماس بگیرید</w:t>
      </w:r>
      <w:r w:rsidRPr="00BE3FA7">
        <w:rPr>
          <w:rFonts w:ascii="Arial" w:eastAsia="Arial" w:hAnsi="Arial" w:cs="Arial"/>
          <w:sz w:val="24"/>
          <w:szCs w:val="24"/>
          <w:bdr w:val="nil"/>
          <w:lang w:val="fr-FR"/>
        </w:rPr>
        <w:t xml:space="preserve">. </w:t>
      </w:r>
      <w:proofErr w:type="spellStart"/>
      <w:r w:rsidRPr="00BE3FA7">
        <w:rPr>
          <w:rFonts w:ascii="Arial" w:eastAsia="Arial" w:hAnsi="Arial" w:cs="Arial"/>
          <w:sz w:val="24"/>
          <w:szCs w:val="24"/>
          <w:bdr w:val="nil"/>
          <w:lang w:val="fr-FR"/>
        </w:rPr>
        <w:t>Ombuds</w:t>
      </w:r>
      <w:proofErr w:type="spellEnd"/>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مدافعین اعضای</w:t>
      </w:r>
      <w:r w:rsidRPr="00BE3FA7">
        <w:rPr>
          <w:rFonts w:ascii="Arial" w:eastAsia="Arial" w:hAnsi="Arial" w:cs="Arial"/>
          <w:sz w:val="24"/>
          <w:szCs w:val="24"/>
          <w:bdr w:val="nil"/>
          <w:lang w:val="fr-FR"/>
        </w:rPr>
        <w:t xml:space="preserve"> OHP </w:t>
      </w:r>
      <w:r w:rsidRPr="00BE3FA7">
        <w:rPr>
          <w:rFonts w:ascii="Arial" w:eastAsia="Arial" w:hAnsi="Arial" w:cs="Arial"/>
          <w:sz w:val="24"/>
          <w:szCs w:val="24"/>
          <w:bdr w:val="nil"/>
          <w:rtl/>
          <w:lang w:val="fr-FR"/>
        </w:rPr>
        <w:t>هستند و تمام تلاش خود را برای کمک به شما انجام خواهند داد</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لطفاً به ایمیل آدرس</w:t>
      </w:r>
      <w:r w:rsidRPr="00BE3FA7">
        <w:rPr>
          <w:rFonts w:ascii="Arial" w:eastAsia="Arial" w:hAnsi="Arial" w:cs="Arial"/>
          <w:sz w:val="24"/>
          <w:szCs w:val="24"/>
          <w:bdr w:val="nil"/>
          <w:lang w:val="fr-FR"/>
        </w:rPr>
        <w:t xml:space="preserve"> </w:t>
      </w:r>
      <w:hyperlink r:id="rId32" w:history="1">
        <w:r w:rsidRPr="00BE3FA7">
          <w:rPr>
            <w:rFonts w:ascii="Arial" w:eastAsia="Arial" w:hAnsi="Arial" w:cs="Arial"/>
            <w:color w:val="1F4E79"/>
            <w:sz w:val="24"/>
            <w:szCs w:val="24"/>
            <w:u w:val="single"/>
            <w:bdr w:val="nil"/>
            <w:lang w:val="fr-FR"/>
          </w:rPr>
          <w:t>OHA.OmbudsOffice@odhsoha.oregon.gov</w:t>
        </w:r>
      </w:hyperlink>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ایمیل نمائید یا به شماره 877-642-0450 پیام کنید</w:t>
      </w:r>
      <w:r w:rsidRPr="00BE3FA7">
        <w:rPr>
          <w:rFonts w:ascii="Arial" w:eastAsia="Arial" w:hAnsi="Arial" w:cs="Arial"/>
          <w:sz w:val="24"/>
          <w:szCs w:val="24"/>
          <w:bdr w:val="nil"/>
          <w:lang w:val="fr-FR"/>
        </w:rPr>
        <w:t xml:space="preserve">. </w:t>
      </w:r>
    </w:p>
    <w:p w14:paraId="6DECC9DC" w14:textId="77777777" w:rsidR="006C4ACD" w:rsidRPr="00BE3FA7" w:rsidRDefault="006C4ACD" w:rsidP="00BE3FA7">
      <w:pPr>
        <w:tabs>
          <w:tab w:val="left" w:pos="8640"/>
        </w:tabs>
        <w:bidi/>
        <w:spacing w:line="240" w:lineRule="atLeast"/>
        <w:rPr>
          <w:rFonts w:ascii="Arial" w:hAnsi="Arial" w:cs="Arial"/>
          <w:sz w:val="24"/>
          <w:szCs w:val="24"/>
        </w:rPr>
      </w:pPr>
    </w:p>
    <w:p w14:paraId="6DECC9DD" w14:textId="77777777" w:rsidR="00771FAB" w:rsidRPr="00BE3FA7" w:rsidRDefault="00000000" w:rsidP="00BE3FA7">
      <w:pPr>
        <w:tabs>
          <w:tab w:val="left" w:pos="8640"/>
        </w:tabs>
        <w:bidi/>
        <w:spacing w:line="240" w:lineRule="atLeast"/>
        <w:rPr>
          <w:rFonts w:ascii="Arial" w:hAnsi="Arial" w:cs="Arial"/>
          <w:b/>
          <w:bCs/>
          <w:sz w:val="24"/>
          <w:szCs w:val="24"/>
        </w:rPr>
      </w:pPr>
      <w:r w:rsidRPr="00BE3FA7">
        <w:rPr>
          <w:rFonts w:ascii="Arial" w:eastAsia="Arial" w:hAnsi="Arial" w:cs="Arial"/>
          <w:b/>
          <w:bCs/>
          <w:sz w:val="24"/>
          <w:szCs w:val="24"/>
          <w:bdr w:val="nil"/>
          <w:rtl/>
          <w:lang w:val="fr-FR"/>
        </w:rPr>
        <w:t>دریافت کمک برای ثبت شکایت</w:t>
      </w:r>
      <w:r w:rsidRPr="00BE3FA7">
        <w:rPr>
          <w:rFonts w:ascii="Arial" w:eastAsia="Arial" w:hAnsi="Arial" w:cs="Arial"/>
          <w:b/>
          <w:bCs/>
          <w:sz w:val="24"/>
          <w:szCs w:val="24"/>
          <w:bdr w:val="nil"/>
          <w:lang w:val="fr-FR"/>
        </w:rPr>
        <w:t xml:space="preserve"> </w:t>
      </w:r>
    </w:p>
    <w:p w14:paraId="6DECC9DE" w14:textId="77777777" w:rsidR="00A46DC4" w:rsidRPr="00BE3FA7" w:rsidRDefault="00000000" w:rsidP="00BE3FA7">
      <w:pPr>
        <w:tabs>
          <w:tab w:val="left" w:pos="8640"/>
        </w:tabs>
        <w:bidi/>
        <w:spacing w:line="240" w:lineRule="atLeast"/>
        <w:rPr>
          <w:rFonts w:ascii="Arial" w:hAnsi="Arial" w:cs="Arial"/>
          <w:sz w:val="24"/>
          <w:szCs w:val="24"/>
        </w:rPr>
      </w:pPr>
      <w:r w:rsidRPr="00BE3FA7">
        <w:rPr>
          <w:rFonts w:ascii="Arial" w:eastAsia="Arial" w:hAnsi="Arial" w:cs="Arial"/>
          <w:sz w:val="24"/>
          <w:szCs w:val="24"/>
          <w:bdr w:val="nil"/>
          <w:rtl/>
          <w:lang w:val="fr-FR"/>
        </w:rPr>
        <w:lastRenderedPageBreak/>
        <w:t>اگر برای ثبت شکایت به کمک نیاز دارید، می</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توانید با خدمات مشتری، یک متخصص صحت، یا هدایت کننده صحی شخصی تماس بگیرید</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خدمات مشتری همچنین می تواند به شما کمک کند تا یک متخصص صحت همسالان یا هدایت کننده صحی شخصی پیدا کنید تا به شما کمک کند</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شما میتوانید به خدمات مشتری تماس بگیرید 855-722-8205</w:t>
      </w:r>
      <w:r w:rsidRPr="00BE3FA7">
        <w:rPr>
          <w:rFonts w:ascii="Arial" w:eastAsia="Arial" w:hAnsi="Arial" w:cs="Arial"/>
          <w:sz w:val="24"/>
          <w:szCs w:val="24"/>
          <w:bdr w:val="nil"/>
          <w:lang w:val="fr-FR"/>
        </w:rPr>
        <w:t>.</w:t>
      </w:r>
    </w:p>
    <w:p w14:paraId="6DECC9DF" w14:textId="77777777" w:rsidR="00623846" w:rsidRPr="00BE3FA7" w:rsidRDefault="00623846" w:rsidP="00BE3FA7">
      <w:pPr>
        <w:tabs>
          <w:tab w:val="left" w:pos="8640"/>
        </w:tabs>
        <w:bidi/>
        <w:spacing w:line="240" w:lineRule="atLeast"/>
        <w:rPr>
          <w:rFonts w:ascii="Arial" w:hAnsi="Arial" w:cs="Arial"/>
        </w:rPr>
      </w:pPr>
    </w:p>
    <w:p w14:paraId="6DECC9E0" w14:textId="77777777" w:rsidR="006C4ACD" w:rsidRPr="00BE3FA7" w:rsidRDefault="00000000" w:rsidP="00BE3FA7">
      <w:pPr>
        <w:tabs>
          <w:tab w:val="left" w:pos="8640"/>
        </w:tabs>
        <w:bidi/>
        <w:spacing w:line="240" w:lineRule="atLeast"/>
        <w:rPr>
          <w:rFonts w:ascii="Arial" w:hAnsi="Arial" w:cs="Arial"/>
          <w:b/>
          <w:color w:val="00A3E0"/>
          <w:sz w:val="26"/>
          <w:szCs w:val="26"/>
        </w:rPr>
      </w:pPr>
      <w:r w:rsidRPr="00BE3FA7">
        <w:rPr>
          <w:rFonts w:ascii="Arial" w:eastAsia="Arial" w:hAnsi="Arial" w:cs="Arial"/>
          <w:b/>
          <w:bCs/>
          <w:color w:val="00A3E0"/>
          <w:sz w:val="26"/>
          <w:szCs w:val="26"/>
          <w:bdr w:val="nil"/>
          <w:rtl/>
          <w:lang w:val="fr-FR"/>
        </w:rPr>
        <w:t>اطلاعیه تعیین سود نامطلوب</w:t>
      </w:r>
      <w:r w:rsidRPr="00BE3FA7">
        <w:rPr>
          <w:rFonts w:ascii="Arial" w:eastAsia="Arial" w:hAnsi="Arial" w:cs="Arial"/>
          <w:b/>
          <w:bCs/>
          <w:color w:val="00A3E0"/>
          <w:sz w:val="26"/>
          <w:szCs w:val="26"/>
          <w:bdr w:val="nil"/>
          <w:lang w:val="fr-FR"/>
        </w:rPr>
        <w:t xml:space="preserve">    (NOABD) </w:t>
      </w:r>
    </w:p>
    <w:p w14:paraId="6DECC9E1" w14:textId="77777777" w:rsidR="006C4ACD" w:rsidRPr="00BE3FA7" w:rsidRDefault="00000000" w:rsidP="00BE3FA7">
      <w:pPr>
        <w:tabs>
          <w:tab w:val="left" w:pos="8640"/>
        </w:tabs>
        <w:bidi/>
        <w:spacing w:line="240" w:lineRule="atLeast"/>
        <w:rPr>
          <w:rFonts w:ascii="Arial" w:hAnsi="Arial" w:cs="Arial"/>
          <w:bCs/>
          <w:sz w:val="24"/>
          <w:szCs w:val="24"/>
        </w:rPr>
      </w:pPr>
      <w:r w:rsidRPr="00BE3FA7">
        <w:rPr>
          <w:rFonts w:ascii="Arial" w:eastAsia="Arial" w:hAnsi="Arial" w:cs="Arial"/>
          <w:bCs/>
          <w:sz w:val="24"/>
          <w:szCs w:val="24"/>
          <w:bdr w:val="nil"/>
          <w:rtl/>
          <w:lang w:val="fr-FR"/>
        </w:rPr>
        <w:t>اگر خدمات صحی، مراقبت دندان، صحت رفتاری یا ترانسپورت را رد، متوقف یا کاهش دهیم، نامه ای رد برای شما ارسال می کنیم که تصمیم خود را به شما می گوید</w:t>
      </w:r>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به این نامه رد، اعلامیه تعیین مزایای غیر مؤجه</w:t>
      </w:r>
      <w:r w:rsidRPr="00BE3FA7">
        <w:rPr>
          <w:rFonts w:ascii="Arial" w:eastAsia="Arial" w:hAnsi="Arial" w:cs="Arial"/>
          <w:bCs/>
          <w:sz w:val="24"/>
          <w:szCs w:val="24"/>
          <w:bdr w:val="nil"/>
          <w:lang w:val="fr-FR"/>
        </w:rPr>
        <w:t xml:space="preserve"> (Notice of Adverse </w:t>
      </w:r>
      <w:proofErr w:type="spellStart"/>
      <w:r w:rsidRPr="00BE3FA7">
        <w:rPr>
          <w:rFonts w:ascii="Arial" w:eastAsia="Arial" w:hAnsi="Arial" w:cs="Arial"/>
          <w:bCs/>
          <w:sz w:val="24"/>
          <w:szCs w:val="24"/>
          <w:bdr w:val="nil"/>
          <w:lang w:val="fr-FR"/>
        </w:rPr>
        <w:t>Benefit</w:t>
      </w:r>
      <w:proofErr w:type="spellEnd"/>
      <w:r w:rsidRPr="00BE3FA7">
        <w:rPr>
          <w:rFonts w:ascii="Arial" w:eastAsia="Arial" w:hAnsi="Arial" w:cs="Arial"/>
          <w:bCs/>
          <w:sz w:val="24"/>
          <w:szCs w:val="24"/>
          <w:bdr w:val="nil"/>
          <w:lang w:val="fr-FR"/>
        </w:rPr>
        <w:t xml:space="preserve"> </w:t>
      </w:r>
      <w:proofErr w:type="spellStart"/>
      <w:r w:rsidRPr="00BE3FA7">
        <w:rPr>
          <w:rFonts w:ascii="Arial" w:eastAsia="Arial" w:hAnsi="Arial" w:cs="Arial"/>
          <w:bCs/>
          <w:sz w:val="24"/>
          <w:szCs w:val="24"/>
          <w:bdr w:val="nil"/>
          <w:lang w:val="fr-FR"/>
        </w:rPr>
        <w:t>Determination</w:t>
      </w:r>
      <w:proofErr w:type="spellEnd"/>
      <w:r w:rsidRPr="00BE3FA7">
        <w:rPr>
          <w:rFonts w:ascii="Arial" w:eastAsia="Arial" w:hAnsi="Arial" w:cs="Arial"/>
          <w:bCs/>
          <w:sz w:val="24"/>
          <w:szCs w:val="24"/>
          <w:bdr w:val="nil"/>
          <w:lang w:val="fr-FR"/>
        </w:rPr>
        <w:t xml:space="preserve">, NOABD) </w:t>
      </w:r>
      <w:r w:rsidRPr="00BE3FA7">
        <w:rPr>
          <w:rFonts w:ascii="Arial" w:eastAsia="Arial" w:hAnsi="Arial" w:cs="Arial"/>
          <w:bCs/>
          <w:sz w:val="24"/>
          <w:szCs w:val="24"/>
          <w:bdr w:val="nil"/>
          <w:rtl/>
          <w:lang w:val="fr-FR"/>
        </w:rPr>
        <w:t>نیز یاد  می شود</w:t>
      </w:r>
      <w:r w:rsidRPr="00BE3FA7">
        <w:rPr>
          <w:rFonts w:ascii="Arial" w:eastAsia="Arial" w:hAnsi="Arial" w:cs="Arial"/>
          <w:bCs/>
          <w:sz w:val="24"/>
          <w:szCs w:val="24"/>
          <w:bdr w:val="nil"/>
          <w:lang w:val="fr-FR"/>
        </w:rPr>
        <w:t xml:space="preserve">. </w:t>
      </w:r>
    </w:p>
    <w:p w14:paraId="6DECC9E2" w14:textId="77777777" w:rsidR="006C4ACD" w:rsidRPr="00BE3FA7" w:rsidRDefault="006C4ACD" w:rsidP="00BE3FA7">
      <w:pPr>
        <w:tabs>
          <w:tab w:val="left" w:pos="8640"/>
        </w:tabs>
        <w:bidi/>
        <w:spacing w:line="240" w:lineRule="atLeast"/>
        <w:rPr>
          <w:rFonts w:ascii="Arial" w:hAnsi="Arial" w:cs="Arial"/>
          <w:bCs/>
          <w:sz w:val="24"/>
          <w:szCs w:val="24"/>
        </w:rPr>
      </w:pPr>
    </w:p>
    <w:p w14:paraId="6DECC9E3" w14:textId="77777777" w:rsidR="004273B0" w:rsidRPr="00BE3FA7" w:rsidRDefault="00000000" w:rsidP="00BE3FA7">
      <w:pPr>
        <w:tabs>
          <w:tab w:val="left" w:pos="8640"/>
        </w:tabs>
        <w:bidi/>
        <w:spacing w:line="240" w:lineRule="atLeast"/>
        <w:rPr>
          <w:rFonts w:ascii="Arial" w:hAnsi="Arial" w:cs="Arial"/>
          <w:sz w:val="24"/>
          <w:szCs w:val="24"/>
        </w:rPr>
      </w:pPr>
      <w:r w:rsidRPr="00BE3FA7">
        <w:rPr>
          <w:rFonts w:ascii="Arial" w:eastAsia="Arial" w:hAnsi="Arial" w:cs="Arial"/>
          <w:sz w:val="24"/>
          <w:szCs w:val="24"/>
          <w:bdr w:val="nil"/>
          <w:rtl/>
          <w:lang w:val="fr-FR"/>
        </w:rPr>
        <w:t>هنگامی که درخواست رانندگی شما رد می شود، قبل از اینکه یک</w:t>
      </w:r>
      <w:r w:rsidRPr="00BE3FA7">
        <w:rPr>
          <w:rFonts w:ascii="Arial" w:eastAsia="Arial" w:hAnsi="Arial" w:cs="Arial"/>
          <w:sz w:val="24"/>
          <w:szCs w:val="24"/>
          <w:bdr w:val="nil"/>
          <w:lang w:val="fr-FR"/>
        </w:rPr>
        <w:t xml:space="preserve"> NOABD </w:t>
      </w:r>
      <w:r w:rsidRPr="00BE3FA7">
        <w:rPr>
          <w:rFonts w:ascii="Arial" w:eastAsia="Arial" w:hAnsi="Arial" w:cs="Arial"/>
          <w:sz w:val="24"/>
          <w:szCs w:val="24"/>
          <w:bdr w:val="nil"/>
          <w:rtl/>
          <w:lang w:val="fr-FR"/>
        </w:rPr>
        <w:t>برای شما ایمیل کنیم، کارمند دیگری دوباره بررسی می کند تا مطمئن شود که درست است</w:t>
      </w:r>
      <w:r w:rsidRPr="00BE3FA7">
        <w:rPr>
          <w:rFonts w:ascii="Arial" w:eastAsia="Arial" w:hAnsi="Arial" w:cs="Arial"/>
          <w:sz w:val="24"/>
          <w:szCs w:val="24"/>
          <w:bdr w:val="nil"/>
          <w:lang w:val="fr-FR"/>
        </w:rPr>
        <w:t xml:space="preserve">. </w:t>
      </w:r>
    </w:p>
    <w:p w14:paraId="6DECC9E4" w14:textId="77777777" w:rsidR="004273B0" w:rsidRPr="00BE3FA7" w:rsidRDefault="004273B0" w:rsidP="00BE3FA7">
      <w:pPr>
        <w:tabs>
          <w:tab w:val="left" w:pos="8640"/>
        </w:tabs>
        <w:bidi/>
        <w:spacing w:line="240" w:lineRule="atLeast"/>
        <w:rPr>
          <w:rFonts w:ascii="Arial" w:hAnsi="Arial" w:cs="Arial"/>
          <w:bCs/>
          <w:sz w:val="24"/>
          <w:szCs w:val="24"/>
        </w:rPr>
      </w:pPr>
    </w:p>
    <w:p w14:paraId="6DECC9E5" w14:textId="77777777" w:rsidR="004273B0" w:rsidRPr="00BE3FA7" w:rsidRDefault="00000000" w:rsidP="00BE3FA7">
      <w:pPr>
        <w:tabs>
          <w:tab w:val="left" w:pos="8640"/>
        </w:tabs>
        <w:bidi/>
        <w:spacing w:line="240" w:lineRule="atLeast"/>
        <w:rPr>
          <w:rFonts w:ascii="Arial" w:hAnsi="Arial" w:cs="Arial"/>
          <w:bCs/>
          <w:sz w:val="24"/>
          <w:szCs w:val="24"/>
        </w:rPr>
      </w:pPr>
      <w:r w:rsidRPr="00BE3FA7">
        <w:rPr>
          <w:rFonts w:ascii="Arial" w:eastAsia="Arial" w:hAnsi="Arial" w:cs="Arial"/>
          <w:bCs/>
          <w:sz w:val="24"/>
          <w:szCs w:val="24"/>
          <w:bdr w:val="nil"/>
          <w:lang w:val="fr-FR"/>
        </w:rPr>
        <w:t xml:space="preserve">NOABD </w:t>
      </w:r>
      <w:r w:rsidRPr="00BE3FA7">
        <w:rPr>
          <w:rFonts w:ascii="Arial" w:eastAsia="Arial" w:hAnsi="Arial" w:cs="Arial"/>
          <w:bCs/>
          <w:sz w:val="24"/>
          <w:szCs w:val="24"/>
          <w:bdr w:val="nil"/>
          <w:rtl/>
          <w:lang w:val="fr-FR"/>
        </w:rPr>
        <w:t>شما ظرف 72 ساعت پس از رد به آدرس زیر پُست می شود</w:t>
      </w:r>
      <w:r w:rsidRPr="00BE3FA7">
        <w:rPr>
          <w:rFonts w:ascii="Arial" w:eastAsia="Arial" w:hAnsi="Arial" w:cs="Arial"/>
          <w:bCs/>
          <w:sz w:val="24"/>
          <w:szCs w:val="24"/>
          <w:bdr w:val="nil"/>
          <w:lang w:val="fr-FR"/>
        </w:rPr>
        <w:t>:</w:t>
      </w:r>
    </w:p>
    <w:p w14:paraId="6DECC9E6" w14:textId="77777777" w:rsidR="004273B0" w:rsidRPr="00BE3FA7" w:rsidRDefault="00000000" w:rsidP="00BE3FA7">
      <w:pPr>
        <w:pStyle w:val="ListParagraph"/>
        <w:numPr>
          <w:ilvl w:val="0"/>
          <w:numId w:val="31"/>
        </w:numPr>
        <w:tabs>
          <w:tab w:val="left" w:pos="8640"/>
        </w:tabs>
        <w:bidi/>
        <w:spacing w:line="240" w:lineRule="atLeast"/>
        <w:rPr>
          <w:rFonts w:ascii="Arial" w:hAnsi="Arial" w:cs="Arial"/>
          <w:bCs/>
          <w:sz w:val="24"/>
          <w:szCs w:val="24"/>
        </w:rPr>
      </w:pPr>
      <w:r w:rsidRPr="00BE3FA7">
        <w:rPr>
          <w:rFonts w:ascii="Arial" w:eastAsia="Arial" w:hAnsi="Arial" w:cs="Arial"/>
          <w:bCs/>
          <w:sz w:val="24"/>
          <w:szCs w:val="24"/>
          <w:bdr w:val="nil"/>
          <w:rtl/>
          <w:lang w:val="fr-FR"/>
        </w:rPr>
        <w:t>عضوی که از رانندگی محروم شد، و</w:t>
      </w:r>
      <w:r w:rsidRPr="00BE3FA7">
        <w:rPr>
          <w:rFonts w:ascii="Arial" w:eastAsia="Arial" w:hAnsi="Arial" w:cs="Arial"/>
          <w:bCs/>
          <w:sz w:val="24"/>
          <w:szCs w:val="24"/>
          <w:bdr w:val="nil"/>
          <w:lang w:val="fr-FR"/>
        </w:rPr>
        <w:t xml:space="preserve"> </w:t>
      </w:r>
    </w:p>
    <w:p w14:paraId="6DECC9E7" w14:textId="77777777" w:rsidR="006C4ACD" w:rsidRPr="00BE3FA7" w:rsidRDefault="00000000" w:rsidP="00BE3FA7">
      <w:pPr>
        <w:pStyle w:val="ListParagraph"/>
        <w:numPr>
          <w:ilvl w:val="0"/>
          <w:numId w:val="31"/>
        </w:numPr>
        <w:tabs>
          <w:tab w:val="left" w:pos="8640"/>
        </w:tabs>
        <w:bidi/>
        <w:spacing w:line="240" w:lineRule="atLeast"/>
        <w:rPr>
          <w:rFonts w:ascii="Arial" w:hAnsi="Arial" w:cs="Arial"/>
          <w:b/>
          <w:bCs/>
          <w:color w:val="00A3E0"/>
          <w:sz w:val="26"/>
          <w:szCs w:val="26"/>
        </w:rPr>
      </w:pPr>
      <w:r w:rsidRPr="00BE3FA7">
        <w:rPr>
          <w:rFonts w:ascii="Arial" w:eastAsia="Arial" w:hAnsi="Arial" w:cs="Arial"/>
          <w:sz w:val="24"/>
          <w:szCs w:val="24"/>
          <w:bdr w:val="nil"/>
          <w:rtl/>
          <w:lang w:val="fr-FR"/>
        </w:rPr>
        <w:t>ارائه</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دهنده یا شخص ثالث دیگری که عضو با او ویزیت داشته است، زمانی که ارائه</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دهنده بخشی از شبکه</w:t>
      </w:r>
      <w:r w:rsidRPr="00BE3FA7">
        <w:rPr>
          <w:rFonts w:ascii="Arial" w:eastAsia="Arial" w:hAnsi="Arial" w:cs="Arial"/>
          <w:sz w:val="24"/>
          <w:szCs w:val="24"/>
          <w:bdr w:val="nil"/>
          <w:lang w:val="fr-FR"/>
        </w:rPr>
        <w:t xml:space="preserve"> YCCO </w:t>
      </w:r>
      <w:r w:rsidRPr="00BE3FA7">
        <w:rPr>
          <w:rFonts w:ascii="Arial" w:eastAsia="Arial" w:hAnsi="Arial" w:cs="Arial"/>
          <w:sz w:val="24"/>
          <w:szCs w:val="24"/>
          <w:bdr w:val="nil"/>
          <w:rtl/>
          <w:lang w:val="fr-FR"/>
        </w:rPr>
        <w:t>است، و آنها از طرف عضو درخواست سفر کرده</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اند</w:t>
      </w:r>
      <w:r w:rsidRPr="00BE3FA7">
        <w:rPr>
          <w:rFonts w:ascii="Arial" w:eastAsia="Arial" w:hAnsi="Arial" w:cs="Arial"/>
          <w:sz w:val="24"/>
          <w:szCs w:val="24"/>
          <w:bdr w:val="nil"/>
          <w:lang w:val="fr-FR"/>
        </w:rPr>
        <w:t xml:space="preserve">. </w:t>
      </w:r>
    </w:p>
    <w:p w14:paraId="6DECC9E8" w14:textId="77777777" w:rsidR="00F94A6D" w:rsidRPr="00BE3FA7" w:rsidRDefault="00F94A6D" w:rsidP="00BE3FA7">
      <w:pPr>
        <w:tabs>
          <w:tab w:val="left" w:pos="8640"/>
        </w:tabs>
        <w:bidi/>
        <w:spacing w:line="240" w:lineRule="atLeast"/>
        <w:rPr>
          <w:rFonts w:ascii="Arial" w:hAnsi="Arial" w:cs="Arial"/>
          <w:bCs/>
          <w:sz w:val="24"/>
          <w:szCs w:val="24"/>
        </w:rPr>
      </w:pPr>
    </w:p>
    <w:p w14:paraId="6DECC9E9" w14:textId="77777777" w:rsidR="00623846" w:rsidRPr="00BE3FA7" w:rsidRDefault="00000000" w:rsidP="00BE3FA7">
      <w:pPr>
        <w:tabs>
          <w:tab w:val="left" w:pos="8640"/>
        </w:tabs>
        <w:bidi/>
        <w:spacing w:line="240" w:lineRule="atLeast"/>
        <w:rPr>
          <w:rFonts w:ascii="Arial" w:hAnsi="Arial" w:cs="Arial"/>
          <w:bCs/>
          <w:sz w:val="24"/>
          <w:szCs w:val="24"/>
        </w:rPr>
      </w:pPr>
      <w:r w:rsidRPr="00BE3FA7">
        <w:rPr>
          <w:rFonts w:ascii="Arial" w:eastAsia="Arial" w:hAnsi="Arial" w:cs="Arial"/>
          <w:bCs/>
          <w:sz w:val="24"/>
          <w:szCs w:val="24"/>
          <w:bdr w:val="nil"/>
          <w:rtl/>
          <w:lang w:val="fr-FR"/>
        </w:rPr>
        <w:t>اگر از طریق تیلیفون به شما گفته شد که درخواست شما رد شده است اما پس از 72 ساعت</w:t>
      </w:r>
      <w:r w:rsidRPr="00BE3FA7">
        <w:rPr>
          <w:rFonts w:ascii="Arial" w:eastAsia="Arial" w:hAnsi="Arial" w:cs="Arial"/>
          <w:bCs/>
          <w:sz w:val="24"/>
          <w:szCs w:val="24"/>
          <w:bdr w:val="nil"/>
          <w:lang w:val="fr-FR"/>
        </w:rPr>
        <w:t xml:space="preserve"> NOABD </w:t>
      </w:r>
      <w:r w:rsidRPr="00BE3FA7">
        <w:rPr>
          <w:rFonts w:ascii="Arial" w:eastAsia="Arial" w:hAnsi="Arial" w:cs="Arial"/>
          <w:bCs/>
          <w:sz w:val="24"/>
          <w:szCs w:val="24"/>
          <w:bdr w:val="nil"/>
          <w:rtl/>
          <w:lang w:val="fr-FR"/>
        </w:rPr>
        <w:t>دریافت نکردید، می توانید با خدمات مشتری تماس بگیرید و درخواست کنید که دوباره برای شما ارسال شود</w:t>
      </w:r>
      <w:r w:rsidRPr="00BE3FA7">
        <w:rPr>
          <w:rFonts w:ascii="Arial" w:eastAsia="Arial" w:hAnsi="Arial" w:cs="Arial"/>
          <w:bCs/>
          <w:sz w:val="24"/>
          <w:szCs w:val="24"/>
          <w:bdr w:val="nil"/>
          <w:lang w:val="fr-FR"/>
        </w:rPr>
        <w:t xml:space="preserve">. </w:t>
      </w:r>
    </w:p>
    <w:p w14:paraId="6DECC9EA" w14:textId="77777777" w:rsidR="00F94A6D" w:rsidRPr="00BE3FA7" w:rsidRDefault="00F94A6D" w:rsidP="00BE3FA7">
      <w:pPr>
        <w:tabs>
          <w:tab w:val="left" w:pos="8640"/>
        </w:tabs>
        <w:bidi/>
        <w:spacing w:line="240" w:lineRule="atLeast"/>
        <w:rPr>
          <w:rFonts w:ascii="Arial" w:hAnsi="Arial" w:cs="Arial"/>
          <w:bCs/>
          <w:sz w:val="24"/>
          <w:szCs w:val="24"/>
        </w:rPr>
      </w:pPr>
    </w:p>
    <w:p w14:paraId="6DECC9EB" w14:textId="77777777" w:rsidR="00F94A6D" w:rsidRPr="00BE3FA7" w:rsidRDefault="00000000" w:rsidP="00BE3FA7">
      <w:pPr>
        <w:tabs>
          <w:tab w:val="left" w:pos="8640"/>
        </w:tabs>
        <w:bidi/>
        <w:spacing w:line="240" w:lineRule="atLeast"/>
        <w:rPr>
          <w:rFonts w:ascii="Arial" w:hAnsi="Arial" w:cs="Arial"/>
          <w:bCs/>
          <w:sz w:val="24"/>
          <w:szCs w:val="24"/>
        </w:rPr>
      </w:pPr>
      <w:r w:rsidRPr="00BE3FA7">
        <w:rPr>
          <w:rFonts w:ascii="Arial" w:eastAsia="Arial" w:hAnsi="Arial" w:cs="Arial"/>
          <w:bCs/>
          <w:sz w:val="24"/>
          <w:szCs w:val="24"/>
          <w:bdr w:val="nil"/>
          <w:rtl/>
          <w:lang w:val="fr-FR"/>
        </w:rPr>
        <w:t>وقتی ارائه</w:t>
      </w:r>
      <w:r w:rsidRPr="00BE3FA7">
        <w:rPr>
          <w:rFonts w:ascii="Arial" w:eastAsia="Arial" w:hAnsi="Arial" w:cs="Arial"/>
          <w:bCs/>
          <w:sz w:val="24"/>
          <w:szCs w:val="24"/>
          <w:bdr w:val="nil"/>
          <w:lang w:val="fr-FR"/>
        </w:rPr>
        <w:t>‌</w:t>
      </w:r>
      <w:r w:rsidRPr="00BE3FA7">
        <w:rPr>
          <w:rFonts w:ascii="Arial" w:eastAsia="Arial" w:hAnsi="Arial" w:cs="Arial"/>
          <w:bCs/>
          <w:sz w:val="24"/>
          <w:szCs w:val="24"/>
          <w:bdr w:val="nil"/>
          <w:rtl/>
          <w:lang w:val="fr-FR"/>
        </w:rPr>
        <w:t>دهنده</w:t>
      </w:r>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به شما می</w:t>
      </w:r>
      <w:r w:rsidRPr="00BE3FA7">
        <w:rPr>
          <w:rFonts w:ascii="Arial" w:eastAsia="Arial" w:hAnsi="Arial" w:cs="Arial"/>
          <w:bCs/>
          <w:sz w:val="24"/>
          <w:szCs w:val="24"/>
          <w:bdr w:val="nil"/>
          <w:lang w:val="fr-FR"/>
        </w:rPr>
        <w:t>‌</w:t>
      </w:r>
      <w:r w:rsidRPr="00BE3FA7">
        <w:rPr>
          <w:rFonts w:ascii="Arial" w:eastAsia="Arial" w:hAnsi="Arial" w:cs="Arial"/>
          <w:bCs/>
          <w:sz w:val="24"/>
          <w:szCs w:val="24"/>
          <w:bdr w:val="nil"/>
          <w:rtl/>
          <w:lang w:val="fr-FR"/>
        </w:rPr>
        <w:t>گوید که باید برای خدمات که تحت پوشش نیست هزینه بپردازید، می</w:t>
      </w:r>
      <w:r w:rsidRPr="00BE3FA7">
        <w:rPr>
          <w:rFonts w:ascii="Arial" w:eastAsia="Arial" w:hAnsi="Arial" w:cs="Arial"/>
          <w:bCs/>
          <w:sz w:val="24"/>
          <w:szCs w:val="24"/>
          <w:bdr w:val="nil"/>
          <w:lang w:val="fr-FR"/>
        </w:rPr>
        <w:t>‌</w:t>
      </w:r>
      <w:r w:rsidRPr="00BE3FA7">
        <w:rPr>
          <w:rFonts w:ascii="Arial" w:eastAsia="Arial" w:hAnsi="Arial" w:cs="Arial"/>
          <w:bCs/>
          <w:sz w:val="24"/>
          <w:szCs w:val="24"/>
          <w:bdr w:val="nil"/>
          <w:rtl/>
          <w:lang w:val="fr-FR"/>
        </w:rPr>
        <w:t>توانید یک کاپی از</w:t>
      </w:r>
      <w:r w:rsidRPr="00BE3FA7">
        <w:rPr>
          <w:rFonts w:ascii="Arial" w:eastAsia="Arial" w:hAnsi="Arial" w:cs="Arial"/>
          <w:bCs/>
          <w:sz w:val="24"/>
          <w:szCs w:val="24"/>
          <w:bdr w:val="nil"/>
          <w:lang w:val="fr-FR"/>
        </w:rPr>
        <w:t xml:space="preserve"> NOABD </w:t>
      </w:r>
      <w:r w:rsidRPr="00BE3FA7">
        <w:rPr>
          <w:rFonts w:ascii="Arial" w:eastAsia="Arial" w:hAnsi="Arial" w:cs="Arial"/>
          <w:bCs/>
          <w:sz w:val="24"/>
          <w:szCs w:val="24"/>
          <w:bdr w:val="nil"/>
          <w:rtl/>
          <w:lang w:val="fr-FR"/>
        </w:rPr>
        <w:t>خود بخواهید که نشان می</w:t>
      </w:r>
      <w:r w:rsidRPr="00BE3FA7">
        <w:rPr>
          <w:rFonts w:ascii="Arial" w:eastAsia="Arial" w:hAnsi="Arial" w:cs="Arial"/>
          <w:bCs/>
          <w:sz w:val="24"/>
          <w:szCs w:val="24"/>
          <w:bdr w:val="nil"/>
          <w:lang w:val="fr-FR"/>
        </w:rPr>
        <w:t>‌</w:t>
      </w:r>
      <w:r w:rsidRPr="00BE3FA7">
        <w:rPr>
          <w:rFonts w:ascii="Arial" w:eastAsia="Arial" w:hAnsi="Arial" w:cs="Arial"/>
          <w:bCs/>
          <w:sz w:val="24"/>
          <w:szCs w:val="24"/>
          <w:bdr w:val="nil"/>
          <w:rtl/>
          <w:lang w:val="fr-FR"/>
        </w:rPr>
        <w:t>دهد این خدمت تحت پوشش نیست</w:t>
      </w:r>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هنگامی که</w:t>
      </w:r>
      <w:r w:rsidRPr="00BE3FA7">
        <w:rPr>
          <w:rFonts w:ascii="Arial" w:eastAsia="Arial" w:hAnsi="Arial" w:cs="Arial"/>
          <w:bCs/>
          <w:sz w:val="24"/>
          <w:szCs w:val="24"/>
          <w:bdr w:val="nil"/>
          <w:lang w:val="fr-FR"/>
        </w:rPr>
        <w:t xml:space="preserve"> NOABD </w:t>
      </w:r>
      <w:r w:rsidRPr="00BE3FA7">
        <w:rPr>
          <w:rFonts w:ascii="Arial" w:eastAsia="Arial" w:hAnsi="Arial" w:cs="Arial"/>
          <w:bCs/>
          <w:sz w:val="24"/>
          <w:szCs w:val="24"/>
          <w:bdr w:val="nil"/>
          <w:rtl/>
          <w:lang w:val="fr-FR"/>
        </w:rPr>
        <w:t>خود را دریافت کردید، می توانید درخواست تجدید نظر کنید</w:t>
      </w:r>
      <w:r w:rsidRPr="00BE3FA7">
        <w:rPr>
          <w:rFonts w:ascii="Arial" w:eastAsia="Arial" w:hAnsi="Arial" w:cs="Arial"/>
          <w:bCs/>
          <w:sz w:val="24"/>
          <w:szCs w:val="24"/>
          <w:bdr w:val="nil"/>
          <w:lang w:val="fr-FR"/>
        </w:rPr>
        <w:t>.</w:t>
      </w:r>
    </w:p>
    <w:p w14:paraId="6DECC9EC" w14:textId="77777777" w:rsidR="004273B0" w:rsidRPr="00BE3FA7" w:rsidRDefault="004273B0" w:rsidP="00BE3FA7">
      <w:pPr>
        <w:tabs>
          <w:tab w:val="left" w:pos="8640"/>
        </w:tabs>
        <w:bidi/>
        <w:spacing w:line="240" w:lineRule="atLeast"/>
        <w:rPr>
          <w:rFonts w:ascii="Arial" w:hAnsi="Arial" w:cs="Arial"/>
          <w:b/>
          <w:color w:val="00A3E0"/>
          <w:sz w:val="26"/>
          <w:szCs w:val="26"/>
        </w:rPr>
      </w:pPr>
    </w:p>
    <w:p w14:paraId="6DECC9ED" w14:textId="77777777" w:rsidR="00A46DC4" w:rsidRPr="00BE3FA7" w:rsidRDefault="00000000" w:rsidP="00BE3FA7">
      <w:pPr>
        <w:tabs>
          <w:tab w:val="left" w:pos="8640"/>
        </w:tabs>
        <w:bidi/>
        <w:spacing w:line="240" w:lineRule="atLeast"/>
        <w:rPr>
          <w:rFonts w:ascii="Arial" w:hAnsi="Arial" w:cs="Arial"/>
          <w:b/>
          <w:color w:val="00A3E0"/>
          <w:sz w:val="26"/>
          <w:szCs w:val="26"/>
        </w:rPr>
      </w:pPr>
      <w:r w:rsidRPr="00BE3FA7">
        <w:rPr>
          <w:rFonts w:ascii="Arial" w:eastAsia="Arial" w:hAnsi="Arial" w:cs="Arial"/>
          <w:b/>
          <w:bCs/>
          <w:color w:val="00A3E0"/>
          <w:sz w:val="26"/>
          <w:szCs w:val="26"/>
          <w:bdr w:val="nil"/>
          <w:rtl/>
          <w:lang w:val="fr-FR"/>
        </w:rPr>
        <w:t>تجدید نظر ها</w:t>
      </w:r>
      <w:r w:rsidRPr="00BE3FA7">
        <w:rPr>
          <w:rFonts w:ascii="Arial" w:eastAsia="Arial" w:hAnsi="Arial" w:cs="Arial"/>
          <w:b/>
          <w:bCs/>
          <w:color w:val="00A3E0"/>
          <w:sz w:val="26"/>
          <w:szCs w:val="26"/>
          <w:bdr w:val="nil"/>
          <w:lang w:val="fr-FR"/>
        </w:rPr>
        <w:t xml:space="preserve"> </w:t>
      </w:r>
    </w:p>
    <w:p w14:paraId="6DECC9EE" w14:textId="77777777" w:rsidR="00971E52" w:rsidRPr="00BE3FA7" w:rsidRDefault="00000000" w:rsidP="00BE3FA7">
      <w:pPr>
        <w:tabs>
          <w:tab w:val="left" w:pos="8640"/>
        </w:tabs>
        <w:bidi/>
        <w:spacing w:line="240" w:lineRule="atLeast"/>
        <w:rPr>
          <w:rFonts w:ascii="Arial" w:eastAsia="Arial" w:hAnsi="Arial" w:cs="Arial"/>
          <w:sz w:val="24"/>
          <w:szCs w:val="24"/>
        </w:rPr>
      </w:pPr>
      <w:r w:rsidRPr="00BE3FA7">
        <w:rPr>
          <w:rFonts w:ascii="Arial" w:eastAsia="Arial" w:hAnsi="Arial" w:cs="Arial"/>
          <w:sz w:val="24"/>
          <w:szCs w:val="24"/>
          <w:bdr w:val="nil"/>
          <w:rtl/>
          <w:lang w:val="fr-FR"/>
        </w:rPr>
        <w:t>هنگامی که</w:t>
      </w:r>
      <w:r w:rsidRPr="00BE3FA7">
        <w:rPr>
          <w:rFonts w:ascii="Arial" w:eastAsia="Arial" w:hAnsi="Arial" w:cs="Arial"/>
          <w:sz w:val="24"/>
          <w:szCs w:val="24"/>
          <w:bdr w:val="nil"/>
          <w:lang w:val="fr-FR"/>
        </w:rPr>
        <w:t xml:space="preserve"> NOABD </w:t>
      </w:r>
      <w:r w:rsidRPr="00BE3FA7">
        <w:rPr>
          <w:rFonts w:ascii="Arial" w:eastAsia="Arial" w:hAnsi="Arial" w:cs="Arial"/>
          <w:sz w:val="24"/>
          <w:szCs w:val="24"/>
          <w:bdr w:val="nil"/>
          <w:rtl/>
          <w:lang w:val="fr-FR"/>
        </w:rPr>
        <w:t>خود را دریافت کردید، شما، نماینده یا ارائه دهنده شما، با رضایت کتبی خود، این حق را دارید که از ما بخواهید تا رد را از طریق درخواست تجدیدنظر و استماع عادلانه تغییر دهیم</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شما باید ظرف 60 روز از تاریخ</w:t>
      </w:r>
      <w:r w:rsidRPr="00BE3FA7">
        <w:rPr>
          <w:rFonts w:ascii="Arial" w:eastAsia="Arial" w:hAnsi="Arial" w:cs="Arial"/>
          <w:sz w:val="24"/>
          <w:szCs w:val="24"/>
          <w:bdr w:val="nil"/>
          <w:lang w:val="fr-FR"/>
        </w:rPr>
        <w:t xml:space="preserve"> NOABD </w:t>
      </w:r>
      <w:r w:rsidRPr="00BE3FA7">
        <w:rPr>
          <w:rFonts w:ascii="Arial" w:eastAsia="Arial" w:hAnsi="Arial" w:cs="Arial"/>
          <w:sz w:val="24"/>
          <w:szCs w:val="24"/>
          <w:bdr w:val="nil"/>
          <w:rtl/>
          <w:lang w:val="fr-FR"/>
        </w:rPr>
        <w:t>درخواست تجدید نظر خود را ثبت کنید</w:t>
      </w:r>
      <w:r w:rsidRPr="00BE3FA7">
        <w:rPr>
          <w:rFonts w:ascii="Arial" w:eastAsia="Arial" w:hAnsi="Arial" w:cs="Arial"/>
          <w:sz w:val="24"/>
          <w:szCs w:val="24"/>
          <w:bdr w:val="nil"/>
          <w:lang w:val="fr-FR"/>
        </w:rPr>
        <w:t xml:space="preserve">. </w:t>
      </w:r>
    </w:p>
    <w:p w14:paraId="6DECC9EF" w14:textId="77777777" w:rsidR="00971E52" w:rsidRPr="00BE3FA7" w:rsidRDefault="00971E52" w:rsidP="00BE3FA7">
      <w:pPr>
        <w:tabs>
          <w:tab w:val="left" w:pos="8640"/>
        </w:tabs>
        <w:bidi/>
        <w:spacing w:line="240" w:lineRule="atLeast"/>
        <w:rPr>
          <w:rFonts w:ascii="Arial" w:eastAsia="Arial" w:hAnsi="Arial" w:cs="Arial"/>
          <w:sz w:val="24"/>
          <w:szCs w:val="24"/>
        </w:rPr>
      </w:pPr>
    </w:p>
    <w:p w14:paraId="6DECC9F0" w14:textId="77777777" w:rsidR="0076363A" w:rsidRPr="00BE3FA7" w:rsidRDefault="00000000" w:rsidP="00BE3FA7">
      <w:pPr>
        <w:tabs>
          <w:tab w:val="left" w:pos="8640"/>
        </w:tabs>
        <w:bidi/>
        <w:spacing w:line="240" w:lineRule="atLeast"/>
        <w:rPr>
          <w:rFonts w:ascii="Arial" w:hAnsi="Arial" w:cs="Arial"/>
          <w:sz w:val="24"/>
          <w:szCs w:val="24"/>
        </w:rPr>
      </w:pPr>
      <w:r w:rsidRPr="00BE3FA7">
        <w:rPr>
          <w:rFonts w:ascii="Arial" w:eastAsia="Arial" w:hAnsi="Arial" w:cs="Arial"/>
          <w:sz w:val="24"/>
          <w:szCs w:val="24"/>
          <w:bdr w:val="nil"/>
          <w:rtl/>
          <w:lang w:val="fr-FR"/>
        </w:rPr>
        <w:t>اگر تصمیم تجدیدنظر شما لغو را تغییر نداد، می توانید درخواست استماع عادلانه ایالتی کنید</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شما باید ظرف 120 روز از تاریخ نامه اطلاعیه تصمیم تجدیدنظر</w:t>
      </w:r>
      <w:r w:rsidRPr="00BE3FA7">
        <w:rPr>
          <w:rFonts w:ascii="Arial" w:eastAsia="Arial" w:hAnsi="Arial" w:cs="Arial"/>
          <w:sz w:val="24"/>
          <w:szCs w:val="24"/>
          <w:bdr w:val="nil"/>
          <w:lang w:val="fr-FR"/>
        </w:rPr>
        <w:t xml:space="preserve"> (NOAR)  </w:t>
      </w:r>
      <w:r w:rsidRPr="00BE3FA7">
        <w:rPr>
          <w:rFonts w:ascii="Arial" w:eastAsia="Arial" w:hAnsi="Arial" w:cs="Arial"/>
          <w:sz w:val="24"/>
          <w:szCs w:val="24"/>
          <w:bdr w:val="nil"/>
          <w:rtl/>
          <w:lang w:val="fr-FR"/>
        </w:rPr>
        <w:t>درخواست استماع کنید</w:t>
      </w:r>
      <w:r w:rsidRPr="00BE3FA7">
        <w:rPr>
          <w:rFonts w:ascii="Arial" w:eastAsia="Arial" w:hAnsi="Arial" w:cs="Arial"/>
          <w:sz w:val="24"/>
          <w:szCs w:val="24"/>
          <w:bdr w:val="nil"/>
          <w:lang w:val="fr-FR"/>
        </w:rPr>
        <w:t xml:space="preserve">. </w:t>
      </w:r>
    </w:p>
    <w:p w14:paraId="6DECC9F1" w14:textId="77777777" w:rsidR="0076363A" w:rsidRPr="00BE3FA7" w:rsidRDefault="0076363A" w:rsidP="00BE3FA7">
      <w:pPr>
        <w:tabs>
          <w:tab w:val="left" w:pos="8640"/>
        </w:tabs>
        <w:bidi/>
        <w:spacing w:line="240" w:lineRule="atLeast"/>
        <w:rPr>
          <w:rFonts w:ascii="Arial" w:hAnsi="Arial" w:cs="Arial"/>
          <w:sz w:val="24"/>
          <w:szCs w:val="24"/>
        </w:rPr>
      </w:pPr>
    </w:p>
    <w:p w14:paraId="6DECC9F2" w14:textId="77777777" w:rsidR="00A46DC4" w:rsidRPr="00BE3FA7" w:rsidRDefault="00000000" w:rsidP="00BE3FA7">
      <w:pPr>
        <w:tabs>
          <w:tab w:val="left" w:pos="8640"/>
        </w:tabs>
        <w:bidi/>
        <w:spacing w:line="240" w:lineRule="atLeast"/>
        <w:rPr>
          <w:rFonts w:ascii="Arial" w:hAnsi="Arial" w:cs="Arial"/>
          <w:sz w:val="24"/>
          <w:szCs w:val="24"/>
        </w:rPr>
      </w:pPr>
      <w:r w:rsidRPr="00BE3FA7">
        <w:rPr>
          <w:rFonts w:ascii="Arial" w:eastAsia="Arial" w:hAnsi="Arial" w:cs="Arial"/>
          <w:sz w:val="24"/>
          <w:szCs w:val="24"/>
          <w:bdr w:val="nil"/>
          <w:rtl/>
          <w:lang w:val="fr-FR"/>
        </w:rPr>
        <w:t>قبل از اینکه بتوانید درخواست استماع کنید، ابتدا باید درخواست تجدید نظر کنید و اطلاعیه دریافت کنید که اولین رد تایید شده است</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همچنین اگر درخواست تجدیدنظر بدهید و ما اوقات زمانی درخواست تجدیدنظر را از دست بدهیم، می</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توانید درخواست استماع کنید</w:t>
      </w:r>
      <w:r w:rsidRPr="00BE3FA7">
        <w:rPr>
          <w:rFonts w:ascii="Arial" w:eastAsia="Arial" w:hAnsi="Arial" w:cs="Arial"/>
          <w:sz w:val="24"/>
          <w:szCs w:val="24"/>
          <w:bdr w:val="nil"/>
          <w:lang w:val="fr-FR"/>
        </w:rPr>
        <w:t>.</w:t>
      </w:r>
    </w:p>
    <w:p w14:paraId="6DECC9F3" w14:textId="77777777" w:rsidR="00A21AE4" w:rsidRPr="00BE3FA7" w:rsidRDefault="00A21AE4" w:rsidP="00BE3FA7">
      <w:pPr>
        <w:tabs>
          <w:tab w:val="left" w:pos="8640"/>
        </w:tabs>
        <w:bidi/>
        <w:spacing w:line="240" w:lineRule="atLeast"/>
        <w:rPr>
          <w:rFonts w:ascii="Arial" w:eastAsia="Arial" w:hAnsi="Arial" w:cs="Arial"/>
          <w:sz w:val="24"/>
          <w:szCs w:val="24"/>
        </w:rPr>
      </w:pPr>
    </w:p>
    <w:p w14:paraId="6DECC9F4" w14:textId="77777777" w:rsidR="00A21AE4" w:rsidRPr="00BE3FA7" w:rsidRDefault="00000000" w:rsidP="00BE3FA7">
      <w:pPr>
        <w:tabs>
          <w:tab w:val="left" w:pos="8640"/>
        </w:tabs>
        <w:bidi/>
        <w:spacing w:line="240" w:lineRule="atLeast"/>
        <w:rPr>
          <w:rFonts w:ascii="Arial" w:eastAsia="Arial" w:hAnsi="Arial" w:cs="Arial"/>
          <w:sz w:val="24"/>
          <w:szCs w:val="24"/>
        </w:rPr>
      </w:pPr>
      <w:r w:rsidRPr="00BE3FA7">
        <w:rPr>
          <w:rFonts w:ascii="Arial" w:eastAsia="Arial" w:hAnsi="Arial" w:cs="Arial"/>
          <w:sz w:val="24"/>
          <w:szCs w:val="24"/>
          <w:bdr w:val="nil"/>
          <w:rtl/>
          <w:lang w:val="fr-FR"/>
        </w:rPr>
        <w:t>درخواست تجدید نظر ارائه دهنده</w:t>
      </w:r>
    </w:p>
    <w:p w14:paraId="6DECC9F5" w14:textId="77777777" w:rsidR="00A21AE4" w:rsidRPr="00BE3FA7" w:rsidRDefault="00000000" w:rsidP="00BE3FA7">
      <w:pPr>
        <w:tabs>
          <w:tab w:val="left" w:pos="8640"/>
        </w:tabs>
        <w:bidi/>
        <w:spacing w:line="240" w:lineRule="atLeast"/>
        <w:rPr>
          <w:rFonts w:ascii="Arial" w:eastAsia="Arial" w:hAnsi="Arial" w:cs="Arial"/>
          <w:sz w:val="24"/>
          <w:szCs w:val="24"/>
        </w:rPr>
      </w:pPr>
      <w:r w:rsidRPr="00BE3FA7">
        <w:rPr>
          <w:rFonts w:ascii="Arial" w:eastAsia="Arial" w:hAnsi="Arial" w:cs="Arial"/>
          <w:sz w:val="24"/>
          <w:szCs w:val="24"/>
          <w:bdr w:val="nil"/>
          <w:rtl/>
          <w:lang w:val="fr-FR"/>
        </w:rPr>
        <w:t>اگر ارائه</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دهنده شما درخواست تجدیدنظری را برای لغو خدمات یا تأیید بدون رضایت شما ارسال کند</w:t>
      </w:r>
      <w:r w:rsidRPr="00BE3FA7">
        <w:rPr>
          <w:rFonts w:ascii="Arial" w:eastAsia="Arial" w:hAnsi="Arial" w:cs="Arial"/>
          <w:sz w:val="24"/>
          <w:szCs w:val="24"/>
          <w:bdr w:val="nil"/>
          <w:lang w:val="fr-FR"/>
        </w:rPr>
        <w:t xml:space="preserve">، YCCO </w:t>
      </w:r>
      <w:r w:rsidRPr="00BE3FA7">
        <w:rPr>
          <w:rFonts w:ascii="Arial" w:eastAsia="Arial" w:hAnsi="Arial" w:cs="Arial"/>
          <w:sz w:val="24"/>
          <w:szCs w:val="24"/>
          <w:bdr w:val="nil"/>
          <w:rtl/>
          <w:lang w:val="fr-FR"/>
        </w:rPr>
        <w:t>درخواست تجدیدنظر ارائه</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دهنده را انجام خواهد داد. ارائه دهندگان می توانند برای اطلاعات بیشتر با خدمات مشتری تماس بگیرند</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اگر ارائه</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دهنده</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بدون رضایت شما درخواست تجدیدنظر کند، از حق درخواست تجدیدنظر شما استفاده نمی</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کند</w:t>
      </w:r>
      <w:r w:rsidRPr="00BE3FA7">
        <w:rPr>
          <w:rFonts w:ascii="Arial" w:eastAsia="Arial" w:hAnsi="Arial" w:cs="Arial"/>
          <w:sz w:val="24"/>
          <w:szCs w:val="24"/>
          <w:bdr w:val="nil"/>
          <w:lang w:val="fr-FR"/>
        </w:rPr>
        <w:t xml:space="preserve">. </w:t>
      </w:r>
    </w:p>
    <w:p w14:paraId="6DECC9F6" w14:textId="77777777" w:rsidR="00CD43BA" w:rsidRPr="00BE3FA7" w:rsidRDefault="00CD43BA" w:rsidP="00BE3FA7">
      <w:pPr>
        <w:tabs>
          <w:tab w:val="left" w:pos="8640"/>
        </w:tabs>
        <w:bidi/>
        <w:spacing w:line="240" w:lineRule="atLeast"/>
        <w:rPr>
          <w:rFonts w:ascii="Arial" w:hAnsi="Arial" w:cs="Arial"/>
          <w:b/>
          <w:bCs/>
          <w:sz w:val="24"/>
          <w:szCs w:val="24"/>
        </w:rPr>
      </w:pPr>
    </w:p>
    <w:p w14:paraId="6DECC9F7" w14:textId="77777777" w:rsidR="0070100F" w:rsidRPr="00BE3FA7" w:rsidRDefault="00000000" w:rsidP="00BE3FA7">
      <w:pPr>
        <w:tabs>
          <w:tab w:val="left" w:pos="8640"/>
        </w:tabs>
        <w:bidi/>
        <w:spacing w:line="240" w:lineRule="atLeast"/>
        <w:rPr>
          <w:rFonts w:ascii="Arial" w:hAnsi="Arial" w:cs="Arial"/>
          <w:b/>
          <w:sz w:val="26"/>
          <w:szCs w:val="26"/>
        </w:rPr>
      </w:pPr>
      <w:r w:rsidRPr="00BE3FA7">
        <w:rPr>
          <w:rFonts w:ascii="Arial" w:eastAsia="Arial" w:hAnsi="Arial" w:cs="Arial"/>
          <w:b/>
          <w:bCs/>
          <w:sz w:val="26"/>
          <w:szCs w:val="26"/>
          <w:bdr w:val="nil"/>
          <w:rtl/>
          <w:lang w:val="fr-FR"/>
        </w:rPr>
        <w:t>دلایلی که می توانید درخواست تجدید نظر کنید</w:t>
      </w:r>
      <w:r w:rsidRPr="00BE3FA7">
        <w:rPr>
          <w:rFonts w:ascii="Arial" w:eastAsia="Arial" w:hAnsi="Arial" w:cs="Arial"/>
          <w:b/>
          <w:bCs/>
          <w:sz w:val="26"/>
          <w:szCs w:val="26"/>
          <w:bdr w:val="nil"/>
          <w:lang w:val="fr-FR"/>
        </w:rPr>
        <w:t>:</w:t>
      </w:r>
    </w:p>
    <w:p w14:paraId="6DECC9F8" w14:textId="77777777" w:rsidR="0070100F" w:rsidRPr="00BE3FA7" w:rsidRDefault="00000000" w:rsidP="00BE3FA7">
      <w:pPr>
        <w:pStyle w:val="ListParagraph"/>
        <w:numPr>
          <w:ilvl w:val="0"/>
          <w:numId w:val="4"/>
        </w:numPr>
        <w:tabs>
          <w:tab w:val="left" w:pos="8640"/>
        </w:tabs>
        <w:bidi/>
        <w:spacing w:after="0" w:line="240" w:lineRule="atLeast"/>
        <w:ind w:left="360"/>
        <w:contextualSpacing w:val="0"/>
        <w:rPr>
          <w:rFonts w:ascii="Arial" w:hAnsi="Arial" w:cs="Arial"/>
          <w:sz w:val="24"/>
          <w:szCs w:val="24"/>
        </w:rPr>
      </w:pPr>
      <w:r w:rsidRPr="00BE3FA7">
        <w:rPr>
          <w:rFonts w:ascii="Arial" w:eastAsia="Arial" w:hAnsi="Arial" w:cs="Arial"/>
          <w:sz w:val="24"/>
          <w:szCs w:val="24"/>
          <w:bdr w:val="nil"/>
          <w:rtl/>
          <w:lang w:val="fr-FR"/>
        </w:rPr>
        <w:t>درخواست شما برای پرداخت مسافت پیموده شده برای ملاقات های صحی غیر ضروری لغو شده است</w:t>
      </w:r>
      <w:r w:rsidRPr="00BE3FA7">
        <w:rPr>
          <w:rFonts w:ascii="Arial" w:eastAsia="Arial" w:hAnsi="Arial" w:cs="Arial"/>
          <w:sz w:val="24"/>
          <w:szCs w:val="24"/>
          <w:bdr w:val="nil"/>
          <w:lang w:val="fr-FR"/>
        </w:rPr>
        <w:t>.</w:t>
      </w:r>
    </w:p>
    <w:p w14:paraId="6DECC9F9" w14:textId="77777777" w:rsidR="0070100F" w:rsidRPr="00BE3FA7" w:rsidRDefault="00000000" w:rsidP="00BE3FA7">
      <w:pPr>
        <w:pStyle w:val="ListParagraph"/>
        <w:numPr>
          <w:ilvl w:val="0"/>
          <w:numId w:val="4"/>
        </w:numPr>
        <w:tabs>
          <w:tab w:val="left" w:pos="8640"/>
        </w:tabs>
        <w:bidi/>
        <w:spacing w:after="0" w:line="240" w:lineRule="atLeast"/>
        <w:ind w:left="360"/>
        <w:contextualSpacing w:val="0"/>
        <w:rPr>
          <w:rFonts w:ascii="Arial" w:hAnsi="Arial" w:cs="Arial"/>
          <w:sz w:val="24"/>
          <w:szCs w:val="24"/>
        </w:rPr>
      </w:pPr>
      <w:r w:rsidRPr="00BE3FA7">
        <w:rPr>
          <w:rFonts w:ascii="Arial" w:eastAsia="Arial" w:hAnsi="Arial" w:cs="Arial"/>
          <w:sz w:val="24"/>
          <w:szCs w:val="24"/>
          <w:bdr w:val="nil"/>
          <w:rtl/>
          <w:lang w:val="fr-FR"/>
        </w:rPr>
        <w:t>درخواست</w:t>
      </w:r>
      <w:r w:rsidRPr="00BE3FA7">
        <w:rPr>
          <w:rFonts w:ascii="Arial" w:eastAsia="Arial" w:hAnsi="Arial" w:cs="Arial"/>
          <w:sz w:val="24"/>
          <w:szCs w:val="24"/>
          <w:bdr w:val="nil"/>
          <w:lang w:val="fr-FR"/>
        </w:rPr>
        <w:t xml:space="preserve"> NEMT </w:t>
      </w:r>
      <w:r w:rsidRPr="00BE3FA7">
        <w:rPr>
          <w:rFonts w:ascii="Arial" w:eastAsia="Arial" w:hAnsi="Arial" w:cs="Arial"/>
          <w:sz w:val="24"/>
          <w:szCs w:val="24"/>
          <w:bdr w:val="nil"/>
          <w:rtl/>
          <w:lang w:val="fr-FR"/>
        </w:rPr>
        <w:t>شما لغو شد</w:t>
      </w:r>
      <w:r w:rsidRPr="00BE3FA7">
        <w:rPr>
          <w:rFonts w:ascii="Arial" w:eastAsia="Arial" w:hAnsi="Arial" w:cs="Arial"/>
          <w:sz w:val="24"/>
          <w:szCs w:val="24"/>
          <w:bdr w:val="nil"/>
          <w:lang w:val="fr-FR"/>
        </w:rPr>
        <w:t>.</w:t>
      </w:r>
    </w:p>
    <w:p w14:paraId="6DECC9FA" w14:textId="77777777" w:rsidR="0070100F" w:rsidRPr="00BE3FA7" w:rsidRDefault="00000000" w:rsidP="00BE3FA7">
      <w:pPr>
        <w:pStyle w:val="ListParagraph"/>
        <w:numPr>
          <w:ilvl w:val="0"/>
          <w:numId w:val="4"/>
        </w:numPr>
        <w:bidi/>
        <w:spacing w:line="259" w:lineRule="auto"/>
        <w:ind w:left="360"/>
        <w:contextualSpacing w:val="0"/>
        <w:rPr>
          <w:rFonts w:ascii="Arial" w:hAnsi="Arial" w:cs="Arial"/>
          <w:sz w:val="24"/>
          <w:szCs w:val="24"/>
        </w:rPr>
      </w:pPr>
      <w:r w:rsidRPr="00BE3FA7">
        <w:rPr>
          <w:rFonts w:ascii="Arial" w:eastAsia="Arial" w:hAnsi="Arial" w:cs="Arial"/>
          <w:sz w:val="24"/>
          <w:szCs w:val="24"/>
          <w:bdr w:val="nil"/>
          <w:rtl/>
          <w:lang w:val="fr-FR"/>
        </w:rPr>
        <w:t>شما به طور کامل یا جزئی از ارائه خدمات محروم شده اید</w:t>
      </w:r>
      <w:r w:rsidRPr="00BE3FA7">
        <w:rPr>
          <w:rFonts w:ascii="Arial" w:eastAsia="Arial" w:hAnsi="Arial" w:cs="Arial"/>
          <w:sz w:val="24"/>
          <w:szCs w:val="24"/>
          <w:bdr w:val="nil"/>
          <w:lang w:val="fr-FR"/>
        </w:rPr>
        <w:t>.</w:t>
      </w:r>
    </w:p>
    <w:p w14:paraId="6DECC9FB" w14:textId="77777777" w:rsidR="00A46DC4" w:rsidRPr="00BE3FA7" w:rsidRDefault="00000000" w:rsidP="00BE3FA7">
      <w:pPr>
        <w:tabs>
          <w:tab w:val="left" w:pos="8640"/>
        </w:tabs>
        <w:bidi/>
        <w:spacing w:line="240" w:lineRule="atLeast"/>
        <w:rPr>
          <w:rFonts w:ascii="Arial" w:hAnsi="Arial" w:cs="Arial"/>
        </w:rPr>
      </w:pPr>
      <w:r w:rsidRPr="00BE3FA7">
        <w:rPr>
          <w:rFonts w:ascii="Arial" w:hAnsi="Arial" w:cs="Arial"/>
          <w:sz w:val="24"/>
          <w:szCs w:val="24"/>
        </w:rPr>
        <w:lastRenderedPageBreak/>
        <w:t xml:space="preserve"> </w:t>
      </w:r>
    </w:p>
    <w:p w14:paraId="6DECC9FC" w14:textId="77777777" w:rsidR="00D53BA5" w:rsidRPr="00BE3FA7" w:rsidRDefault="00000000" w:rsidP="00BE3FA7">
      <w:pPr>
        <w:tabs>
          <w:tab w:val="left" w:pos="8640"/>
        </w:tabs>
        <w:bidi/>
        <w:spacing w:line="240" w:lineRule="atLeast"/>
        <w:rPr>
          <w:rFonts w:ascii="Arial" w:eastAsia="Arial" w:hAnsi="Arial" w:cs="Arial"/>
          <w:sz w:val="24"/>
          <w:szCs w:val="24"/>
        </w:rPr>
      </w:pPr>
      <w:r w:rsidRPr="00BE3FA7">
        <w:rPr>
          <w:rFonts w:ascii="Arial" w:eastAsia="Arial" w:hAnsi="Arial" w:cs="Arial"/>
          <w:b/>
          <w:bCs/>
          <w:sz w:val="26"/>
          <w:szCs w:val="26"/>
          <w:bdr w:val="nil"/>
          <w:rtl/>
          <w:lang w:val="fr-FR"/>
        </w:rPr>
        <w:t>چطور به یک تصمیم را تجدید نظر کنیم</w:t>
      </w:r>
      <w:r w:rsidRPr="00BE3FA7">
        <w:rPr>
          <w:rFonts w:ascii="Arial" w:eastAsia="Arial" w:hAnsi="Arial" w:cs="Arial"/>
          <w:b/>
          <w:bCs/>
          <w:color w:val="135EAB"/>
          <w:sz w:val="26"/>
          <w:szCs w:val="26"/>
          <w:bdr w:val="nil"/>
          <w:lang w:val="fr-FR"/>
        </w:rPr>
        <w:br/>
      </w:r>
      <w:r w:rsidRPr="00BE3FA7">
        <w:rPr>
          <w:rFonts w:ascii="Arial" w:eastAsia="Arial" w:hAnsi="Arial" w:cs="Arial"/>
          <w:sz w:val="24"/>
          <w:szCs w:val="24"/>
          <w:bdr w:val="nil"/>
          <w:rtl/>
          <w:lang w:val="fr-FR"/>
        </w:rPr>
        <w:t>شما حق دارید از درخواست تجدیدنظر خود حمایت کنید، معلومات و شهادت را شخصاً یا کتباً ارائه دهید، و استدلال های حقوقی و واقعی را شخصاً یا کتباً در جریان تجدید نظر ثبت کنید</w:t>
      </w:r>
      <w:r w:rsidRPr="00BE3FA7">
        <w:rPr>
          <w:rFonts w:ascii="Arial" w:eastAsia="Arial" w:hAnsi="Arial" w:cs="Arial"/>
          <w:sz w:val="24"/>
          <w:szCs w:val="24"/>
          <w:bdr w:val="nil"/>
          <w:lang w:val="fr-FR"/>
        </w:rPr>
        <w:t xml:space="preserve">.  </w:t>
      </w:r>
    </w:p>
    <w:p w14:paraId="6DECC9FD" w14:textId="77777777" w:rsidR="00D53BA5" w:rsidRPr="00BE3FA7" w:rsidRDefault="00D53BA5" w:rsidP="00BE3FA7">
      <w:pPr>
        <w:tabs>
          <w:tab w:val="left" w:pos="8640"/>
        </w:tabs>
        <w:bidi/>
        <w:spacing w:line="240" w:lineRule="atLeast"/>
        <w:rPr>
          <w:rFonts w:ascii="Arial" w:eastAsia="Arial" w:hAnsi="Arial" w:cs="Arial"/>
          <w:sz w:val="24"/>
          <w:szCs w:val="24"/>
        </w:rPr>
      </w:pPr>
    </w:p>
    <w:p w14:paraId="6DECC9FE" w14:textId="77777777" w:rsidR="0076363A" w:rsidRPr="00BE3FA7" w:rsidRDefault="00000000" w:rsidP="00BE3FA7">
      <w:pPr>
        <w:tabs>
          <w:tab w:val="left" w:pos="8640"/>
        </w:tabs>
        <w:bidi/>
        <w:spacing w:line="240" w:lineRule="atLeast"/>
        <w:rPr>
          <w:rFonts w:ascii="Arial" w:eastAsia="Arial" w:hAnsi="Arial" w:cs="Arial"/>
          <w:sz w:val="24"/>
          <w:szCs w:val="24"/>
        </w:rPr>
      </w:pPr>
      <w:r w:rsidRPr="00BE3FA7">
        <w:rPr>
          <w:rFonts w:ascii="Arial" w:eastAsia="Arial" w:hAnsi="Arial" w:cs="Arial"/>
          <w:sz w:val="24"/>
          <w:szCs w:val="24"/>
          <w:bdr w:val="nil"/>
          <w:rtl/>
          <w:lang w:val="fr-FR"/>
        </w:rPr>
        <w:t>برای ثبت درخواست تجدیدنظر، می</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توانید با خدمات مشتری تماس بگیرید و از طریق تیلیفون بپرسید که درخواست تجدیدنظر میکنید</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همچنین می توانید فورم درخواست بررسی یک تصمیم مراقبت صحی</w:t>
      </w:r>
      <w:r w:rsidRPr="00BE3FA7">
        <w:rPr>
          <w:rFonts w:ascii="Arial" w:eastAsia="Arial" w:hAnsi="Arial" w:cs="Arial"/>
          <w:sz w:val="24"/>
          <w:szCs w:val="24"/>
          <w:bdr w:val="nil"/>
          <w:lang w:val="fr-FR"/>
        </w:rPr>
        <w:t xml:space="preserve"> (OHP 3302)  </w:t>
      </w:r>
      <w:r w:rsidRPr="00BE3FA7">
        <w:rPr>
          <w:rFonts w:ascii="Arial" w:eastAsia="Arial" w:hAnsi="Arial" w:cs="Arial"/>
          <w:sz w:val="24"/>
          <w:szCs w:val="24"/>
          <w:bdr w:val="nil"/>
          <w:rtl/>
          <w:lang w:val="fr-FR"/>
        </w:rPr>
        <w:t>را که با</w:t>
      </w:r>
      <w:r w:rsidRPr="00BE3FA7">
        <w:rPr>
          <w:rFonts w:ascii="Arial" w:eastAsia="Arial" w:hAnsi="Arial" w:cs="Arial"/>
          <w:sz w:val="24"/>
          <w:szCs w:val="24"/>
          <w:bdr w:val="nil"/>
          <w:lang w:val="fr-FR"/>
        </w:rPr>
        <w:t xml:space="preserve"> NOABD </w:t>
      </w:r>
      <w:r w:rsidRPr="00BE3FA7">
        <w:rPr>
          <w:rFonts w:ascii="Arial" w:eastAsia="Arial" w:hAnsi="Arial" w:cs="Arial"/>
          <w:sz w:val="24"/>
          <w:szCs w:val="24"/>
          <w:bdr w:val="nil"/>
          <w:rtl/>
          <w:lang w:val="fr-FR"/>
        </w:rPr>
        <w:t>برای شما ارسال شده است خانه پری کنید و آن را برای ما پُست یا ایمیل کنید</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یک کاپی ازفورم اینجا در ویبسایت ما وجود دارد</w:t>
      </w:r>
      <w:r w:rsidRPr="00BE3FA7">
        <w:rPr>
          <w:rFonts w:ascii="Arial" w:eastAsia="Arial" w:hAnsi="Arial" w:cs="Arial"/>
          <w:sz w:val="24"/>
          <w:szCs w:val="24"/>
          <w:bdr w:val="nil"/>
          <w:lang w:val="fr-FR"/>
        </w:rPr>
        <w:t xml:space="preserve"> </w:t>
      </w:r>
      <w:bookmarkStart w:id="20" w:name="_Hlk117771313"/>
      <w:r w:rsidRPr="00BE3FA7">
        <w:rPr>
          <w:rFonts w:ascii="Arial" w:eastAsia="Arial" w:hAnsi="Arial" w:cs="Arial"/>
          <w:sz w:val="24"/>
          <w:szCs w:val="24"/>
        </w:rPr>
        <w:fldChar w:fldCharType="begin"/>
      </w:r>
      <w:r w:rsidRPr="00BE3FA7">
        <w:rPr>
          <w:rFonts w:ascii="Arial" w:eastAsia="Arial" w:hAnsi="Arial" w:cs="Arial"/>
          <w:sz w:val="24"/>
          <w:szCs w:val="24"/>
        </w:rPr>
        <w:instrText xml:space="preserve"> HYPERLINK "https://yamhillcco.org/members/documents-and-forms/"  HYPERLINK "https://yamhillcco.org/members/documents-and-forms/"  HYPERLINK "https://yamhillcco.org/members/documents-and-forms/" </w:instrText>
      </w:r>
      <w:r w:rsidRPr="00BE3FA7">
        <w:rPr>
          <w:rFonts w:ascii="Arial" w:eastAsia="Arial" w:hAnsi="Arial" w:cs="Arial"/>
          <w:sz w:val="24"/>
          <w:szCs w:val="24"/>
        </w:rPr>
      </w:r>
      <w:r w:rsidRPr="00BE3FA7">
        <w:rPr>
          <w:rFonts w:ascii="Arial" w:eastAsia="Arial" w:hAnsi="Arial" w:cs="Arial"/>
          <w:sz w:val="24"/>
          <w:szCs w:val="24"/>
        </w:rPr>
        <w:fldChar w:fldCharType="separate"/>
      </w:r>
      <w:r w:rsidRPr="00BE3FA7">
        <w:rPr>
          <w:rFonts w:ascii="Arial" w:eastAsia="Arial" w:hAnsi="Arial" w:cs="Arial"/>
          <w:color w:val="1F4E79"/>
          <w:sz w:val="24"/>
          <w:szCs w:val="24"/>
          <w:u w:val="single"/>
          <w:bdr w:val="nil"/>
          <w:lang w:val="fr-FR"/>
        </w:rPr>
        <w:t>https://yamhillcco.org/members/documents-and-forms/</w:t>
      </w:r>
      <w:r w:rsidRPr="00BE3FA7">
        <w:rPr>
          <w:rFonts w:ascii="Arial" w:eastAsia="Arial" w:hAnsi="Arial" w:cs="Arial"/>
          <w:sz w:val="24"/>
          <w:szCs w:val="24"/>
        </w:rPr>
        <w:fldChar w:fldCharType="end"/>
      </w:r>
      <w:bookmarkEnd w:id="20"/>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شما میتوانید آنرا دانلود یا خانه پری کرده از طریق پُست یا ایمیل به ما بفرستید</w:t>
      </w:r>
      <w:r w:rsidRPr="00BE3FA7">
        <w:rPr>
          <w:rFonts w:ascii="Arial" w:eastAsia="Arial" w:hAnsi="Arial" w:cs="Arial"/>
          <w:sz w:val="24"/>
          <w:szCs w:val="24"/>
          <w:bdr w:val="nil"/>
          <w:lang w:val="fr-FR"/>
        </w:rPr>
        <w:t xml:space="preserve">. </w:t>
      </w:r>
    </w:p>
    <w:p w14:paraId="6DECC9FF" w14:textId="77777777" w:rsidR="0076363A" w:rsidRPr="00BE3FA7" w:rsidRDefault="00000000" w:rsidP="00BE3FA7">
      <w:pPr>
        <w:numPr>
          <w:ilvl w:val="0"/>
          <w:numId w:val="1"/>
        </w:numPr>
        <w:tabs>
          <w:tab w:val="left" w:pos="8640"/>
        </w:tabs>
        <w:bidi/>
        <w:spacing w:line="240" w:lineRule="atLeast"/>
        <w:contextualSpacing/>
        <w:rPr>
          <w:rFonts w:ascii="Arial" w:hAnsi="Arial" w:cs="Arial"/>
          <w:sz w:val="24"/>
          <w:szCs w:val="24"/>
        </w:rPr>
      </w:pPr>
      <w:r w:rsidRPr="00BE3FA7">
        <w:rPr>
          <w:rFonts w:ascii="Arial" w:eastAsia="Arial" w:hAnsi="Arial" w:cs="Arial"/>
          <w:sz w:val="24"/>
          <w:szCs w:val="24"/>
          <w:bdr w:val="nil"/>
          <w:rtl/>
          <w:lang w:val="fr-FR"/>
        </w:rPr>
        <w:t>پست</w:t>
      </w:r>
      <w:r w:rsidRPr="00BE3FA7">
        <w:rPr>
          <w:rFonts w:ascii="Arial" w:eastAsia="Arial" w:hAnsi="Arial" w:cs="Arial"/>
          <w:sz w:val="24"/>
          <w:szCs w:val="24"/>
          <w:bdr w:val="nil"/>
          <w:lang w:val="fr-FR"/>
        </w:rPr>
        <w:t xml:space="preserve">: </w:t>
      </w:r>
      <w:proofErr w:type="spellStart"/>
      <w:r w:rsidRPr="00BE3FA7">
        <w:rPr>
          <w:rFonts w:ascii="Arial" w:eastAsia="Arial" w:hAnsi="Arial" w:cs="Arial"/>
          <w:sz w:val="24"/>
          <w:szCs w:val="24"/>
          <w:bdr w:val="nil"/>
          <w:lang w:val="fr-FR"/>
        </w:rPr>
        <w:t>Yamhill</w:t>
      </w:r>
      <w:proofErr w:type="spellEnd"/>
      <w:r w:rsidRPr="00BE3FA7">
        <w:rPr>
          <w:rFonts w:ascii="Arial" w:eastAsia="Arial" w:hAnsi="Arial" w:cs="Arial"/>
          <w:sz w:val="24"/>
          <w:szCs w:val="24"/>
          <w:bdr w:val="nil"/>
          <w:lang w:val="fr-FR"/>
        </w:rPr>
        <w:t xml:space="preserve"> </w:t>
      </w:r>
      <w:proofErr w:type="spellStart"/>
      <w:r w:rsidRPr="00BE3FA7">
        <w:rPr>
          <w:rFonts w:ascii="Arial" w:eastAsia="Arial" w:hAnsi="Arial" w:cs="Arial"/>
          <w:sz w:val="24"/>
          <w:szCs w:val="24"/>
          <w:bdr w:val="nil"/>
          <w:lang w:val="fr-FR"/>
        </w:rPr>
        <w:t>WellRide</w:t>
      </w:r>
      <w:proofErr w:type="spellEnd"/>
      <w:r w:rsidRPr="00BE3FA7">
        <w:rPr>
          <w:rFonts w:ascii="Arial" w:eastAsia="Arial" w:hAnsi="Arial" w:cs="Arial"/>
          <w:sz w:val="24"/>
          <w:szCs w:val="24"/>
          <w:bdr w:val="nil"/>
          <w:lang w:val="fr-FR"/>
        </w:rPr>
        <w:t xml:space="preserve"> </w:t>
      </w:r>
    </w:p>
    <w:p w14:paraId="6DECCA00" w14:textId="77777777" w:rsidR="0076363A" w:rsidRPr="00BE3FA7" w:rsidRDefault="00000000" w:rsidP="00BE3FA7">
      <w:pPr>
        <w:tabs>
          <w:tab w:val="left" w:pos="8640"/>
        </w:tabs>
        <w:bidi/>
        <w:spacing w:line="240" w:lineRule="atLeast"/>
        <w:ind w:left="720"/>
        <w:contextualSpacing/>
        <w:rPr>
          <w:rFonts w:ascii="Arial" w:hAnsi="Arial" w:cs="Arial"/>
          <w:sz w:val="24"/>
          <w:szCs w:val="24"/>
        </w:rPr>
      </w:pPr>
      <w:r w:rsidRPr="00BE3FA7">
        <w:rPr>
          <w:rFonts w:ascii="Arial" w:eastAsia="Arial" w:hAnsi="Arial" w:cs="Arial"/>
          <w:sz w:val="24"/>
          <w:szCs w:val="24"/>
          <w:bdr w:val="nil"/>
          <w:rtl/>
          <w:lang w:val="fr-FR"/>
        </w:rPr>
        <w:t>توجه</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تجدید نظر ها</w:t>
      </w:r>
    </w:p>
    <w:p w14:paraId="6DECCA01" w14:textId="77777777" w:rsidR="0076363A" w:rsidRPr="00BE3FA7" w:rsidRDefault="00000000" w:rsidP="00BE3FA7">
      <w:pPr>
        <w:tabs>
          <w:tab w:val="left" w:pos="8640"/>
        </w:tabs>
        <w:bidi/>
        <w:spacing w:line="240" w:lineRule="atLeast"/>
        <w:rPr>
          <w:rFonts w:ascii="Arial" w:eastAsia="Arial" w:hAnsi="Arial" w:cs="Arial"/>
          <w:sz w:val="24"/>
          <w:szCs w:val="24"/>
        </w:rPr>
      </w:pPr>
      <w:r w:rsidRPr="00BE3FA7">
        <w:rPr>
          <w:rFonts w:ascii="Arial" w:eastAsia="Arial" w:hAnsi="Arial" w:cs="Arial"/>
          <w:sz w:val="24"/>
          <w:szCs w:val="24"/>
          <w:bdr w:val="nil"/>
          <w:lang w:val="fr-FR"/>
        </w:rPr>
        <w:t xml:space="preserve">          16253 SE 130</w:t>
      </w:r>
      <w:r w:rsidRPr="00BE3FA7">
        <w:rPr>
          <w:rFonts w:ascii="Arial" w:eastAsia="Arial" w:hAnsi="Arial" w:cs="Arial"/>
          <w:sz w:val="24"/>
          <w:szCs w:val="24"/>
          <w:bdr w:val="nil"/>
          <w:vertAlign w:val="superscript"/>
          <w:lang w:val="fr-FR"/>
        </w:rPr>
        <w:t>th</w:t>
      </w:r>
      <w:r w:rsidRPr="00BE3FA7">
        <w:rPr>
          <w:rFonts w:ascii="Arial" w:eastAsia="Arial" w:hAnsi="Arial" w:cs="Arial"/>
          <w:sz w:val="24"/>
          <w:szCs w:val="24"/>
          <w:bdr w:val="nil"/>
          <w:lang w:val="fr-FR"/>
        </w:rPr>
        <w:t xml:space="preserve"> Ave</w:t>
      </w:r>
    </w:p>
    <w:p w14:paraId="6DECCA02" w14:textId="77777777" w:rsidR="0076363A" w:rsidRPr="00BE3FA7" w:rsidRDefault="00000000" w:rsidP="00BE3FA7">
      <w:pPr>
        <w:tabs>
          <w:tab w:val="left" w:pos="8640"/>
        </w:tabs>
        <w:bidi/>
        <w:spacing w:line="240" w:lineRule="atLeast"/>
        <w:contextualSpacing/>
        <w:rPr>
          <w:rFonts w:ascii="Arial" w:hAnsi="Arial" w:cs="Arial"/>
          <w:sz w:val="24"/>
          <w:szCs w:val="24"/>
        </w:rPr>
      </w:pPr>
      <w:r w:rsidRPr="00BE3FA7">
        <w:rPr>
          <w:rFonts w:ascii="Arial" w:eastAsia="Arial" w:hAnsi="Arial" w:cs="Arial"/>
          <w:sz w:val="24"/>
          <w:szCs w:val="24"/>
          <w:bdr w:val="nil"/>
          <w:lang w:val="fr-FR"/>
        </w:rPr>
        <w:t xml:space="preserve">          </w:t>
      </w:r>
      <w:proofErr w:type="spellStart"/>
      <w:r w:rsidRPr="00BE3FA7">
        <w:rPr>
          <w:rFonts w:ascii="Arial" w:eastAsia="Arial" w:hAnsi="Arial" w:cs="Arial"/>
          <w:sz w:val="24"/>
          <w:szCs w:val="24"/>
          <w:bdr w:val="nil"/>
          <w:lang w:val="fr-FR"/>
        </w:rPr>
        <w:t>Clackamas</w:t>
      </w:r>
      <w:proofErr w:type="spellEnd"/>
      <w:r w:rsidRPr="00BE3FA7">
        <w:rPr>
          <w:rFonts w:ascii="Arial" w:eastAsia="Arial" w:hAnsi="Arial" w:cs="Arial"/>
          <w:sz w:val="24"/>
          <w:szCs w:val="24"/>
          <w:bdr w:val="nil"/>
          <w:lang w:val="fr-FR"/>
        </w:rPr>
        <w:t xml:space="preserve">, OR 97015 </w:t>
      </w:r>
    </w:p>
    <w:p w14:paraId="6DECCA03" w14:textId="77777777" w:rsidR="0076363A" w:rsidRPr="00BE3FA7" w:rsidRDefault="00000000" w:rsidP="00BE3FA7">
      <w:pPr>
        <w:numPr>
          <w:ilvl w:val="0"/>
          <w:numId w:val="1"/>
        </w:numPr>
        <w:tabs>
          <w:tab w:val="left" w:pos="8640"/>
        </w:tabs>
        <w:bidi/>
        <w:spacing w:line="240" w:lineRule="atLeast"/>
        <w:contextualSpacing/>
        <w:rPr>
          <w:rFonts w:ascii="Arial" w:hAnsi="Arial" w:cs="Arial"/>
          <w:sz w:val="24"/>
          <w:szCs w:val="24"/>
        </w:rPr>
      </w:pPr>
      <w:r w:rsidRPr="00BE3FA7">
        <w:rPr>
          <w:rFonts w:ascii="Arial" w:eastAsia="Arial" w:hAnsi="Arial" w:cs="Arial"/>
          <w:sz w:val="24"/>
          <w:szCs w:val="24"/>
          <w:bdr w:val="nil"/>
          <w:rtl/>
          <w:lang w:val="fr-FR"/>
        </w:rPr>
        <w:t>ایمیل</w:t>
      </w:r>
      <w:r w:rsidRPr="00BE3FA7">
        <w:rPr>
          <w:rFonts w:ascii="Arial" w:eastAsia="Arial" w:hAnsi="Arial" w:cs="Arial"/>
          <w:sz w:val="24"/>
          <w:szCs w:val="24"/>
          <w:bdr w:val="nil"/>
          <w:lang w:val="fr-FR"/>
        </w:rPr>
        <w:t xml:space="preserve">: </w:t>
      </w:r>
      <w:hyperlink r:id="rId33" w:history="1">
        <w:r w:rsidRPr="00BE3FA7">
          <w:rPr>
            <w:rFonts w:ascii="Arial" w:eastAsia="Arial" w:hAnsi="Arial" w:cs="Arial"/>
            <w:color w:val="0563C1"/>
            <w:sz w:val="24"/>
            <w:szCs w:val="24"/>
            <w:u w:val="single"/>
            <w:bdr w:val="nil"/>
            <w:lang w:val="fr-FR"/>
          </w:rPr>
          <w:t>appeals@yamhillcco.org</w:t>
        </w:r>
      </w:hyperlink>
      <w:r w:rsidRPr="00BE3FA7">
        <w:rPr>
          <w:rFonts w:ascii="Arial" w:eastAsia="Arial" w:hAnsi="Arial" w:cs="Arial"/>
          <w:sz w:val="24"/>
          <w:szCs w:val="24"/>
          <w:bdr w:val="nil"/>
          <w:lang w:val="fr-FR"/>
        </w:rPr>
        <w:t xml:space="preserve"> </w:t>
      </w:r>
    </w:p>
    <w:p w14:paraId="6DECCA04" w14:textId="77777777" w:rsidR="0076363A" w:rsidRPr="00BE3FA7" w:rsidRDefault="00000000" w:rsidP="00BE3FA7">
      <w:pPr>
        <w:tabs>
          <w:tab w:val="left" w:pos="8640"/>
        </w:tabs>
        <w:bidi/>
        <w:spacing w:line="240" w:lineRule="atLeast"/>
        <w:ind w:left="720"/>
        <w:contextualSpacing/>
        <w:rPr>
          <w:rFonts w:ascii="Arial" w:hAnsi="Arial" w:cs="Arial"/>
          <w:sz w:val="24"/>
          <w:szCs w:val="24"/>
        </w:rPr>
      </w:pPr>
      <w:r w:rsidRPr="00BE3FA7">
        <w:rPr>
          <w:rFonts w:ascii="Arial" w:eastAsia="Arial" w:hAnsi="Arial" w:cs="Arial"/>
          <w:sz w:val="24"/>
          <w:szCs w:val="24"/>
          <w:bdr w:val="nil"/>
          <w:rtl/>
          <w:lang w:val="fr-FR"/>
        </w:rPr>
        <w:t>ممکن است شما معلومات شخصی در ایمیل خود داشته باشید</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کلمه</w:t>
      </w:r>
      <w:r w:rsidRPr="00BE3FA7">
        <w:rPr>
          <w:rFonts w:ascii="Arial" w:eastAsia="Arial" w:hAnsi="Arial" w:cs="Arial"/>
          <w:sz w:val="24"/>
          <w:szCs w:val="24"/>
          <w:bdr w:val="nil"/>
          <w:lang w:val="fr-FR"/>
        </w:rPr>
        <w:t xml:space="preserve"> “</w:t>
      </w:r>
      <w:proofErr w:type="spellStart"/>
      <w:r w:rsidRPr="00BE3FA7">
        <w:rPr>
          <w:rFonts w:ascii="Arial" w:eastAsia="Arial" w:hAnsi="Arial" w:cs="Arial"/>
          <w:sz w:val="24"/>
          <w:szCs w:val="24"/>
          <w:bdr w:val="nil"/>
          <w:lang w:val="fr-FR"/>
        </w:rPr>
        <w:t>secure</w:t>
      </w:r>
      <w:proofErr w:type="spellEnd"/>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در موضوع ایمیل تان بنویسید تا از معلومات شخصی تان محافظت شود</w:t>
      </w:r>
      <w:r w:rsidRPr="00BE3FA7">
        <w:rPr>
          <w:rFonts w:ascii="Arial" w:eastAsia="Arial" w:hAnsi="Arial" w:cs="Arial"/>
          <w:sz w:val="24"/>
          <w:szCs w:val="24"/>
          <w:bdr w:val="nil"/>
          <w:lang w:val="fr-FR"/>
        </w:rPr>
        <w:t>.</w:t>
      </w:r>
    </w:p>
    <w:p w14:paraId="6DECCA05" w14:textId="77777777" w:rsidR="00BF6EB5" w:rsidRPr="00BE3FA7" w:rsidRDefault="00000000" w:rsidP="00BE3FA7">
      <w:pPr>
        <w:pStyle w:val="ListParagraph"/>
        <w:numPr>
          <w:ilvl w:val="0"/>
          <w:numId w:val="1"/>
        </w:numPr>
        <w:tabs>
          <w:tab w:val="left" w:pos="8640"/>
        </w:tabs>
        <w:bidi/>
        <w:spacing w:line="240" w:lineRule="atLeast"/>
        <w:rPr>
          <w:rFonts w:ascii="Arial" w:hAnsi="Arial" w:cs="Arial"/>
          <w:sz w:val="24"/>
          <w:szCs w:val="24"/>
        </w:rPr>
      </w:pPr>
      <w:proofErr w:type="spellStart"/>
      <w:r w:rsidRPr="00BE3FA7">
        <w:rPr>
          <w:rFonts w:ascii="Arial" w:eastAsia="Arial" w:hAnsi="Arial" w:cs="Arial"/>
          <w:sz w:val="24"/>
          <w:szCs w:val="24"/>
          <w:bdr w:val="nil"/>
          <w:lang w:val="fr-FR"/>
        </w:rPr>
        <w:t>Website</w:t>
      </w:r>
      <w:proofErr w:type="spellEnd"/>
      <w:r w:rsidRPr="00BE3FA7">
        <w:rPr>
          <w:rFonts w:ascii="Arial" w:eastAsia="Arial" w:hAnsi="Arial" w:cs="Arial"/>
          <w:sz w:val="24"/>
          <w:szCs w:val="24"/>
          <w:bdr w:val="nil"/>
          <w:lang w:val="fr-FR"/>
        </w:rPr>
        <w:t xml:space="preserve">: yamhillcco.org </w:t>
      </w:r>
    </w:p>
    <w:p w14:paraId="6DECCA06" w14:textId="471DEF72" w:rsidR="0076363A" w:rsidRPr="00BE3FA7" w:rsidRDefault="00000000" w:rsidP="00BE3FA7">
      <w:pPr>
        <w:pStyle w:val="ListParagraph"/>
        <w:numPr>
          <w:ilvl w:val="0"/>
          <w:numId w:val="1"/>
        </w:numPr>
        <w:tabs>
          <w:tab w:val="left" w:pos="8640"/>
        </w:tabs>
        <w:bidi/>
        <w:spacing w:line="240" w:lineRule="atLeast"/>
        <w:rPr>
          <w:rFonts w:ascii="Arial" w:hAnsi="Arial" w:cs="Arial"/>
          <w:sz w:val="24"/>
          <w:szCs w:val="24"/>
        </w:rPr>
      </w:pPr>
      <w:r w:rsidRPr="00BE3FA7">
        <w:rPr>
          <w:rFonts w:ascii="Arial" w:eastAsia="Arial" w:hAnsi="Arial" w:cs="Arial"/>
          <w:sz w:val="24"/>
          <w:szCs w:val="24"/>
          <w:bdr w:val="nil"/>
          <w:rtl/>
          <w:lang w:val="fr-FR"/>
        </w:rPr>
        <w:t>فکس</w:t>
      </w:r>
      <w:r w:rsidR="00525861">
        <w:rPr>
          <w:rFonts w:ascii="Arial" w:eastAsia="Arial" w:hAnsi="Arial" w:cs="Arial" w:hint="cs"/>
          <w:sz w:val="24"/>
          <w:szCs w:val="24"/>
          <w:bdr w:val="nil"/>
          <w:rtl/>
          <w:lang w:val="fr-FR"/>
        </w:rPr>
        <w:t xml:space="preserve">: </w:t>
      </w:r>
      <w:r w:rsidRPr="00BE3FA7">
        <w:rPr>
          <w:rFonts w:ascii="Arial" w:eastAsia="Arial" w:hAnsi="Arial" w:cs="Arial"/>
          <w:sz w:val="24"/>
          <w:szCs w:val="24"/>
          <w:bdr w:val="nil"/>
          <w:lang w:val="fr-FR"/>
        </w:rPr>
        <w:t>503-857-0767</w:t>
      </w:r>
      <w:r w:rsidR="00525861">
        <w:rPr>
          <w:rFonts w:ascii="Arial" w:eastAsia="Arial" w:hAnsi="Arial" w:cs="Arial" w:hint="cs"/>
          <w:sz w:val="24"/>
          <w:szCs w:val="24"/>
          <w:bdr w:val="nil"/>
          <w:rtl/>
          <w:lang w:val="fr-FR"/>
        </w:rPr>
        <w:t xml:space="preserve"> </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یا 503-765-9675</w:t>
      </w:r>
      <w:r w:rsidRPr="00BE3FA7">
        <w:rPr>
          <w:rFonts w:ascii="Arial" w:eastAsia="Arial" w:hAnsi="Arial" w:cs="Arial"/>
          <w:sz w:val="24"/>
          <w:szCs w:val="24"/>
          <w:bdr w:val="nil"/>
          <w:lang w:val="fr-FR"/>
        </w:rPr>
        <w:t xml:space="preserve"> </w:t>
      </w:r>
    </w:p>
    <w:p w14:paraId="6DECCA07" w14:textId="2E3DB0AC" w:rsidR="00F7622C" w:rsidRPr="00BE3FA7" w:rsidRDefault="00000000" w:rsidP="00BE3FA7">
      <w:pPr>
        <w:pStyle w:val="ListParagraph"/>
        <w:numPr>
          <w:ilvl w:val="0"/>
          <w:numId w:val="1"/>
        </w:numPr>
        <w:tabs>
          <w:tab w:val="left" w:pos="8640"/>
        </w:tabs>
        <w:bidi/>
        <w:spacing w:line="240" w:lineRule="atLeast"/>
        <w:rPr>
          <w:rFonts w:ascii="Arial" w:hAnsi="Arial" w:cs="Arial"/>
          <w:sz w:val="24"/>
          <w:szCs w:val="24"/>
        </w:rPr>
      </w:pPr>
      <w:r w:rsidRPr="00BE3FA7">
        <w:rPr>
          <w:rFonts w:ascii="Arial" w:eastAsia="Arial" w:hAnsi="Arial" w:cs="Arial"/>
          <w:sz w:val="24"/>
          <w:szCs w:val="24"/>
          <w:bdr w:val="nil"/>
          <w:rtl/>
          <w:lang w:val="fr-FR"/>
        </w:rPr>
        <w:t>شماره تیلیفون</w:t>
      </w:r>
      <w:r w:rsidR="00525861">
        <w:rPr>
          <w:rFonts w:ascii="Arial" w:eastAsia="Arial" w:hAnsi="Arial" w:cs="Arial" w:hint="cs"/>
          <w:sz w:val="24"/>
          <w:szCs w:val="24"/>
          <w:bdr w:val="nil"/>
          <w:rtl/>
          <w:lang w:val="fr-FR"/>
        </w:rPr>
        <w:t xml:space="preserve">: </w:t>
      </w:r>
      <w:r w:rsidRPr="00BE3FA7">
        <w:rPr>
          <w:rFonts w:ascii="Arial" w:eastAsia="Arial" w:hAnsi="Arial" w:cs="Arial"/>
          <w:sz w:val="24"/>
          <w:szCs w:val="24"/>
          <w:bdr w:val="nil"/>
          <w:lang w:val="fr-FR"/>
        </w:rPr>
        <w:t>844-256-5720</w:t>
      </w:r>
    </w:p>
    <w:p w14:paraId="6DECCA08" w14:textId="77777777" w:rsidR="00771FAB" w:rsidRPr="00BE3FA7" w:rsidRDefault="00771FAB" w:rsidP="00BE3FA7">
      <w:pPr>
        <w:tabs>
          <w:tab w:val="left" w:pos="360"/>
          <w:tab w:val="left" w:pos="8640"/>
        </w:tabs>
        <w:bidi/>
        <w:spacing w:line="240" w:lineRule="atLeast"/>
        <w:rPr>
          <w:rFonts w:ascii="Arial" w:hAnsi="Arial" w:cs="Arial"/>
          <w:sz w:val="24"/>
          <w:szCs w:val="24"/>
        </w:rPr>
      </w:pPr>
    </w:p>
    <w:p w14:paraId="6DECCA09" w14:textId="77777777" w:rsidR="001D7742" w:rsidRPr="00BE3FA7" w:rsidRDefault="00000000" w:rsidP="00BE3FA7">
      <w:pPr>
        <w:tabs>
          <w:tab w:val="left" w:pos="8640"/>
        </w:tabs>
        <w:bidi/>
        <w:spacing w:line="240" w:lineRule="atLeast"/>
        <w:rPr>
          <w:rFonts w:ascii="Arial" w:hAnsi="Arial" w:cs="Arial"/>
          <w:b/>
          <w:bCs/>
          <w:sz w:val="26"/>
          <w:szCs w:val="26"/>
        </w:rPr>
      </w:pPr>
      <w:r w:rsidRPr="00BE3FA7">
        <w:rPr>
          <w:rFonts w:ascii="Arial" w:eastAsia="Arial" w:hAnsi="Arial" w:cs="Arial"/>
          <w:b/>
          <w:bCs/>
          <w:sz w:val="26"/>
          <w:szCs w:val="26"/>
          <w:bdr w:val="nil"/>
          <w:rtl/>
          <w:lang w:val="fr-FR"/>
        </w:rPr>
        <w:t>دریافت کمک برای ثبت درخواست تجدیدنظر</w:t>
      </w:r>
    </w:p>
    <w:p w14:paraId="6DECCA0A" w14:textId="77777777" w:rsidR="00A46DC4" w:rsidRPr="00BE3FA7" w:rsidRDefault="00000000" w:rsidP="00BE3FA7">
      <w:pPr>
        <w:tabs>
          <w:tab w:val="left" w:pos="360"/>
          <w:tab w:val="left" w:pos="8640"/>
        </w:tabs>
        <w:bidi/>
        <w:spacing w:line="240" w:lineRule="atLeast"/>
        <w:rPr>
          <w:rFonts w:ascii="Arial" w:hAnsi="Arial" w:cs="Arial"/>
          <w:sz w:val="24"/>
          <w:szCs w:val="24"/>
        </w:rPr>
      </w:pPr>
      <w:r w:rsidRPr="00BE3FA7">
        <w:rPr>
          <w:rFonts w:ascii="Arial" w:eastAsia="Arial" w:hAnsi="Arial" w:cs="Arial"/>
          <w:sz w:val="24"/>
          <w:szCs w:val="24"/>
          <w:bdr w:val="nil"/>
          <w:rtl/>
          <w:lang w:val="fr-FR"/>
        </w:rPr>
        <w:t>اگر برای ثبت درخواست به کمک نیاز دارید، می توانید از نماینده مجاز یا ارائه دهنده خود بخواهید</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ارائه دهنده شما می تواند با رضایت کتبی تان از طرف شما درخواست تجدید نظر کند</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خدمات مشتری همچنین می</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تواند به شما کمک کند تا یک کارمند صحت جامعه، متخصص سلامت، یا هدایت کننده صحت شخصی را پیدا کنید تا به شما کمک کند</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شما میتوانید به خدمات مشتری تماس بگیرید 855-722-8205</w:t>
      </w:r>
      <w:r w:rsidRPr="00BE3FA7">
        <w:rPr>
          <w:rFonts w:ascii="Arial" w:eastAsia="Arial" w:hAnsi="Arial" w:cs="Arial"/>
          <w:sz w:val="24"/>
          <w:szCs w:val="24"/>
          <w:bdr w:val="nil"/>
          <w:lang w:val="fr-FR"/>
        </w:rPr>
        <w:t>.</w:t>
      </w:r>
    </w:p>
    <w:p w14:paraId="6DECCA0B" w14:textId="77777777" w:rsidR="00A46DC4" w:rsidRPr="00BE3FA7" w:rsidRDefault="00A46DC4" w:rsidP="00BE3FA7">
      <w:pPr>
        <w:tabs>
          <w:tab w:val="left" w:pos="360"/>
          <w:tab w:val="left" w:pos="8640"/>
        </w:tabs>
        <w:bidi/>
        <w:spacing w:line="240" w:lineRule="atLeast"/>
        <w:rPr>
          <w:rFonts w:ascii="Arial" w:hAnsi="Arial" w:cs="Arial"/>
          <w:sz w:val="24"/>
          <w:szCs w:val="24"/>
        </w:rPr>
      </w:pPr>
    </w:p>
    <w:p w14:paraId="6DECCA0C" w14:textId="77777777" w:rsidR="00BF6EB5" w:rsidRPr="00BE3FA7" w:rsidRDefault="00000000" w:rsidP="00BE3FA7">
      <w:pPr>
        <w:tabs>
          <w:tab w:val="left" w:pos="8640"/>
        </w:tabs>
        <w:bidi/>
        <w:spacing w:line="240" w:lineRule="atLeast"/>
        <w:rPr>
          <w:rFonts w:ascii="Arial" w:hAnsi="Arial" w:cs="Arial"/>
          <w:b/>
          <w:bCs/>
          <w:sz w:val="26"/>
          <w:szCs w:val="26"/>
        </w:rPr>
      </w:pPr>
      <w:r w:rsidRPr="00BE3FA7">
        <w:rPr>
          <w:rFonts w:ascii="Arial" w:eastAsia="Arial" w:hAnsi="Arial" w:cs="Arial"/>
          <w:b/>
          <w:bCs/>
          <w:sz w:val="26"/>
          <w:szCs w:val="26"/>
          <w:bdr w:val="nil"/>
          <w:rtl/>
          <w:lang w:val="fr-FR"/>
        </w:rPr>
        <w:t>اوقات زمانی تجدید نظر</w:t>
      </w:r>
    </w:p>
    <w:p w14:paraId="6DECCA0D" w14:textId="77777777" w:rsidR="00771FAB" w:rsidRPr="00BE3FA7" w:rsidRDefault="00000000" w:rsidP="00BE3FA7">
      <w:pPr>
        <w:tabs>
          <w:tab w:val="left" w:pos="360"/>
          <w:tab w:val="left" w:pos="8640"/>
        </w:tabs>
        <w:bidi/>
        <w:spacing w:line="240" w:lineRule="atLeast"/>
        <w:rPr>
          <w:rFonts w:ascii="Arial" w:hAnsi="Arial" w:cs="Arial"/>
          <w:sz w:val="24"/>
          <w:szCs w:val="24"/>
        </w:rPr>
      </w:pPr>
      <w:r w:rsidRPr="00BE3FA7">
        <w:rPr>
          <w:rFonts w:ascii="Arial" w:eastAsia="Arial" w:hAnsi="Arial" w:cs="Arial"/>
          <w:sz w:val="24"/>
          <w:szCs w:val="24"/>
          <w:bdr w:val="nil"/>
          <w:rtl/>
          <w:lang w:val="fr-FR"/>
        </w:rPr>
        <w:t>شما باید ظرف 60 روز از تاریخ</w:t>
      </w:r>
      <w:r w:rsidRPr="00BE3FA7">
        <w:rPr>
          <w:rFonts w:ascii="Arial" w:eastAsia="Arial" w:hAnsi="Arial" w:cs="Arial"/>
          <w:sz w:val="24"/>
          <w:szCs w:val="24"/>
          <w:bdr w:val="nil"/>
          <w:lang w:val="fr-FR"/>
        </w:rPr>
        <w:t xml:space="preserve"> NOABD </w:t>
      </w:r>
      <w:r w:rsidRPr="00BE3FA7">
        <w:rPr>
          <w:rFonts w:ascii="Arial" w:eastAsia="Arial" w:hAnsi="Arial" w:cs="Arial"/>
          <w:sz w:val="24"/>
          <w:szCs w:val="24"/>
          <w:bdr w:val="nil"/>
          <w:rtl/>
          <w:lang w:val="fr-FR"/>
        </w:rPr>
        <w:t>درخواست تجدید نظر خود را ثبت کنید</w:t>
      </w:r>
      <w:r w:rsidRPr="00BE3FA7">
        <w:rPr>
          <w:rFonts w:ascii="Arial" w:eastAsia="Arial" w:hAnsi="Arial" w:cs="Arial"/>
          <w:sz w:val="24"/>
          <w:szCs w:val="24"/>
          <w:bdr w:val="nil"/>
          <w:lang w:val="fr-FR"/>
        </w:rPr>
        <w:t xml:space="preserve">. </w:t>
      </w:r>
    </w:p>
    <w:p w14:paraId="6DECCA0E" w14:textId="77777777" w:rsidR="00771FAB" w:rsidRPr="00BE3FA7" w:rsidRDefault="00771FAB" w:rsidP="00BE3FA7">
      <w:pPr>
        <w:tabs>
          <w:tab w:val="left" w:pos="360"/>
          <w:tab w:val="left" w:pos="8640"/>
        </w:tabs>
        <w:bidi/>
        <w:spacing w:line="240" w:lineRule="atLeast"/>
        <w:rPr>
          <w:rFonts w:ascii="Arial" w:hAnsi="Arial" w:cs="Arial"/>
          <w:sz w:val="24"/>
          <w:szCs w:val="24"/>
        </w:rPr>
      </w:pPr>
    </w:p>
    <w:p w14:paraId="6DECCA0F" w14:textId="77777777" w:rsidR="00A46DC4" w:rsidRPr="00BE3FA7" w:rsidRDefault="00000000" w:rsidP="00BE3FA7">
      <w:pPr>
        <w:tabs>
          <w:tab w:val="left" w:pos="360"/>
          <w:tab w:val="left" w:pos="8640"/>
        </w:tabs>
        <w:bidi/>
        <w:spacing w:line="240" w:lineRule="atLeast"/>
        <w:rPr>
          <w:rFonts w:ascii="Arial" w:hAnsi="Arial" w:cs="Arial"/>
          <w:sz w:val="24"/>
          <w:szCs w:val="24"/>
        </w:rPr>
      </w:pPr>
      <w:r w:rsidRPr="00BE3FA7">
        <w:rPr>
          <w:rFonts w:ascii="Arial" w:eastAsia="Arial" w:hAnsi="Arial" w:cs="Arial"/>
          <w:sz w:val="24"/>
          <w:szCs w:val="24"/>
          <w:bdr w:val="nil"/>
          <w:rtl/>
          <w:lang w:val="fr-FR"/>
        </w:rPr>
        <w:t>شما در ظرف 16 روز یک اطلاعیه از قطعنامه تجدیدنظر</w:t>
      </w:r>
      <w:r w:rsidRPr="00BE3FA7">
        <w:rPr>
          <w:rFonts w:ascii="Arial" w:eastAsia="Arial" w:hAnsi="Arial" w:cs="Arial"/>
          <w:sz w:val="24"/>
          <w:szCs w:val="24"/>
          <w:bdr w:val="nil"/>
          <w:lang w:val="fr-FR"/>
        </w:rPr>
        <w:t xml:space="preserve"> (NOAR)  </w:t>
      </w:r>
      <w:r w:rsidRPr="00BE3FA7">
        <w:rPr>
          <w:rFonts w:ascii="Arial" w:eastAsia="Arial" w:hAnsi="Arial" w:cs="Arial"/>
          <w:sz w:val="24"/>
          <w:szCs w:val="24"/>
          <w:bdr w:val="nil"/>
          <w:rtl/>
          <w:lang w:val="fr-FR"/>
        </w:rPr>
        <w:t>از ما دریافت خواهید کرد که به شما اطلاع می دهد که آیا بررسی کننده با تصمیم</w:t>
      </w:r>
      <w:r w:rsidRPr="00BE3FA7">
        <w:rPr>
          <w:rFonts w:ascii="Arial" w:eastAsia="Arial" w:hAnsi="Arial" w:cs="Arial"/>
          <w:sz w:val="24"/>
          <w:szCs w:val="24"/>
          <w:bdr w:val="nil"/>
          <w:lang w:val="fr-FR"/>
        </w:rPr>
        <w:t xml:space="preserve"> NOABD </w:t>
      </w:r>
      <w:r w:rsidRPr="00BE3FA7">
        <w:rPr>
          <w:rFonts w:ascii="Arial" w:eastAsia="Arial" w:hAnsi="Arial" w:cs="Arial"/>
          <w:sz w:val="24"/>
          <w:szCs w:val="24"/>
          <w:bdr w:val="nil"/>
          <w:rtl/>
          <w:lang w:val="fr-FR"/>
        </w:rPr>
        <w:t>موافق است یا مخالف</w:t>
      </w:r>
      <w:r w:rsidRPr="00BE3FA7">
        <w:rPr>
          <w:rFonts w:ascii="Arial" w:eastAsia="Arial" w:hAnsi="Arial" w:cs="Arial"/>
          <w:sz w:val="24"/>
          <w:szCs w:val="24"/>
          <w:bdr w:val="nil"/>
          <w:lang w:val="fr-FR"/>
        </w:rPr>
        <w:t xml:space="preserve">. </w:t>
      </w:r>
    </w:p>
    <w:p w14:paraId="6DECCA10" w14:textId="77777777" w:rsidR="00A46DC4" w:rsidRPr="00BE3FA7" w:rsidRDefault="00A46DC4" w:rsidP="00BE3FA7">
      <w:pPr>
        <w:tabs>
          <w:tab w:val="left" w:pos="360"/>
          <w:tab w:val="left" w:pos="8640"/>
        </w:tabs>
        <w:bidi/>
        <w:spacing w:line="240" w:lineRule="atLeast"/>
        <w:rPr>
          <w:rFonts w:ascii="Arial" w:hAnsi="Arial" w:cs="Arial"/>
          <w:sz w:val="24"/>
          <w:szCs w:val="24"/>
        </w:rPr>
      </w:pPr>
    </w:p>
    <w:p w14:paraId="6DECCA11" w14:textId="77777777" w:rsidR="00A46DC4" w:rsidRPr="00BE3FA7" w:rsidRDefault="00000000" w:rsidP="00BE3FA7">
      <w:pPr>
        <w:tabs>
          <w:tab w:val="left" w:pos="360"/>
          <w:tab w:val="left" w:pos="8640"/>
        </w:tabs>
        <w:bidi/>
        <w:spacing w:line="240" w:lineRule="atLeast"/>
        <w:rPr>
          <w:rFonts w:ascii="Arial" w:hAnsi="Arial" w:cs="Arial"/>
          <w:sz w:val="24"/>
          <w:szCs w:val="24"/>
        </w:rPr>
      </w:pPr>
      <w:r w:rsidRPr="00BE3FA7">
        <w:rPr>
          <w:rFonts w:ascii="Arial" w:eastAsia="Arial" w:hAnsi="Arial" w:cs="Arial"/>
          <w:sz w:val="24"/>
          <w:szCs w:val="24"/>
          <w:bdr w:val="nil"/>
          <w:rtl/>
          <w:lang w:val="fr-FR"/>
        </w:rPr>
        <w:t>اگر به زمان بیشتری نیاز داشته باشیم، برای شما نامه ارسال می کنیم</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ما تا 14 روز دیگر فرصت داریم تا پاسخ دهیم</w:t>
      </w:r>
      <w:r w:rsidRPr="00BE3FA7">
        <w:rPr>
          <w:rFonts w:ascii="Arial" w:eastAsia="Arial" w:hAnsi="Arial" w:cs="Arial"/>
          <w:sz w:val="24"/>
          <w:szCs w:val="24"/>
          <w:bdr w:val="nil"/>
          <w:lang w:val="fr-FR"/>
        </w:rPr>
        <w:t>.</w:t>
      </w:r>
    </w:p>
    <w:p w14:paraId="6DECCA12" w14:textId="77777777" w:rsidR="009C6022" w:rsidRPr="00BE3FA7" w:rsidRDefault="009C6022" w:rsidP="00BE3FA7">
      <w:pPr>
        <w:tabs>
          <w:tab w:val="left" w:pos="360"/>
          <w:tab w:val="left" w:pos="8640"/>
        </w:tabs>
        <w:bidi/>
        <w:spacing w:line="240" w:lineRule="atLeast"/>
        <w:rPr>
          <w:rFonts w:ascii="Arial" w:hAnsi="Arial" w:cs="Arial"/>
          <w:sz w:val="24"/>
          <w:szCs w:val="24"/>
        </w:rPr>
      </w:pPr>
    </w:p>
    <w:p w14:paraId="6DECCA13" w14:textId="77777777" w:rsidR="009C6022" w:rsidRPr="00BE3FA7" w:rsidRDefault="00000000" w:rsidP="00BE3FA7">
      <w:pPr>
        <w:tabs>
          <w:tab w:val="left" w:pos="360"/>
          <w:tab w:val="left" w:pos="8640"/>
        </w:tabs>
        <w:bidi/>
        <w:spacing w:line="240" w:lineRule="atLeast"/>
        <w:rPr>
          <w:rFonts w:ascii="Arial" w:hAnsi="Arial" w:cs="Arial"/>
          <w:b/>
          <w:bCs/>
          <w:sz w:val="26"/>
          <w:szCs w:val="26"/>
        </w:rPr>
      </w:pPr>
      <w:r w:rsidRPr="00BE3FA7">
        <w:rPr>
          <w:rFonts w:ascii="Arial" w:eastAsia="Arial" w:hAnsi="Arial" w:cs="Arial"/>
          <w:b/>
          <w:bCs/>
          <w:sz w:val="26"/>
          <w:szCs w:val="26"/>
          <w:bdr w:val="nil"/>
          <w:rtl/>
          <w:lang w:val="fr-FR"/>
        </w:rPr>
        <w:t>اطلاعیه از قطعنامه تجدیدنظر</w:t>
      </w:r>
      <w:r w:rsidRPr="00BE3FA7">
        <w:rPr>
          <w:rFonts w:ascii="Arial" w:eastAsia="Arial" w:hAnsi="Arial" w:cs="Arial"/>
          <w:b/>
          <w:bCs/>
          <w:sz w:val="26"/>
          <w:szCs w:val="26"/>
          <w:bdr w:val="nil"/>
          <w:lang w:val="fr-FR"/>
        </w:rPr>
        <w:t xml:space="preserve"> (NOAR)</w:t>
      </w:r>
    </w:p>
    <w:p w14:paraId="6DECCA14" w14:textId="77777777" w:rsidR="00A46DC4" w:rsidRPr="00BE3FA7" w:rsidRDefault="00000000" w:rsidP="00BE3FA7">
      <w:pPr>
        <w:tabs>
          <w:tab w:val="left" w:pos="8640"/>
        </w:tabs>
        <w:bidi/>
        <w:spacing w:line="240" w:lineRule="atLeast"/>
        <w:rPr>
          <w:rFonts w:ascii="Arial" w:hAnsi="Arial" w:cs="Arial"/>
          <w:bCs/>
          <w:sz w:val="24"/>
          <w:szCs w:val="24"/>
        </w:rPr>
      </w:pPr>
      <w:r w:rsidRPr="00BE3FA7">
        <w:rPr>
          <w:rFonts w:ascii="Arial" w:eastAsia="Arial" w:hAnsi="Arial" w:cs="Arial"/>
          <w:bCs/>
          <w:sz w:val="24"/>
          <w:szCs w:val="24"/>
          <w:bdr w:val="nil"/>
          <w:lang w:val="fr-FR"/>
        </w:rPr>
        <w:t xml:space="preserve"> NOAR </w:t>
      </w:r>
      <w:r w:rsidRPr="00BE3FA7">
        <w:rPr>
          <w:rFonts w:ascii="Arial" w:eastAsia="Arial" w:hAnsi="Arial" w:cs="Arial"/>
          <w:bCs/>
          <w:sz w:val="24"/>
          <w:szCs w:val="24"/>
          <w:bdr w:val="nil"/>
          <w:rtl/>
          <w:lang w:val="fr-FR"/>
        </w:rPr>
        <w:t>نامه ای است که از ما دریافت می کنید تا نتایج درخواست تجدیدنظر تانرا را به شما بگوییم</w:t>
      </w:r>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به شما خواهد گفت که آیا ما با تصمیم</w:t>
      </w:r>
      <w:r w:rsidRPr="00BE3FA7">
        <w:rPr>
          <w:rFonts w:ascii="Arial" w:eastAsia="Arial" w:hAnsi="Arial" w:cs="Arial"/>
          <w:bCs/>
          <w:sz w:val="24"/>
          <w:szCs w:val="24"/>
          <w:bdr w:val="nil"/>
          <w:lang w:val="fr-FR"/>
        </w:rPr>
        <w:t xml:space="preserve"> NOABD </w:t>
      </w:r>
      <w:r w:rsidRPr="00BE3FA7">
        <w:rPr>
          <w:rFonts w:ascii="Arial" w:eastAsia="Arial" w:hAnsi="Arial" w:cs="Arial"/>
          <w:bCs/>
          <w:sz w:val="24"/>
          <w:szCs w:val="24"/>
          <w:bdr w:val="nil"/>
          <w:rtl/>
          <w:lang w:val="fr-FR"/>
        </w:rPr>
        <w:t>موافق هستیم یا مخالف</w:t>
      </w:r>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یک فورم برای ثبت استماع با</w:t>
      </w:r>
      <w:r w:rsidRPr="00BE3FA7">
        <w:rPr>
          <w:rFonts w:ascii="Arial" w:eastAsia="Arial" w:hAnsi="Arial" w:cs="Arial"/>
          <w:bCs/>
          <w:sz w:val="24"/>
          <w:szCs w:val="24"/>
          <w:bdr w:val="nil"/>
          <w:lang w:val="fr-FR"/>
        </w:rPr>
        <w:t xml:space="preserve"> NOAR </w:t>
      </w:r>
      <w:r w:rsidRPr="00BE3FA7">
        <w:rPr>
          <w:rFonts w:ascii="Arial" w:eastAsia="Arial" w:hAnsi="Arial" w:cs="Arial"/>
          <w:bCs/>
          <w:sz w:val="24"/>
          <w:szCs w:val="24"/>
          <w:bdr w:val="nil"/>
          <w:rtl/>
          <w:lang w:val="fr-FR"/>
        </w:rPr>
        <w:t>شما ارسال می</w:t>
      </w:r>
      <w:r w:rsidRPr="00BE3FA7">
        <w:rPr>
          <w:rFonts w:ascii="Arial" w:eastAsia="Arial" w:hAnsi="Arial" w:cs="Arial"/>
          <w:bCs/>
          <w:sz w:val="24"/>
          <w:szCs w:val="24"/>
          <w:bdr w:val="nil"/>
          <w:lang w:val="fr-FR"/>
        </w:rPr>
        <w:t>‌</w:t>
      </w:r>
      <w:r w:rsidRPr="00BE3FA7">
        <w:rPr>
          <w:rFonts w:ascii="Arial" w:eastAsia="Arial" w:hAnsi="Arial" w:cs="Arial"/>
          <w:bCs/>
          <w:sz w:val="24"/>
          <w:szCs w:val="24"/>
          <w:bdr w:val="nil"/>
          <w:rtl/>
          <w:lang w:val="fr-FR"/>
        </w:rPr>
        <w:t>شود تا در صورت عدم موافقت با تصمیم تجدیدنظر یا اگر</w:t>
      </w:r>
      <w:r w:rsidRPr="00BE3FA7">
        <w:rPr>
          <w:rFonts w:ascii="Arial" w:eastAsia="Arial" w:hAnsi="Arial" w:cs="Arial"/>
          <w:bCs/>
          <w:sz w:val="24"/>
          <w:szCs w:val="24"/>
          <w:bdr w:val="nil"/>
          <w:lang w:val="fr-FR"/>
        </w:rPr>
        <w:t xml:space="preserve"> YCCO </w:t>
      </w:r>
      <w:r w:rsidRPr="00BE3FA7">
        <w:rPr>
          <w:rFonts w:ascii="Arial" w:eastAsia="Arial" w:hAnsi="Arial" w:cs="Arial"/>
          <w:bCs/>
          <w:sz w:val="24"/>
          <w:szCs w:val="24"/>
          <w:bdr w:val="nil"/>
          <w:rtl/>
          <w:lang w:val="fr-FR"/>
        </w:rPr>
        <w:t>درخواست تجدیدنظر شما را در اوقات زمانی مورد نیاز حل و فصل نکند، به شما این فرصت را می</w:t>
      </w:r>
      <w:r w:rsidRPr="00BE3FA7">
        <w:rPr>
          <w:rFonts w:ascii="Arial" w:eastAsia="Arial" w:hAnsi="Arial" w:cs="Arial"/>
          <w:bCs/>
          <w:sz w:val="24"/>
          <w:szCs w:val="24"/>
          <w:bdr w:val="nil"/>
          <w:lang w:val="fr-FR"/>
        </w:rPr>
        <w:t>‌</w:t>
      </w:r>
      <w:r w:rsidRPr="00BE3FA7">
        <w:rPr>
          <w:rFonts w:ascii="Arial" w:eastAsia="Arial" w:hAnsi="Arial" w:cs="Arial"/>
          <w:bCs/>
          <w:sz w:val="24"/>
          <w:szCs w:val="24"/>
          <w:bdr w:val="nil"/>
          <w:rtl/>
          <w:lang w:val="fr-FR"/>
        </w:rPr>
        <w:t>دهد که یک استماع ثبت نمائید</w:t>
      </w:r>
      <w:r w:rsidRPr="00BE3FA7">
        <w:rPr>
          <w:rFonts w:ascii="Arial" w:eastAsia="Arial" w:hAnsi="Arial" w:cs="Arial"/>
          <w:bCs/>
          <w:sz w:val="24"/>
          <w:szCs w:val="24"/>
          <w:bdr w:val="nil"/>
          <w:lang w:val="fr-FR"/>
        </w:rPr>
        <w:t xml:space="preserve">. </w:t>
      </w:r>
    </w:p>
    <w:p w14:paraId="6DECCA15" w14:textId="77777777" w:rsidR="00933467" w:rsidRPr="00BE3FA7" w:rsidRDefault="00933467" w:rsidP="00BE3FA7">
      <w:pPr>
        <w:tabs>
          <w:tab w:val="left" w:pos="8640"/>
        </w:tabs>
        <w:bidi/>
        <w:spacing w:line="240" w:lineRule="atLeast"/>
        <w:rPr>
          <w:rFonts w:ascii="Arial" w:hAnsi="Arial" w:cs="Arial"/>
          <w:b/>
          <w:color w:val="135EAB"/>
          <w:sz w:val="24"/>
          <w:szCs w:val="24"/>
        </w:rPr>
      </w:pPr>
    </w:p>
    <w:p w14:paraId="6DECCA16" w14:textId="77777777" w:rsidR="00BF6EB5" w:rsidRPr="00BE3FA7" w:rsidRDefault="00000000" w:rsidP="00BE3FA7">
      <w:pPr>
        <w:tabs>
          <w:tab w:val="left" w:pos="8640"/>
        </w:tabs>
        <w:bidi/>
        <w:spacing w:line="240" w:lineRule="atLeast"/>
        <w:rPr>
          <w:rFonts w:ascii="Arial" w:hAnsi="Arial" w:cs="Arial"/>
          <w:b/>
          <w:sz w:val="26"/>
          <w:szCs w:val="26"/>
        </w:rPr>
      </w:pPr>
      <w:r w:rsidRPr="00BE3FA7">
        <w:rPr>
          <w:rFonts w:ascii="Arial" w:eastAsia="Arial" w:hAnsi="Arial" w:cs="Arial"/>
          <w:b/>
          <w:bCs/>
          <w:sz w:val="26"/>
          <w:szCs w:val="26"/>
          <w:bdr w:val="nil"/>
          <w:rtl/>
          <w:lang w:val="fr-FR"/>
        </w:rPr>
        <w:t>تجدید نظر سریع</w:t>
      </w:r>
    </w:p>
    <w:p w14:paraId="6DECCA17" w14:textId="77777777" w:rsidR="00BF6EB5" w:rsidRPr="00BE3FA7" w:rsidRDefault="00000000" w:rsidP="00BE3FA7">
      <w:pPr>
        <w:tabs>
          <w:tab w:val="left" w:pos="8640"/>
        </w:tabs>
        <w:bidi/>
        <w:spacing w:line="240" w:lineRule="atLeast"/>
        <w:rPr>
          <w:rFonts w:ascii="Arial" w:hAnsi="Arial" w:cs="Arial"/>
          <w:bCs/>
          <w:sz w:val="24"/>
          <w:szCs w:val="24"/>
        </w:rPr>
      </w:pPr>
      <w:r w:rsidRPr="00BE3FA7">
        <w:rPr>
          <w:rFonts w:ascii="Arial" w:eastAsia="Arial" w:hAnsi="Arial" w:cs="Arial"/>
          <w:bCs/>
          <w:sz w:val="24"/>
          <w:szCs w:val="24"/>
          <w:bdr w:val="nil"/>
          <w:rtl/>
          <w:lang w:val="fr-FR"/>
        </w:rPr>
        <w:t>شما می توانید سریعاً درخواست تجدید نظر کنید</w:t>
      </w:r>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با ما بتماس شوید یا فورم</w:t>
      </w:r>
      <w:r w:rsidRPr="00BE3FA7">
        <w:rPr>
          <w:rFonts w:ascii="Arial" w:eastAsia="Arial" w:hAnsi="Arial" w:cs="Arial"/>
          <w:bCs/>
          <w:sz w:val="24"/>
          <w:szCs w:val="24"/>
          <w:bdr w:val="nil"/>
          <w:lang w:val="fr-FR"/>
        </w:rPr>
        <w:t xml:space="preserve"> OHP 3302  </w:t>
      </w:r>
      <w:r w:rsidRPr="00BE3FA7">
        <w:rPr>
          <w:rFonts w:ascii="Arial" w:eastAsia="Arial" w:hAnsi="Arial" w:cs="Arial"/>
          <w:bCs/>
          <w:sz w:val="24"/>
          <w:szCs w:val="24"/>
          <w:bdr w:val="nil"/>
          <w:rtl/>
          <w:lang w:val="fr-FR"/>
        </w:rPr>
        <w:t>را فکس نمائید</w:t>
      </w:r>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درصورتیکه انتظار برای درخواست تجدید نظر معمولی می تواند زندگی، صحت یا توانایی شما را به خطر بیاندازد، برای تجدید نظری سریع درخواست بدهید</w:t>
      </w:r>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ما با شما تمازنگ می زنیم و یک نامه در  ظرف مدت 1 روز کاری برای تان ارسال می</w:t>
      </w:r>
      <w:r w:rsidRPr="00BE3FA7">
        <w:rPr>
          <w:rFonts w:ascii="Arial" w:eastAsia="Arial" w:hAnsi="Arial" w:cs="Arial"/>
          <w:bCs/>
          <w:sz w:val="24"/>
          <w:szCs w:val="24"/>
          <w:bdr w:val="nil"/>
          <w:lang w:val="fr-FR"/>
        </w:rPr>
        <w:t>‌</w:t>
      </w:r>
      <w:r w:rsidRPr="00BE3FA7">
        <w:rPr>
          <w:rFonts w:ascii="Arial" w:eastAsia="Arial" w:hAnsi="Arial" w:cs="Arial"/>
          <w:bCs/>
          <w:sz w:val="24"/>
          <w:szCs w:val="24"/>
          <w:bdr w:val="nil"/>
          <w:rtl/>
          <w:lang w:val="fr-FR"/>
        </w:rPr>
        <w:t>کنیم تا به شما اطلاع دهیم که درخواست تجدید نظر سریع شما را دریافت نموده ایم</w:t>
      </w:r>
      <w:r w:rsidRPr="00BE3FA7">
        <w:rPr>
          <w:rFonts w:ascii="Arial" w:eastAsia="Arial" w:hAnsi="Arial" w:cs="Arial"/>
          <w:bCs/>
          <w:sz w:val="24"/>
          <w:szCs w:val="24"/>
          <w:bdr w:val="nil"/>
          <w:lang w:val="fr-FR"/>
        </w:rPr>
        <w:t xml:space="preserve">. </w:t>
      </w:r>
    </w:p>
    <w:p w14:paraId="6DECCA18" w14:textId="77777777" w:rsidR="00BF6EB5" w:rsidRPr="00BE3FA7" w:rsidRDefault="00BF6EB5" w:rsidP="00BE3FA7">
      <w:pPr>
        <w:tabs>
          <w:tab w:val="left" w:pos="8640"/>
        </w:tabs>
        <w:bidi/>
        <w:spacing w:line="240" w:lineRule="atLeast"/>
        <w:rPr>
          <w:rFonts w:ascii="Arial" w:hAnsi="Arial" w:cs="Arial"/>
          <w:bCs/>
          <w:sz w:val="24"/>
          <w:szCs w:val="24"/>
        </w:rPr>
      </w:pPr>
    </w:p>
    <w:p w14:paraId="6DECCA19" w14:textId="77777777" w:rsidR="00BF6EB5" w:rsidRPr="00BE3FA7" w:rsidRDefault="00000000" w:rsidP="00BE3FA7">
      <w:pPr>
        <w:tabs>
          <w:tab w:val="left" w:pos="8640"/>
        </w:tabs>
        <w:bidi/>
        <w:spacing w:line="240" w:lineRule="atLeast"/>
        <w:rPr>
          <w:rFonts w:ascii="Arial" w:hAnsi="Arial" w:cs="Arial"/>
          <w:bCs/>
          <w:sz w:val="24"/>
          <w:szCs w:val="24"/>
        </w:rPr>
      </w:pPr>
      <w:r w:rsidRPr="00BE3FA7">
        <w:rPr>
          <w:rFonts w:ascii="Arial" w:eastAsia="Arial" w:hAnsi="Arial" w:cs="Arial"/>
          <w:bCs/>
          <w:sz w:val="24"/>
          <w:szCs w:val="24"/>
          <w:bdr w:val="nil"/>
          <w:rtl/>
          <w:lang w:val="fr-FR"/>
        </w:rPr>
        <w:t>اگر درخواست تجدیدنظر سریع دریافت کنید، ما تصمیم خود را به همان سرعتی که سلامتی شما نیاز دارد، حداکثر 72 ساعت از زمان دریافت درخواست تجدیدنظر سریع اتخاذ خواهیم کرد</w:t>
      </w:r>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ما نهایت تلاش می کنیم تا از طریق تیلیفون با شما و ارائه کننده تان تماس بگیریم تا تصمیم خود را به اطلاع شما برسانیم</w:t>
      </w:r>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شما یک نامه نیز دریافت خواهید کرد</w:t>
      </w:r>
      <w:r w:rsidRPr="00BE3FA7">
        <w:rPr>
          <w:rFonts w:ascii="Arial" w:eastAsia="Arial" w:hAnsi="Arial" w:cs="Arial"/>
          <w:bCs/>
          <w:sz w:val="24"/>
          <w:szCs w:val="24"/>
          <w:bdr w:val="nil"/>
          <w:lang w:val="fr-FR"/>
        </w:rPr>
        <w:t xml:space="preserve">. </w:t>
      </w:r>
    </w:p>
    <w:p w14:paraId="6DECCA1A" w14:textId="77777777" w:rsidR="00BF6EB5" w:rsidRPr="00BE3FA7" w:rsidRDefault="00BF6EB5" w:rsidP="00BE3FA7">
      <w:pPr>
        <w:tabs>
          <w:tab w:val="left" w:pos="8640"/>
        </w:tabs>
        <w:bidi/>
        <w:spacing w:line="240" w:lineRule="atLeast"/>
        <w:rPr>
          <w:rFonts w:ascii="Arial" w:hAnsi="Arial" w:cs="Arial"/>
          <w:bCs/>
          <w:sz w:val="24"/>
          <w:szCs w:val="24"/>
        </w:rPr>
      </w:pPr>
    </w:p>
    <w:p w14:paraId="6DECCA1B" w14:textId="77777777" w:rsidR="00BF6EB5" w:rsidRPr="00BE3FA7" w:rsidRDefault="00000000" w:rsidP="00BE3FA7">
      <w:pPr>
        <w:tabs>
          <w:tab w:val="left" w:pos="8640"/>
        </w:tabs>
        <w:bidi/>
        <w:spacing w:line="240" w:lineRule="atLeast"/>
        <w:rPr>
          <w:rFonts w:ascii="Arial" w:hAnsi="Arial" w:cs="Arial"/>
          <w:bCs/>
          <w:sz w:val="24"/>
          <w:szCs w:val="24"/>
        </w:rPr>
      </w:pPr>
      <w:r w:rsidRPr="00BE3FA7">
        <w:rPr>
          <w:rFonts w:ascii="Arial" w:eastAsia="Arial" w:hAnsi="Arial" w:cs="Arial"/>
          <w:bCs/>
          <w:sz w:val="24"/>
          <w:szCs w:val="24"/>
          <w:bdr w:val="nil"/>
          <w:rtl/>
          <w:lang w:val="fr-FR"/>
        </w:rPr>
        <w:t>بنا به درخواست شما یا در صورت نیاز به زمان بیشتر، ممکن است محدوده زمانی را تا 14 روز دیگر تمدید کنیم</w:t>
      </w:r>
      <w:r w:rsidRPr="00BE3FA7">
        <w:rPr>
          <w:rFonts w:ascii="Arial" w:eastAsia="Arial" w:hAnsi="Arial" w:cs="Arial"/>
          <w:bCs/>
          <w:sz w:val="24"/>
          <w:szCs w:val="24"/>
          <w:bdr w:val="nil"/>
          <w:lang w:val="fr-FR"/>
        </w:rPr>
        <w:t xml:space="preserve">. </w:t>
      </w:r>
    </w:p>
    <w:p w14:paraId="6DECCA1C" w14:textId="77777777" w:rsidR="00BF6EB5" w:rsidRPr="00BE3FA7" w:rsidRDefault="00BF6EB5" w:rsidP="00BE3FA7">
      <w:pPr>
        <w:tabs>
          <w:tab w:val="left" w:pos="8640"/>
        </w:tabs>
        <w:bidi/>
        <w:spacing w:line="240" w:lineRule="atLeast"/>
        <w:rPr>
          <w:rFonts w:ascii="Arial" w:hAnsi="Arial" w:cs="Arial"/>
          <w:bCs/>
          <w:sz w:val="24"/>
          <w:szCs w:val="24"/>
        </w:rPr>
      </w:pPr>
    </w:p>
    <w:p w14:paraId="6DECCA1D" w14:textId="77777777" w:rsidR="00BF6EB5" w:rsidRPr="00BE3FA7" w:rsidRDefault="00000000" w:rsidP="00BE3FA7">
      <w:pPr>
        <w:tabs>
          <w:tab w:val="left" w:pos="8640"/>
        </w:tabs>
        <w:bidi/>
        <w:spacing w:line="240" w:lineRule="atLeast"/>
        <w:rPr>
          <w:rFonts w:ascii="Arial" w:hAnsi="Arial" w:cs="Arial"/>
          <w:bCs/>
          <w:sz w:val="24"/>
          <w:szCs w:val="24"/>
        </w:rPr>
      </w:pPr>
      <w:r w:rsidRPr="00BE3FA7">
        <w:rPr>
          <w:rFonts w:ascii="Arial" w:eastAsia="Arial" w:hAnsi="Arial" w:cs="Arial"/>
          <w:bCs/>
          <w:sz w:val="24"/>
          <w:szCs w:val="24"/>
          <w:bdr w:val="nil"/>
          <w:rtl/>
          <w:lang w:val="fr-FR"/>
        </w:rPr>
        <w:t>اگر درخواست تجدیدنظر سریع لغو شود یا به زمان بیشتری نیاز باشد، با شما تماس خواهیم گرفت و ظرف 2 روز اطلاعیه دریافت خواهید کرد</w:t>
      </w:r>
      <w:r w:rsidRPr="00BE3FA7">
        <w:rPr>
          <w:rFonts w:ascii="Arial" w:eastAsia="Arial" w:hAnsi="Arial" w:cs="Arial"/>
          <w:bCs/>
          <w:sz w:val="24"/>
          <w:szCs w:val="24"/>
          <w:bdr w:val="nil"/>
          <w:lang w:val="fr-FR"/>
        </w:rPr>
        <w:t>.</w:t>
      </w:r>
      <w:r w:rsidRPr="00BE3FA7">
        <w:rPr>
          <w:rFonts w:ascii="Arial" w:eastAsia="Arial" w:hAnsi="Arial" w:cs="Arial"/>
          <w:bCs/>
          <w:sz w:val="24"/>
          <w:szCs w:val="24"/>
          <w:bdr w:val="nil"/>
          <w:lang w:val="fr-FR"/>
        </w:rPr>
        <w:tab/>
        <w:t xml:space="preserve"> </w:t>
      </w:r>
      <w:r w:rsidRPr="00BE3FA7">
        <w:rPr>
          <w:rFonts w:ascii="Arial" w:eastAsia="Arial" w:hAnsi="Arial" w:cs="Arial"/>
          <w:bCs/>
          <w:sz w:val="24"/>
          <w:szCs w:val="24"/>
          <w:bdr w:val="nil"/>
          <w:rtl/>
          <w:lang w:val="fr-FR"/>
        </w:rPr>
        <w:t>درخواست تجدیدنظر سریع لغو شده به یک درخواست تجدیدنظر استاندارد تبدیل خواهد شد</w:t>
      </w:r>
      <w:r w:rsidRPr="00BE3FA7">
        <w:rPr>
          <w:rFonts w:ascii="Arial" w:eastAsia="Arial" w:hAnsi="Arial" w:cs="Arial"/>
          <w:bCs/>
          <w:sz w:val="24"/>
          <w:szCs w:val="24"/>
          <w:bdr w:val="nil"/>
          <w:lang w:val="fr-FR"/>
        </w:rPr>
        <w:t xml:space="preserve">. </w:t>
      </w:r>
    </w:p>
    <w:p w14:paraId="6DECCA1E" w14:textId="77777777" w:rsidR="00BF6EB5" w:rsidRPr="00BE3FA7" w:rsidRDefault="00BF6EB5" w:rsidP="00BE3FA7">
      <w:pPr>
        <w:tabs>
          <w:tab w:val="left" w:pos="8640"/>
        </w:tabs>
        <w:bidi/>
        <w:spacing w:line="240" w:lineRule="atLeast"/>
        <w:rPr>
          <w:rFonts w:ascii="Arial" w:hAnsi="Arial" w:cs="Arial"/>
          <w:b/>
          <w:color w:val="135EAB"/>
          <w:sz w:val="26"/>
          <w:szCs w:val="24"/>
        </w:rPr>
      </w:pPr>
    </w:p>
    <w:p w14:paraId="6DECCA1F" w14:textId="77777777" w:rsidR="001D7742" w:rsidRPr="00BE3FA7" w:rsidRDefault="00000000" w:rsidP="00BE3FA7">
      <w:pPr>
        <w:tabs>
          <w:tab w:val="left" w:pos="8640"/>
        </w:tabs>
        <w:bidi/>
        <w:spacing w:line="240" w:lineRule="atLeast"/>
        <w:rPr>
          <w:rFonts w:ascii="Arial" w:hAnsi="Arial" w:cs="Arial"/>
          <w:b/>
          <w:sz w:val="26"/>
          <w:szCs w:val="26"/>
        </w:rPr>
      </w:pPr>
      <w:r w:rsidRPr="00BE3FA7">
        <w:rPr>
          <w:rFonts w:ascii="Arial" w:eastAsia="Arial" w:hAnsi="Arial" w:cs="Arial"/>
          <w:b/>
          <w:bCs/>
          <w:sz w:val="26"/>
          <w:szCs w:val="26"/>
          <w:bdr w:val="nil"/>
          <w:rtl/>
          <w:lang w:val="fr-FR"/>
        </w:rPr>
        <w:t>طرفین پروسه تجدید نظر</w:t>
      </w:r>
    </w:p>
    <w:p w14:paraId="6DECCA20" w14:textId="77777777" w:rsidR="001D7742" w:rsidRPr="00BE3FA7" w:rsidRDefault="00000000" w:rsidP="00BE3FA7">
      <w:pPr>
        <w:tabs>
          <w:tab w:val="left" w:pos="8640"/>
        </w:tabs>
        <w:bidi/>
        <w:spacing w:line="240" w:lineRule="atLeast"/>
        <w:rPr>
          <w:rFonts w:ascii="Arial" w:hAnsi="Arial" w:cs="Arial"/>
          <w:bCs/>
          <w:sz w:val="24"/>
          <w:szCs w:val="24"/>
        </w:rPr>
      </w:pPr>
      <w:r w:rsidRPr="00BE3FA7">
        <w:rPr>
          <w:rFonts w:ascii="Arial" w:eastAsia="Arial" w:hAnsi="Arial" w:cs="Arial"/>
          <w:bCs/>
          <w:sz w:val="24"/>
          <w:szCs w:val="24"/>
          <w:bdr w:val="nil"/>
          <w:rtl/>
          <w:lang w:val="fr-FR"/>
        </w:rPr>
        <w:t>کسانی که مالک یا درخواست کننده تجدید نظر هستند طرفین میباشند</w:t>
      </w:r>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آنها می توانند عضو و نماینده آنها یا نماینده قانونی دارایی یک عضو متوفی باشند</w:t>
      </w:r>
      <w:r w:rsidRPr="00BE3FA7">
        <w:rPr>
          <w:rFonts w:ascii="Arial" w:eastAsia="Arial" w:hAnsi="Arial" w:cs="Arial"/>
          <w:bCs/>
          <w:sz w:val="24"/>
          <w:szCs w:val="24"/>
          <w:bdr w:val="nil"/>
          <w:lang w:val="fr-FR"/>
        </w:rPr>
        <w:t xml:space="preserve">. </w:t>
      </w:r>
    </w:p>
    <w:p w14:paraId="6DECCA21" w14:textId="77777777" w:rsidR="00771FAB" w:rsidRPr="00BE3FA7" w:rsidRDefault="00771FAB" w:rsidP="00BE3FA7">
      <w:pPr>
        <w:tabs>
          <w:tab w:val="left" w:pos="8640"/>
        </w:tabs>
        <w:bidi/>
        <w:spacing w:line="240" w:lineRule="atLeast"/>
        <w:rPr>
          <w:rFonts w:ascii="Arial" w:hAnsi="Arial" w:cs="Arial"/>
          <w:b/>
          <w:sz w:val="26"/>
          <w:szCs w:val="26"/>
        </w:rPr>
      </w:pPr>
    </w:p>
    <w:p w14:paraId="6DECCA22" w14:textId="77777777" w:rsidR="00A46DC4" w:rsidRPr="00BE3FA7" w:rsidRDefault="00000000" w:rsidP="00BE3FA7">
      <w:pPr>
        <w:tabs>
          <w:tab w:val="left" w:pos="8640"/>
        </w:tabs>
        <w:bidi/>
        <w:spacing w:line="240" w:lineRule="atLeast"/>
        <w:rPr>
          <w:rFonts w:ascii="Arial" w:hAnsi="Arial" w:cs="Arial"/>
          <w:b/>
          <w:sz w:val="26"/>
          <w:szCs w:val="26"/>
        </w:rPr>
      </w:pPr>
      <w:r w:rsidRPr="00BE3FA7">
        <w:rPr>
          <w:rFonts w:ascii="Arial" w:eastAsia="Arial" w:hAnsi="Arial" w:cs="Arial"/>
          <w:b/>
          <w:bCs/>
          <w:sz w:val="26"/>
          <w:szCs w:val="26"/>
          <w:bdr w:val="nil"/>
          <w:rtl/>
          <w:lang w:val="fr-FR"/>
        </w:rPr>
        <w:t>اعضای واجد شرایط دوگانه و حقوق تجدیدنظر</w:t>
      </w:r>
    </w:p>
    <w:p w14:paraId="6DECCA23" w14:textId="77777777" w:rsidR="00A46DC4" w:rsidRPr="00BE3FA7" w:rsidRDefault="00000000" w:rsidP="00BE3FA7">
      <w:pPr>
        <w:tabs>
          <w:tab w:val="left" w:pos="8640"/>
        </w:tabs>
        <w:bidi/>
        <w:spacing w:line="240" w:lineRule="atLeast"/>
        <w:rPr>
          <w:rFonts w:ascii="Arial" w:hAnsi="Arial" w:cs="Arial"/>
          <w:sz w:val="24"/>
          <w:szCs w:val="24"/>
        </w:rPr>
      </w:pPr>
      <w:r w:rsidRPr="00BE3FA7">
        <w:rPr>
          <w:rFonts w:ascii="Arial" w:eastAsia="Arial" w:hAnsi="Arial" w:cs="Arial"/>
          <w:sz w:val="24"/>
          <w:szCs w:val="24"/>
          <w:bdr w:val="nil"/>
          <w:rtl/>
          <w:lang w:val="fr-FR"/>
        </w:rPr>
        <w:t>اگر در</w:t>
      </w:r>
      <w:r w:rsidRPr="00BE3FA7">
        <w:rPr>
          <w:rFonts w:ascii="Arial" w:eastAsia="Arial" w:hAnsi="Arial" w:cs="Arial"/>
          <w:sz w:val="24"/>
          <w:szCs w:val="24"/>
          <w:bdr w:val="nil"/>
          <w:lang w:val="fr-FR"/>
        </w:rPr>
        <w:t xml:space="preserve"> YCCO OHP </w:t>
      </w:r>
      <w:r w:rsidRPr="00BE3FA7">
        <w:rPr>
          <w:rFonts w:ascii="Arial" w:eastAsia="Arial" w:hAnsi="Arial" w:cs="Arial"/>
          <w:sz w:val="24"/>
          <w:szCs w:val="24"/>
          <w:bdr w:val="nil"/>
          <w:rtl/>
          <w:lang w:val="fr-FR"/>
        </w:rPr>
        <w:t>و</w:t>
      </w:r>
      <w:r w:rsidRPr="00BE3FA7">
        <w:rPr>
          <w:rFonts w:ascii="Arial" w:eastAsia="Arial" w:hAnsi="Arial" w:cs="Arial"/>
          <w:sz w:val="24"/>
          <w:szCs w:val="24"/>
          <w:bdr w:val="nil"/>
          <w:lang w:val="fr-FR"/>
        </w:rPr>
        <w:t xml:space="preserve"> Medicare </w:t>
      </w:r>
      <w:r w:rsidRPr="00BE3FA7">
        <w:rPr>
          <w:rFonts w:ascii="Arial" w:eastAsia="Arial" w:hAnsi="Arial" w:cs="Arial"/>
          <w:sz w:val="24"/>
          <w:szCs w:val="24"/>
          <w:bdr w:val="nil"/>
          <w:rtl/>
          <w:lang w:val="fr-FR"/>
        </w:rPr>
        <w:t>ثبت نام کرده اید، ممکن است حقوق تجدیدنظر بیشتری نسبت به موارد ذکر شده داشته باشید</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همچنین می توانید با</w:t>
      </w:r>
      <w:r w:rsidRPr="00BE3FA7">
        <w:rPr>
          <w:rFonts w:ascii="Arial" w:eastAsia="Arial" w:hAnsi="Arial" w:cs="Arial"/>
          <w:sz w:val="24"/>
          <w:szCs w:val="24"/>
          <w:bdr w:val="nil"/>
          <w:lang w:val="fr-FR"/>
        </w:rPr>
        <w:t xml:space="preserve"> Medicare </w:t>
      </w:r>
      <w:r w:rsidRPr="00BE3FA7">
        <w:rPr>
          <w:rFonts w:ascii="Arial" w:eastAsia="Arial" w:hAnsi="Arial" w:cs="Arial"/>
          <w:sz w:val="24"/>
          <w:szCs w:val="24"/>
          <w:bdr w:val="nil"/>
          <w:rtl/>
          <w:lang w:val="fr-FR"/>
        </w:rPr>
        <w:t>تماس بگیرید تا در مورد حقوق تجدیدنظر خود با آنها بیشتر بدانید</w:t>
      </w:r>
      <w:r w:rsidRPr="00BE3FA7">
        <w:rPr>
          <w:rFonts w:ascii="Arial" w:eastAsia="Arial" w:hAnsi="Arial" w:cs="Arial"/>
          <w:sz w:val="24"/>
          <w:szCs w:val="24"/>
          <w:bdr w:val="nil"/>
          <w:lang w:val="fr-FR"/>
        </w:rPr>
        <w:t xml:space="preserve">. </w:t>
      </w:r>
    </w:p>
    <w:p w14:paraId="6DECCA24" w14:textId="77777777" w:rsidR="00305D51" w:rsidRPr="00BE3FA7" w:rsidRDefault="00305D51" w:rsidP="00BE3FA7">
      <w:pPr>
        <w:tabs>
          <w:tab w:val="left" w:pos="8640"/>
        </w:tabs>
        <w:bidi/>
        <w:spacing w:line="240" w:lineRule="atLeast"/>
        <w:rPr>
          <w:rFonts w:ascii="Arial" w:hAnsi="Arial" w:cs="Arial"/>
          <w:sz w:val="24"/>
          <w:szCs w:val="24"/>
        </w:rPr>
      </w:pPr>
    </w:p>
    <w:p w14:paraId="6DECCA25" w14:textId="77777777" w:rsidR="00A46DC4" w:rsidRPr="00BE3FA7" w:rsidRDefault="00A46DC4" w:rsidP="00BE3FA7">
      <w:pPr>
        <w:tabs>
          <w:tab w:val="left" w:pos="8640"/>
        </w:tabs>
        <w:bidi/>
        <w:spacing w:line="240" w:lineRule="atLeast"/>
        <w:rPr>
          <w:rFonts w:ascii="Arial" w:hAnsi="Arial" w:cs="Arial"/>
          <w:sz w:val="24"/>
          <w:szCs w:val="24"/>
        </w:rPr>
      </w:pPr>
    </w:p>
    <w:p w14:paraId="6DECCA26" w14:textId="77777777" w:rsidR="00A46DC4" w:rsidRPr="00BE3FA7" w:rsidRDefault="00000000" w:rsidP="00BE3FA7">
      <w:pPr>
        <w:tabs>
          <w:tab w:val="left" w:pos="8640"/>
        </w:tabs>
        <w:bidi/>
        <w:spacing w:line="240" w:lineRule="atLeast"/>
        <w:rPr>
          <w:rFonts w:ascii="Arial" w:hAnsi="Arial" w:cs="Arial"/>
          <w:b/>
          <w:color w:val="00A3E0"/>
          <w:sz w:val="26"/>
          <w:szCs w:val="26"/>
        </w:rPr>
      </w:pPr>
      <w:r w:rsidRPr="00BE3FA7">
        <w:rPr>
          <w:rFonts w:ascii="Arial" w:eastAsia="Arial" w:hAnsi="Arial" w:cs="Arial"/>
          <w:b/>
          <w:bCs/>
          <w:color w:val="00A3E0"/>
          <w:sz w:val="26"/>
          <w:szCs w:val="26"/>
          <w:bdr w:val="nil"/>
          <w:rtl/>
          <w:lang w:val="fr-FR"/>
        </w:rPr>
        <w:t>استماع عادلانه</w:t>
      </w:r>
      <w:r w:rsidRPr="00BE3FA7">
        <w:rPr>
          <w:rFonts w:ascii="Arial" w:eastAsia="Arial" w:hAnsi="Arial" w:cs="Arial"/>
          <w:b/>
          <w:bCs/>
          <w:color w:val="00A3E0"/>
          <w:sz w:val="26"/>
          <w:szCs w:val="26"/>
          <w:bdr w:val="nil"/>
          <w:lang w:val="fr-FR"/>
        </w:rPr>
        <w:t xml:space="preserve"> </w:t>
      </w:r>
    </w:p>
    <w:p w14:paraId="6DECCA27" w14:textId="77777777" w:rsidR="00A46DC4" w:rsidRPr="00BE3FA7" w:rsidRDefault="00000000" w:rsidP="00BE3FA7">
      <w:pPr>
        <w:tabs>
          <w:tab w:val="left" w:pos="8640"/>
        </w:tabs>
        <w:bidi/>
        <w:spacing w:line="240" w:lineRule="atLeast"/>
        <w:ind w:right="-180"/>
        <w:rPr>
          <w:rFonts w:ascii="Arial" w:eastAsia="Arial" w:hAnsi="Arial" w:cs="Arial"/>
          <w:sz w:val="24"/>
          <w:szCs w:val="24"/>
        </w:rPr>
      </w:pPr>
      <w:r w:rsidRPr="00BE3FA7">
        <w:rPr>
          <w:rFonts w:ascii="Arial" w:eastAsia="Arial" w:hAnsi="Arial" w:cs="Arial"/>
          <w:sz w:val="24"/>
          <w:szCs w:val="24"/>
          <w:bdr w:val="nil"/>
          <w:rtl/>
          <w:lang w:val="fr-FR"/>
        </w:rPr>
        <w:t>پس از درخواست تجدیدنظر، شما، نماینده مجاز تان، یا ارائه دهنده شما با رضایت کتبی خود می توانید درخواست استماع عادلانه با قاضی حقوق اداری</w:t>
      </w:r>
      <w:r w:rsidRPr="00BE3FA7">
        <w:rPr>
          <w:rFonts w:ascii="Arial" w:eastAsia="Arial" w:hAnsi="Arial" w:cs="Arial"/>
          <w:sz w:val="24"/>
          <w:szCs w:val="24"/>
          <w:bdr w:val="nil"/>
          <w:lang w:val="fr-FR"/>
        </w:rPr>
        <w:t xml:space="preserve"> Oregon  </w:t>
      </w:r>
      <w:r w:rsidRPr="00BE3FA7">
        <w:rPr>
          <w:rFonts w:ascii="Arial" w:eastAsia="Arial" w:hAnsi="Arial" w:cs="Arial"/>
          <w:sz w:val="24"/>
          <w:szCs w:val="24"/>
          <w:bdr w:val="nil"/>
          <w:rtl/>
          <w:lang w:val="fr-FR"/>
        </w:rPr>
        <w:t>کنید، شما می توانید این کار را به صورت شفاهی یا کتبی انجام دهید</w:t>
      </w:r>
      <w:r w:rsidRPr="00BE3FA7">
        <w:rPr>
          <w:rFonts w:ascii="Arial" w:eastAsia="Arial" w:hAnsi="Arial" w:cs="Arial"/>
          <w:sz w:val="24"/>
          <w:szCs w:val="24"/>
          <w:bdr w:val="nil"/>
          <w:lang w:val="fr-FR"/>
        </w:rPr>
        <w:t xml:space="preserve">. </w:t>
      </w:r>
    </w:p>
    <w:p w14:paraId="6DECCA28" w14:textId="77777777" w:rsidR="00A46DC4" w:rsidRPr="00BE3FA7" w:rsidRDefault="00A46DC4" w:rsidP="00BE3FA7">
      <w:pPr>
        <w:tabs>
          <w:tab w:val="left" w:pos="8640"/>
        </w:tabs>
        <w:bidi/>
        <w:spacing w:line="240" w:lineRule="atLeast"/>
        <w:ind w:right="-180"/>
        <w:rPr>
          <w:rFonts w:ascii="Arial" w:eastAsia="Arial" w:hAnsi="Arial" w:cs="Arial"/>
          <w:sz w:val="24"/>
          <w:szCs w:val="24"/>
        </w:rPr>
      </w:pPr>
    </w:p>
    <w:p w14:paraId="6DECCA29" w14:textId="77777777" w:rsidR="0070100F" w:rsidRPr="00BE3FA7" w:rsidRDefault="00000000" w:rsidP="00BE3FA7">
      <w:pPr>
        <w:tabs>
          <w:tab w:val="left" w:pos="8640"/>
        </w:tabs>
        <w:bidi/>
        <w:spacing w:line="240" w:lineRule="atLeast"/>
        <w:rPr>
          <w:rFonts w:ascii="Arial" w:hAnsi="Arial" w:cs="Arial"/>
          <w:b/>
          <w:sz w:val="26"/>
          <w:szCs w:val="26"/>
        </w:rPr>
      </w:pPr>
      <w:r w:rsidRPr="00BE3FA7">
        <w:rPr>
          <w:rFonts w:ascii="Arial" w:eastAsia="Arial" w:hAnsi="Arial" w:cs="Arial"/>
          <w:b/>
          <w:bCs/>
          <w:sz w:val="26"/>
          <w:szCs w:val="26"/>
          <w:bdr w:val="nil"/>
          <w:rtl/>
          <w:lang w:val="fr-FR"/>
        </w:rPr>
        <w:t>دلایلی که می توانید ثبت استماع کنید</w:t>
      </w:r>
      <w:r w:rsidRPr="00BE3FA7">
        <w:rPr>
          <w:rFonts w:ascii="Arial" w:eastAsia="Arial" w:hAnsi="Arial" w:cs="Arial"/>
          <w:b/>
          <w:bCs/>
          <w:sz w:val="26"/>
          <w:szCs w:val="26"/>
          <w:bdr w:val="nil"/>
          <w:lang w:val="fr-FR"/>
        </w:rPr>
        <w:t>:</w:t>
      </w:r>
    </w:p>
    <w:p w14:paraId="6DECCA2A" w14:textId="77777777" w:rsidR="0098777C" w:rsidRPr="00BE3FA7" w:rsidRDefault="00000000" w:rsidP="00BE3FA7">
      <w:pPr>
        <w:pStyle w:val="ListParagraph"/>
        <w:numPr>
          <w:ilvl w:val="0"/>
          <w:numId w:val="4"/>
        </w:numPr>
        <w:tabs>
          <w:tab w:val="left" w:pos="8640"/>
        </w:tabs>
        <w:bidi/>
        <w:spacing w:after="0" w:line="240" w:lineRule="atLeast"/>
        <w:ind w:left="360"/>
        <w:contextualSpacing w:val="0"/>
        <w:rPr>
          <w:rFonts w:ascii="Arial" w:hAnsi="Arial" w:cs="Arial"/>
          <w:sz w:val="24"/>
          <w:szCs w:val="24"/>
        </w:rPr>
      </w:pPr>
      <w:r w:rsidRPr="00BE3FA7">
        <w:rPr>
          <w:rFonts w:ascii="Arial" w:eastAsia="Arial" w:hAnsi="Arial" w:cs="Arial"/>
          <w:sz w:val="24"/>
          <w:szCs w:val="24"/>
          <w:bdr w:val="nil"/>
          <w:rtl/>
          <w:lang w:val="fr-FR"/>
        </w:rPr>
        <w:t>درخواست تجدیدنظر شما تایید نشد</w:t>
      </w:r>
      <w:r w:rsidRPr="00BE3FA7">
        <w:rPr>
          <w:rFonts w:ascii="Arial" w:eastAsia="Arial" w:hAnsi="Arial" w:cs="Arial"/>
          <w:sz w:val="24"/>
          <w:szCs w:val="24"/>
          <w:bdr w:val="nil"/>
          <w:lang w:val="fr-FR"/>
        </w:rPr>
        <w:t>.</w:t>
      </w:r>
    </w:p>
    <w:p w14:paraId="6DECCA2B" w14:textId="77777777" w:rsidR="00716C53" w:rsidRPr="00BE3FA7" w:rsidRDefault="00000000" w:rsidP="00BE3FA7">
      <w:pPr>
        <w:pStyle w:val="ListParagraph"/>
        <w:numPr>
          <w:ilvl w:val="0"/>
          <w:numId w:val="4"/>
        </w:numPr>
        <w:tabs>
          <w:tab w:val="left" w:pos="8640"/>
        </w:tabs>
        <w:bidi/>
        <w:spacing w:after="0" w:line="240" w:lineRule="atLeast"/>
        <w:ind w:left="360"/>
        <w:contextualSpacing w:val="0"/>
        <w:rPr>
          <w:rFonts w:ascii="Arial" w:hAnsi="Arial" w:cs="Arial"/>
          <w:sz w:val="24"/>
          <w:szCs w:val="24"/>
        </w:rPr>
      </w:pPr>
      <w:r w:rsidRPr="00BE3FA7">
        <w:rPr>
          <w:rFonts w:ascii="Arial" w:eastAsia="Arial" w:hAnsi="Arial" w:cs="Arial"/>
          <w:sz w:val="24"/>
          <w:szCs w:val="24"/>
          <w:bdr w:val="nil"/>
          <w:lang w:val="fr-FR"/>
        </w:rPr>
        <w:t xml:space="preserve">YCCO </w:t>
      </w:r>
      <w:r w:rsidRPr="00BE3FA7">
        <w:rPr>
          <w:rFonts w:ascii="Arial" w:eastAsia="Arial" w:hAnsi="Arial" w:cs="Arial"/>
          <w:sz w:val="24"/>
          <w:szCs w:val="24"/>
          <w:bdr w:val="nil"/>
          <w:rtl/>
          <w:lang w:val="fr-FR"/>
        </w:rPr>
        <w:t>درخواست تجدیدنظر شما را در اوقات زمانی لازم حل نمی کند</w:t>
      </w:r>
      <w:r w:rsidRPr="00BE3FA7">
        <w:rPr>
          <w:rFonts w:ascii="Arial" w:eastAsia="Arial" w:hAnsi="Arial" w:cs="Arial"/>
          <w:sz w:val="24"/>
          <w:szCs w:val="24"/>
          <w:bdr w:val="nil"/>
          <w:lang w:val="fr-FR"/>
        </w:rPr>
        <w:t>.</w:t>
      </w:r>
    </w:p>
    <w:p w14:paraId="6DECCA2C" w14:textId="77777777" w:rsidR="0070100F" w:rsidRPr="00BE3FA7" w:rsidRDefault="0070100F" w:rsidP="00BE3FA7">
      <w:pPr>
        <w:tabs>
          <w:tab w:val="left" w:pos="8640"/>
        </w:tabs>
        <w:bidi/>
        <w:spacing w:line="240" w:lineRule="atLeast"/>
        <w:ind w:right="-180"/>
        <w:rPr>
          <w:rFonts w:ascii="Arial" w:eastAsia="Arial" w:hAnsi="Arial" w:cs="Arial"/>
          <w:sz w:val="24"/>
          <w:szCs w:val="24"/>
        </w:rPr>
      </w:pPr>
    </w:p>
    <w:p w14:paraId="6DECCA2D" w14:textId="77777777" w:rsidR="00A46DC4" w:rsidRPr="00BE3FA7" w:rsidRDefault="00000000" w:rsidP="00BE3FA7">
      <w:pPr>
        <w:tabs>
          <w:tab w:val="left" w:pos="8640"/>
        </w:tabs>
        <w:bidi/>
        <w:spacing w:line="240" w:lineRule="atLeast"/>
        <w:ind w:right="-180"/>
        <w:rPr>
          <w:rFonts w:ascii="Arial" w:hAnsi="Arial" w:cs="Arial"/>
          <w:sz w:val="24"/>
          <w:szCs w:val="24"/>
        </w:rPr>
      </w:pPr>
      <w:r w:rsidRPr="00BE3FA7">
        <w:rPr>
          <w:rFonts w:ascii="Arial" w:eastAsia="Arial" w:hAnsi="Arial" w:cs="Arial"/>
          <w:sz w:val="24"/>
          <w:szCs w:val="24"/>
          <w:bdr w:val="nil"/>
          <w:rtl/>
          <w:lang w:val="fr-FR"/>
        </w:rPr>
        <w:t>شما 120 روز از تاریخ درخواست تجدیدنظر</w:t>
      </w:r>
      <w:r w:rsidRPr="00BE3FA7">
        <w:rPr>
          <w:rFonts w:ascii="Arial" w:eastAsia="Arial" w:hAnsi="Arial" w:cs="Arial"/>
          <w:sz w:val="24"/>
          <w:szCs w:val="24"/>
          <w:bdr w:val="nil"/>
          <w:lang w:val="fr-FR"/>
        </w:rPr>
        <w:t xml:space="preserve"> NOAR </w:t>
      </w:r>
      <w:r w:rsidRPr="00BE3FA7">
        <w:rPr>
          <w:rFonts w:ascii="Arial" w:eastAsia="Arial" w:hAnsi="Arial" w:cs="Arial"/>
          <w:sz w:val="24"/>
          <w:szCs w:val="24"/>
          <w:bdr w:val="nil"/>
          <w:rtl/>
          <w:lang w:val="fr-FR"/>
        </w:rPr>
        <w:t>خود فرصت دارید تا از ایالت درخواست استماع کنید</w:t>
      </w:r>
      <w:r w:rsidRPr="00BE3FA7">
        <w:rPr>
          <w:rFonts w:ascii="Arial" w:eastAsia="Arial" w:hAnsi="Arial" w:cs="Arial"/>
          <w:sz w:val="24"/>
          <w:szCs w:val="24"/>
          <w:bdr w:val="nil"/>
          <w:lang w:val="fr-FR"/>
        </w:rPr>
        <w:t>.</w:t>
      </w:r>
    </w:p>
    <w:p w14:paraId="6DECCA2E" w14:textId="77777777" w:rsidR="00A46DC4" w:rsidRPr="00BE3FA7" w:rsidRDefault="00A46DC4" w:rsidP="00BE3FA7">
      <w:pPr>
        <w:tabs>
          <w:tab w:val="left" w:pos="8640"/>
        </w:tabs>
        <w:bidi/>
        <w:spacing w:line="240" w:lineRule="atLeast"/>
        <w:ind w:right="-180"/>
        <w:rPr>
          <w:rFonts w:ascii="Arial" w:hAnsi="Arial" w:cs="Arial"/>
          <w:sz w:val="24"/>
          <w:szCs w:val="24"/>
        </w:rPr>
      </w:pPr>
    </w:p>
    <w:p w14:paraId="6DECCA2F" w14:textId="77777777" w:rsidR="00A46DC4" w:rsidRPr="00BE3FA7" w:rsidRDefault="00000000" w:rsidP="00BE3FA7">
      <w:pPr>
        <w:tabs>
          <w:tab w:val="left" w:pos="8640"/>
        </w:tabs>
        <w:bidi/>
        <w:spacing w:line="240" w:lineRule="atLeast"/>
        <w:ind w:right="-180"/>
        <w:rPr>
          <w:rFonts w:ascii="Arial" w:hAnsi="Arial" w:cs="Arial"/>
          <w:sz w:val="24"/>
          <w:szCs w:val="24"/>
        </w:rPr>
      </w:pPr>
      <w:r w:rsidRPr="00BE3FA7">
        <w:rPr>
          <w:rFonts w:ascii="Arial" w:eastAsia="Arial" w:hAnsi="Arial" w:cs="Arial"/>
          <w:sz w:val="24"/>
          <w:szCs w:val="24"/>
          <w:bdr w:val="nil"/>
          <w:rtl/>
          <w:lang w:val="fr-FR"/>
        </w:rPr>
        <w:t>نامه</w:t>
      </w:r>
      <w:r w:rsidRPr="00BE3FA7">
        <w:rPr>
          <w:rFonts w:ascii="Arial" w:eastAsia="Arial" w:hAnsi="Arial" w:cs="Arial"/>
          <w:sz w:val="24"/>
          <w:szCs w:val="24"/>
          <w:bdr w:val="nil"/>
          <w:lang w:val="fr-FR"/>
        </w:rPr>
        <w:t xml:space="preserve"> NOAR </w:t>
      </w:r>
      <w:r w:rsidRPr="00BE3FA7">
        <w:rPr>
          <w:rFonts w:ascii="Arial" w:eastAsia="Arial" w:hAnsi="Arial" w:cs="Arial"/>
          <w:sz w:val="24"/>
          <w:szCs w:val="24"/>
          <w:bdr w:val="nil"/>
          <w:rtl/>
          <w:lang w:val="fr-FR"/>
        </w:rPr>
        <w:t>شما دارای فورمی است که می توانید آن را برای درخواست استماع ارسال کنید</w:t>
      </w:r>
      <w:r w:rsidRPr="00BE3FA7">
        <w:rPr>
          <w:rFonts w:ascii="Arial" w:eastAsia="Arial" w:hAnsi="Arial" w:cs="Arial"/>
          <w:sz w:val="24"/>
          <w:szCs w:val="24"/>
          <w:bdr w:val="nil"/>
          <w:lang w:val="fr-FR"/>
        </w:rPr>
        <w:t>.</w:t>
      </w:r>
    </w:p>
    <w:p w14:paraId="6DECCA30" w14:textId="77777777" w:rsidR="007E35BF" w:rsidRPr="00BE3FA7" w:rsidRDefault="007E35BF" w:rsidP="00BE3FA7">
      <w:pPr>
        <w:tabs>
          <w:tab w:val="left" w:pos="8640"/>
        </w:tabs>
        <w:bidi/>
        <w:spacing w:line="240" w:lineRule="atLeast"/>
        <w:rPr>
          <w:rFonts w:ascii="Arial" w:hAnsi="Arial" w:cs="Arial"/>
          <w:sz w:val="24"/>
          <w:szCs w:val="24"/>
        </w:rPr>
      </w:pPr>
    </w:p>
    <w:p w14:paraId="6DECCA31" w14:textId="77777777" w:rsidR="00B7221C" w:rsidRPr="00BE3FA7" w:rsidRDefault="00000000" w:rsidP="00BE3FA7">
      <w:pPr>
        <w:tabs>
          <w:tab w:val="left" w:pos="8640"/>
        </w:tabs>
        <w:bidi/>
        <w:spacing w:line="240" w:lineRule="atLeast"/>
        <w:rPr>
          <w:rFonts w:ascii="Arial" w:hAnsi="Arial" w:cs="Arial"/>
          <w:sz w:val="24"/>
          <w:szCs w:val="24"/>
        </w:rPr>
      </w:pPr>
      <w:r w:rsidRPr="00BE3FA7">
        <w:rPr>
          <w:rFonts w:ascii="Arial" w:eastAsia="Arial" w:hAnsi="Arial" w:cs="Arial"/>
          <w:sz w:val="24"/>
          <w:szCs w:val="24"/>
          <w:bdr w:val="nil"/>
          <w:rtl/>
          <w:lang w:val="fr-FR"/>
        </w:rPr>
        <w:t>در جلسه استماع می توانید به قاضی بگویید که چرا با تصمیم ما موافق نیستید و چرا خدمات باید تحت پوشش قرار گیرد</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شما حق دارید یک وکیل یا نماینده ای حاضر در جلسه استماع داشته باشید</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برای استماع نیاز به داشتن وکیل ندارید</w:t>
      </w:r>
      <w:r w:rsidRPr="00BE3FA7">
        <w:rPr>
          <w:rFonts w:ascii="Arial" w:eastAsia="Arial" w:hAnsi="Arial" w:cs="Arial"/>
          <w:sz w:val="24"/>
          <w:szCs w:val="24"/>
          <w:bdr w:val="nil"/>
          <w:lang w:val="fr-FR"/>
        </w:rPr>
        <w:t xml:space="preserve">. </w:t>
      </w:r>
    </w:p>
    <w:p w14:paraId="6DECCA32" w14:textId="77777777" w:rsidR="00B7221C" w:rsidRPr="00BE3FA7" w:rsidRDefault="00B7221C" w:rsidP="00BE3FA7">
      <w:pPr>
        <w:tabs>
          <w:tab w:val="left" w:pos="8640"/>
        </w:tabs>
        <w:bidi/>
        <w:spacing w:line="240" w:lineRule="atLeast"/>
        <w:rPr>
          <w:rFonts w:ascii="Arial" w:hAnsi="Arial" w:cs="Arial"/>
          <w:sz w:val="24"/>
          <w:szCs w:val="24"/>
        </w:rPr>
      </w:pPr>
    </w:p>
    <w:p w14:paraId="6DECCA33" w14:textId="77777777" w:rsidR="00B7221C" w:rsidRPr="00BE3FA7" w:rsidRDefault="00000000" w:rsidP="00BE3FA7">
      <w:pPr>
        <w:tabs>
          <w:tab w:val="left" w:pos="8640"/>
        </w:tabs>
        <w:bidi/>
        <w:spacing w:line="240" w:lineRule="atLeast"/>
        <w:rPr>
          <w:rFonts w:ascii="Arial" w:hAnsi="Arial" w:cs="Arial"/>
          <w:sz w:val="24"/>
          <w:szCs w:val="24"/>
        </w:rPr>
      </w:pPr>
      <w:r w:rsidRPr="00BE3FA7">
        <w:rPr>
          <w:rFonts w:ascii="Arial" w:eastAsia="Arial" w:hAnsi="Arial" w:cs="Arial"/>
          <w:sz w:val="24"/>
          <w:szCs w:val="24"/>
          <w:bdr w:val="nil"/>
          <w:rtl/>
          <w:lang w:val="fr-FR"/>
        </w:rPr>
        <w:t>کمک حقوقی رایگان از طریق</w:t>
      </w:r>
      <w:r w:rsidRPr="00BE3FA7">
        <w:rPr>
          <w:rFonts w:ascii="Arial" w:eastAsia="Arial" w:hAnsi="Arial" w:cs="Arial"/>
          <w:sz w:val="24"/>
          <w:szCs w:val="24"/>
          <w:bdr w:val="nil"/>
          <w:lang w:val="fr-FR"/>
        </w:rPr>
        <w:t>:</w:t>
      </w:r>
    </w:p>
    <w:p w14:paraId="6DECCA34" w14:textId="77777777" w:rsidR="001D7742" w:rsidRPr="00BE3FA7" w:rsidRDefault="00000000" w:rsidP="00BE3FA7">
      <w:pPr>
        <w:tabs>
          <w:tab w:val="left" w:pos="8640"/>
        </w:tabs>
        <w:bidi/>
        <w:spacing w:line="240" w:lineRule="atLeast"/>
        <w:rPr>
          <w:rFonts w:ascii="Arial" w:hAnsi="Arial" w:cs="Arial"/>
          <w:sz w:val="24"/>
          <w:szCs w:val="24"/>
        </w:rPr>
      </w:pPr>
      <w:r w:rsidRPr="00BE3FA7">
        <w:rPr>
          <w:rFonts w:ascii="Arial" w:eastAsia="Arial" w:hAnsi="Arial" w:cs="Arial"/>
          <w:sz w:val="24"/>
          <w:szCs w:val="24"/>
          <w:bdr w:val="nil"/>
          <w:rtl/>
          <w:lang w:val="fr-FR"/>
        </w:rPr>
        <w:t>خدمات کمک حقوقی و خط تیلیفون فواید عامه مرکز حقوقی</w:t>
      </w:r>
      <w:r w:rsidRPr="00BE3FA7">
        <w:rPr>
          <w:rFonts w:ascii="Arial" w:eastAsia="Arial" w:hAnsi="Arial" w:cs="Arial"/>
          <w:sz w:val="24"/>
          <w:szCs w:val="24"/>
          <w:bdr w:val="nil"/>
          <w:lang w:val="fr-FR"/>
        </w:rPr>
        <w:t xml:space="preserve"> Oregon</w:t>
      </w:r>
    </w:p>
    <w:p w14:paraId="6DECCA35" w14:textId="77777777" w:rsidR="00A46DC4" w:rsidRPr="00BE3FA7" w:rsidRDefault="00000000" w:rsidP="00BE3FA7">
      <w:pPr>
        <w:tabs>
          <w:tab w:val="left" w:pos="8640"/>
        </w:tabs>
        <w:bidi/>
        <w:spacing w:line="240" w:lineRule="atLeast"/>
        <w:rPr>
          <w:rFonts w:ascii="Arial" w:hAnsi="Arial" w:cs="Arial"/>
          <w:sz w:val="24"/>
          <w:szCs w:val="24"/>
        </w:rPr>
      </w:pPr>
      <w:r w:rsidRPr="00BE3FA7">
        <w:rPr>
          <w:rFonts w:ascii="Arial" w:eastAsia="Arial" w:hAnsi="Arial" w:cs="Arial"/>
          <w:sz w:val="24"/>
          <w:szCs w:val="24"/>
          <w:bdr w:val="nil"/>
          <w:lang w:val="fr-FR"/>
        </w:rPr>
        <w:t xml:space="preserve">800-520-5292 </w:t>
      </w:r>
      <w:r w:rsidRPr="00BE3FA7">
        <w:rPr>
          <w:rFonts w:ascii="Arial" w:eastAsia="Arial" w:hAnsi="Arial" w:cs="Arial"/>
          <w:sz w:val="24"/>
          <w:szCs w:val="24"/>
          <w:bdr w:val="nil"/>
          <w:rtl/>
          <w:lang w:val="fr-FR"/>
        </w:rPr>
        <w:t>یا</w:t>
      </w:r>
      <w:r w:rsidRPr="00BE3FA7">
        <w:rPr>
          <w:rFonts w:ascii="Arial" w:eastAsia="Arial" w:hAnsi="Arial" w:cs="Arial"/>
          <w:sz w:val="24"/>
          <w:szCs w:val="24"/>
          <w:bdr w:val="nil"/>
          <w:lang w:val="fr-FR"/>
        </w:rPr>
        <w:t xml:space="preserve">  (TTY 711) </w:t>
      </w:r>
    </w:p>
    <w:p w14:paraId="6DECCA36" w14:textId="77777777" w:rsidR="00A46DC4" w:rsidRPr="00BE3FA7" w:rsidRDefault="00A46DC4" w:rsidP="00BE3FA7">
      <w:pPr>
        <w:tabs>
          <w:tab w:val="left" w:pos="8640"/>
        </w:tabs>
        <w:bidi/>
        <w:spacing w:line="240" w:lineRule="atLeast"/>
        <w:rPr>
          <w:rFonts w:ascii="Arial" w:hAnsi="Arial" w:cs="Arial"/>
          <w:sz w:val="24"/>
          <w:szCs w:val="24"/>
        </w:rPr>
      </w:pPr>
    </w:p>
    <w:p w14:paraId="6DECCA37" w14:textId="77777777" w:rsidR="00A46DC4" w:rsidRPr="00BE3FA7" w:rsidRDefault="00000000" w:rsidP="00BE3FA7">
      <w:pPr>
        <w:tabs>
          <w:tab w:val="left" w:pos="8640"/>
        </w:tabs>
        <w:bidi/>
        <w:spacing w:line="240" w:lineRule="atLeast"/>
        <w:rPr>
          <w:rFonts w:ascii="Arial" w:eastAsia="Arial" w:hAnsi="Arial" w:cs="Arial"/>
          <w:sz w:val="24"/>
          <w:szCs w:val="24"/>
        </w:rPr>
      </w:pPr>
      <w:r w:rsidRPr="00BE3FA7">
        <w:rPr>
          <w:rFonts w:ascii="Arial" w:eastAsia="Arial" w:hAnsi="Arial" w:cs="Arial"/>
          <w:sz w:val="24"/>
          <w:szCs w:val="24"/>
          <w:bdr w:val="nil"/>
          <w:rtl/>
          <w:lang w:val="fr-FR"/>
        </w:rPr>
        <w:t>آماده شدن یک جلسه استماع بیش از 30 روز طول می کشد</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در حالی که منتظر استماع خود هستید، می توانید خدماتی را دریافت کنید که قبل از تصمیم اولیه</w:t>
      </w:r>
      <w:r w:rsidRPr="00BE3FA7">
        <w:rPr>
          <w:rFonts w:ascii="Arial" w:eastAsia="Arial" w:hAnsi="Arial" w:cs="Arial"/>
          <w:sz w:val="24"/>
          <w:szCs w:val="24"/>
          <w:bdr w:val="nil"/>
          <w:lang w:val="fr-FR"/>
        </w:rPr>
        <w:t xml:space="preserve"> NOABD </w:t>
      </w:r>
      <w:r w:rsidRPr="00BE3FA7">
        <w:rPr>
          <w:rFonts w:ascii="Arial" w:eastAsia="Arial" w:hAnsi="Arial" w:cs="Arial"/>
          <w:sz w:val="24"/>
          <w:szCs w:val="24"/>
          <w:bdr w:val="nil"/>
          <w:rtl/>
          <w:lang w:val="fr-FR"/>
        </w:rPr>
        <w:t>ما برای توقف آن شروع شده است</w:t>
      </w:r>
      <w:r w:rsidRPr="00BE3FA7">
        <w:rPr>
          <w:rFonts w:ascii="Arial" w:eastAsia="Arial" w:hAnsi="Arial" w:cs="Arial"/>
          <w:sz w:val="24"/>
          <w:szCs w:val="24"/>
          <w:bdr w:val="nil"/>
          <w:lang w:val="fr-FR"/>
        </w:rPr>
        <w:t xml:space="preserve">. </w:t>
      </w:r>
    </w:p>
    <w:p w14:paraId="6DECCA38" w14:textId="77777777" w:rsidR="00A46DC4" w:rsidRPr="00BE3FA7" w:rsidRDefault="00A46DC4" w:rsidP="00BE3FA7">
      <w:pPr>
        <w:tabs>
          <w:tab w:val="left" w:pos="8640"/>
        </w:tabs>
        <w:bidi/>
        <w:spacing w:line="240" w:lineRule="atLeast"/>
        <w:rPr>
          <w:rFonts w:ascii="Arial" w:eastAsia="Arial" w:hAnsi="Arial" w:cs="Arial"/>
          <w:sz w:val="24"/>
          <w:szCs w:val="24"/>
        </w:rPr>
      </w:pPr>
    </w:p>
    <w:p w14:paraId="6DECCA39" w14:textId="77777777" w:rsidR="00A46DC4" w:rsidRPr="00BE3FA7" w:rsidRDefault="00000000" w:rsidP="00BE3FA7">
      <w:pPr>
        <w:tabs>
          <w:tab w:val="left" w:pos="8640"/>
        </w:tabs>
        <w:bidi/>
        <w:spacing w:line="240" w:lineRule="atLeast"/>
        <w:rPr>
          <w:rFonts w:ascii="Arial" w:eastAsia="Arial" w:hAnsi="Arial" w:cs="Arial"/>
          <w:sz w:val="24"/>
          <w:szCs w:val="24"/>
        </w:rPr>
      </w:pPr>
      <w:r w:rsidRPr="00BE3FA7">
        <w:rPr>
          <w:rFonts w:ascii="Arial" w:eastAsia="Arial" w:hAnsi="Arial" w:cs="Arial"/>
          <w:sz w:val="24"/>
          <w:szCs w:val="24"/>
          <w:bdr w:val="nil"/>
          <w:rtl/>
          <w:lang w:val="fr-FR"/>
        </w:rPr>
        <w:t>شما باید از ایالت بخواهید تا ظرف 10 روز از تاریخ</w:t>
      </w:r>
      <w:r w:rsidRPr="00BE3FA7">
        <w:rPr>
          <w:rFonts w:ascii="Arial" w:eastAsia="Arial" w:hAnsi="Arial" w:cs="Arial"/>
          <w:sz w:val="24"/>
          <w:szCs w:val="24"/>
          <w:bdr w:val="nil"/>
          <w:lang w:val="fr-FR"/>
        </w:rPr>
        <w:t xml:space="preserve"> NOAR </w:t>
      </w:r>
      <w:r w:rsidRPr="00BE3FA7">
        <w:rPr>
          <w:rFonts w:ascii="Arial" w:eastAsia="Arial" w:hAnsi="Arial" w:cs="Arial"/>
          <w:sz w:val="24"/>
          <w:szCs w:val="24"/>
          <w:bdr w:val="nil"/>
          <w:rtl/>
          <w:lang w:val="fr-FR"/>
        </w:rPr>
        <w:t>ما که لغو ما را تأیید کرده است، خدمات را ادامه دهد</w:t>
      </w:r>
      <w:r w:rsidRPr="00BE3FA7">
        <w:rPr>
          <w:rFonts w:ascii="Arial" w:eastAsia="Arial" w:hAnsi="Arial" w:cs="Arial"/>
          <w:sz w:val="24"/>
          <w:szCs w:val="24"/>
          <w:bdr w:val="nil"/>
          <w:lang w:val="fr-FR"/>
        </w:rPr>
        <w:t xml:space="preserve">. </w:t>
      </w:r>
    </w:p>
    <w:p w14:paraId="6DECCA3A" w14:textId="77777777" w:rsidR="00A46DC4" w:rsidRPr="00BE3FA7" w:rsidRDefault="00A46DC4" w:rsidP="00BE3FA7">
      <w:pPr>
        <w:tabs>
          <w:tab w:val="left" w:pos="8640"/>
        </w:tabs>
        <w:bidi/>
        <w:spacing w:line="240" w:lineRule="atLeast"/>
        <w:rPr>
          <w:rFonts w:ascii="Arial" w:eastAsia="Arial" w:hAnsi="Arial" w:cs="Arial"/>
          <w:sz w:val="24"/>
          <w:szCs w:val="24"/>
        </w:rPr>
      </w:pPr>
    </w:p>
    <w:p w14:paraId="6DECCA3B" w14:textId="77777777" w:rsidR="00A46DC4" w:rsidRPr="00BE3FA7" w:rsidRDefault="00000000" w:rsidP="00BE3FA7">
      <w:pPr>
        <w:tabs>
          <w:tab w:val="left" w:pos="8640"/>
        </w:tabs>
        <w:bidi/>
        <w:spacing w:line="240" w:lineRule="atLeast"/>
        <w:rPr>
          <w:rFonts w:ascii="Arial" w:eastAsia="Arial" w:hAnsi="Arial" w:cs="Arial"/>
          <w:sz w:val="24"/>
          <w:szCs w:val="24"/>
        </w:rPr>
      </w:pPr>
      <w:r w:rsidRPr="00BE3FA7">
        <w:rPr>
          <w:rFonts w:ascii="Arial" w:eastAsia="Arial" w:hAnsi="Arial" w:cs="Arial"/>
          <w:sz w:val="24"/>
          <w:szCs w:val="24"/>
          <w:bdr w:val="nil"/>
          <w:rtl/>
          <w:lang w:val="fr-FR"/>
        </w:rPr>
        <w:t>هنگامی که جلسه استماع شما انجام شد و حل شد، نامه ای (به نام "فرمان نهایی") دریافت خواهید کرد که نتایج استماع تانرا به شما می گوید</w:t>
      </w:r>
      <w:r w:rsidRPr="00BE3FA7">
        <w:rPr>
          <w:rFonts w:ascii="Arial" w:eastAsia="Arial" w:hAnsi="Arial" w:cs="Arial"/>
          <w:sz w:val="24"/>
          <w:szCs w:val="24"/>
          <w:bdr w:val="nil"/>
          <w:lang w:val="fr-FR"/>
        </w:rPr>
        <w:t xml:space="preserve">. </w:t>
      </w:r>
    </w:p>
    <w:p w14:paraId="6DECCA3C" w14:textId="77777777" w:rsidR="00A46DC4" w:rsidRPr="00BE3FA7" w:rsidRDefault="00A46DC4" w:rsidP="00BE3FA7">
      <w:pPr>
        <w:tabs>
          <w:tab w:val="left" w:pos="8640"/>
        </w:tabs>
        <w:bidi/>
        <w:spacing w:line="240" w:lineRule="atLeast"/>
        <w:rPr>
          <w:rFonts w:ascii="Arial" w:hAnsi="Arial" w:cs="Arial"/>
          <w:sz w:val="24"/>
          <w:szCs w:val="24"/>
        </w:rPr>
      </w:pPr>
    </w:p>
    <w:p w14:paraId="6DECCA3D" w14:textId="77777777" w:rsidR="00BF6E4D" w:rsidRPr="00BE3FA7" w:rsidRDefault="00000000" w:rsidP="00BE3FA7">
      <w:pPr>
        <w:tabs>
          <w:tab w:val="left" w:pos="8640"/>
        </w:tabs>
        <w:bidi/>
        <w:spacing w:line="240" w:lineRule="atLeast"/>
        <w:rPr>
          <w:rFonts w:ascii="Arial" w:hAnsi="Arial" w:cs="Arial"/>
          <w:bCs/>
          <w:color w:val="135EAB"/>
          <w:sz w:val="24"/>
          <w:szCs w:val="24"/>
        </w:rPr>
      </w:pPr>
      <w:r w:rsidRPr="00BE3FA7">
        <w:rPr>
          <w:rFonts w:ascii="Arial" w:eastAsia="Arial" w:hAnsi="Arial" w:cs="Arial"/>
          <w:b/>
          <w:bCs/>
          <w:sz w:val="26"/>
          <w:szCs w:val="26"/>
          <w:bdr w:val="nil"/>
          <w:rtl/>
          <w:lang w:val="fr-FR"/>
        </w:rPr>
        <w:t>استماع سریع برای مشکلات عاجل مراقبت های صحی</w:t>
      </w:r>
      <w:r w:rsidRPr="00BE3FA7">
        <w:rPr>
          <w:rFonts w:ascii="Arial" w:eastAsia="Arial" w:hAnsi="Arial" w:cs="Arial"/>
          <w:b/>
          <w:bCs/>
          <w:color w:val="003349"/>
          <w:sz w:val="26"/>
          <w:szCs w:val="26"/>
          <w:bdr w:val="nil"/>
          <w:lang w:val="fr-FR"/>
        </w:rPr>
        <w:br/>
      </w:r>
    </w:p>
    <w:p w14:paraId="6DECCA3E" w14:textId="77777777" w:rsidR="00BF6E4D" w:rsidRPr="00BE3FA7" w:rsidRDefault="00000000" w:rsidP="00BE3FA7">
      <w:pPr>
        <w:tabs>
          <w:tab w:val="left" w:pos="8640"/>
        </w:tabs>
        <w:bidi/>
        <w:spacing w:line="240" w:lineRule="atLeast"/>
        <w:rPr>
          <w:rFonts w:ascii="Arial" w:hAnsi="Arial" w:cs="Arial"/>
          <w:sz w:val="24"/>
          <w:szCs w:val="24"/>
        </w:rPr>
      </w:pPr>
      <w:r w:rsidRPr="00BE3FA7">
        <w:rPr>
          <w:rFonts w:ascii="Arial" w:eastAsia="Arial" w:hAnsi="Arial" w:cs="Arial"/>
          <w:bCs/>
          <w:sz w:val="24"/>
          <w:szCs w:val="24"/>
          <w:bdr w:val="nil"/>
          <w:rtl/>
          <w:lang w:val="fr-FR"/>
        </w:rPr>
        <w:t>پروسه استماع وقت گیر است</w:t>
      </w:r>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اگر به استماع سریع نیاز دارید زیرا انتظار برای یک استماع استاندارد می تواند آسیب جدی به شما وارد کند، حتماً در فورم درخواست بررسی یک تصمیم مراقبت صحی به این نکته توجه کنید</w:t>
      </w:r>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متخصص صحی بخش استماع طبی</w:t>
      </w:r>
      <w:r w:rsidRPr="00BE3FA7">
        <w:rPr>
          <w:rFonts w:ascii="Arial" w:eastAsia="Arial" w:hAnsi="Arial" w:cs="Arial"/>
          <w:bCs/>
          <w:sz w:val="24"/>
          <w:szCs w:val="24"/>
          <w:bdr w:val="nil"/>
          <w:lang w:val="fr-FR"/>
        </w:rPr>
        <w:t xml:space="preserve"> Oregon  </w:t>
      </w:r>
      <w:r w:rsidRPr="00BE3FA7">
        <w:rPr>
          <w:rFonts w:ascii="Arial" w:eastAsia="Arial" w:hAnsi="Arial" w:cs="Arial"/>
          <w:bCs/>
          <w:sz w:val="24"/>
          <w:szCs w:val="24"/>
          <w:bdr w:val="nil"/>
          <w:rtl/>
          <w:lang w:val="fr-FR"/>
        </w:rPr>
        <w:t>درخواست شما را برای استماع سریع بررسی خواهند کرد</w:t>
      </w:r>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اگر درخواست لغو شود، ظرف دو روز نامه ای دریافت خواهید کرد تا به شما اطلاع دهد</w:t>
      </w:r>
      <w:r w:rsidRPr="00BE3FA7">
        <w:rPr>
          <w:rFonts w:ascii="Arial" w:eastAsia="Arial" w:hAnsi="Arial" w:cs="Arial"/>
          <w:bCs/>
          <w:sz w:val="24"/>
          <w:szCs w:val="24"/>
          <w:bdr w:val="nil"/>
          <w:lang w:val="fr-FR"/>
        </w:rPr>
        <w:t>.</w:t>
      </w:r>
      <w:r w:rsidRPr="00BE3FA7">
        <w:rPr>
          <w:rFonts w:ascii="Arial" w:eastAsia="Arial" w:hAnsi="Arial" w:cs="Arial"/>
          <w:b/>
          <w:bCs/>
          <w:sz w:val="26"/>
          <w:szCs w:val="26"/>
          <w:bdr w:val="nil"/>
          <w:lang w:val="fr-FR"/>
        </w:rPr>
        <w:t xml:space="preserve"> </w:t>
      </w:r>
    </w:p>
    <w:p w14:paraId="6DECCA3F" w14:textId="77777777" w:rsidR="00BF6E4D" w:rsidRPr="00BE3FA7" w:rsidRDefault="00BF6E4D" w:rsidP="00BE3FA7">
      <w:pPr>
        <w:tabs>
          <w:tab w:val="left" w:pos="8640"/>
        </w:tabs>
        <w:bidi/>
        <w:spacing w:line="240" w:lineRule="atLeast"/>
        <w:ind w:left="720" w:hanging="720"/>
        <w:rPr>
          <w:rFonts w:ascii="Arial" w:hAnsi="Arial" w:cs="Arial"/>
          <w:sz w:val="24"/>
          <w:szCs w:val="24"/>
        </w:rPr>
      </w:pPr>
    </w:p>
    <w:p w14:paraId="6DECCA40" w14:textId="77777777" w:rsidR="00BF6E4D" w:rsidRPr="00BE3FA7" w:rsidRDefault="00000000" w:rsidP="00BE3FA7">
      <w:pPr>
        <w:tabs>
          <w:tab w:val="left" w:pos="8640"/>
        </w:tabs>
        <w:bidi/>
        <w:spacing w:line="240" w:lineRule="atLeast"/>
        <w:rPr>
          <w:rFonts w:ascii="Arial" w:hAnsi="Arial" w:cs="Arial"/>
          <w:sz w:val="24"/>
          <w:szCs w:val="24"/>
        </w:rPr>
      </w:pPr>
      <w:r w:rsidRPr="00BE3FA7">
        <w:rPr>
          <w:rFonts w:ascii="Arial" w:eastAsia="Arial" w:hAnsi="Arial" w:cs="Arial"/>
          <w:sz w:val="24"/>
          <w:szCs w:val="24"/>
          <w:bdr w:val="nil"/>
          <w:rtl/>
          <w:lang w:val="fr-FR"/>
        </w:rPr>
        <w:t>فرم درخواست استماع خود را فکس کنید</w:t>
      </w:r>
      <w:r w:rsidRPr="00BE3FA7">
        <w:rPr>
          <w:rFonts w:ascii="Arial" w:eastAsia="Arial" w:hAnsi="Arial" w:cs="Arial"/>
          <w:sz w:val="24"/>
          <w:szCs w:val="24"/>
          <w:bdr w:val="nil"/>
          <w:lang w:val="fr-FR"/>
        </w:rPr>
        <w:t xml:space="preserve">: </w:t>
      </w:r>
    </w:p>
    <w:p w14:paraId="6DECCA41" w14:textId="77777777" w:rsidR="00BF6E4D" w:rsidRPr="00BE3FA7" w:rsidRDefault="00000000" w:rsidP="00BE3FA7">
      <w:pPr>
        <w:tabs>
          <w:tab w:val="left" w:pos="8640"/>
        </w:tabs>
        <w:bidi/>
        <w:spacing w:line="240" w:lineRule="atLeast"/>
        <w:ind w:left="720" w:hanging="720"/>
        <w:rPr>
          <w:rFonts w:ascii="Arial" w:hAnsi="Arial" w:cs="Arial"/>
          <w:sz w:val="24"/>
          <w:szCs w:val="24"/>
        </w:rPr>
      </w:pPr>
      <w:r w:rsidRPr="00BE3FA7">
        <w:rPr>
          <w:rFonts w:ascii="Arial" w:eastAsia="Arial" w:hAnsi="Arial" w:cs="Arial"/>
          <w:sz w:val="24"/>
          <w:szCs w:val="24"/>
          <w:bdr w:val="nil"/>
          <w:rtl/>
          <w:lang w:val="fr-FR"/>
        </w:rPr>
        <w:t>به بخش استماع</w:t>
      </w:r>
      <w:r w:rsidRPr="00BE3FA7">
        <w:rPr>
          <w:rFonts w:ascii="Arial" w:eastAsia="Arial" w:hAnsi="Arial" w:cs="Arial"/>
          <w:sz w:val="24"/>
          <w:szCs w:val="24"/>
          <w:bdr w:val="nil"/>
          <w:lang w:val="fr-FR"/>
        </w:rPr>
        <w:t xml:space="preserve"> OHP  </w:t>
      </w:r>
      <w:r w:rsidRPr="00BE3FA7">
        <w:rPr>
          <w:rFonts w:ascii="Arial" w:eastAsia="Arial" w:hAnsi="Arial" w:cs="Arial"/>
          <w:sz w:val="24"/>
          <w:szCs w:val="24"/>
          <w:bdr w:val="nil"/>
          <w:rtl/>
          <w:lang w:val="fr-FR"/>
        </w:rPr>
        <w:t>در  503-945-6035</w:t>
      </w:r>
    </w:p>
    <w:p w14:paraId="6DECCA42" w14:textId="77777777" w:rsidR="00BF6E4D" w:rsidRPr="00BE3FA7" w:rsidRDefault="00000000" w:rsidP="00BE3FA7">
      <w:pPr>
        <w:tabs>
          <w:tab w:val="left" w:pos="540"/>
          <w:tab w:val="left" w:pos="8640"/>
        </w:tabs>
        <w:bidi/>
        <w:spacing w:line="240" w:lineRule="atLeast"/>
        <w:rPr>
          <w:rFonts w:ascii="Arial" w:eastAsia="Arial" w:hAnsi="Arial" w:cs="Arial"/>
          <w:sz w:val="24"/>
          <w:szCs w:val="24"/>
        </w:rPr>
      </w:pPr>
      <w:r w:rsidRPr="00BE3FA7">
        <w:rPr>
          <w:rFonts w:ascii="Arial" w:eastAsia="Arial" w:hAnsi="Arial" w:cs="Arial"/>
          <w:sz w:val="24"/>
          <w:szCs w:val="24"/>
          <w:bdr w:val="nil"/>
          <w:rtl/>
          <w:lang w:val="fr-FR"/>
        </w:rPr>
        <w:t>بیانیه ای از ارائه دهنده خود در فورم اضافه کنید که دلیل فوری بودن آن را بیان می کند</w:t>
      </w:r>
      <w:r w:rsidRPr="00BE3FA7">
        <w:rPr>
          <w:rFonts w:ascii="Arial" w:eastAsia="Arial" w:hAnsi="Arial" w:cs="Arial"/>
          <w:sz w:val="24"/>
          <w:szCs w:val="24"/>
          <w:bdr w:val="nil"/>
          <w:lang w:val="fr-FR"/>
        </w:rPr>
        <w:t>.</w:t>
      </w:r>
    </w:p>
    <w:p w14:paraId="6DECCA43" w14:textId="77777777" w:rsidR="00BF6E4D" w:rsidRPr="00BE3FA7" w:rsidRDefault="00BF6E4D" w:rsidP="00BE3FA7">
      <w:pPr>
        <w:tabs>
          <w:tab w:val="left" w:pos="540"/>
          <w:tab w:val="left" w:pos="8640"/>
        </w:tabs>
        <w:bidi/>
        <w:spacing w:line="240" w:lineRule="atLeast"/>
        <w:rPr>
          <w:rFonts w:ascii="Arial" w:eastAsia="Arial" w:hAnsi="Arial" w:cs="Arial"/>
          <w:sz w:val="24"/>
          <w:szCs w:val="24"/>
        </w:rPr>
      </w:pPr>
    </w:p>
    <w:p w14:paraId="6DECCA44" w14:textId="77777777" w:rsidR="00A46DC4" w:rsidRPr="00BE3FA7" w:rsidRDefault="00000000" w:rsidP="00BE3FA7">
      <w:pPr>
        <w:tabs>
          <w:tab w:val="left" w:pos="8640"/>
        </w:tabs>
        <w:bidi/>
        <w:spacing w:line="240" w:lineRule="atLeast"/>
        <w:rPr>
          <w:rFonts w:ascii="Arial" w:eastAsia="Arial" w:hAnsi="Arial" w:cs="Arial"/>
          <w:sz w:val="24"/>
          <w:szCs w:val="24"/>
        </w:rPr>
      </w:pPr>
      <w:r w:rsidRPr="00BE3FA7">
        <w:rPr>
          <w:rFonts w:ascii="Arial" w:eastAsia="Arial" w:hAnsi="Arial" w:cs="Arial"/>
          <w:sz w:val="24"/>
          <w:szCs w:val="24"/>
          <w:bdr w:val="nil"/>
          <w:lang w:val="fr-FR"/>
        </w:rPr>
        <w:t xml:space="preserve"> OHA </w:t>
      </w:r>
      <w:r w:rsidRPr="00BE3FA7">
        <w:rPr>
          <w:rFonts w:ascii="Arial" w:eastAsia="Arial" w:hAnsi="Arial" w:cs="Arial"/>
          <w:sz w:val="24"/>
          <w:szCs w:val="24"/>
          <w:bdr w:val="nil"/>
          <w:rtl/>
          <w:lang w:val="fr-FR"/>
        </w:rPr>
        <w:t>تصمیم خواهد گرفت که آیا شما حق داشتن یک استماع سریع را تا حد امکان در دو روز کاری از تاریخ دریافت اسناد درخواست سریع تان دارید یا خیر</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اگر بخش  استماع</w:t>
      </w:r>
      <w:r w:rsidRPr="00BE3FA7">
        <w:rPr>
          <w:rFonts w:ascii="Arial" w:eastAsia="Arial" w:hAnsi="Arial" w:cs="Arial"/>
          <w:sz w:val="24"/>
          <w:szCs w:val="24"/>
          <w:bdr w:val="nil"/>
          <w:lang w:val="fr-FR"/>
        </w:rPr>
        <w:t xml:space="preserve"> OHA </w:t>
      </w:r>
      <w:r w:rsidRPr="00BE3FA7">
        <w:rPr>
          <w:rFonts w:ascii="Arial" w:eastAsia="Arial" w:hAnsi="Arial" w:cs="Arial"/>
          <w:sz w:val="24"/>
          <w:szCs w:val="24"/>
          <w:bdr w:val="nil"/>
          <w:rtl/>
          <w:lang w:val="fr-FR"/>
        </w:rPr>
        <w:t>درخواست رسیدگی سریع را رد کند، آنها تلاش های منطقی را انجام خواهند داد تا به شما اطلاعیه شفاهی عاجل داده و طی دو روز یک اطلاعیه کتبی به شما ارسال کنند</w:t>
      </w:r>
      <w:r w:rsidRPr="00BE3FA7">
        <w:rPr>
          <w:rFonts w:ascii="Arial" w:eastAsia="Arial" w:hAnsi="Arial" w:cs="Arial"/>
          <w:sz w:val="24"/>
          <w:szCs w:val="24"/>
          <w:bdr w:val="nil"/>
          <w:lang w:val="fr-FR"/>
        </w:rPr>
        <w:t xml:space="preserve">.                                                                                                                                                         </w:t>
      </w:r>
    </w:p>
    <w:p w14:paraId="6DECCA45" w14:textId="77777777" w:rsidR="000B1BCE" w:rsidRPr="00BE3FA7" w:rsidRDefault="000B1BCE" w:rsidP="00BE3FA7">
      <w:pPr>
        <w:bidi/>
        <w:spacing w:line="240" w:lineRule="atLeast"/>
        <w:rPr>
          <w:rFonts w:ascii="Arial" w:hAnsi="Arial" w:cs="Arial"/>
          <w:b/>
          <w:bCs/>
          <w:color w:val="2E74B5" w:themeColor="accent1" w:themeShade="BF"/>
          <w:sz w:val="24"/>
          <w:szCs w:val="24"/>
        </w:rPr>
      </w:pPr>
    </w:p>
    <w:p w14:paraId="6DECCA46" w14:textId="77777777" w:rsidR="007E35BF" w:rsidRPr="00BE3FA7" w:rsidRDefault="00000000" w:rsidP="00BE3FA7">
      <w:pPr>
        <w:tabs>
          <w:tab w:val="left" w:pos="8640"/>
        </w:tabs>
        <w:bidi/>
        <w:spacing w:line="240" w:lineRule="atLeast"/>
        <w:rPr>
          <w:rFonts w:ascii="Arial" w:hAnsi="Arial" w:cs="Arial"/>
          <w:b/>
          <w:sz w:val="24"/>
          <w:szCs w:val="24"/>
        </w:rPr>
      </w:pPr>
      <w:r w:rsidRPr="00BE3FA7">
        <w:rPr>
          <w:rFonts w:ascii="Arial" w:eastAsia="Arial" w:hAnsi="Arial" w:cs="Arial"/>
          <w:b/>
          <w:bCs/>
          <w:sz w:val="24"/>
          <w:szCs w:val="24"/>
          <w:bdr w:val="nil"/>
          <w:rtl/>
          <w:lang w:val="fr-FR"/>
        </w:rPr>
        <w:t>نمایندگی در جلسه استماع</w:t>
      </w:r>
    </w:p>
    <w:p w14:paraId="6DECCA47" w14:textId="5D465190" w:rsidR="007E35BF" w:rsidRPr="00BE3FA7" w:rsidRDefault="00000000" w:rsidP="00BE3FA7">
      <w:pPr>
        <w:tabs>
          <w:tab w:val="left" w:pos="8640"/>
        </w:tabs>
        <w:bidi/>
        <w:spacing w:line="240" w:lineRule="atLeast"/>
        <w:rPr>
          <w:rFonts w:ascii="Arial" w:hAnsi="Arial" w:cs="Arial"/>
          <w:b/>
          <w:sz w:val="24"/>
          <w:szCs w:val="24"/>
        </w:rPr>
      </w:pPr>
      <w:r w:rsidRPr="00BE3FA7">
        <w:rPr>
          <w:rFonts w:ascii="Arial" w:eastAsia="Arial" w:hAnsi="Arial" w:cs="Arial"/>
          <w:sz w:val="24"/>
          <w:szCs w:val="24"/>
          <w:bdr w:val="nil"/>
          <w:rtl/>
          <w:lang w:val="fr-FR"/>
        </w:rPr>
        <w:t>شما این حق را دارید که شخص دیگری را انتخاب کنید تا در جلسه استماع از شما حمایت کند، مانند یک دوست، یکی از اعضای خانواده، وکیل یا ارائه دهنده خدمات صحی شما</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شما همچنین حق دارید در صورت تمایل از خود دفاع کنید</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اگر وکیل استخدام می کنید، باید هزینه های آنها را پرداخت نمائید</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می توانید از خط تیلیفون فواید عامه (برنامه ای از خدمات کمک حقوقی</w:t>
      </w:r>
      <w:r w:rsidRPr="00BE3FA7">
        <w:rPr>
          <w:rFonts w:ascii="Arial" w:eastAsia="Arial" w:hAnsi="Arial" w:cs="Arial"/>
          <w:sz w:val="24"/>
          <w:szCs w:val="24"/>
          <w:bdr w:val="nil"/>
          <w:lang w:val="fr-FR"/>
        </w:rPr>
        <w:t xml:space="preserve"> Oregon  </w:t>
      </w:r>
      <w:r w:rsidRPr="00BE3FA7">
        <w:rPr>
          <w:rFonts w:ascii="Arial" w:eastAsia="Arial" w:hAnsi="Arial" w:cs="Arial"/>
          <w:sz w:val="24"/>
          <w:szCs w:val="24"/>
          <w:bdr w:val="nil"/>
          <w:rtl/>
          <w:lang w:val="fr-FR"/>
        </w:rPr>
        <w:t>و مرکز حقوقی</w:t>
      </w:r>
      <w:r w:rsidRPr="00BE3FA7">
        <w:rPr>
          <w:rFonts w:ascii="Arial" w:eastAsia="Arial" w:hAnsi="Arial" w:cs="Arial"/>
          <w:sz w:val="24"/>
          <w:szCs w:val="24"/>
          <w:bdr w:val="nil"/>
          <w:lang w:val="fr-FR"/>
        </w:rPr>
        <w:t xml:space="preserve"> Oregon) </w:t>
      </w:r>
      <w:r w:rsidRPr="00BE3FA7">
        <w:rPr>
          <w:rFonts w:ascii="Arial" w:eastAsia="Arial" w:hAnsi="Arial" w:cs="Arial"/>
          <w:sz w:val="24"/>
          <w:szCs w:val="24"/>
          <w:bdr w:val="nil"/>
          <w:rtl/>
          <w:lang w:val="fr-FR"/>
        </w:rPr>
        <w:t>به شماره 800-520-5292</w:t>
      </w:r>
      <w:r w:rsidRPr="00BE3FA7">
        <w:rPr>
          <w:rFonts w:ascii="Arial" w:eastAsia="Arial" w:hAnsi="Arial" w:cs="Arial"/>
          <w:sz w:val="24"/>
          <w:szCs w:val="24"/>
          <w:bdr w:val="nil"/>
          <w:lang w:val="fr-FR"/>
        </w:rPr>
        <w:t xml:space="preserve">، TTY 711 </w:t>
      </w:r>
      <w:r w:rsidRPr="00BE3FA7">
        <w:rPr>
          <w:rFonts w:ascii="Arial" w:eastAsia="Arial" w:hAnsi="Arial" w:cs="Arial"/>
          <w:sz w:val="24"/>
          <w:szCs w:val="24"/>
          <w:bdr w:val="nil"/>
          <w:rtl/>
          <w:lang w:val="fr-FR"/>
        </w:rPr>
        <w:t>برای مشاوره و نمایندگی احتمالی درخواست کنید</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معلومات مربوط به کمک حقوقی رایگان را نیز می توان دریافت در</w:t>
      </w:r>
      <w:r w:rsidRPr="00BE3FA7">
        <w:rPr>
          <w:rFonts w:ascii="Arial" w:eastAsia="Arial" w:hAnsi="Arial" w:cs="Arial"/>
          <w:sz w:val="24"/>
          <w:szCs w:val="24"/>
          <w:bdr w:val="nil"/>
          <w:lang w:val="fr-FR"/>
        </w:rPr>
        <w:t xml:space="preserve"> </w:t>
      </w:r>
      <w:hyperlink r:id="rId34" w:history="1">
        <w:r w:rsidRPr="00BE3FA7">
          <w:rPr>
            <w:rFonts w:ascii="Arial" w:eastAsia="Arial" w:hAnsi="Arial" w:cs="Arial"/>
            <w:color w:val="1F4E79"/>
            <w:sz w:val="24"/>
            <w:szCs w:val="24"/>
            <w:u w:val="single"/>
            <w:bdr w:val="nil"/>
            <w:lang w:val="fr-FR"/>
          </w:rPr>
          <w:t>oregonlawhelp.org</w:t>
        </w:r>
      </w:hyperlink>
      <w:r w:rsidR="00525861">
        <w:rPr>
          <w:rFonts w:ascii="Arial" w:eastAsia="Arial" w:hAnsi="Arial" w:cs="Arial" w:hint="cs"/>
          <w:sz w:val="24"/>
          <w:szCs w:val="24"/>
          <w:bdr w:val="nil"/>
          <w:rtl/>
          <w:lang w:val="fr-FR"/>
        </w:rPr>
        <w:t>.</w:t>
      </w:r>
    </w:p>
    <w:p w14:paraId="6DECCA48" w14:textId="77777777" w:rsidR="00A42232" w:rsidRPr="00BE3FA7" w:rsidRDefault="00A42232" w:rsidP="00BE3FA7">
      <w:pPr>
        <w:bidi/>
        <w:spacing w:line="240" w:lineRule="atLeast"/>
        <w:rPr>
          <w:rFonts w:ascii="Arial" w:hAnsi="Arial" w:cs="Arial"/>
          <w:b/>
          <w:bCs/>
          <w:color w:val="2E74B5" w:themeColor="accent1" w:themeShade="BF"/>
          <w:sz w:val="24"/>
          <w:szCs w:val="24"/>
        </w:rPr>
      </w:pPr>
    </w:p>
    <w:p w14:paraId="6DECCA49" w14:textId="77777777" w:rsidR="007E35BF" w:rsidRPr="00BE3FA7" w:rsidRDefault="00000000" w:rsidP="00BE3FA7">
      <w:pPr>
        <w:tabs>
          <w:tab w:val="left" w:pos="8640"/>
        </w:tabs>
        <w:bidi/>
        <w:spacing w:line="240" w:lineRule="atLeast"/>
        <w:rPr>
          <w:rFonts w:ascii="Arial" w:hAnsi="Arial" w:cs="Arial"/>
          <w:b/>
          <w:sz w:val="24"/>
          <w:szCs w:val="24"/>
        </w:rPr>
      </w:pPr>
      <w:r w:rsidRPr="00BE3FA7">
        <w:rPr>
          <w:rFonts w:ascii="Arial" w:eastAsia="Arial" w:hAnsi="Arial" w:cs="Arial"/>
          <w:b/>
          <w:bCs/>
          <w:sz w:val="24"/>
          <w:szCs w:val="24"/>
          <w:bdr w:val="nil"/>
          <w:rtl/>
          <w:lang w:val="fr-FR"/>
        </w:rPr>
        <w:t>نحوه درخواست استماع</w:t>
      </w:r>
    </w:p>
    <w:p w14:paraId="6DECCA4A" w14:textId="77777777" w:rsidR="007E35BF" w:rsidRPr="00BE3FA7" w:rsidRDefault="00000000" w:rsidP="00BE3FA7">
      <w:pPr>
        <w:tabs>
          <w:tab w:val="left" w:pos="8640"/>
        </w:tabs>
        <w:bidi/>
        <w:spacing w:line="240" w:lineRule="atLeast"/>
        <w:rPr>
          <w:rFonts w:ascii="Arial" w:hAnsi="Arial" w:cs="Arial"/>
          <w:sz w:val="24"/>
          <w:szCs w:val="24"/>
        </w:rPr>
      </w:pPr>
      <w:r w:rsidRPr="00BE3FA7">
        <w:rPr>
          <w:rFonts w:ascii="Arial" w:eastAsia="Arial" w:hAnsi="Arial" w:cs="Arial"/>
          <w:sz w:val="24"/>
          <w:szCs w:val="24"/>
          <w:bdr w:val="nil"/>
          <w:rtl/>
          <w:lang w:val="fr-FR"/>
        </w:rPr>
        <w:t>برای درخواست استماع، یک فورم درخواست بررسی تصمیم مراقبت صحی</w:t>
      </w:r>
      <w:r w:rsidRPr="00BE3FA7">
        <w:rPr>
          <w:rFonts w:ascii="Arial" w:eastAsia="Arial" w:hAnsi="Arial" w:cs="Arial"/>
          <w:sz w:val="24"/>
          <w:szCs w:val="24"/>
          <w:bdr w:val="nil"/>
          <w:lang w:val="fr-FR"/>
        </w:rPr>
        <w:t xml:space="preserve"> (OHP 3302) </w:t>
      </w:r>
      <w:r w:rsidRPr="00BE3FA7">
        <w:rPr>
          <w:rFonts w:ascii="Arial" w:eastAsia="Arial" w:hAnsi="Arial" w:cs="Arial"/>
          <w:sz w:val="24"/>
          <w:szCs w:val="24"/>
          <w:bdr w:val="nil"/>
          <w:rtl/>
          <w:lang w:val="fr-FR"/>
        </w:rPr>
        <w:t>را به آدرس زیر ارسال کنید</w:t>
      </w:r>
      <w:r w:rsidRPr="00BE3FA7">
        <w:rPr>
          <w:rFonts w:ascii="Arial" w:eastAsia="Arial" w:hAnsi="Arial" w:cs="Arial"/>
          <w:sz w:val="24"/>
          <w:szCs w:val="24"/>
          <w:bdr w:val="nil"/>
          <w:lang w:val="fr-FR"/>
        </w:rPr>
        <w:t>:</w:t>
      </w:r>
    </w:p>
    <w:p w14:paraId="6DECCA4B" w14:textId="77777777" w:rsidR="007E35BF" w:rsidRPr="00BE3FA7" w:rsidRDefault="00000000" w:rsidP="00BE3FA7">
      <w:pPr>
        <w:tabs>
          <w:tab w:val="left" w:pos="8640"/>
        </w:tabs>
        <w:bidi/>
        <w:spacing w:line="240" w:lineRule="atLeast"/>
        <w:rPr>
          <w:rFonts w:ascii="Arial" w:hAnsi="Arial" w:cs="Arial"/>
          <w:sz w:val="24"/>
          <w:szCs w:val="24"/>
        </w:rPr>
      </w:pPr>
      <w:r w:rsidRPr="00BE3FA7">
        <w:rPr>
          <w:rFonts w:ascii="Arial" w:eastAsia="Arial" w:hAnsi="Arial" w:cs="Arial"/>
          <w:sz w:val="24"/>
          <w:szCs w:val="24"/>
          <w:bdr w:val="nil"/>
          <w:rtl/>
          <w:lang w:val="fr-FR"/>
        </w:rPr>
        <w:t>استماع طبی</w:t>
      </w:r>
      <w:r w:rsidRPr="00BE3FA7">
        <w:rPr>
          <w:rFonts w:ascii="Arial" w:eastAsia="Arial" w:hAnsi="Arial" w:cs="Arial"/>
          <w:sz w:val="24"/>
          <w:szCs w:val="24"/>
          <w:bdr w:val="nil"/>
          <w:lang w:val="fr-FR"/>
        </w:rPr>
        <w:t xml:space="preserve"> OHA </w:t>
      </w:r>
    </w:p>
    <w:p w14:paraId="6DECCA4C" w14:textId="77777777" w:rsidR="007E35BF" w:rsidRPr="00BE3FA7" w:rsidRDefault="00000000" w:rsidP="00BE3FA7">
      <w:pPr>
        <w:tabs>
          <w:tab w:val="left" w:pos="8640"/>
        </w:tabs>
        <w:bidi/>
        <w:spacing w:line="240" w:lineRule="atLeast"/>
        <w:rPr>
          <w:rFonts w:ascii="Arial" w:hAnsi="Arial" w:cs="Arial"/>
          <w:sz w:val="24"/>
          <w:szCs w:val="24"/>
        </w:rPr>
      </w:pPr>
      <w:r w:rsidRPr="00BE3FA7">
        <w:rPr>
          <w:rFonts w:ascii="Arial" w:eastAsia="Arial" w:hAnsi="Arial" w:cs="Arial"/>
          <w:sz w:val="24"/>
          <w:szCs w:val="24"/>
          <w:bdr w:val="nil"/>
          <w:lang w:val="fr-FR"/>
        </w:rPr>
        <w:t>500 Summer Street NE E49</w:t>
      </w:r>
    </w:p>
    <w:p w14:paraId="6DECCA4D" w14:textId="77777777" w:rsidR="007E35BF" w:rsidRPr="00BE3FA7" w:rsidRDefault="00000000" w:rsidP="00BE3FA7">
      <w:pPr>
        <w:tabs>
          <w:tab w:val="left" w:pos="8640"/>
        </w:tabs>
        <w:bidi/>
        <w:spacing w:line="240" w:lineRule="atLeast"/>
        <w:rPr>
          <w:rFonts w:ascii="Arial" w:hAnsi="Arial" w:cs="Arial"/>
          <w:sz w:val="24"/>
          <w:szCs w:val="24"/>
        </w:rPr>
      </w:pPr>
      <w:r w:rsidRPr="00BE3FA7">
        <w:rPr>
          <w:rFonts w:ascii="Arial" w:eastAsia="Arial" w:hAnsi="Arial" w:cs="Arial"/>
          <w:sz w:val="24"/>
          <w:szCs w:val="24"/>
          <w:bdr w:val="nil"/>
          <w:lang w:val="fr-FR"/>
        </w:rPr>
        <w:t xml:space="preserve">Salem, OR 97301 </w:t>
      </w:r>
    </w:p>
    <w:p w14:paraId="6DECCA4E" w14:textId="53542FC2" w:rsidR="007E35BF" w:rsidRPr="00BE3FA7" w:rsidRDefault="00000000" w:rsidP="00BE3FA7">
      <w:pPr>
        <w:tabs>
          <w:tab w:val="left" w:pos="8640"/>
        </w:tabs>
        <w:bidi/>
        <w:spacing w:line="240" w:lineRule="atLeast"/>
        <w:rPr>
          <w:rFonts w:ascii="Arial" w:hAnsi="Arial" w:cs="Arial"/>
          <w:sz w:val="24"/>
          <w:szCs w:val="24"/>
        </w:rPr>
      </w:pPr>
      <w:r w:rsidRPr="00BE3FA7">
        <w:rPr>
          <w:rFonts w:ascii="Arial" w:eastAsia="Arial" w:hAnsi="Arial" w:cs="Arial"/>
          <w:sz w:val="24"/>
          <w:szCs w:val="24"/>
          <w:bdr w:val="nil"/>
          <w:rtl/>
          <w:lang w:val="fr-FR"/>
        </w:rPr>
        <w:t>فکس</w:t>
      </w:r>
      <w:r w:rsidR="0036690C">
        <w:rPr>
          <w:rFonts w:ascii="Arial" w:eastAsia="Arial" w:hAnsi="Arial" w:cs="Arial" w:hint="cs"/>
          <w:sz w:val="24"/>
          <w:szCs w:val="24"/>
          <w:bdr w:val="nil"/>
          <w:rtl/>
          <w:lang w:val="fr-FR"/>
        </w:rPr>
        <w:t xml:space="preserve">: </w:t>
      </w:r>
      <w:r w:rsidRPr="00BE3FA7">
        <w:rPr>
          <w:rFonts w:ascii="Arial" w:eastAsia="Arial" w:hAnsi="Arial" w:cs="Arial"/>
          <w:sz w:val="24"/>
          <w:szCs w:val="24"/>
          <w:bdr w:val="nil"/>
          <w:lang w:val="fr-FR"/>
        </w:rPr>
        <w:t xml:space="preserve">503-945-6035 </w:t>
      </w:r>
    </w:p>
    <w:p w14:paraId="6DECCA4F" w14:textId="77777777" w:rsidR="00BA0163" w:rsidRPr="00BE3FA7" w:rsidRDefault="00BA0163" w:rsidP="00BE3FA7">
      <w:pPr>
        <w:tabs>
          <w:tab w:val="left" w:pos="8640"/>
        </w:tabs>
        <w:bidi/>
        <w:spacing w:line="240" w:lineRule="atLeast"/>
        <w:rPr>
          <w:rFonts w:ascii="Arial" w:hAnsi="Arial" w:cs="Arial"/>
          <w:b/>
          <w:sz w:val="26"/>
          <w:szCs w:val="26"/>
        </w:rPr>
      </w:pPr>
    </w:p>
    <w:p w14:paraId="6DECCA50" w14:textId="77777777" w:rsidR="00BA0163" w:rsidRPr="00BE3FA7" w:rsidRDefault="00000000" w:rsidP="00BE3FA7">
      <w:pPr>
        <w:tabs>
          <w:tab w:val="left" w:pos="8640"/>
        </w:tabs>
        <w:bidi/>
        <w:spacing w:line="240" w:lineRule="atLeast"/>
        <w:rPr>
          <w:rFonts w:ascii="Arial" w:eastAsia="Arial" w:hAnsi="Arial" w:cs="Arial"/>
          <w:sz w:val="24"/>
          <w:szCs w:val="24"/>
        </w:rPr>
      </w:pPr>
      <w:r w:rsidRPr="00BE3FA7">
        <w:rPr>
          <w:rFonts w:ascii="Arial" w:eastAsia="Arial" w:hAnsi="Arial" w:cs="Arial"/>
          <w:b/>
          <w:bCs/>
          <w:color w:val="00B0F0"/>
          <w:sz w:val="26"/>
          <w:szCs w:val="26"/>
          <w:bdr w:val="nil"/>
          <w:rtl/>
          <w:lang w:val="fr-FR"/>
        </w:rPr>
        <w:t>ادامه مزایا یا خدمات در حین درخواست تجدیدنظر و/یا استماع</w:t>
      </w:r>
      <w:r w:rsidRPr="00BE3FA7">
        <w:rPr>
          <w:rFonts w:ascii="Arial" w:eastAsia="Arial" w:hAnsi="Arial" w:cs="Arial"/>
          <w:b/>
          <w:bCs/>
          <w:color w:val="135EAB"/>
          <w:sz w:val="26"/>
          <w:szCs w:val="26"/>
          <w:bdr w:val="nil"/>
          <w:lang w:val="fr-FR"/>
        </w:rPr>
        <w:br/>
      </w:r>
      <w:r w:rsidRPr="00BE3FA7">
        <w:rPr>
          <w:rFonts w:ascii="Arial" w:eastAsia="Arial" w:hAnsi="Arial" w:cs="Arial"/>
          <w:sz w:val="24"/>
          <w:szCs w:val="24"/>
          <w:bdr w:val="nil"/>
          <w:rtl/>
          <w:lang w:val="fr-FR"/>
        </w:rPr>
        <w:t>اگر مزایا یا خدماتی را که ما لغو کرده</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ایم دریافت نموده اید و ارائه آن را متوقف کرده</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ایم، می</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توانید از ما بخواهید که آن را در طول پروسه تجدیدنظر یا استماع ادامه دهیم</w:t>
      </w:r>
      <w:r w:rsidRPr="00BE3FA7">
        <w:rPr>
          <w:rFonts w:ascii="Arial" w:eastAsia="Arial" w:hAnsi="Arial" w:cs="Arial"/>
          <w:sz w:val="24"/>
          <w:szCs w:val="24"/>
          <w:bdr w:val="nil"/>
          <w:lang w:val="fr-FR"/>
        </w:rPr>
        <w:t xml:space="preserve">.  </w:t>
      </w:r>
    </w:p>
    <w:p w14:paraId="6DECCA51" w14:textId="77777777" w:rsidR="00BA0163" w:rsidRPr="00BE3FA7" w:rsidRDefault="00BA0163" w:rsidP="00BE3FA7">
      <w:pPr>
        <w:tabs>
          <w:tab w:val="left" w:pos="8640"/>
        </w:tabs>
        <w:bidi/>
        <w:spacing w:line="240" w:lineRule="atLeast"/>
        <w:rPr>
          <w:rFonts w:ascii="Arial" w:eastAsia="Arial" w:hAnsi="Arial" w:cs="Arial"/>
          <w:sz w:val="24"/>
          <w:szCs w:val="24"/>
        </w:rPr>
      </w:pPr>
    </w:p>
    <w:p w14:paraId="6DECCA52" w14:textId="77777777" w:rsidR="00BA0163" w:rsidRPr="00BE3FA7" w:rsidRDefault="00000000" w:rsidP="00BE3FA7">
      <w:pPr>
        <w:tabs>
          <w:tab w:val="left" w:pos="8640"/>
        </w:tabs>
        <w:bidi/>
        <w:spacing w:line="240" w:lineRule="atLeast"/>
        <w:rPr>
          <w:rFonts w:ascii="Arial" w:eastAsia="Arial" w:hAnsi="Arial" w:cs="Arial"/>
          <w:sz w:val="24"/>
          <w:szCs w:val="24"/>
        </w:rPr>
      </w:pPr>
      <w:r w:rsidRPr="00BE3FA7">
        <w:rPr>
          <w:rFonts w:ascii="Arial" w:eastAsia="Arial" w:hAnsi="Arial" w:cs="Arial"/>
          <w:sz w:val="24"/>
          <w:szCs w:val="24"/>
          <w:bdr w:val="nil"/>
          <w:rtl/>
          <w:lang w:val="fr-FR"/>
        </w:rPr>
        <w:t>شما باید</w:t>
      </w:r>
      <w:r w:rsidRPr="00BE3FA7">
        <w:rPr>
          <w:rFonts w:ascii="Arial" w:eastAsia="Arial" w:hAnsi="Arial" w:cs="Arial"/>
          <w:sz w:val="24"/>
          <w:szCs w:val="24"/>
          <w:bdr w:val="nil"/>
          <w:lang w:val="fr-FR"/>
        </w:rPr>
        <w:t>:</w:t>
      </w:r>
    </w:p>
    <w:p w14:paraId="6DECCA53" w14:textId="77777777" w:rsidR="00BA0163" w:rsidRPr="00BE3FA7" w:rsidRDefault="00000000" w:rsidP="00BE3FA7">
      <w:pPr>
        <w:pStyle w:val="ListParagraph"/>
        <w:numPr>
          <w:ilvl w:val="0"/>
          <w:numId w:val="32"/>
        </w:numPr>
        <w:tabs>
          <w:tab w:val="left" w:pos="8640"/>
        </w:tabs>
        <w:bidi/>
        <w:spacing w:line="240" w:lineRule="atLeast"/>
        <w:rPr>
          <w:rFonts w:ascii="Arial" w:hAnsi="Arial" w:cs="Arial"/>
          <w:b/>
          <w:color w:val="135EAB"/>
          <w:sz w:val="24"/>
          <w:szCs w:val="24"/>
        </w:rPr>
      </w:pP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این را ظرف 10 روز از تاریخ اعلامیه یا تا زمانی که این تصمیم لازم الاجرا می شود، درخواست نمائید</w:t>
      </w:r>
      <w:r w:rsidRPr="00BE3FA7">
        <w:rPr>
          <w:rFonts w:ascii="Arial" w:eastAsia="Arial" w:hAnsi="Arial" w:cs="Arial"/>
          <w:sz w:val="24"/>
          <w:szCs w:val="24"/>
          <w:bdr w:val="nil"/>
          <w:lang w:val="fr-FR"/>
        </w:rPr>
        <w:t>.</w:t>
      </w:r>
      <w:r w:rsidRPr="00BE3FA7">
        <w:rPr>
          <w:rFonts w:ascii="Arial" w:eastAsia="Arial" w:hAnsi="Arial" w:cs="Arial"/>
          <w:b/>
          <w:bCs/>
          <w:color w:val="135EAB"/>
          <w:sz w:val="24"/>
          <w:szCs w:val="24"/>
          <w:bdr w:val="nil"/>
          <w:lang w:val="fr-FR"/>
        </w:rPr>
        <w:t xml:space="preserve"> </w:t>
      </w:r>
    </w:p>
    <w:p w14:paraId="6DECCA54" w14:textId="77777777" w:rsidR="00BA0163" w:rsidRPr="00BE3FA7" w:rsidRDefault="00000000" w:rsidP="00BE3FA7">
      <w:pPr>
        <w:pStyle w:val="ListParagraph"/>
        <w:numPr>
          <w:ilvl w:val="0"/>
          <w:numId w:val="32"/>
        </w:numPr>
        <w:tabs>
          <w:tab w:val="left" w:pos="8640"/>
        </w:tabs>
        <w:bidi/>
        <w:spacing w:line="240" w:lineRule="atLeast"/>
        <w:rPr>
          <w:rFonts w:ascii="Arial" w:hAnsi="Arial" w:cs="Arial"/>
          <w:bCs/>
          <w:sz w:val="24"/>
          <w:szCs w:val="24"/>
        </w:rPr>
      </w:pPr>
      <w:r w:rsidRPr="00BE3FA7">
        <w:rPr>
          <w:rFonts w:ascii="Arial" w:eastAsia="Arial" w:hAnsi="Arial" w:cs="Arial"/>
          <w:bCs/>
          <w:sz w:val="24"/>
          <w:szCs w:val="24"/>
          <w:bdr w:val="nil"/>
          <w:rtl/>
          <w:lang w:val="fr-FR"/>
        </w:rPr>
        <w:t>از فورم درخواست بررسی تصمیم مراقبت صحی</w:t>
      </w:r>
      <w:r w:rsidRPr="00BE3FA7">
        <w:rPr>
          <w:rFonts w:ascii="Arial" w:eastAsia="Arial" w:hAnsi="Arial" w:cs="Arial"/>
          <w:bCs/>
          <w:sz w:val="24"/>
          <w:szCs w:val="24"/>
          <w:bdr w:val="nil"/>
          <w:lang w:val="fr-FR"/>
        </w:rPr>
        <w:t xml:space="preserve"> (</w:t>
      </w:r>
      <w:proofErr w:type="spellStart"/>
      <w:r w:rsidRPr="00BE3FA7">
        <w:rPr>
          <w:rFonts w:ascii="Arial" w:eastAsia="Arial" w:hAnsi="Arial" w:cs="Arial"/>
          <w:bCs/>
          <w:sz w:val="24"/>
          <w:szCs w:val="24"/>
          <w:bdr w:val="nil"/>
          <w:lang w:val="fr-FR"/>
        </w:rPr>
        <w:t>Request</w:t>
      </w:r>
      <w:proofErr w:type="spellEnd"/>
      <w:r w:rsidRPr="00BE3FA7">
        <w:rPr>
          <w:rFonts w:ascii="Arial" w:eastAsia="Arial" w:hAnsi="Arial" w:cs="Arial"/>
          <w:bCs/>
          <w:sz w:val="24"/>
          <w:szCs w:val="24"/>
          <w:bdr w:val="nil"/>
          <w:lang w:val="fr-FR"/>
        </w:rPr>
        <w:t xml:space="preserve"> to </w:t>
      </w:r>
      <w:proofErr w:type="spellStart"/>
      <w:r w:rsidRPr="00BE3FA7">
        <w:rPr>
          <w:rFonts w:ascii="Arial" w:eastAsia="Arial" w:hAnsi="Arial" w:cs="Arial"/>
          <w:bCs/>
          <w:sz w:val="24"/>
          <w:szCs w:val="24"/>
          <w:bdr w:val="nil"/>
          <w:lang w:val="fr-FR"/>
        </w:rPr>
        <w:t>Review</w:t>
      </w:r>
      <w:proofErr w:type="spellEnd"/>
      <w:r w:rsidRPr="00BE3FA7">
        <w:rPr>
          <w:rFonts w:ascii="Arial" w:eastAsia="Arial" w:hAnsi="Arial" w:cs="Arial"/>
          <w:bCs/>
          <w:sz w:val="24"/>
          <w:szCs w:val="24"/>
          <w:bdr w:val="nil"/>
          <w:lang w:val="fr-FR"/>
        </w:rPr>
        <w:t xml:space="preserve"> a </w:t>
      </w:r>
      <w:proofErr w:type="spellStart"/>
      <w:r w:rsidRPr="00BE3FA7">
        <w:rPr>
          <w:rFonts w:ascii="Arial" w:eastAsia="Arial" w:hAnsi="Arial" w:cs="Arial"/>
          <w:bCs/>
          <w:sz w:val="24"/>
          <w:szCs w:val="24"/>
          <w:bdr w:val="nil"/>
          <w:lang w:val="fr-FR"/>
        </w:rPr>
        <w:t>Health</w:t>
      </w:r>
      <w:proofErr w:type="spellEnd"/>
      <w:r w:rsidRPr="00BE3FA7">
        <w:rPr>
          <w:rFonts w:ascii="Arial" w:eastAsia="Arial" w:hAnsi="Arial" w:cs="Arial"/>
          <w:bCs/>
          <w:sz w:val="24"/>
          <w:szCs w:val="24"/>
          <w:bdr w:val="nil"/>
          <w:lang w:val="fr-FR"/>
        </w:rPr>
        <w:t xml:space="preserve"> Care </w:t>
      </w:r>
      <w:proofErr w:type="spellStart"/>
      <w:r w:rsidRPr="00BE3FA7">
        <w:rPr>
          <w:rFonts w:ascii="Arial" w:eastAsia="Arial" w:hAnsi="Arial" w:cs="Arial"/>
          <w:bCs/>
          <w:sz w:val="24"/>
          <w:szCs w:val="24"/>
          <w:bdr w:val="nil"/>
          <w:lang w:val="fr-FR"/>
        </w:rPr>
        <w:t>Decision</w:t>
      </w:r>
      <w:proofErr w:type="spellEnd"/>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استفاده نمائید</w:t>
      </w:r>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فورم مذکور همراه با</w:t>
      </w:r>
      <w:r w:rsidRPr="00BE3FA7">
        <w:rPr>
          <w:rFonts w:ascii="Arial" w:eastAsia="Arial" w:hAnsi="Arial" w:cs="Arial"/>
          <w:bCs/>
          <w:sz w:val="24"/>
          <w:szCs w:val="24"/>
          <w:bdr w:val="nil"/>
          <w:lang w:val="fr-FR"/>
        </w:rPr>
        <w:t xml:space="preserve"> NOABD </w:t>
      </w:r>
      <w:r w:rsidRPr="00BE3FA7">
        <w:rPr>
          <w:rFonts w:ascii="Arial" w:eastAsia="Arial" w:hAnsi="Arial" w:cs="Arial"/>
          <w:bCs/>
          <w:sz w:val="24"/>
          <w:szCs w:val="24"/>
          <w:bdr w:val="nil"/>
          <w:rtl/>
          <w:lang w:val="fr-FR"/>
        </w:rPr>
        <w:t>ارسال شده است</w:t>
      </w:r>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همچنان میتوانید از اینجا آنرا آنلاین بدست آورید</w:t>
      </w:r>
      <w:r w:rsidRPr="00BE3FA7">
        <w:rPr>
          <w:rFonts w:ascii="Arial" w:eastAsia="Arial" w:hAnsi="Arial" w:cs="Arial"/>
          <w:bCs/>
          <w:sz w:val="24"/>
          <w:szCs w:val="24"/>
          <w:bdr w:val="nil"/>
          <w:lang w:val="fr-FR"/>
        </w:rPr>
        <w:t xml:space="preserve"> </w:t>
      </w:r>
      <w:hyperlink r:id="rId35" w:history="1">
        <w:r w:rsidRPr="00BE3FA7">
          <w:rPr>
            <w:rFonts w:ascii="Arial" w:eastAsia="Arial" w:hAnsi="Arial" w:cs="Arial"/>
            <w:bCs/>
            <w:color w:val="1F4E79"/>
            <w:sz w:val="24"/>
            <w:szCs w:val="24"/>
            <w:u w:val="single"/>
            <w:bdr w:val="nil"/>
            <w:lang w:val="fr-FR"/>
          </w:rPr>
          <w:t>https://yamhillcco.org/members/documents-and-forms/</w:t>
        </w:r>
      </w:hyperlink>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و یا اینجا</w:t>
      </w:r>
      <w:r w:rsidRPr="00BE3FA7">
        <w:rPr>
          <w:rFonts w:ascii="Arial" w:eastAsia="Arial" w:hAnsi="Arial" w:cs="Arial"/>
          <w:bCs/>
          <w:sz w:val="24"/>
          <w:szCs w:val="24"/>
          <w:bdr w:val="nil"/>
          <w:lang w:val="fr-FR"/>
        </w:rPr>
        <w:t xml:space="preserve"> </w:t>
      </w:r>
      <w:hyperlink r:id="rId36" w:history="1">
        <w:r w:rsidRPr="00BE3FA7">
          <w:rPr>
            <w:rFonts w:ascii="Arial" w:eastAsia="Arial" w:hAnsi="Arial" w:cs="Arial"/>
            <w:bCs/>
            <w:color w:val="1F4E79"/>
            <w:sz w:val="24"/>
            <w:szCs w:val="24"/>
            <w:u w:val="single"/>
            <w:bdr w:val="nil"/>
            <w:lang w:val="fr-FR"/>
          </w:rPr>
          <w:t>https://bit.ly/request2review</w:t>
        </w:r>
      </w:hyperlink>
      <w:r w:rsidRPr="00BE3FA7">
        <w:rPr>
          <w:rFonts w:ascii="Arial" w:eastAsia="Arial" w:hAnsi="Arial" w:cs="Arial"/>
          <w:bCs/>
          <w:sz w:val="24"/>
          <w:szCs w:val="24"/>
          <w:bdr w:val="nil"/>
          <w:lang w:val="fr-FR"/>
        </w:rPr>
        <w:t xml:space="preserve">.  </w:t>
      </w:r>
    </w:p>
    <w:p w14:paraId="6DECCA55" w14:textId="77777777" w:rsidR="00BA0163" w:rsidRPr="00BE3FA7" w:rsidRDefault="00000000" w:rsidP="00BE3FA7">
      <w:pPr>
        <w:pStyle w:val="ListParagraph"/>
        <w:numPr>
          <w:ilvl w:val="0"/>
          <w:numId w:val="32"/>
        </w:numPr>
        <w:tabs>
          <w:tab w:val="left" w:pos="8640"/>
        </w:tabs>
        <w:bidi/>
        <w:spacing w:line="240" w:lineRule="atLeast"/>
        <w:rPr>
          <w:rFonts w:ascii="Arial" w:hAnsi="Arial" w:cs="Arial"/>
          <w:bCs/>
          <w:sz w:val="24"/>
          <w:szCs w:val="24"/>
        </w:rPr>
      </w:pPr>
      <w:r w:rsidRPr="00BE3FA7">
        <w:rPr>
          <w:rFonts w:ascii="Arial" w:eastAsia="Arial" w:hAnsi="Arial" w:cs="Arial"/>
          <w:bCs/>
          <w:sz w:val="24"/>
          <w:szCs w:val="24"/>
          <w:bdr w:val="nil"/>
          <w:rtl/>
          <w:lang w:val="fr-FR"/>
        </w:rPr>
        <w:t>به سؤال مربوط به ادامه خدمات در باکس 8 در صفحه 4 در فورم درخواست بررسی تصمیم مراقبت صحی، «بله» پاسخ دهید</w:t>
      </w:r>
      <w:r w:rsidRPr="00BE3FA7">
        <w:rPr>
          <w:rFonts w:ascii="Arial" w:eastAsia="Arial" w:hAnsi="Arial" w:cs="Arial"/>
          <w:bCs/>
          <w:sz w:val="24"/>
          <w:szCs w:val="24"/>
          <w:bdr w:val="nil"/>
          <w:lang w:val="fr-FR"/>
        </w:rPr>
        <w:t>.</w:t>
      </w:r>
    </w:p>
    <w:p w14:paraId="6DECCA56" w14:textId="77777777" w:rsidR="00BA0163" w:rsidRPr="00BE3FA7" w:rsidRDefault="00BA0163" w:rsidP="00BE3FA7">
      <w:pPr>
        <w:tabs>
          <w:tab w:val="left" w:pos="8640"/>
        </w:tabs>
        <w:bidi/>
        <w:spacing w:line="240" w:lineRule="atLeast"/>
        <w:rPr>
          <w:rFonts w:ascii="Arial" w:hAnsi="Arial" w:cs="Arial"/>
          <w:bCs/>
          <w:sz w:val="24"/>
          <w:szCs w:val="24"/>
        </w:rPr>
      </w:pPr>
    </w:p>
    <w:p w14:paraId="6DECCA57" w14:textId="77777777" w:rsidR="00BA0163" w:rsidRPr="00BE3FA7" w:rsidRDefault="00000000" w:rsidP="00BE3FA7">
      <w:pPr>
        <w:tabs>
          <w:tab w:val="left" w:pos="8640"/>
        </w:tabs>
        <w:bidi/>
        <w:spacing w:line="240" w:lineRule="atLeast"/>
        <w:rPr>
          <w:rFonts w:ascii="Arial" w:hAnsi="Arial" w:cs="Arial"/>
          <w:b/>
          <w:sz w:val="24"/>
          <w:szCs w:val="24"/>
        </w:rPr>
      </w:pPr>
      <w:r w:rsidRPr="00BE3FA7">
        <w:rPr>
          <w:rFonts w:ascii="Arial" w:eastAsia="Arial" w:hAnsi="Arial" w:cs="Arial"/>
          <w:b/>
          <w:bCs/>
          <w:sz w:val="24"/>
          <w:szCs w:val="24"/>
          <w:bdr w:val="nil"/>
          <w:rtl/>
          <w:lang w:val="fr-FR"/>
        </w:rPr>
        <w:t>پرداخت برای مزایا یا خدمات مستمر</w:t>
      </w:r>
    </w:p>
    <w:p w14:paraId="6DECCA58" w14:textId="77777777" w:rsidR="00BA0163" w:rsidRPr="00BE3FA7" w:rsidRDefault="00000000" w:rsidP="00BE3FA7">
      <w:pPr>
        <w:tabs>
          <w:tab w:val="left" w:pos="8640"/>
        </w:tabs>
        <w:bidi/>
        <w:spacing w:line="240" w:lineRule="atLeast"/>
        <w:rPr>
          <w:rFonts w:ascii="Arial" w:hAnsi="Arial" w:cs="Arial"/>
          <w:bCs/>
          <w:sz w:val="24"/>
          <w:szCs w:val="24"/>
        </w:rPr>
      </w:pPr>
      <w:r w:rsidRPr="00BE3FA7">
        <w:rPr>
          <w:rFonts w:ascii="Arial" w:eastAsia="Arial" w:hAnsi="Arial" w:cs="Arial"/>
          <w:bCs/>
          <w:sz w:val="24"/>
          <w:szCs w:val="24"/>
          <w:bdr w:val="nil"/>
          <w:rtl/>
          <w:lang w:val="fr-FR"/>
        </w:rPr>
        <w:lastRenderedPageBreak/>
        <w:t>اگر تصمیم گرفتید همچنان مزایا یا خدمات لغو شده را دریافت کنید، ممکن است مجبور شوید هزینه آن را بپردازید</w:t>
      </w:r>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اگر تصمیم خود را در حین تجدیدنظر تغییر دهیم، یا اگر قاضی در جلسه با شما موافق باشد، شما مجبور به پرداخت نخواهید بود</w:t>
      </w:r>
      <w:r w:rsidRPr="00BE3FA7">
        <w:rPr>
          <w:rFonts w:ascii="Arial" w:eastAsia="Arial" w:hAnsi="Arial" w:cs="Arial"/>
          <w:bCs/>
          <w:sz w:val="24"/>
          <w:szCs w:val="24"/>
          <w:bdr w:val="nil"/>
          <w:lang w:val="fr-FR"/>
        </w:rPr>
        <w:t xml:space="preserve">. </w:t>
      </w:r>
    </w:p>
    <w:p w14:paraId="6DECCA59" w14:textId="77777777" w:rsidR="00BA0163" w:rsidRPr="00BE3FA7" w:rsidRDefault="00BA0163" w:rsidP="00BE3FA7">
      <w:pPr>
        <w:tabs>
          <w:tab w:val="left" w:pos="8640"/>
        </w:tabs>
        <w:bidi/>
        <w:spacing w:line="240" w:lineRule="atLeast"/>
        <w:rPr>
          <w:rFonts w:ascii="Arial" w:hAnsi="Arial" w:cs="Arial"/>
          <w:bCs/>
          <w:sz w:val="24"/>
          <w:szCs w:val="24"/>
        </w:rPr>
      </w:pPr>
    </w:p>
    <w:p w14:paraId="6DECCA5A" w14:textId="77777777" w:rsidR="00BA0163" w:rsidRPr="00BE3FA7" w:rsidRDefault="00000000" w:rsidP="00BE3FA7">
      <w:pPr>
        <w:tabs>
          <w:tab w:val="left" w:pos="8640"/>
        </w:tabs>
        <w:bidi/>
        <w:spacing w:line="240" w:lineRule="atLeast"/>
        <w:rPr>
          <w:rFonts w:ascii="Arial" w:hAnsi="Arial" w:cs="Arial"/>
          <w:bCs/>
          <w:sz w:val="24"/>
          <w:szCs w:val="24"/>
        </w:rPr>
      </w:pPr>
      <w:r w:rsidRPr="00BE3FA7">
        <w:rPr>
          <w:rFonts w:ascii="Arial" w:eastAsia="Arial" w:hAnsi="Arial" w:cs="Arial"/>
          <w:bCs/>
          <w:sz w:val="24"/>
          <w:szCs w:val="24"/>
          <w:bdr w:val="nil"/>
          <w:rtl/>
          <w:lang w:val="fr-FR"/>
        </w:rPr>
        <w:t>اگر تصمیم خود را تغییر دادیم و شما خدمات یا مزایا را دریافت نمی</w:t>
      </w:r>
      <w:r w:rsidRPr="00BE3FA7">
        <w:rPr>
          <w:rFonts w:ascii="Arial" w:eastAsia="Arial" w:hAnsi="Arial" w:cs="Arial"/>
          <w:bCs/>
          <w:sz w:val="24"/>
          <w:szCs w:val="24"/>
          <w:bdr w:val="nil"/>
          <w:lang w:val="fr-FR"/>
        </w:rPr>
        <w:t>‌</w:t>
      </w:r>
      <w:r w:rsidRPr="00BE3FA7">
        <w:rPr>
          <w:rFonts w:ascii="Arial" w:eastAsia="Arial" w:hAnsi="Arial" w:cs="Arial"/>
          <w:bCs/>
          <w:sz w:val="24"/>
          <w:szCs w:val="24"/>
          <w:bdr w:val="nil"/>
          <w:rtl/>
          <w:lang w:val="fr-FR"/>
        </w:rPr>
        <w:t>کردید، به همان سرعتی که سلامت شما نیاز دارد، خدمات یا مزایا را تأیید یا ارائه می</w:t>
      </w:r>
      <w:r w:rsidRPr="00BE3FA7">
        <w:rPr>
          <w:rFonts w:ascii="Arial" w:eastAsia="Arial" w:hAnsi="Arial" w:cs="Arial"/>
          <w:bCs/>
          <w:sz w:val="24"/>
          <w:szCs w:val="24"/>
          <w:bdr w:val="nil"/>
          <w:lang w:val="fr-FR"/>
        </w:rPr>
        <w:t>‌</w:t>
      </w:r>
      <w:r w:rsidRPr="00BE3FA7">
        <w:rPr>
          <w:rFonts w:ascii="Arial" w:eastAsia="Arial" w:hAnsi="Arial" w:cs="Arial"/>
          <w:bCs/>
          <w:sz w:val="24"/>
          <w:szCs w:val="24"/>
          <w:bdr w:val="nil"/>
          <w:rtl/>
          <w:lang w:val="fr-FR"/>
        </w:rPr>
        <w:t>کنیم</w:t>
      </w:r>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از روزی که مطلع شدیم تصمیم ما تغییر کرده است، 72 ساعت بیشتر نخواهد شد</w:t>
      </w:r>
      <w:r w:rsidRPr="00BE3FA7">
        <w:rPr>
          <w:rFonts w:ascii="Arial" w:eastAsia="Arial" w:hAnsi="Arial" w:cs="Arial"/>
          <w:bCs/>
          <w:sz w:val="24"/>
          <w:szCs w:val="24"/>
          <w:bdr w:val="nil"/>
          <w:lang w:val="fr-FR"/>
        </w:rPr>
        <w:t>.</w:t>
      </w:r>
    </w:p>
    <w:p w14:paraId="6DECCA5B" w14:textId="77777777" w:rsidR="00AE2AAA" w:rsidRPr="00BE3FA7" w:rsidRDefault="00AE2AAA" w:rsidP="00BE3FA7">
      <w:pPr>
        <w:bidi/>
        <w:spacing w:line="240" w:lineRule="atLeast"/>
        <w:rPr>
          <w:rFonts w:ascii="Arial" w:hAnsi="Arial" w:cs="Arial"/>
          <w:b/>
          <w:bCs/>
          <w:color w:val="2E74B5" w:themeColor="accent1" w:themeShade="BF"/>
          <w:sz w:val="24"/>
          <w:szCs w:val="24"/>
        </w:rPr>
      </w:pPr>
    </w:p>
    <w:p w14:paraId="6DECCA5C" w14:textId="77777777" w:rsidR="002542DD" w:rsidRPr="00BE3FA7" w:rsidRDefault="002542DD" w:rsidP="00BE3FA7">
      <w:pPr>
        <w:bidi/>
        <w:spacing w:line="240" w:lineRule="atLeast"/>
        <w:rPr>
          <w:rFonts w:ascii="Arial" w:hAnsi="Arial" w:cs="Arial"/>
          <w:b/>
          <w:bCs/>
          <w:color w:val="2E74B5" w:themeColor="accent1" w:themeShade="BF"/>
          <w:sz w:val="24"/>
          <w:szCs w:val="24"/>
        </w:rPr>
      </w:pPr>
    </w:p>
    <w:p w14:paraId="6DECCA5D" w14:textId="77777777" w:rsidR="002542DD" w:rsidRPr="00BE3FA7" w:rsidRDefault="002542DD" w:rsidP="00BE3FA7">
      <w:pPr>
        <w:bidi/>
        <w:spacing w:line="240" w:lineRule="atLeast"/>
        <w:rPr>
          <w:rFonts w:ascii="Arial" w:hAnsi="Arial" w:cs="Arial"/>
          <w:b/>
          <w:bCs/>
          <w:color w:val="2E74B5" w:themeColor="accent1" w:themeShade="BF"/>
          <w:sz w:val="24"/>
          <w:szCs w:val="24"/>
        </w:rPr>
      </w:pPr>
    </w:p>
    <w:p w14:paraId="6DECCA5E" w14:textId="77777777" w:rsidR="005666F5" w:rsidRPr="00BE3FA7" w:rsidRDefault="00000000" w:rsidP="00BE3FA7">
      <w:pPr>
        <w:bidi/>
        <w:spacing w:line="240" w:lineRule="atLeast"/>
        <w:rPr>
          <w:rFonts w:ascii="Arial" w:hAnsi="Arial" w:cs="Arial"/>
          <w:sz w:val="24"/>
          <w:szCs w:val="24"/>
        </w:rPr>
      </w:pPr>
      <w:r w:rsidRPr="00BE3FA7">
        <w:rPr>
          <w:rFonts w:ascii="Arial" w:eastAsia="Arial" w:hAnsi="Arial" w:cs="Arial"/>
          <w:b/>
          <w:bCs/>
          <w:color w:val="4C8C2B"/>
          <w:sz w:val="28"/>
          <w:szCs w:val="28"/>
          <w:bdr w:val="nil"/>
          <w:rtl/>
          <w:lang w:val="fr-FR"/>
        </w:rPr>
        <w:t>ایمنی و راحتی راننده</w:t>
      </w:r>
      <w:r w:rsidRPr="00BE3FA7">
        <w:rPr>
          <w:rFonts w:ascii="Arial" w:eastAsia="Arial" w:hAnsi="Arial" w:cs="Arial"/>
          <w:b/>
          <w:bCs/>
          <w:sz w:val="24"/>
          <w:szCs w:val="24"/>
          <w:bdr w:val="nil"/>
          <w:lang w:val="fr-FR"/>
        </w:rPr>
        <w:br/>
      </w:r>
      <w:r w:rsidRPr="00BE3FA7">
        <w:rPr>
          <w:rFonts w:ascii="Arial" w:eastAsia="Arial" w:hAnsi="Arial" w:cs="Arial"/>
          <w:sz w:val="24"/>
          <w:szCs w:val="24"/>
          <w:bdr w:val="nil"/>
          <w:rtl/>
          <w:lang w:val="fr-FR"/>
        </w:rPr>
        <w:t>دریوار از استانداردهای ایمنی و راحتی ترانسپورت محلی، ایالتی و فدرال پیروی می کند</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رانندگی در موتر ها یا وان هایی انجام می شود که قوانین مجاز و لایسنس محلی و همچنین موارد زیر را رعایت می کنند</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رانندگی توسط درایور های انجام می شود که تمام قوانین را</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رعایت می کنند و تمام فعالیت های لازم قبل از استخدام را انجام داده اند</w:t>
      </w:r>
      <w:r w:rsidRPr="00BE3FA7">
        <w:rPr>
          <w:rFonts w:ascii="Arial" w:eastAsia="Arial" w:hAnsi="Arial" w:cs="Arial"/>
          <w:sz w:val="24"/>
          <w:szCs w:val="24"/>
          <w:bdr w:val="nil"/>
          <w:lang w:val="fr-FR"/>
        </w:rPr>
        <w:t xml:space="preserve">. </w:t>
      </w:r>
      <w:r w:rsidRPr="00BE3FA7">
        <w:rPr>
          <w:rFonts w:ascii="Arial" w:eastAsia="Arial" w:hAnsi="Arial" w:cs="Arial"/>
          <w:sz w:val="24"/>
          <w:szCs w:val="24"/>
          <w:bdr w:val="nil"/>
          <w:rtl/>
          <w:lang w:val="fr-FR"/>
        </w:rPr>
        <w:t>معلومات بیشتر در این مورد در زیر آمده است</w:t>
      </w:r>
      <w:r w:rsidRPr="00BE3FA7">
        <w:rPr>
          <w:rFonts w:ascii="Arial" w:eastAsia="Arial" w:hAnsi="Arial" w:cs="Arial"/>
          <w:sz w:val="24"/>
          <w:szCs w:val="24"/>
          <w:bdr w:val="nil"/>
          <w:lang w:val="fr-FR"/>
        </w:rPr>
        <w:t xml:space="preserve">. </w:t>
      </w:r>
    </w:p>
    <w:p w14:paraId="6DECCA5F" w14:textId="77777777" w:rsidR="005666F5" w:rsidRPr="00BE3FA7" w:rsidRDefault="005666F5" w:rsidP="00BE3FA7">
      <w:pPr>
        <w:bidi/>
        <w:spacing w:line="240" w:lineRule="atLeast"/>
        <w:rPr>
          <w:rFonts w:ascii="Arial" w:hAnsi="Arial" w:cs="Arial"/>
          <w:sz w:val="24"/>
          <w:szCs w:val="24"/>
        </w:rPr>
      </w:pPr>
    </w:p>
    <w:p w14:paraId="6DECCA60" w14:textId="77777777" w:rsidR="005666F5" w:rsidRPr="00BE3FA7" w:rsidRDefault="00000000" w:rsidP="00BE3FA7">
      <w:pPr>
        <w:bidi/>
        <w:spacing w:line="240" w:lineRule="atLeast"/>
        <w:rPr>
          <w:rFonts w:ascii="Arial" w:hAnsi="Arial" w:cs="Arial"/>
          <w:color w:val="000000" w:themeColor="text1"/>
          <w:sz w:val="24"/>
          <w:szCs w:val="24"/>
        </w:rPr>
      </w:pPr>
      <w:r w:rsidRPr="00BE3FA7">
        <w:rPr>
          <w:rFonts w:ascii="Arial" w:eastAsia="Arial" w:hAnsi="Arial" w:cs="Arial"/>
          <w:sz w:val="24"/>
          <w:szCs w:val="24"/>
          <w:bdr w:val="nil"/>
          <w:rtl/>
          <w:lang w:val="fr-FR"/>
        </w:rPr>
        <w:t>این موتر ها دارای تمام این وسایل ایمنی خواهند بود</w:t>
      </w:r>
      <w:r w:rsidRPr="00BE3FA7">
        <w:rPr>
          <w:rFonts w:ascii="Arial" w:eastAsia="Arial" w:hAnsi="Arial" w:cs="Arial"/>
          <w:sz w:val="24"/>
          <w:szCs w:val="24"/>
          <w:bdr w:val="nil"/>
          <w:lang w:val="fr-FR"/>
        </w:rPr>
        <w:t>:</w:t>
      </w:r>
    </w:p>
    <w:p w14:paraId="6DECCA61" w14:textId="77777777" w:rsidR="005666F5" w:rsidRPr="00BE3FA7" w:rsidRDefault="00000000" w:rsidP="00BE3FA7">
      <w:pPr>
        <w:pStyle w:val="ListParagraph"/>
        <w:numPr>
          <w:ilvl w:val="0"/>
          <w:numId w:val="5"/>
        </w:numPr>
        <w:bidi/>
        <w:spacing w:after="0" w:line="240" w:lineRule="atLeast"/>
        <w:contextualSpacing w:val="0"/>
        <w:rPr>
          <w:rFonts w:ascii="Arial" w:hAnsi="Arial" w:cs="Arial"/>
          <w:color w:val="000000" w:themeColor="text1"/>
          <w:sz w:val="24"/>
          <w:szCs w:val="24"/>
        </w:rPr>
      </w:pPr>
      <w:r w:rsidRPr="00BE3FA7">
        <w:rPr>
          <w:rFonts w:ascii="Arial" w:eastAsia="Arial" w:hAnsi="Arial" w:cs="Arial"/>
          <w:color w:val="000000"/>
          <w:sz w:val="24"/>
          <w:szCs w:val="24"/>
          <w:bdr w:val="nil"/>
          <w:rtl/>
          <w:lang w:val="fr-FR"/>
        </w:rPr>
        <w:t>کمربند ایمنی برای همه سواری ها در صورتی که موتر از نظر قانونی ملزم به داشتن آن باشد</w:t>
      </w:r>
      <w:r w:rsidRPr="00BE3FA7">
        <w:rPr>
          <w:rFonts w:ascii="Arial" w:eastAsia="Arial" w:hAnsi="Arial" w:cs="Arial"/>
          <w:color w:val="000000"/>
          <w:sz w:val="24"/>
          <w:szCs w:val="24"/>
          <w:bdr w:val="nil"/>
          <w:lang w:val="fr-FR"/>
        </w:rPr>
        <w:t>،</w:t>
      </w:r>
    </w:p>
    <w:p w14:paraId="6DECCA62" w14:textId="77777777" w:rsidR="005666F5" w:rsidRPr="00BE3FA7" w:rsidRDefault="00000000" w:rsidP="00BE3FA7">
      <w:pPr>
        <w:pStyle w:val="ListParagraph"/>
        <w:numPr>
          <w:ilvl w:val="0"/>
          <w:numId w:val="5"/>
        </w:numPr>
        <w:bidi/>
        <w:spacing w:after="0" w:line="240" w:lineRule="atLeast"/>
        <w:contextualSpacing w:val="0"/>
        <w:rPr>
          <w:rFonts w:ascii="Arial" w:hAnsi="Arial" w:cs="Arial"/>
          <w:color w:val="000000" w:themeColor="text1"/>
          <w:sz w:val="24"/>
          <w:szCs w:val="24"/>
        </w:rPr>
      </w:pPr>
      <w:r w:rsidRPr="00BE3FA7">
        <w:rPr>
          <w:rFonts w:ascii="Arial" w:eastAsia="Arial" w:hAnsi="Arial" w:cs="Arial"/>
          <w:color w:val="000000"/>
          <w:sz w:val="24"/>
          <w:szCs w:val="24"/>
          <w:bdr w:val="nil"/>
          <w:rtl/>
          <w:lang w:val="fr-FR"/>
        </w:rPr>
        <w:t>بسته کمک های اولیه</w:t>
      </w:r>
      <w:r w:rsidRPr="00BE3FA7">
        <w:rPr>
          <w:rFonts w:ascii="Arial" w:eastAsia="Arial" w:hAnsi="Arial" w:cs="Arial"/>
          <w:color w:val="000000"/>
          <w:sz w:val="24"/>
          <w:szCs w:val="24"/>
          <w:bdr w:val="nil"/>
          <w:lang w:val="fr-FR"/>
        </w:rPr>
        <w:t>،</w:t>
      </w:r>
    </w:p>
    <w:p w14:paraId="6DECCA63" w14:textId="77777777" w:rsidR="005666F5" w:rsidRPr="00BE3FA7" w:rsidRDefault="00000000" w:rsidP="00BE3FA7">
      <w:pPr>
        <w:pStyle w:val="ListParagraph"/>
        <w:numPr>
          <w:ilvl w:val="0"/>
          <w:numId w:val="5"/>
        </w:numPr>
        <w:bidi/>
        <w:spacing w:after="0" w:line="240" w:lineRule="atLeast"/>
        <w:contextualSpacing w:val="0"/>
        <w:rPr>
          <w:rFonts w:ascii="Arial" w:hAnsi="Arial" w:cs="Arial"/>
          <w:color w:val="000000" w:themeColor="text1"/>
          <w:sz w:val="24"/>
          <w:szCs w:val="24"/>
        </w:rPr>
      </w:pPr>
      <w:r w:rsidRPr="00BE3FA7">
        <w:rPr>
          <w:rFonts w:ascii="Arial" w:eastAsia="Arial" w:hAnsi="Arial" w:cs="Arial"/>
          <w:color w:val="000000"/>
          <w:sz w:val="24"/>
          <w:szCs w:val="24"/>
          <w:bdr w:val="nil"/>
          <w:rtl/>
          <w:lang w:val="fr-FR"/>
        </w:rPr>
        <w:t>کپسول آتش نشانی</w:t>
      </w:r>
      <w:r w:rsidRPr="00BE3FA7">
        <w:rPr>
          <w:rFonts w:ascii="Arial" w:eastAsia="Arial" w:hAnsi="Arial" w:cs="Arial"/>
          <w:color w:val="000000"/>
          <w:sz w:val="24"/>
          <w:szCs w:val="24"/>
          <w:bdr w:val="nil"/>
          <w:lang w:val="fr-FR"/>
        </w:rPr>
        <w:t>،</w:t>
      </w:r>
    </w:p>
    <w:p w14:paraId="6DECCA64" w14:textId="77777777" w:rsidR="005666F5" w:rsidRPr="00BE3FA7" w:rsidRDefault="00000000" w:rsidP="00BE3FA7">
      <w:pPr>
        <w:pStyle w:val="ListParagraph"/>
        <w:numPr>
          <w:ilvl w:val="0"/>
          <w:numId w:val="5"/>
        </w:numPr>
        <w:bidi/>
        <w:spacing w:after="0" w:line="240" w:lineRule="atLeast"/>
        <w:contextualSpacing w:val="0"/>
        <w:rPr>
          <w:rFonts w:ascii="Arial" w:hAnsi="Arial" w:cs="Arial"/>
          <w:color w:val="000000" w:themeColor="text1"/>
          <w:sz w:val="24"/>
          <w:szCs w:val="24"/>
        </w:rPr>
      </w:pPr>
      <w:r w:rsidRPr="00BE3FA7">
        <w:rPr>
          <w:rFonts w:ascii="Arial" w:eastAsia="Arial" w:hAnsi="Arial" w:cs="Arial"/>
          <w:color w:val="000000"/>
          <w:sz w:val="24"/>
          <w:szCs w:val="24"/>
          <w:bdr w:val="nil"/>
          <w:rtl/>
          <w:lang w:val="fr-FR"/>
        </w:rPr>
        <w:t>روشنی کنار جاده در تاریکی نشانگرها یا دستگاه های هشدار دهنده</w:t>
      </w:r>
      <w:r w:rsidRPr="00BE3FA7">
        <w:rPr>
          <w:rFonts w:ascii="Arial" w:eastAsia="Arial" w:hAnsi="Arial" w:cs="Arial"/>
          <w:color w:val="000000"/>
          <w:sz w:val="24"/>
          <w:szCs w:val="24"/>
          <w:bdr w:val="nil"/>
          <w:lang w:val="fr-FR"/>
        </w:rPr>
        <w:t>،</w:t>
      </w:r>
    </w:p>
    <w:p w14:paraId="6DECCA65" w14:textId="77777777" w:rsidR="005666F5" w:rsidRPr="00BE3FA7" w:rsidRDefault="00000000" w:rsidP="00BE3FA7">
      <w:pPr>
        <w:pStyle w:val="ListParagraph"/>
        <w:numPr>
          <w:ilvl w:val="0"/>
          <w:numId w:val="5"/>
        </w:numPr>
        <w:bidi/>
        <w:spacing w:after="0" w:line="240" w:lineRule="atLeast"/>
        <w:contextualSpacing w:val="0"/>
        <w:rPr>
          <w:rFonts w:ascii="Arial" w:hAnsi="Arial" w:cs="Arial"/>
          <w:color w:val="000000" w:themeColor="text1"/>
          <w:sz w:val="24"/>
          <w:szCs w:val="24"/>
        </w:rPr>
      </w:pPr>
      <w:r w:rsidRPr="00BE3FA7">
        <w:rPr>
          <w:rFonts w:ascii="Arial" w:eastAsia="Arial" w:hAnsi="Arial" w:cs="Arial"/>
          <w:color w:val="000000"/>
          <w:sz w:val="24"/>
          <w:szCs w:val="24"/>
          <w:bdr w:val="nil"/>
          <w:rtl/>
          <w:lang w:val="fr-FR"/>
        </w:rPr>
        <w:t>چراغ</w:t>
      </w:r>
      <w:r w:rsidRPr="00BE3FA7">
        <w:rPr>
          <w:rFonts w:ascii="Arial" w:eastAsia="Arial" w:hAnsi="Arial" w:cs="Arial"/>
          <w:color w:val="000000"/>
          <w:sz w:val="24"/>
          <w:szCs w:val="24"/>
          <w:bdr w:val="nil"/>
          <w:lang w:val="fr-FR"/>
        </w:rPr>
        <w:t>،</w:t>
      </w:r>
    </w:p>
    <w:p w14:paraId="6DECCA66" w14:textId="77777777" w:rsidR="005666F5" w:rsidRPr="00BE3FA7" w:rsidRDefault="00000000" w:rsidP="00BE3FA7">
      <w:pPr>
        <w:pStyle w:val="ListParagraph"/>
        <w:numPr>
          <w:ilvl w:val="0"/>
          <w:numId w:val="5"/>
        </w:numPr>
        <w:bidi/>
        <w:spacing w:after="0" w:line="240" w:lineRule="atLeast"/>
        <w:contextualSpacing w:val="0"/>
        <w:rPr>
          <w:rFonts w:ascii="Arial" w:hAnsi="Arial" w:cs="Arial"/>
          <w:color w:val="000000" w:themeColor="text1"/>
          <w:sz w:val="24"/>
          <w:szCs w:val="24"/>
        </w:rPr>
      </w:pPr>
      <w:r w:rsidRPr="00BE3FA7">
        <w:rPr>
          <w:rFonts w:ascii="Arial" w:eastAsia="Arial" w:hAnsi="Arial" w:cs="Arial"/>
          <w:color w:val="000000"/>
          <w:sz w:val="24"/>
          <w:szCs w:val="24"/>
          <w:bdr w:val="nil"/>
          <w:rtl/>
          <w:lang w:val="fr-FR"/>
        </w:rPr>
        <w:t>چین برف برای تایر در صورت نیاز</w:t>
      </w:r>
      <w:r w:rsidRPr="00BE3FA7">
        <w:rPr>
          <w:rFonts w:ascii="Arial" w:eastAsia="Arial" w:hAnsi="Arial" w:cs="Arial"/>
          <w:color w:val="000000"/>
          <w:sz w:val="24"/>
          <w:szCs w:val="24"/>
          <w:bdr w:val="nil"/>
          <w:lang w:val="fr-FR"/>
        </w:rPr>
        <w:t>،</w:t>
      </w:r>
    </w:p>
    <w:p w14:paraId="6DECCA67" w14:textId="77777777" w:rsidR="005666F5" w:rsidRPr="00BE3FA7" w:rsidRDefault="00000000" w:rsidP="00BE3FA7">
      <w:pPr>
        <w:pStyle w:val="ListParagraph"/>
        <w:numPr>
          <w:ilvl w:val="0"/>
          <w:numId w:val="5"/>
        </w:numPr>
        <w:bidi/>
        <w:spacing w:after="0" w:line="240" w:lineRule="atLeast"/>
        <w:contextualSpacing w:val="0"/>
        <w:rPr>
          <w:rFonts w:ascii="Arial" w:hAnsi="Arial" w:cs="Arial"/>
          <w:color w:val="000000" w:themeColor="text1"/>
          <w:sz w:val="24"/>
          <w:szCs w:val="24"/>
        </w:rPr>
      </w:pPr>
      <w:r w:rsidRPr="00BE3FA7">
        <w:rPr>
          <w:rFonts w:ascii="Arial" w:eastAsia="Arial" w:hAnsi="Arial" w:cs="Arial"/>
          <w:color w:val="000000"/>
          <w:sz w:val="24"/>
          <w:szCs w:val="24"/>
          <w:bdr w:val="nil"/>
          <w:rtl/>
          <w:lang w:val="fr-FR"/>
        </w:rPr>
        <w:t>دستکش های دور انداختن، و</w:t>
      </w:r>
      <w:r w:rsidRPr="00BE3FA7">
        <w:rPr>
          <w:rFonts w:ascii="Arial" w:eastAsia="Arial" w:hAnsi="Arial" w:cs="Arial"/>
          <w:color w:val="000000"/>
          <w:sz w:val="24"/>
          <w:szCs w:val="24"/>
          <w:bdr w:val="nil"/>
          <w:lang w:val="fr-FR"/>
        </w:rPr>
        <w:t xml:space="preserve"> </w:t>
      </w:r>
    </w:p>
    <w:p w14:paraId="6DECCA68" w14:textId="77777777" w:rsidR="005666F5" w:rsidRPr="00BE3FA7" w:rsidRDefault="00000000" w:rsidP="00BE3FA7">
      <w:pPr>
        <w:pStyle w:val="ListParagraph"/>
        <w:numPr>
          <w:ilvl w:val="0"/>
          <w:numId w:val="5"/>
        </w:numPr>
        <w:bidi/>
        <w:spacing w:after="0" w:line="240" w:lineRule="atLeast"/>
        <w:contextualSpacing w:val="0"/>
        <w:rPr>
          <w:rFonts w:ascii="Arial" w:hAnsi="Arial" w:cs="Arial"/>
          <w:color w:val="000000" w:themeColor="text1"/>
          <w:sz w:val="24"/>
          <w:szCs w:val="24"/>
        </w:rPr>
      </w:pPr>
      <w:r w:rsidRPr="00BE3FA7">
        <w:rPr>
          <w:rFonts w:ascii="Arial" w:eastAsia="Arial" w:hAnsi="Arial" w:cs="Arial"/>
          <w:color w:val="000000"/>
          <w:sz w:val="24"/>
          <w:szCs w:val="24"/>
          <w:bdr w:val="nil"/>
          <w:rtl/>
          <w:lang w:val="fr-FR"/>
        </w:rPr>
        <w:t>همه وسایل برای رانندگی ایمن سواری ها که ممکن است از ویلچر یا برانکارد برای وسایل نقلیه ای که این نوع سواری ها را انجام می دهند استفاده کنند</w:t>
      </w:r>
      <w:r w:rsidRPr="00BE3FA7">
        <w:rPr>
          <w:rFonts w:ascii="Arial" w:eastAsia="Arial" w:hAnsi="Arial" w:cs="Arial"/>
          <w:color w:val="000000"/>
          <w:sz w:val="24"/>
          <w:szCs w:val="24"/>
          <w:bdr w:val="nil"/>
          <w:lang w:val="fr-FR"/>
        </w:rPr>
        <w:t>.</w:t>
      </w:r>
    </w:p>
    <w:p w14:paraId="6DECCA69" w14:textId="77777777" w:rsidR="002501AF" w:rsidRPr="00BE3FA7" w:rsidRDefault="002501AF" w:rsidP="00BE3FA7">
      <w:pPr>
        <w:bidi/>
        <w:rPr>
          <w:rFonts w:ascii="Arial" w:hAnsi="Arial" w:cs="Arial"/>
          <w:b/>
          <w:color w:val="4C8C2B"/>
          <w:sz w:val="28"/>
          <w:szCs w:val="28"/>
        </w:rPr>
      </w:pPr>
    </w:p>
    <w:p w14:paraId="6DECCA6A" w14:textId="77777777" w:rsidR="002501AF" w:rsidRPr="00BE3FA7" w:rsidRDefault="002501AF" w:rsidP="00BE3FA7">
      <w:pPr>
        <w:bidi/>
        <w:rPr>
          <w:rFonts w:ascii="Arial" w:hAnsi="Arial" w:cs="Arial"/>
          <w:b/>
          <w:color w:val="4C8C2B"/>
          <w:sz w:val="28"/>
          <w:szCs w:val="28"/>
        </w:rPr>
      </w:pPr>
    </w:p>
    <w:p w14:paraId="6DECCA6B" w14:textId="77777777" w:rsidR="00590C08" w:rsidRPr="00BE3FA7" w:rsidRDefault="00000000" w:rsidP="00BE3FA7">
      <w:pPr>
        <w:bidi/>
        <w:rPr>
          <w:rFonts w:ascii="Arial" w:hAnsi="Arial" w:cs="Arial"/>
          <w:b/>
          <w:color w:val="4C8C2B"/>
          <w:sz w:val="28"/>
          <w:szCs w:val="28"/>
        </w:rPr>
      </w:pPr>
      <w:r w:rsidRPr="00BE3FA7">
        <w:rPr>
          <w:rFonts w:ascii="Arial" w:eastAsia="Arial" w:hAnsi="Arial" w:cs="Arial"/>
          <w:b/>
          <w:bCs/>
          <w:color w:val="4C8C2B"/>
          <w:sz w:val="28"/>
          <w:szCs w:val="28"/>
          <w:bdr w:val="nil"/>
          <w:rtl/>
          <w:lang w:val="fr-FR"/>
        </w:rPr>
        <w:t>قوانین موتر و درایور</w:t>
      </w:r>
      <w:r w:rsidRPr="00BE3FA7">
        <w:rPr>
          <w:rFonts w:ascii="Arial" w:eastAsia="Arial" w:hAnsi="Arial" w:cs="Arial"/>
          <w:b/>
          <w:bCs/>
          <w:color w:val="4C8C2B"/>
          <w:sz w:val="28"/>
          <w:szCs w:val="28"/>
          <w:bdr w:val="nil"/>
          <w:lang w:val="fr-FR"/>
        </w:rPr>
        <w:t xml:space="preserve"> </w:t>
      </w:r>
    </w:p>
    <w:p w14:paraId="6DECCA6C" w14:textId="77777777" w:rsidR="00590C08" w:rsidRPr="00BE3FA7" w:rsidRDefault="00000000" w:rsidP="00BE3FA7">
      <w:pPr>
        <w:bidi/>
        <w:rPr>
          <w:rFonts w:ascii="Arial" w:hAnsi="Arial" w:cs="Arial"/>
          <w:b/>
          <w:color w:val="00A3E0"/>
          <w:sz w:val="24"/>
          <w:szCs w:val="24"/>
        </w:rPr>
      </w:pPr>
      <w:r w:rsidRPr="00BE3FA7">
        <w:rPr>
          <w:rFonts w:ascii="Arial" w:eastAsia="Arial" w:hAnsi="Arial" w:cs="Arial"/>
          <w:b/>
          <w:bCs/>
          <w:color w:val="00A3E0"/>
          <w:sz w:val="24"/>
          <w:szCs w:val="24"/>
          <w:bdr w:val="nil"/>
          <w:rtl/>
          <w:lang w:val="fr-FR"/>
        </w:rPr>
        <w:t>قوانین موتر</w:t>
      </w:r>
      <w:r w:rsidRPr="00BE3FA7">
        <w:rPr>
          <w:rFonts w:ascii="Arial" w:eastAsia="Arial" w:hAnsi="Arial" w:cs="Arial"/>
          <w:b/>
          <w:bCs/>
          <w:color w:val="00A3E0"/>
          <w:sz w:val="24"/>
          <w:szCs w:val="24"/>
          <w:bdr w:val="nil"/>
          <w:lang w:val="fr-FR"/>
        </w:rPr>
        <w:t>:</w:t>
      </w:r>
    </w:p>
    <w:p w14:paraId="6DECCA6D" w14:textId="77777777" w:rsidR="00D24BF7" w:rsidRPr="00BE3FA7" w:rsidRDefault="00000000" w:rsidP="00BE3FA7">
      <w:pPr>
        <w:pStyle w:val="ListParagraph"/>
        <w:numPr>
          <w:ilvl w:val="0"/>
          <w:numId w:val="10"/>
        </w:numPr>
        <w:bidi/>
        <w:rPr>
          <w:rFonts w:ascii="Arial" w:hAnsi="Arial" w:cs="Arial"/>
          <w:bCs/>
          <w:sz w:val="24"/>
          <w:szCs w:val="24"/>
        </w:rPr>
      </w:pPr>
      <w:r w:rsidRPr="00BE3FA7">
        <w:rPr>
          <w:rFonts w:ascii="Arial" w:eastAsia="Arial" w:hAnsi="Arial" w:cs="Arial"/>
          <w:bCs/>
          <w:sz w:val="24"/>
          <w:szCs w:val="24"/>
          <w:bdr w:val="nil"/>
          <w:rtl/>
          <w:lang w:val="fr-FR"/>
        </w:rPr>
        <w:t>موتر پاک و عاری از کثافات است</w:t>
      </w:r>
      <w:r w:rsidRPr="00BE3FA7">
        <w:rPr>
          <w:rFonts w:ascii="Arial" w:eastAsia="Arial" w:hAnsi="Arial" w:cs="Arial"/>
          <w:bCs/>
          <w:sz w:val="24"/>
          <w:szCs w:val="24"/>
          <w:bdr w:val="nil"/>
          <w:lang w:val="fr-FR"/>
        </w:rPr>
        <w:t>.</w:t>
      </w:r>
    </w:p>
    <w:p w14:paraId="6DECCA6E" w14:textId="77777777" w:rsidR="00D24BF7" w:rsidRPr="00BE3FA7" w:rsidRDefault="00000000" w:rsidP="00BE3FA7">
      <w:pPr>
        <w:pStyle w:val="ListParagraph"/>
        <w:numPr>
          <w:ilvl w:val="0"/>
          <w:numId w:val="10"/>
        </w:numPr>
        <w:bidi/>
        <w:rPr>
          <w:rFonts w:ascii="Arial" w:hAnsi="Arial" w:cs="Arial"/>
          <w:bCs/>
          <w:sz w:val="24"/>
          <w:szCs w:val="24"/>
        </w:rPr>
      </w:pPr>
      <w:r w:rsidRPr="00BE3FA7">
        <w:rPr>
          <w:rFonts w:ascii="Arial" w:eastAsia="Arial" w:hAnsi="Arial" w:cs="Arial"/>
          <w:bCs/>
          <w:sz w:val="24"/>
          <w:szCs w:val="24"/>
          <w:bdr w:val="nil"/>
          <w:rtl/>
          <w:lang w:val="fr-FR"/>
        </w:rPr>
        <w:t>سگرت کشیدن در داخل موتر ها ممنوع است</w:t>
      </w:r>
      <w:r w:rsidRPr="00BE3FA7">
        <w:rPr>
          <w:rFonts w:ascii="Arial" w:eastAsia="Arial" w:hAnsi="Arial" w:cs="Arial"/>
          <w:bCs/>
          <w:sz w:val="24"/>
          <w:szCs w:val="24"/>
          <w:bdr w:val="nil"/>
          <w:lang w:val="fr-FR"/>
        </w:rPr>
        <w:t>.</w:t>
      </w:r>
    </w:p>
    <w:p w14:paraId="6DECCA6F" w14:textId="77777777" w:rsidR="00873820" w:rsidRPr="00BE3FA7" w:rsidRDefault="00000000" w:rsidP="00BE3FA7">
      <w:pPr>
        <w:pStyle w:val="ListParagraph"/>
        <w:numPr>
          <w:ilvl w:val="0"/>
          <w:numId w:val="10"/>
        </w:numPr>
        <w:bidi/>
        <w:rPr>
          <w:rFonts w:ascii="Arial" w:hAnsi="Arial" w:cs="Arial"/>
          <w:bCs/>
          <w:sz w:val="24"/>
          <w:szCs w:val="24"/>
        </w:rPr>
      </w:pPr>
      <w:r w:rsidRPr="00BE3FA7">
        <w:rPr>
          <w:rFonts w:ascii="Arial" w:eastAsia="Arial" w:hAnsi="Arial" w:cs="Arial"/>
          <w:bCs/>
          <w:sz w:val="24"/>
          <w:szCs w:val="24"/>
          <w:bdr w:val="nil"/>
          <w:rtl/>
          <w:lang w:val="fr-FR"/>
        </w:rPr>
        <w:t>در صورت استفاده از مواد استنشاقی در خودروها، آئروسل یا تبخیر آن ممنوع است</w:t>
      </w:r>
      <w:r w:rsidRPr="00BE3FA7">
        <w:rPr>
          <w:rFonts w:ascii="Arial" w:eastAsia="Arial" w:hAnsi="Arial" w:cs="Arial"/>
          <w:bCs/>
          <w:sz w:val="24"/>
          <w:szCs w:val="24"/>
          <w:bdr w:val="nil"/>
          <w:lang w:val="fr-FR"/>
        </w:rPr>
        <w:t>.</w:t>
      </w:r>
    </w:p>
    <w:p w14:paraId="6DECCA70" w14:textId="77777777" w:rsidR="00D24BF7" w:rsidRPr="00BE3FA7" w:rsidRDefault="00000000" w:rsidP="00BE3FA7">
      <w:pPr>
        <w:pStyle w:val="ListParagraph"/>
        <w:numPr>
          <w:ilvl w:val="0"/>
          <w:numId w:val="10"/>
        </w:numPr>
        <w:bidi/>
        <w:rPr>
          <w:rFonts w:ascii="Arial" w:hAnsi="Arial" w:cs="Arial"/>
          <w:bCs/>
          <w:sz w:val="24"/>
          <w:szCs w:val="24"/>
        </w:rPr>
      </w:pPr>
      <w:r w:rsidRPr="00BE3FA7">
        <w:rPr>
          <w:rFonts w:ascii="Arial" w:eastAsia="Arial" w:hAnsi="Arial" w:cs="Arial"/>
          <w:bCs/>
          <w:sz w:val="24"/>
          <w:szCs w:val="24"/>
          <w:bdr w:val="nil"/>
          <w:rtl/>
          <w:lang w:val="fr-FR"/>
        </w:rPr>
        <w:t>تجهیزات ایمنی در قسمت ایمنی و راحتی راننده در بالا است</w:t>
      </w:r>
      <w:r w:rsidRPr="00BE3FA7">
        <w:rPr>
          <w:rFonts w:ascii="Arial" w:eastAsia="Arial" w:hAnsi="Arial" w:cs="Arial"/>
          <w:bCs/>
          <w:sz w:val="24"/>
          <w:szCs w:val="24"/>
          <w:bdr w:val="nil"/>
          <w:lang w:val="fr-FR"/>
        </w:rPr>
        <w:t>.</w:t>
      </w:r>
    </w:p>
    <w:p w14:paraId="6DECCA71" w14:textId="77777777" w:rsidR="00D24BF7" w:rsidRPr="00BE3FA7" w:rsidRDefault="00000000" w:rsidP="00BE3FA7">
      <w:pPr>
        <w:pStyle w:val="ListParagraph"/>
        <w:numPr>
          <w:ilvl w:val="0"/>
          <w:numId w:val="10"/>
        </w:numPr>
        <w:bidi/>
        <w:rPr>
          <w:rFonts w:ascii="Arial" w:hAnsi="Arial" w:cs="Arial"/>
          <w:bCs/>
          <w:sz w:val="24"/>
          <w:szCs w:val="24"/>
        </w:rPr>
      </w:pPr>
      <w:r w:rsidRPr="00BE3FA7">
        <w:rPr>
          <w:rFonts w:ascii="Arial" w:eastAsia="Arial" w:hAnsi="Arial" w:cs="Arial"/>
          <w:bCs/>
          <w:sz w:val="24"/>
          <w:szCs w:val="24"/>
          <w:bdr w:val="nil"/>
          <w:rtl/>
          <w:lang w:val="fr-FR"/>
        </w:rPr>
        <w:t>تجهیزات ایمنی برای رانندگی ایمن سواری ها با استفاده از ویلچر یا برانکارد</w:t>
      </w:r>
      <w:r w:rsidRPr="00BE3FA7">
        <w:rPr>
          <w:rFonts w:ascii="Arial" w:eastAsia="Arial" w:hAnsi="Arial" w:cs="Arial"/>
          <w:bCs/>
          <w:sz w:val="24"/>
          <w:szCs w:val="24"/>
          <w:bdr w:val="nil"/>
          <w:lang w:val="fr-FR"/>
        </w:rPr>
        <w:t>.</w:t>
      </w:r>
    </w:p>
    <w:p w14:paraId="6DECCA72" w14:textId="77777777" w:rsidR="00D24BF7" w:rsidRPr="00BE3FA7" w:rsidRDefault="00000000" w:rsidP="00BE3FA7">
      <w:pPr>
        <w:pStyle w:val="ListParagraph"/>
        <w:numPr>
          <w:ilvl w:val="0"/>
          <w:numId w:val="10"/>
        </w:numPr>
        <w:bidi/>
        <w:rPr>
          <w:rFonts w:ascii="Arial" w:hAnsi="Arial" w:cs="Arial"/>
          <w:bCs/>
          <w:sz w:val="24"/>
          <w:szCs w:val="24"/>
        </w:rPr>
      </w:pPr>
      <w:r w:rsidRPr="00BE3FA7">
        <w:rPr>
          <w:rFonts w:ascii="Arial" w:eastAsia="Arial" w:hAnsi="Arial" w:cs="Arial"/>
          <w:bCs/>
          <w:sz w:val="24"/>
          <w:szCs w:val="24"/>
          <w:bdr w:val="nil"/>
          <w:rtl/>
          <w:lang w:val="fr-FR"/>
        </w:rPr>
        <w:t>ترمیم و نگهداری موتر طبق پیشنهاد سازنده موتر انجام می شود</w:t>
      </w:r>
      <w:r w:rsidRPr="00BE3FA7">
        <w:rPr>
          <w:rFonts w:ascii="Arial" w:eastAsia="Arial" w:hAnsi="Arial" w:cs="Arial"/>
          <w:bCs/>
          <w:sz w:val="24"/>
          <w:szCs w:val="24"/>
          <w:bdr w:val="nil"/>
          <w:lang w:val="fr-FR"/>
        </w:rPr>
        <w:t>.</w:t>
      </w:r>
    </w:p>
    <w:p w14:paraId="6DECCA73" w14:textId="77777777" w:rsidR="00FF57B7" w:rsidRPr="00BE3FA7" w:rsidRDefault="00000000" w:rsidP="00BE3FA7">
      <w:pPr>
        <w:pStyle w:val="ListParagraph"/>
        <w:numPr>
          <w:ilvl w:val="0"/>
          <w:numId w:val="10"/>
        </w:numPr>
        <w:bidi/>
        <w:rPr>
          <w:rFonts w:ascii="Arial" w:hAnsi="Arial" w:cs="Arial"/>
          <w:bCs/>
          <w:sz w:val="24"/>
          <w:szCs w:val="24"/>
        </w:rPr>
      </w:pPr>
      <w:r w:rsidRPr="00BE3FA7">
        <w:rPr>
          <w:rFonts w:ascii="Arial" w:eastAsia="Arial" w:hAnsi="Arial" w:cs="Arial"/>
          <w:bCs/>
          <w:sz w:val="24"/>
          <w:szCs w:val="24"/>
          <w:bdr w:val="nil"/>
          <w:rtl/>
          <w:lang w:val="fr-FR"/>
        </w:rPr>
        <w:t>کمربند ایمنی موتر، هارن، گرم کن، ایرکندیشن، تهویه، چراغ های راهنما، چراغ های جلو، چراغ های عقب، برف پاک کن ها همه کار می کنند</w:t>
      </w:r>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موتر باید دارای آئینه عقب و پیشرو باشد</w:t>
      </w:r>
      <w:r w:rsidRPr="00BE3FA7">
        <w:rPr>
          <w:rFonts w:ascii="Arial" w:eastAsia="Arial" w:hAnsi="Arial" w:cs="Arial"/>
          <w:bCs/>
          <w:sz w:val="24"/>
          <w:szCs w:val="24"/>
          <w:bdr w:val="nil"/>
          <w:lang w:val="fr-FR"/>
        </w:rPr>
        <w:t xml:space="preserve">. </w:t>
      </w:r>
    </w:p>
    <w:p w14:paraId="6DECCA74" w14:textId="77777777" w:rsidR="002542DD" w:rsidRPr="00BE3FA7" w:rsidRDefault="002542DD" w:rsidP="00BE3FA7">
      <w:pPr>
        <w:pStyle w:val="ListParagraph"/>
        <w:bidi/>
        <w:rPr>
          <w:rFonts w:ascii="Arial" w:hAnsi="Arial" w:cs="Arial"/>
          <w:bCs/>
          <w:sz w:val="24"/>
          <w:szCs w:val="24"/>
        </w:rPr>
      </w:pPr>
    </w:p>
    <w:p w14:paraId="6DECCA75" w14:textId="77777777" w:rsidR="00D24BF7" w:rsidRPr="00BE3FA7" w:rsidRDefault="00000000" w:rsidP="00BE3FA7">
      <w:pPr>
        <w:bidi/>
        <w:rPr>
          <w:rFonts w:ascii="Arial" w:hAnsi="Arial" w:cs="Arial"/>
          <w:b/>
          <w:color w:val="00A3E0"/>
          <w:sz w:val="24"/>
          <w:szCs w:val="24"/>
        </w:rPr>
      </w:pPr>
      <w:r w:rsidRPr="00BE3FA7">
        <w:rPr>
          <w:rFonts w:ascii="Arial" w:eastAsia="Arial" w:hAnsi="Arial" w:cs="Arial"/>
          <w:b/>
          <w:bCs/>
          <w:color w:val="00A3E0"/>
          <w:sz w:val="24"/>
          <w:szCs w:val="24"/>
          <w:bdr w:val="nil"/>
          <w:rtl/>
          <w:lang w:val="fr-FR"/>
        </w:rPr>
        <w:t>قوانین درایور</w:t>
      </w:r>
      <w:r w:rsidRPr="00BE3FA7">
        <w:rPr>
          <w:rFonts w:ascii="Arial" w:eastAsia="Arial" w:hAnsi="Arial" w:cs="Arial"/>
          <w:b/>
          <w:bCs/>
          <w:color w:val="00A3E0"/>
          <w:sz w:val="24"/>
          <w:szCs w:val="24"/>
          <w:bdr w:val="nil"/>
          <w:lang w:val="fr-FR"/>
        </w:rPr>
        <w:t>:</w:t>
      </w:r>
    </w:p>
    <w:p w14:paraId="6DECCA76" w14:textId="77777777" w:rsidR="009A7973" w:rsidRPr="00BE3FA7" w:rsidRDefault="00000000" w:rsidP="00BE3FA7">
      <w:pPr>
        <w:pStyle w:val="ListParagraph"/>
        <w:numPr>
          <w:ilvl w:val="0"/>
          <w:numId w:val="11"/>
        </w:numPr>
        <w:bidi/>
        <w:rPr>
          <w:rFonts w:ascii="Arial" w:hAnsi="Arial" w:cs="Arial"/>
          <w:bCs/>
          <w:sz w:val="24"/>
          <w:szCs w:val="24"/>
        </w:rPr>
      </w:pPr>
      <w:r w:rsidRPr="00BE3FA7">
        <w:rPr>
          <w:rFonts w:ascii="Arial" w:eastAsia="Arial" w:hAnsi="Arial" w:cs="Arial"/>
          <w:bCs/>
          <w:sz w:val="24"/>
          <w:szCs w:val="24"/>
          <w:bdr w:val="nil"/>
          <w:rtl/>
          <w:lang w:val="fr-FR"/>
        </w:rPr>
        <w:t>آنها باید یک بررسی سوابق جنایی را بگذرانند</w:t>
      </w:r>
      <w:r w:rsidRPr="00BE3FA7">
        <w:rPr>
          <w:rFonts w:ascii="Arial" w:eastAsia="Arial" w:hAnsi="Arial" w:cs="Arial"/>
          <w:bCs/>
          <w:sz w:val="24"/>
          <w:szCs w:val="24"/>
          <w:bdr w:val="nil"/>
          <w:lang w:val="fr-FR"/>
        </w:rPr>
        <w:t>.</w:t>
      </w:r>
    </w:p>
    <w:p w14:paraId="6DECCA77" w14:textId="77777777" w:rsidR="007B1C48" w:rsidRPr="00BE3FA7" w:rsidRDefault="00000000" w:rsidP="00BE3FA7">
      <w:pPr>
        <w:pStyle w:val="ListParagraph"/>
        <w:numPr>
          <w:ilvl w:val="0"/>
          <w:numId w:val="11"/>
        </w:numPr>
        <w:bidi/>
        <w:rPr>
          <w:rFonts w:ascii="Arial" w:hAnsi="Arial" w:cs="Arial"/>
          <w:bCs/>
          <w:sz w:val="24"/>
          <w:szCs w:val="24"/>
        </w:rPr>
      </w:pPr>
      <w:r w:rsidRPr="00BE3FA7">
        <w:rPr>
          <w:rFonts w:ascii="Arial" w:eastAsia="Arial" w:hAnsi="Arial" w:cs="Arial"/>
          <w:bCs/>
          <w:sz w:val="24"/>
          <w:szCs w:val="24"/>
          <w:bdr w:val="nil"/>
          <w:rtl/>
          <w:lang w:val="fr-FR"/>
        </w:rPr>
        <w:t>لایسنس رانندگی ایالتی درایور با تأیید های مورد نیاز تأیید شده است</w:t>
      </w:r>
      <w:r w:rsidRPr="00BE3FA7">
        <w:rPr>
          <w:rFonts w:ascii="Arial" w:eastAsia="Arial" w:hAnsi="Arial" w:cs="Arial"/>
          <w:bCs/>
          <w:sz w:val="24"/>
          <w:szCs w:val="24"/>
          <w:bdr w:val="nil"/>
          <w:lang w:val="fr-FR"/>
        </w:rPr>
        <w:t>.</w:t>
      </w:r>
    </w:p>
    <w:p w14:paraId="6DECCA78" w14:textId="77777777" w:rsidR="00A4539B" w:rsidRPr="00BE3FA7" w:rsidRDefault="00000000" w:rsidP="00BE3FA7">
      <w:pPr>
        <w:pStyle w:val="ListParagraph"/>
        <w:numPr>
          <w:ilvl w:val="0"/>
          <w:numId w:val="11"/>
        </w:numPr>
        <w:bidi/>
        <w:rPr>
          <w:rFonts w:ascii="Arial" w:hAnsi="Arial" w:cs="Arial"/>
          <w:bCs/>
          <w:sz w:val="24"/>
          <w:szCs w:val="24"/>
        </w:rPr>
      </w:pPr>
      <w:r w:rsidRPr="00BE3FA7">
        <w:rPr>
          <w:rFonts w:ascii="Arial" w:eastAsia="Arial" w:hAnsi="Arial" w:cs="Arial"/>
          <w:bCs/>
          <w:sz w:val="24"/>
          <w:szCs w:val="24"/>
          <w:bdr w:val="nil"/>
          <w:rtl/>
          <w:lang w:val="fr-FR"/>
        </w:rPr>
        <w:t>درایور باید برای محرومیت از شرکت در برنامه های فدرال چک گردد</w:t>
      </w:r>
      <w:r w:rsidRPr="00BE3FA7">
        <w:rPr>
          <w:rFonts w:ascii="Arial" w:eastAsia="Arial" w:hAnsi="Arial" w:cs="Arial"/>
          <w:bCs/>
          <w:sz w:val="24"/>
          <w:szCs w:val="24"/>
          <w:bdr w:val="nil"/>
          <w:lang w:val="fr-FR"/>
        </w:rPr>
        <w:t>.</w:t>
      </w:r>
    </w:p>
    <w:p w14:paraId="6DECCA79" w14:textId="77777777" w:rsidR="00FF57B7" w:rsidRPr="00BE3FA7" w:rsidRDefault="00000000" w:rsidP="00BE3FA7">
      <w:pPr>
        <w:pStyle w:val="ListParagraph"/>
        <w:numPr>
          <w:ilvl w:val="0"/>
          <w:numId w:val="11"/>
        </w:numPr>
        <w:bidi/>
        <w:rPr>
          <w:rFonts w:ascii="Arial" w:hAnsi="Arial" w:cs="Arial"/>
          <w:bCs/>
          <w:sz w:val="24"/>
          <w:szCs w:val="24"/>
        </w:rPr>
      </w:pPr>
      <w:r w:rsidRPr="00BE3FA7">
        <w:rPr>
          <w:rFonts w:ascii="Arial" w:eastAsia="Arial" w:hAnsi="Arial" w:cs="Arial"/>
          <w:bCs/>
          <w:sz w:val="24"/>
          <w:szCs w:val="24"/>
          <w:bdr w:val="nil"/>
          <w:rtl/>
          <w:lang w:val="fr-FR"/>
        </w:rPr>
        <w:t>آنها در مورد خدمات</w:t>
      </w:r>
      <w:r w:rsidRPr="00BE3FA7">
        <w:rPr>
          <w:rFonts w:ascii="Arial" w:eastAsia="Arial" w:hAnsi="Arial" w:cs="Arial"/>
          <w:bCs/>
          <w:sz w:val="24"/>
          <w:szCs w:val="24"/>
          <w:bdr w:val="nil"/>
          <w:lang w:val="fr-FR"/>
        </w:rPr>
        <w:t xml:space="preserve"> NEMT، </w:t>
      </w:r>
      <w:r w:rsidRPr="00BE3FA7">
        <w:rPr>
          <w:rFonts w:ascii="Arial" w:eastAsia="Arial" w:hAnsi="Arial" w:cs="Arial"/>
          <w:bCs/>
          <w:sz w:val="24"/>
          <w:szCs w:val="24"/>
          <w:bdr w:val="nil"/>
          <w:rtl/>
          <w:lang w:val="fr-FR"/>
        </w:rPr>
        <w:t>منطقه ای که در آن سوار می شوند، گزارش های تصادف، دزدی، سوء استفاده و نحوه عملکرد موتر می دانند</w:t>
      </w:r>
      <w:r w:rsidRPr="00BE3FA7">
        <w:rPr>
          <w:rFonts w:ascii="Arial" w:eastAsia="Arial" w:hAnsi="Arial" w:cs="Arial"/>
          <w:bCs/>
          <w:sz w:val="24"/>
          <w:szCs w:val="24"/>
          <w:bdr w:val="nil"/>
          <w:lang w:val="fr-FR"/>
        </w:rPr>
        <w:t xml:space="preserve">. </w:t>
      </w:r>
    </w:p>
    <w:p w14:paraId="6DECCA7A" w14:textId="77777777" w:rsidR="00FF57B7" w:rsidRPr="00BE3FA7" w:rsidRDefault="00000000" w:rsidP="00BE3FA7">
      <w:pPr>
        <w:pStyle w:val="ListParagraph"/>
        <w:numPr>
          <w:ilvl w:val="0"/>
          <w:numId w:val="11"/>
        </w:numPr>
        <w:bidi/>
        <w:rPr>
          <w:rFonts w:ascii="Arial" w:hAnsi="Arial" w:cs="Arial"/>
          <w:bCs/>
          <w:sz w:val="24"/>
          <w:szCs w:val="24"/>
        </w:rPr>
      </w:pPr>
      <w:r w:rsidRPr="00BE3FA7">
        <w:rPr>
          <w:rFonts w:ascii="Arial" w:eastAsia="Arial" w:hAnsi="Arial" w:cs="Arial"/>
          <w:bCs/>
          <w:sz w:val="24"/>
          <w:szCs w:val="24"/>
          <w:bdr w:val="nil"/>
          <w:rtl/>
          <w:lang w:val="fr-FR"/>
        </w:rPr>
        <w:lastRenderedPageBreak/>
        <w:t>درایور باید کورس رانندگی دفاعی شورای ایمنی ملی</w:t>
      </w:r>
      <w:r w:rsidRPr="00BE3FA7">
        <w:rPr>
          <w:rFonts w:ascii="Arial" w:eastAsia="Arial" w:hAnsi="Arial" w:cs="Arial"/>
          <w:bCs/>
          <w:sz w:val="24"/>
          <w:szCs w:val="24"/>
          <w:bdr w:val="nil"/>
          <w:lang w:val="fr-FR"/>
        </w:rPr>
        <w:t xml:space="preserve"> (National </w:t>
      </w:r>
      <w:proofErr w:type="spellStart"/>
      <w:r w:rsidRPr="00BE3FA7">
        <w:rPr>
          <w:rFonts w:ascii="Arial" w:eastAsia="Arial" w:hAnsi="Arial" w:cs="Arial"/>
          <w:bCs/>
          <w:sz w:val="24"/>
          <w:szCs w:val="24"/>
          <w:bdr w:val="nil"/>
          <w:lang w:val="fr-FR"/>
        </w:rPr>
        <w:t>Safety</w:t>
      </w:r>
      <w:proofErr w:type="spellEnd"/>
      <w:r w:rsidRPr="00BE3FA7">
        <w:rPr>
          <w:rFonts w:ascii="Arial" w:eastAsia="Arial" w:hAnsi="Arial" w:cs="Arial"/>
          <w:bCs/>
          <w:sz w:val="24"/>
          <w:szCs w:val="24"/>
          <w:bdr w:val="nil"/>
          <w:lang w:val="fr-FR"/>
        </w:rPr>
        <w:t xml:space="preserve"> Council </w:t>
      </w:r>
      <w:proofErr w:type="spellStart"/>
      <w:r w:rsidRPr="00BE3FA7">
        <w:rPr>
          <w:rFonts w:ascii="Arial" w:eastAsia="Arial" w:hAnsi="Arial" w:cs="Arial"/>
          <w:bCs/>
          <w:sz w:val="24"/>
          <w:szCs w:val="24"/>
          <w:bdr w:val="nil"/>
          <w:lang w:val="fr-FR"/>
        </w:rPr>
        <w:t>Defensive</w:t>
      </w:r>
      <w:proofErr w:type="spellEnd"/>
      <w:r w:rsidRPr="00BE3FA7">
        <w:rPr>
          <w:rFonts w:ascii="Arial" w:eastAsia="Arial" w:hAnsi="Arial" w:cs="Arial"/>
          <w:bCs/>
          <w:sz w:val="24"/>
          <w:szCs w:val="24"/>
          <w:bdr w:val="nil"/>
          <w:lang w:val="fr-FR"/>
        </w:rPr>
        <w:t xml:space="preserve"> Driving) </w:t>
      </w:r>
      <w:r w:rsidRPr="00BE3FA7">
        <w:rPr>
          <w:rFonts w:ascii="Arial" w:eastAsia="Arial" w:hAnsi="Arial" w:cs="Arial"/>
          <w:bCs/>
          <w:sz w:val="24"/>
          <w:szCs w:val="24"/>
          <w:bdr w:val="nil"/>
          <w:rtl/>
          <w:lang w:val="fr-FR"/>
        </w:rPr>
        <w:t>یا کورس که را که دارای معلومات یکسان است، طی 3 ماه پس از استخدام و هر 3 سال یکبار سپری کرده باشد</w:t>
      </w:r>
      <w:r w:rsidRPr="00BE3FA7">
        <w:rPr>
          <w:rFonts w:ascii="Arial" w:eastAsia="Arial" w:hAnsi="Arial" w:cs="Arial"/>
          <w:bCs/>
          <w:sz w:val="24"/>
          <w:szCs w:val="24"/>
          <w:bdr w:val="nil"/>
          <w:lang w:val="fr-FR"/>
        </w:rPr>
        <w:t xml:space="preserve">. </w:t>
      </w:r>
    </w:p>
    <w:p w14:paraId="6DECCA7B" w14:textId="77777777" w:rsidR="00FF57B7" w:rsidRPr="00BE3FA7" w:rsidRDefault="00000000" w:rsidP="00BE3FA7">
      <w:pPr>
        <w:pStyle w:val="ListParagraph"/>
        <w:numPr>
          <w:ilvl w:val="0"/>
          <w:numId w:val="11"/>
        </w:numPr>
        <w:bidi/>
        <w:rPr>
          <w:rFonts w:ascii="Arial" w:hAnsi="Arial" w:cs="Arial"/>
          <w:bCs/>
          <w:sz w:val="24"/>
          <w:szCs w:val="24"/>
        </w:rPr>
      </w:pPr>
      <w:r w:rsidRPr="00BE3FA7">
        <w:rPr>
          <w:rFonts w:ascii="Arial" w:eastAsia="Arial" w:hAnsi="Arial" w:cs="Arial"/>
          <w:bCs/>
          <w:sz w:val="24"/>
          <w:szCs w:val="24"/>
          <w:bdr w:val="nil"/>
          <w:rtl/>
          <w:lang w:val="fr-FR"/>
        </w:rPr>
        <w:t>باید تصدیق نامه تائید شده صلیب سرخ در کمک های اولیه، احیای قلبی ریوی، و کورس روش های نشت خون یا دوره ای که معلومات یکسان داشته باشد، را قبل از رانندگی با اعضا داشته باشد</w:t>
      </w:r>
      <w:r w:rsidRPr="00BE3FA7">
        <w:rPr>
          <w:rFonts w:ascii="Arial" w:eastAsia="Arial" w:hAnsi="Arial" w:cs="Arial"/>
          <w:bCs/>
          <w:sz w:val="24"/>
          <w:szCs w:val="24"/>
          <w:bdr w:val="nil"/>
          <w:lang w:val="fr-FR"/>
        </w:rPr>
        <w:t>.</w:t>
      </w:r>
    </w:p>
    <w:p w14:paraId="6DECCA7C" w14:textId="77777777" w:rsidR="00446458" w:rsidRPr="00BE3FA7" w:rsidRDefault="00000000" w:rsidP="00BE3FA7">
      <w:pPr>
        <w:pStyle w:val="ListParagraph"/>
        <w:numPr>
          <w:ilvl w:val="0"/>
          <w:numId w:val="11"/>
        </w:numPr>
        <w:bidi/>
        <w:rPr>
          <w:rFonts w:ascii="Arial" w:hAnsi="Arial" w:cs="Arial"/>
          <w:bCs/>
          <w:sz w:val="24"/>
          <w:szCs w:val="24"/>
        </w:rPr>
      </w:pPr>
      <w:r w:rsidRPr="00BE3FA7">
        <w:rPr>
          <w:rFonts w:ascii="Arial" w:eastAsia="Arial" w:hAnsi="Arial" w:cs="Arial"/>
          <w:bCs/>
          <w:sz w:val="24"/>
          <w:szCs w:val="24"/>
          <w:bdr w:val="nil"/>
          <w:rtl/>
          <w:lang w:val="fr-FR"/>
        </w:rPr>
        <w:t>درایور باید یک کورس خدمات رانندگی و ایمنی یا کورس با معلومات یکسان را طی 3 ماه پس از استخدام و هر 3 سال یکبار انجام داده باشد</w:t>
      </w:r>
      <w:r w:rsidRPr="00BE3FA7">
        <w:rPr>
          <w:rFonts w:ascii="Arial" w:eastAsia="Arial" w:hAnsi="Arial" w:cs="Arial"/>
          <w:bCs/>
          <w:sz w:val="24"/>
          <w:szCs w:val="24"/>
          <w:bdr w:val="nil"/>
          <w:lang w:val="fr-FR"/>
        </w:rPr>
        <w:t>.</w:t>
      </w:r>
    </w:p>
    <w:p w14:paraId="6DECCA7D" w14:textId="77777777" w:rsidR="00446458" w:rsidRPr="00BE3FA7" w:rsidRDefault="00000000" w:rsidP="00BE3FA7">
      <w:pPr>
        <w:pStyle w:val="ListParagraph"/>
        <w:numPr>
          <w:ilvl w:val="0"/>
          <w:numId w:val="11"/>
        </w:numPr>
        <w:bidi/>
        <w:rPr>
          <w:rFonts w:ascii="Arial" w:hAnsi="Arial" w:cs="Arial"/>
          <w:bCs/>
          <w:sz w:val="24"/>
          <w:szCs w:val="24"/>
        </w:rPr>
      </w:pPr>
      <w:r w:rsidRPr="00BE3FA7">
        <w:rPr>
          <w:rFonts w:ascii="Arial" w:eastAsia="Arial" w:hAnsi="Arial" w:cs="Arial"/>
          <w:bCs/>
          <w:sz w:val="24"/>
          <w:szCs w:val="24"/>
          <w:bdr w:val="nil"/>
          <w:rtl/>
          <w:lang w:val="fr-FR"/>
        </w:rPr>
        <w:t>آنها تمام مراحل پاسخگویی به نیازهای اعضا برای مراقبت های اضطراری را در صورت نیاز در طول رانندگی می دانند</w:t>
      </w:r>
      <w:r w:rsidRPr="00BE3FA7">
        <w:rPr>
          <w:rFonts w:ascii="Arial" w:eastAsia="Arial" w:hAnsi="Arial" w:cs="Arial"/>
          <w:bCs/>
          <w:sz w:val="24"/>
          <w:szCs w:val="24"/>
          <w:bdr w:val="nil"/>
          <w:lang w:val="fr-FR"/>
        </w:rPr>
        <w:t>.</w:t>
      </w:r>
    </w:p>
    <w:p w14:paraId="6DECCA7E" w14:textId="77777777" w:rsidR="00446458" w:rsidRPr="00BE3FA7" w:rsidRDefault="00000000" w:rsidP="00BE3FA7">
      <w:pPr>
        <w:pStyle w:val="ListParagraph"/>
        <w:numPr>
          <w:ilvl w:val="0"/>
          <w:numId w:val="11"/>
        </w:numPr>
        <w:bidi/>
        <w:rPr>
          <w:rFonts w:ascii="Arial" w:hAnsi="Arial" w:cs="Arial"/>
          <w:bCs/>
          <w:sz w:val="24"/>
          <w:szCs w:val="24"/>
        </w:rPr>
      </w:pPr>
      <w:r w:rsidRPr="00BE3FA7">
        <w:rPr>
          <w:rFonts w:ascii="Arial" w:eastAsia="Arial" w:hAnsi="Arial" w:cs="Arial"/>
          <w:bCs/>
          <w:sz w:val="24"/>
          <w:szCs w:val="24"/>
          <w:bdr w:val="nil"/>
          <w:rtl/>
          <w:lang w:val="fr-FR"/>
        </w:rPr>
        <w:t>درایور از تمام قوانین رانندگی و ترانسپورت ایالتی پیروی خواهد کرد</w:t>
      </w:r>
      <w:r w:rsidRPr="00BE3FA7">
        <w:rPr>
          <w:rFonts w:ascii="Arial" w:eastAsia="Arial" w:hAnsi="Arial" w:cs="Arial"/>
          <w:bCs/>
          <w:sz w:val="24"/>
          <w:szCs w:val="24"/>
          <w:bdr w:val="nil"/>
          <w:lang w:val="fr-FR"/>
        </w:rPr>
        <w:t>.</w:t>
      </w:r>
    </w:p>
    <w:p w14:paraId="6DECCA7F" w14:textId="77777777" w:rsidR="009A184F" w:rsidRPr="00BE3FA7" w:rsidRDefault="009A184F" w:rsidP="00BE3FA7">
      <w:pPr>
        <w:bidi/>
        <w:rPr>
          <w:rFonts w:ascii="Arial" w:hAnsi="Arial" w:cs="Arial"/>
          <w:bCs/>
          <w:sz w:val="24"/>
          <w:szCs w:val="24"/>
        </w:rPr>
      </w:pPr>
    </w:p>
    <w:p w14:paraId="6DECCA80" w14:textId="77777777" w:rsidR="002501AF" w:rsidRPr="00BE3FA7" w:rsidRDefault="00000000" w:rsidP="00BE3FA7">
      <w:pPr>
        <w:bidi/>
        <w:rPr>
          <w:rFonts w:ascii="Arial" w:hAnsi="Arial" w:cs="Arial"/>
          <w:bCs/>
          <w:sz w:val="24"/>
          <w:szCs w:val="24"/>
        </w:rPr>
      </w:pPr>
      <w:r w:rsidRPr="00BE3FA7">
        <w:rPr>
          <w:rFonts w:ascii="Arial" w:eastAsia="Arial" w:hAnsi="Arial" w:cs="Arial"/>
          <w:bCs/>
          <w:sz w:val="24"/>
          <w:szCs w:val="24"/>
          <w:bdr w:val="nil"/>
          <w:rtl/>
          <w:lang w:val="fr-FR"/>
        </w:rPr>
        <w:t>درایور ها باید به</w:t>
      </w:r>
      <w:r w:rsidRPr="00BE3FA7">
        <w:rPr>
          <w:rFonts w:ascii="Arial" w:eastAsia="Arial" w:hAnsi="Arial" w:cs="Arial"/>
          <w:bCs/>
          <w:sz w:val="24"/>
          <w:szCs w:val="24"/>
          <w:bdr w:val="nil"/>
          <w:lang w:val="fr-FR"/>
        </w:rPr>
        <w:t xml:space="preserve"> </w:t>
      </w:r>
      <w:proofErr w:type="spellStart"/>
      <w:r w:rsidRPr="00BE3FA7">
        <w:rPr>
          <w:rFonts w:ascii="Arial" w:eastAsia="Arial" w:hAnsi="Arial" w:cs="Arial"/>
          <w:bCs/>
          <w:sz w:val="24"/>
          <w:szCs w:val="24"/>
          <w:bdr w:val="nil"/>
          <w:lang w:val="fr-FR"/>
        </w:rPr>
        <w:t>WellRide</w:t>
      </w:r>
      <w:proofErr w:type="spellEnd"/>
      <w:r w:rsidRPr="00BE3FA7">
        <w:rPr>
          <w:rFonts w:ascii="Arial" w:eastAsia="Arial" w:hAnsi="Arial" w:cs="Arial"/>
          <w:bCs/>
          <w:sz w:val="24"/>
          <w:szCs w:val="24"/>
          <w:bdr w:val="nil"/>
          <w:lang w:val="fr-FR"/>
        </w:rPr>
        <w:t xml:space="preserve"> </w:t>
      </w:r>
      <w:r w:rsidRPr="00BE3FA7">
        <w:rPr>
          <w:rFonts w:ascii="Arial" w:eastAsia="Arial" w:hAnsi="Arial" w:cs="Arial"/>
          <w:bCs/>
          <w:sz w:val="24"/>
          <w:szCs w:val="24"/>
          <w:bdr w:val="nil"/>
          <w:rtl/>
          <w:lang w:val="fr-FR"/>
        </w:rPr>
        <w:t>در مورد هرگونه نقض قانون مواد مخدر ایالتی یا هرگونه تغییر در سابقه رانندگی خود، از جمله هر گونه تکت ترافیکی، اطلاع دهند</w:t>
      </w:r>
      <w:r w:rsidRPr="00BE3FA7">
        <w:rPr>
          <w:rFonts w:ascii="Arial" w:eastAsia="Arial" w:hAnsi="Arial" w:cs="Arial"/>
          <w:bCs/>
          <w:sz w:val="24"/>
          <w:szCs w:val="24"/>
          <w:bdr w:val="nil"/>
          <w:lang w:val="fr-FR"/>
        </w:rPr>
        <w:t xml:space="preserve">. </w:t>
      </w:r>
    </w:p>
    <w:p w14:paraId="6DECCA81" w14:textId="77777777" w:rsidR="002501AF" w:rsidRPr="00BE3FA7" w:rsidRDefault="002501AF" w:rsidP="00BE3FA7">
      <w:pPr>
        <w:bidi/>
        <w:rPr>
          <w:rFonts w:ascii="Arial" w:hAnsi="Arial" w:cs="Arial"/>
          <w:sz w:val="24"/>
          <w:szCs w:val="24"/>
        </w:rPr>
      </w:pPr>
    </w:p>
    <w:p w14:paraId="6DECCA82" w14:textId="77777777" w:rsidR="002501AF" w:rsidRPr="00BE3FA7" w:rsidRDefault="002501AF" w:rsidP="00BE3FA7">
      <w:pPr>
        <w:bidi/>
        <w:rPr>
          <w:rFonts w:ascii="Arial" w:hAnsi="Arial" w:cs="Arial"/>
          <w:sz w:val="24"/>
          <w:szCs w:val="24"/>
        </w:rPr>
      </w:pPr>
    </w:p>
    <w:p w14:paraId="6DECCA83" w14:textId="77777777" w:rsidR="008C4A2C" w:rsidRPr="00BE3FA7" w:rsidRDefault="00000000" w:rsidP="00BE3FA7">
      <w:pPr>
        <w:bidi/>
        <w:rPr>
          <w:rFonts w:ascii="Arial" w:hAnsi="Arial" w:cs="Arial"/>
          <w:b/>
          <w:color w:val="4C8C2B"/>
          <w:sz w:val="28"/>
          <w:szCs w:val="28"/>
        </w:rPr>
      </w:pPr>
      <w:r w:rsidRPr="00BE3FA7">
        <w:rPr>
          <w:rFonts w:ascii="Arial" w:eastAsia="Arial" w:hAnsi="Arial" w:cs="Arial"/>
          <w:b/>
          <w:bCs/>
          <w:color w:val="4C8C2B"/>
          <w:sz w:val="28"/>
          <w:szCs w:val="28"/>
          <w:bdr w:val="nil"/>
          <w:rtl/>
          <w:lang w:val="fr-FR"/>
        </w:rPr>
        <w:t>معلومات بیشتر</w:t>
      </w:r>
    </w:p>
    <w:p w14:paraId="6DECCA84" w14:textId="77777777" w:rsidR="008C4A2C" w:rsidRPr="00BE3FA7" w:rsidRDefault="008C4A2C" w:rsidP="00BE3FA7">
      <w:pPr>
        <w:bidi/>
        <w:rPr>
          <w:rFonts w:ascii="Arial" w:hAnsi="Arial" w:cs="Arial"/>
          <w:sz w:val="24"/>
          <w:szCs w:val="24"/>
        </w:rPr>
      </w:pPr>
    </w:p>
    <w:p w14:paraId="6DECCA85" w14:textId="77777777" w:rsidR="008C4A2C" w:rsidRPr="00BE3FA7" w:rsidRDefault="00000000" w:rsidP="00BE3FA7">
      <w:pPr>
        <w:bidi/>
        <w:rPr>
          <w:rFonts w:ascii="Arial" w:hAnsi="Arial" w:cs="Arial"/>
          <w:sz w:val="24"/>
          <w:szCs w:val="24"/>
        </w:rPr>
      </w:pPr>
      <w:r w:rsidRPr="00BE3FA7">
        <w:rPr>
          <w:rFonts w:ascii="Arial" w:eastAsia="Arial" w:hAnsi="Arial" w:cs="Arial"/>
          <w:sz w:val="24"/>
          <w:szCs w:val="24"/>
          <w:bdr w:val="nil"/>
          <w:rtl/>
          <w:lang w:val="fr-FR"/>
        </w:rPr>
        <w:t>اگر از بس های شهری استفاده می</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شود، یا اگر عضو یا شخص دیگری مسافت پیموده شده را بازپرداخت کند یا دوست داشته باشد که عضو را به ویزیت خود ببرند، ما مسئولیتی در قبال برنامه</w:t>
      </w:r>
      <w:r w:rsidRPr="00BE3FA7">
        <w:rPr>
          <w:rFonts w:ascii="Arial" w:eastAsia="Arial" w:hAnsi="Arial" w:cs="Arial"/>
          <w:sz w:val="24"/>
          <w:szCs w:val="24"/>
          <w:bdr w:val="nil"/>
          <w:lang w:val="fr-FR"/>
        </w:rPr>
        <w:t>‌</w:t>
      </w:r>
      <w:r w:rsidRPr="00BE3FA7">
        <w:rPr>
          <w:rFonts w:ascii="Arial" w:eastAsia="Arial" w:hAnsi="Arial" w:cs="Arial"/>
          <w:sz w:val="24"/>
          <w:szCs w:val="24"/>
          <w:bdr w:val="nil"/>
          <w:rtl/>
          <w:lang w:val="fr-FR"/>
        </w:rPr>
        <w:t>ریزی سفرها نداریم</w:t>
      </w:r>
      <w:r w:rsidRPr="00BE3FA7">
        <w:rPr>
          <w:rFonts w:ascii="Arial" w:eastAsia="Arial" w:hAnsi="Arial" w:cs="Arial"/>
          <w:sz w:val="24"/>
          <w:szCs w:val="24"/>
          <w:bdr w:val="nil"/>
          <w:lang w:val="fr-FR"/>
        </w:rPr>
        <w:t>.</w:t>
      </w:r>
    </w:p>
    <w:p w14:paraId="6DECCA86" w14:textId="77777777" w:rsidR="008C4A2C" w:rsidRPr="00BE3FA7" w:rsidRDefault="008C4A2C" w:rsidP="00BE3FA7">
      <w:pPr>
        <w:bidi/>
        <w:rPr>
          <w:rFonts w:ascii="Arial" w:hAnsi="Arial" w:cs="Arial"/>
          <w:b/>
          <w:bCs/>
          <w:sz w:val="24"/>
          <w:szCs w:val="24"/>
        </w:rPr>
      </w:pPr>
    </w:p>
    <w:p w14:paraId="6DECCA87" w14:textId="77777777" w:rsidR="008C4A2C" w:rsidRPr="00BE3FA7" w:rsidRDefault="00000000" w:rsidP="00BE3FA7">
      <w:pPr>
        <w:bidi/>
        <w:rPr>
          <w:rStyle w:val="Hyperlink"/>
          <w:rFonts w:ascii="Arial" w:hAnsi="Arial" w:cs="Arial"/>
          <w:b/>
          <w:bCs/>
          <w:sz w:val="24"/>
          <w:szCs w:val="24"/>
        </w:rPr>
      </w:pPr>
      <w:r w:rsidRPr="00BE3FA7">
        <w:rPr>
          <w:rFonts w:ascii="Arial" w:eastAsia="Arial" w:hAnsi="Arial" w:cs="Arial"/>
          <w:b/>
          <w:bCs/>
          <w:sz w:val="24"/>
          <w:szCs w:val="24"/>
          <w:bdr w:val="nil"/>
          <w:rtl/>
          <w:lang w:val="fr-FR"/>
        </w:rPr>
        <w:t>اگر می خواهید درباره</w:t>
      </w:r>
      <w:r w:rsidRPr="00BE3FA7">
        <w:rPr>
          <w:rFonts w:ascii="Arial" w:eastAsia="Arial" w:hAnsi="Arial" w:cs="Arial"/>
          <w:b/>
          <w:bCs/>
          <w:sz w:val="24"/>
          <w:szCs w:val="24"/>
          <w:bdr w:val="nil"/>
          <w:lang w:val="fr-FR"/>
        </w:rPr>
        <w:t xml:space="preserve"> </w:t>
      </w:r>
      <w:proofErr w:type="spellStart"/>
      <w:r w:rsidRPr="00BE3FA7">
        <w:rPr>
          <w:rFonts w:ascii="Arial" w:eastAsia="Arial" w:hAnsi="Arial" w:cs="Arial"/>
          <w:b/>
          <w:bCs/>
          <w:sz w:val="24"/>
          <w:szCs w:val="24"/>
          <w:bdr w:val="nil"/>
          <w:lang w:val="fr-FR"/>
        </w:rPr>
        <w:t>WellRide</w:t>
      </w:r>
      <w:proofErr w:type="spellEnd"/>
      <w:r w:rsidRPr="00BE3FA7">
        <w:rPr>
          <w:rFonts w:ascii="Arial" w:eastAsia="Arial" w:hAnsi="Arial" w:cs="Arial"/>
          <w:b/>
          <w:bCs/>
          <w:sz w:val="24"/>
          <w:szCs w:val="24"/>
          <w:bdr w:val="nil"/>
          <w:lang w:val="fr-FR"/>
        </w:rPr>
        <w:t xml:space="preserve"> </w:t>
      </w:r>
      <w:r w:rsidRPr="00BE3FA7">
        <w:rPr>
          <w:rFonts w:ascii="Arial" w:eastAsia="Arial" w:hAnsi="Arial" w:cs="Arial"/>
          <w:b/>
          <w:bCs/>
          <w:sz w:val="24"/>
          <w:szCs w:val="24"/>
          <w:bdr w:val="nil"/>
          <w:rtl/>
          <w:lang w:val="fr-FR"/>
        </w:rPr>
        <w:t>معلومات بیشتری کسب کنید، از ویبسایت ما به آدرس زیر دیدن کنید</w:t>
      </w:r>
      <w:r w:rsidRPr="00BE3FA7">
        <w:rPr>
          <w:rFonts w:ascii="Arial" w:eastAsia="Arial" w:hAnsi="Arial" w:cs="Arial"/>
          <w:b/>
          <w:bCs/>
          <w:sz w:val="24"/>
          <w:szCs w:val="24"/>
          <w:bdr w:val="nil"/>
          <w:lang w:val="fr-FR"/>
        </w:rPr>
        <w:t xml:space="preserve">: </w:t>
      </w:r>
      <w:r w:rsidRPr="00BE3FA7">
        <w:rPr>
          <w:rFonts w:ascii="Arial" w:eastAsia="Arial" w:hAnsi="Arial" w:cs="Arial"/>
          <w:b/>
          <w:bCs/>
          <w:sz w:val="24"/>
          <w:szCs w:val="24"/>
          <w:bdr w:val="nil"/>
          <w:lang w:val="fr-FR"/>
        </w:rPr>
        <w:br/>
      </w:r>
      <w:hyperlink r:id="rId37" w:history="1">
        <w:r w:rsidRPr="00BE3FA7">
          <w:rPr>
            <w:rFonts w:ascii="Arial" w:eastAsia="Arial" w:hAnsi="Arial" w:cs="Arial"/>
            <w:color w:val="1F4E79"/>
            <w:sz w:val="24"/>
            <w:szCs w:val="24"/>
            <w:u w:val="single"/>
            <w:bdr w:val="nil"/>
            <w:lang w:val="fr-FR"/>
          </w:rPr>
          <w:t>https://yamhillcco.org/members/transportation/</w:t>
        </w:r>
      </w:hyperlink>
      <w:r w:rsidRPr="00BE3FA7">
        <w:rPr>
          <w:rFonts w:ascii="Arial" w:eastAsia="Arial" w:hAnsi="Arial" w:cs="Arial"/>
          <w:sz w:val="24"/>
          <w:szCs w:val="24"/>
          <w:bdr w:val="nil"/>
          <w:lang w:val="fr-FR"/>
        </w:rPr>
        <w:t xml:space="preserve"> </w:t>
      </w:r>
    </w:p>
    <w:bookmarkEnd w:id="0"/>
    <w:p w14:paraId="6DECCA88" w14:textId="77777777" w:rsidR="008C4A2C" w:rsidRPr="00BE3FA7" w:rsidRDefault="008C4A2C" w:rsidP="00BE3FA7">
      <w:pPr>
        <w:bidi/>
        <w:rPr>
          <w:rFonts w:ascii="Arial" w:hAnsi="Arial" w:cs="Arial"/>
          <w:b/>
          <w:bCs/>
          <w:sz w:val="24"/>
          <w:szCs w:val="24"/>
        </w:rPr>
      </w:pPr>
    </w:p>
    <w:p w14:paraId="6DECCA89" w14:textId="77777777" w:rsidR="00885EB4" w:rsidRDefault="00885EB4" w:rsidP="002A0F92">
      <w:pPr>
        <w:pStyle w:val="Footer"/>
        <w:tabs>
          <w:tab w:val="left" w:pos="3570"/>
        </w:tabs>
        <w:rPr>
          <w:rFonts w:ascii="Arial" w:hAnsi="Arial" w:cs="Arial"/>
          <w:sz w:val="24"/>
          <w:szCs w:val="24"/>
          <w:highlight w:val="yellow"/>
        </w:rPr>
      </w:pPr>
    </w:p>
    <w:sectPr w:rsidR="00885EB4" w:rsidSect="007B53E7">
      <w:footerReference w:type="default" r:id="rId38"/>
      <w:pgSz w:w="12240" w:h="15840"/>
      <w:pgMar w:top="1440" w:right="144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02B8E" w14:textId="77777777" w:rsidR="00502340" w:rsidRDefault="00502340">
      <w:r>
        <w:separator/>
      </w:r>
    </w:p>
  </w:endnote>
  <w:endnote w:type="continuationSeparator" w:id="0">
    <w:p w14:paraId="4486B061" w14:textId="77777777" w:rsidR="00502340" w:rsidRDefault="00502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ource Sans Pro">
    <w:charset w:val="00"/>
    <w:family w:val="swiss"/>
    <w:pitch w:val="variable"/>
    <w:sig w:usb0="600002F7" w:usb1="02000001" w:usb2="00000000" w:usb3="00000000" w:csb0="0000019F" w:csb1="00000000"/>
  </w:font>
  <w:font w:name="MS UI Gothic">
    <w:panose1 w:val="020B0600070205080204"/>
    <w:charset w:val="80"/>
    <w:family w:val="swiss"/>
    <w:pitch w:val="variable"/>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Nyala">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230147"/>
      <w:docPartObj>
        <w:docPartGallery w:val="Page Numbers (Bottom of Page)"/>
        <w:docPartUnique/>
      </w:docPartObj>
    </w:sdtPr>
    <w:sdtEndPr>
      <w:rPr>
        <w:color w:val="7F7F7F" w:themeColor="background1" w:themeShade="7F"/>
        <w:spacing w:val="60"/>
      </w:rPr>
    </w:sdtEndPr>
    <w:sdtContent>
      <w:p w14:paraId="6DECCA8E" w14:textId="77777777" w:rsidR="00C779B7" w:rsidRDefault="00000000" w:rsidP="00946888">
        <w:pPr>
          <w:pStyle w:val="Footer"/>
          <w:pBdr>
            <w:top w:val="single" w:sz="4" w:space="1" w:color="D9D9D9" w:themeColor="background1" w:themeShade="D9"/>
          </w:pBdr>
        </w:pPr>
        <w:r w:rsidRPr="00C779B7">
          <w:rPr>
            <w:rFonts w:ascii="Arial" w:hAnsi="Arial" w:cs="Arial"/>
            <w:sz w:val="24"/>
            <w:szCs w:val="24"/>
          </w:rPr>
          <w:fldChar w:fldCharType="begin"/>
        </w:r>
        <w:r w:rsidRPr="00296039">
          <w:rPr>
            <w:rFonts w:ascii="Arial" w:hAnsi="Arial" w:cs="Arial"/>
            <w:sz w:val="24"/>
            <w:szCs w:val="24"/>
          </w:rPr>
          <w:instrText xml:space="preserve"> PAGE   \* MERGEFORMAT </w:instrText>
        </w:r>
        <w:r w:rsidRPr="00C779B7">
          <w:rPr>
            <w:rFonts w:ascii="Arial" w:hAnsi="Arial" w:cs="Arial"/>
            <w:sz w:val="24"/>
            <w:szCs w:val="24"/>
          </w:rPr>
          <w:fldChar w:fldCharType="separate"/>
        </w:r>
        <w:r w:rsidRPr="00296039">
          <w:rPr>
            <w:rFonts w:ascii="Arial" w:hAnsi="Arial" w:cs="Arial"/>
            <w:noProof/>
            <w:sz w:val="24"/>
            <w:szCs w:val="24"/>
          </w:rPr>
          <w:t>2</w:t>
        </w:r>
        <w:r w:rsidRPr="00C779B7">
          <w:rPr>
            <w:rFonts w:ascii="Arial" w:hAnsi="Arial" w:cs="Arial"/>
            <w:noProof/>
            <w:sz w:val="24"/>
            <w:szCs w:val="24"/>
          </w:rPr>
          <w:fldChar w:fldCharType="end"/>
        </w:r>
        <w:r>
          <w:rPr>
            <w:rFonts w:ascii="Arial" w:eastAsia="Arial" w:hAnsi="Arial" w:cs="Arial"/>
            <w:sz w:val="24"/>
            <w:szCs w:val="24"/>
            <w:bdr w:val="nil"/>
            <w:lang w:val="fr-FR"/>
          </w:rPr>
          <w:t xml:space="preserve"> | </w:t>
        </w:r>
        <w:r>
          <w:rPr>
            <w:rFonts w:ascii="Arial" w:eastAsia="Arial" w:hAnsi="Arial" w:cs="Arial"/>
            <w:color w:val="7F7F7F"/>
            <w:sz w:val="24"/>
            <w:szCs w:val="24"/>
            <w:bdr w:val="nil"/>
            <w:rtl/>
            <w:lang w:val="fr-FR"/>
          </w:rPr>
          <w:t>صفحه</w:t>
        </w:r>
      </w:p>
    </w:sdtContent>
  </w:sdt>
  <w:p w14:paraId="6DECCA8F" w14:textId="77777777" w:rsidR="00153D94" w:rsidRDefault="00153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0C871" w14:textId="77777777" w:rsidR="00502340" w:rsidRDefault="00502340">
      <w:r>
        <w:separator/>
      </w:r>
    </w:p>
  </w:footnote>
  <w:footnote w:type="continuationSeparator" w:id="0">
    <w:p w14:paraId="74C3ECA5" w14:textId="77777777" w:rsidR="00502340" w:rsidRDefault="00502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6A37"/>
    <w:multiLevelType w:val="hybridMultilevel"/>
    <w:tmpl w:val="12CC6840"/>
    <w:lvl w:ilvl="0" w:tplc="E542D10E">
      <w:start w:val="1"/>
      <w:numFmt w:val="bullet"/>
      <w:lvlText w:val=""/>
      <w:lvlJc w:val="left"/>
      <w:pPr>
        <w:ind w:left="720" w:hanging="360"/>
      </w:pPr>
      <w:rPr>
        <w:rFonts w:ascii="Symbol" w:hAnsi="Symbol" w:hint="default"/>
      </w:rPr>
    </w:lvl>
    <w:lvl w:ilvl="1" w:tplc="A71A2F36" w:tentative="1">
      <w:start w:val="1"/>
      <w:numFmt w:val="bullet"/>
      <w:lvlText w:val="o"/>
      <w:lvlJc w:val="left"/>
      <w:pPr>
        <w:ind w:left="1440" w:hanging="360"/>
      </w:pPr>
      <w:rPr>
        <w:rFonts w:ascii="Courier New" w:hAnsi="Courier New" w:cs="Courier New" w:hint="default"/>
      </w:rPr>
    </w:lvl>
    <w:lvl w:ilvl="2" w:tplc="9B34C40C" w:tentative="1">
      <w:start w:val="1"/>
      <w:numFmt w:val="bullet"/>
      <w:lvlText w:val=""/>
      <w:lvlJc w:val="left"/>
      <w:pPr>
        <w:ind w:left="2160" w:hanging="360"/>
      </w:pPr>
      <w:rPr>
        <w:rFonts w:ascii="Wingdings" w:hAnsi="Wingdings" w:hint="default"/>
      </w:rPr>
    </w:lvl>
    <w:lvl w:ilvl="3" w:tplc="B8F6430E" w:tentative="1">
      <w:start w:val="1"/>
      <w:numFmt w:val="bullet"/>
      <w:lvlText w:val=""/>
      <w:lvlJc w:val="left"/>
      <w:pPr>
        <w:ind w:left="2880" w:hanging="360"/>
      </w:pPr>
      <w:rPr>
        <w:rFonts w:ascii="Symbol" w:hAnsi="Symbol" w:hint="default"/>
      </w:rPr>
    </w:lvl>
    <w:lvl w:ilvl="4" w:tplc="E8ACD32C" w:tentative="1">
      <w:start w:val="1"/>
      <w:numFmt w:val="bullet"/>
      <w:lvlText w:val="o"/>
      <w:lvlJc w:val="left"/>
      <w:pPr>
        <w:ind w:left="3600" w:hanging="360"/>
      </w:pPr>
      <w:rPr>
        <w:rFonts w:ascii="Courier New" w:hAnsi="Courier New" w:cs="Courier New" w:hint="default"/>
      </w:rPr>
    </w:lvl>
    <w:lvl w:ilvl="5" w:tplc="D00016DC" w:tentative="1">
      <w:start w:val="1"/>
      <w:numFmt w:val="bullet"/>
      <w:lvlText w:val=""/>
      <w:lvlJc w:val="left"/>
      <w:pPr>
        <w:ind w:left="4320" w:hanging="360"/>
      </w:pPr>
      <w:rPr>
        <w:rFonts w:ascii="Wingdings" w:hAnsi="Wingdings" w:hint="default"/>
      </w:rPr>
    </w:lvl>
    <w:lvl w:ilvl="6" w:tplc="70329194" w:tentative="1">
      <w:start w:val="1"/>
      <w:numFmt w:val="bullet"/>
      <w:lvlText w:val=""/>
      <w:lvlJc w:val="left"/>
      <w:pPr>
        <w:ind w:left="5040" w:hanging="360"/>
      </w:pPr>
      <w:rPr>
        <w:rFonts w:ascii="Symbol" w:hAnsi="Symbol" w:hint="default"/>
      </w:rPr>
    </w:lvl>
    <w:lvl w:ilvl="7" w:tplc="4EE282BE" w:tentative="1">
      <w:start w:val="1"/>
      <w:numFmt w:val="bullet"/>
      <w:lvlText w:val="o"/>
      <w:lvlJc w:val="left"/>
      <w:pPr>
        <w:ind w:left="5760" w:hanging="360"/>
      </w:pPr>
      <w:rPr>
        <w:rFonts w:ascii="Courier New" w:hAnsi="Courier New" w:cs="Courier New" w:hint="default"/>
      </w:rPr>
    </w:lvl>
    <w:lvl w:ilvl="8" w:tplc="3E468406" w:tentative="1">
      <w:start w:val="1"/>
      <w:numFmt w:val="bullet"/>
      <w:lvlText w:val=""/>
      <w:lvlJc w:val="left"/>
      <w:pPr>
        <w:ind w:left="6480" w:hanging="360"/>
      </w:pPr>
      <w:rPr>
        <w:rFonts w:ascii="Wingdings" w:hAnsi="Wingdings" w:hint="default"/>
      </w:rPr>
    </w:lvl>
  </w:abstractNum>
  <w:abstractNum w:abstractNumId="1" w15:restartNumberingAfterBreak="0">
    <w:nsid w:val="03EE03A7"/>
    <w:multiLevelType w:val="hybridMultilevel"/>
    <w:tmpl w:val="7A044D6A"/>
    <w:lvl w:ilvl="0" w:tplc="DF4A9BF4">
      <w:start w:val="1"/>
      <w:numFmt w:val="bullet"/>
      <w:lvlText w:val=""/>
      <w:lvlJc w:val="left"/>
      <w:pPr>
        <w:ind w:left="720" w:hanging="360"/>
      </w:pPr>
      <w:rPr>
        <w:rFonts w:ascii="Symbol" w:hAnsi="Symbol" w:hint="default"/>
      </w:rPr>
    </w:lvl>
    <w:lvl w:ilvl="1" w:tplc="4A32BB16" w:tentative="1">
      <w:start w:val="1"/>
      <w:numFmt w:val="bullet"/>
      <w:lvlText w:val="o"/>
      <w:lvlJc w:val="left"/>
      <w:pPr>
        <w:ind w:left="1440" w:hanging="360"/>
      </w:pPr>
      <w:rPr>
        <w:rFonts w:ascii="Courier New" w:hAnsi="Courier New" w:cs="Courier New" w:hint="default"/>
      </w:rPr>
    </w:lvl>
    <w:lvl w:ilvl="2" w:tplc="BA1EB878" w:tentative="1">
      <w:start w:val="1"/>
      <w:numFmt w:val="bullet"/>
      <w:lvlText w:val=""/>
      <w:lvlJc w:val="left"/>
      <w:pPr>
        <w:ind w:left="2160" w:hanging="360"/>
      </w:pPr>
      <w:rPr>
        <w:rFonts w:ascii="Wingdings" w:hAnsi="Wingdings" w:hint="default"/>
      </w:rPr>
    </w:lvl>
    <w:lvl w:ilvl="3" w:tplc="778EEB5A" w:tentative="1">
      <w:start w:val="1"/>
      <w:numFmt w:val="bullet"/>
      <w:lvlText w:val=""/>
      <w:lvlJc w:val="left"/>
      <w:pPr>
        <w:ind w:left="2880" w:hanging="360"/>
      </w:pPr>
      <w:rPr>
        <w:rFonts w:ascii="Symbol" w:hAnsi="Symbol" w:hint="default"/>
      </w:rPr>
    </w:lvl>
    <w:lvl w:ilvl="4" w:tplc="86EE036A" w:tentative="1">
      <w:start w:val="1"/>
      <w:numFmt w:val="bullet"/>
      <w:lvlText w:val="o"/>
      <w:lvlJc w:val="left"/>
      <w:pPr>
        <w:ind w:left="3600" w:hanging="360"/>
      </w:pPr>
      <w:rPr>
        <w:rFonts w:ascii="Courier New" w:hAnsi="Courier New" w:cs="Courier New" w:hint="default"/>
      </w:rPr>
    </w:lvl>
    <w:lvl w:ilvl="5" w:tplc="73A27390" w:tentative="1">
      <w:start w:val="1"/>
      <w:numFmt w:val="bullet"/>
      <w:lvlText w:val=""/>
      <w:lvlJc w:val="left"/>
      <w:pPr>
        <w:ind w:left="4320" w:hanging="360"/>
      </w:pPr>
      <w:rPr>
        <w:rFonts w:ascii="Wingdings" w:hAnsi="Wingdings" w:hint="default"/>
      </w:rPr>
    </w:lvl>
    <w:lvl w:ilvl="6" w:tplc="EB98CC36" w:tentative="1">
      <w:start w:val="1"/>
      <w:numFmt w:val="bullet"/>
      <w:lvlText w:val=""/>
      <w:lvlJc w:val="left"/>
      <w:pPr>
        <w:ind w:left="5040" w:hanging="360"/>
      </w:pPr>
      <w:rPr>
        <w:rFonts w:ascii="Symbol" w:hAnsi="Symbol" w:hint="default"/>
      </w:rPr>
    </w:lvl>
    <w:lvl w:ilvl="7" w:tplc="C46052BA" w:tentative="1">
      <w:start w:val="1"/>
      <w:numFmt w:val="bullet"/>
      <w:lvlText w:val="o"/>
      <w:lvlJc w:val="left"/>
      <w:pPr>
        <w:ind w:left="5760" w:hanging="360"/>
      </w:pPr>
      <w:rPr>
        <w:rFonts w:ascii="Courier New" w:hAnsi="Courier New" w:cs="Courier New" w:hint="default"/>
      </w:rPr>
    </w:lvl>
    <w:lvl w:ilvl="8" w:tplc="383A9BAE" w:tentative="1">
      <w:start w:val="1"/>
      <w:numFmt w:val="bullet"/>
      <w:lvlText w:val=""/>
      <w:lvlJc w:val="left"/>
      <w:pPr>
        <w:ind w:left="6480" w:hanging="360"/>
      </w:pPr>
      <w:rPr>
        <w:rFonts w:ascii="Wingdings" w:hAnsi="Wingdings" w:hint="default"/>
      </w:rPr>
    </w:lvl>
  </w:abstractNum>
  <w:abstractNum w:abstractNumId="2" w15:restartNumberingAfterBreak="0">
    <w:nsid w:val="06412C99"/>
    <w:multiLevelType w:val="hybridMultilevel"/>
    <w:tmpl w:val="55A64E04"/>
    <w:lvl w:ilvl="0" w:tplc="F162C4F4">
      <w:start w:val="1"/>
      <w:numFmt w:val="bullet"/>
      <w:lvlText w:val=""/>
      <w:lvlJc w:val="left"/>
      <w:pPr>
        <w:ind w:left="540" w:hanging="360"/>
      </w:pPr>
      <w:rPr>
        <w:rFonts w:ascii="Symbol" w:hAnsi="Symbol" w:hint="default"/>
      </w:rPr>
    </w:lvl>
    <w:lvl w:ilvl="1" w:tplc="35DE126A" w:tentative="1">
      <w:start w:val="1"/>
      <w:numFmt w:val="lowerLetter"/>
      <w:lvlText w:val="%2."/>
      <w:lvlJc w:val="left"/>
      <w:pPr>
        <w:ind w:left="1260" w:hanging="360"/>
      </w:pPr>
    </w:lvl>
    <w:lvl w:ilvl="2" w:tplc="BBFAF810" w:tentative="1">
      <w:start w:val="1"/>
      <w:numFmt w:val="lowerRoman"/>
      <w:lvlText w:val="%3."/>
      <w:lvlJc w:val="right"/>
      <w:pPr>
        <w:ind w:left="1980" w:hanging="180"/>
      </w:pPr>
    </w:lvl>
    <w:lvl w:ilvl="3" w:tplc="FF564E48" w:tentative="1">
      <w:start w:val="1"/>
      <w:numFmt w:val="decimal"/>
      <w:lvlText w:val="%4."/>
      <w:lvlJc w:val="left"/>
      <w:pPr>
        <w:ind w:left="2700" w:hanging="360"/>
      </w:pPr>
    </w:lvl>
    <w:lvl w:ilvl="4" w:tplc="A872AD66" w:tentative="1">
      <w:start w:val="1"/>
      <w:numFmt w:val="lowerLetter"/>
      <w:lvlText w:val="%5."/>
      <w:lvlJc w:val="left"/>
      <w:pPr>
        <w:ind w:left="3420" w:hanging="360"/>
      </w:pPr>
    </w:lvl>
    <w:lvl w:ilvl="5" w:tplc="D4706B92" w:tentative="1">
      <w:start w:val="1"/>
      <w:numFmt w:val="lowerRoman"/>
      <w:lvlText w:val="%6."/>
      <w:lvlJc w:val="right"/>
      <w:pPr>
        <w:ind w:left="4140" w:hanging="180"/>
      </w:pPr>
    </w:lvl>
    <w:lvl w:ilvl="6" w:tplc="5F68A104" w:tentative="1">
      <w:start w:val="1"/>
      <w:numFmt w:val="decimal"/>
      <w:lvlText w:val="%7."/>
      <w:lvlJc w:val="left"/>
      <w:pPr>
        <w:ind w:left="4860" w:hanging="360"/>
      </w:pPr>
    </w:lvl>
    <w:lvl w:ilvl="7" w:tplc="82961B34" w:tentative="1">
      <w:start w:val="1"/>
      <w:numFmt w:val="lowerLetter"/>
      <w:lvlText w:val="%8."/>
      <w:lvlJc w:val="left"/>
      <w:pPr>
        <w:ind w:left="5580" w:hanging="360"/>
      </w:pPr>
    </w:lvl>
    <w:lvl w:ilvl="8" w:tplc="E5E89318" w:tentative="1">
      <w:start w:val="1"/>
      <w:numFmt w:val="lowerRoman"/>
      <w:lvlText w:val="%9."/>
      <w:lvlJc w:val="right"/>
      <w:pPr>
        <w:ind w:left="6300" w:hanging="180"/>
      </w:pPr>
    </w:lvl>
  </w:abstractNum>
  <w:abstractNum w:abstractNumId="3" w15:restartNumberingAfterBreak="0">
    <w:nsid w:val="09640100"/>
    <w:multiLevelType w:val="hybridMultilevel"/>
    <w:tmpl w:val="1638A5D0"/>
    <w:lvl w:ilvl="0" w:tplc="BB6220F6">
      <w:start w:val="1"/>
      <w:numFmt w:val="bullet"/>
      <w:lvlText w:val=""/>
      <w:lvlJc w:val="left"/>
      <w:pPr>
        <w:ind w:left="720" w:hanging="360"/>
      </w:pPr>
      <w:rPr>
        <w:rFonts w:ascii="Symbol" w:hAnsi="Symbol" w:hint="default"/>
      </w:rPr>
    </w:lvl>
    <w:lvl w:ilvl="1" w:tplc="FCB43A14" w:tentative="1">
      <w:start w:val="1"/>
      <w:numFmt w:val="bullet"/>
      <w:lvlText w:val="o"/>
      <w:lvlJc w:val="left"/>
      <w:pPr>
        <w:ind w:left="1440" w:hanging="360"/>
      </w:pPr>
      <w:rPr>
        <w:rFonts w:ascii="Courier New" w:hAnsi="Courier New" w:cs="Courier New" w:hint="default"/>
      </w:rPr>
    </w:lvl>
    <w:lvl w:ilvl="2" w:tplc="706A2972" w:tentative="1">
      <w:start w:val="1"/>
      <w:numFmt w:val="bullet"/>
      <w:lvlText w:val=""/>
      <w:lvlJc w:val="left"/>
      <w:pPr>
        <w:ind w:left="2160" w:hanging="360"/>
      </w:pPr>
      <w:rPr>
        <w:rFonts w:ascii="Wingdings" w:hAnsi="Wingdings" w:hint="default"/>
      </w:rPr>
    </w:lvl>
    <w:lvl w:ilvl="3" w:tplc="8174AB56" w:tentative="1">
      <w:start w:val="1"/>
      <w:numFmt w:val="bullet"/>
      <w:lvlText w:val=""/>
      <w:lvlJc w:val="left"/>
      <w:pPr>
        <w:ind w:left="2880" w:hanging="360"/>
      </w:pPr>
      <w:rPr>
        <w:rFonts w:ascii="Symbol" w:hAnsi="Symbol" w:hint="default"/>
      </w:rPr>
    </w:lvl>
    <w:lvl w:ilvl="4" w:tplc="785CD188" w:tentative="1">
      <w:start w:val="1"/>
      <w:numFmt w:val="bullet"/>
      <w:lvlText w:val="o"/>
      <w:lvlJc w:val="left"/>
      <w:pPr>
        <w:ind w:left="3600" w:hanging="360"/>
      </w:pPr>
      <w:rPr>
        <w:rFonts w:ascii="Courier New" w:hAnsi="Courier New" w:cs="Courier New" w:hint="default"/>
      </w:rPr>
    </w:lvl>
    <w:lvl w:ilvl="5" w:tplc="D16491F8" w:tentative="1">
      <w:start w:val="1"/>
      <w:numFmt w:val="bullet"/>
      <w:lvlText w:val=""/>
      <w:lvlJc w:val="left"/>
      <w:pPr>
        <w:ind w:left="4320" w:hanging="360"/>
      </w:pPr>
      <w:rPr>
        <w:rFonts w:ascii="Wingdings" w:hAnsi="Wingdings" w:hint="default"/>
      </w:rPr>
    </w:lvl>
    <w:lvl w:ilvl="6" w:tplc="47FCDF58" w:tentative="1">
      <w:start w:val="1"/>
      <w:numFmt w:val="bullet"/>
      <w:lvlText w:val=""/>
      <w:lvlJc w:val="left"/>
      <w:pPr>
        <w:ind w:left="5040" w:hanging="360"/>
      </w:pPr>
      <w:rPr>
        <w:rFonts w:ascii="Symbol" w:hAnsi="Symbol" w:hint="default"/>
      </w:rPr>
    </w:lvl>
    <w:lvl w:ilvl="7" w:tplc="ADECB6B4" w:tentative="1">
      <w:start w:val="1"/>
      <w:numFmt w:val="bullet"/>
      <w:lvlText w:val="o"/>
      <w:lvlJc w:val="left"/>
      <w:pPr>
        <w:ind w:left="5760" w:hanging="360"/>
      </w:pPr>
      <w:rPr>
        <w:rFonts w:ascii="Courier New" w:hAnsi="Courier New" w:cs="Courier New" w:hint="default"/>
      </w:rPr>
    </w:lvl>
    <w:lvl w:ilvl="8" w:tplc="C0EC9F0C" w:tentative="1">
      <w:start w:val="1"/>
      <w:numFmt w:val="bullet"/>
      <w:lvlText w:val=""/>
      <w:lvlJc w:val="left"/>
      <w:pPr>
        <w:ind w:left="6480" w:hanging="360"/>
      </w:pPr>
      <w:rPr>
        <w:rFonts w:ascii="Wingdings" w:hAnsi="Wingdings" w:hint="default"/>
      </w:rPr>
    </w:lvl>
  </w:abstractNum>
  <w:abstractNum w:abstractNumId="4" w15:restartNumberingAfterBreak="0">
    <w:nsid w:val="09F10668"/>
    <w:multiLevelType w:val="hybridMultilevel"/>
    <w:tmpl w:val="CDB2E0C4"/>
    <w:lvl w:ilvl="0" w:tplc="3EDE6014">
      <w:start w:val="1"/>
      <w:numFmt w:val="bullet"/>
      <w:lvlText w:val=""/>
      <w:lvlJc w:val="left"/>
      <w:pPr>
        <w:ind w:left="720" w:hanging="360"/>
      </w:pPr>
      <w:rPr>
        <w:rFonts w:ascii="Symbol" w:hAnsi="Symbol" w:hint="default"/>
      </w:rPr>
    </w:lvl>
    <w:lvl w:ilvl="1" w:tplc="50509E9A">
      <w:start w:val="1"/>
      <w:numFmt w:val="bullet"/>
      <w:lvlText w:val="o"/>
      <w:lvlJc w:val="left"/>
      <w:pPr>
        <w:ind w:left="1440" w:hanging="360"/>
      </w:pPr>
      <w:rPr>
        <w:rFonts w:ascii="Courier New" w:hAnsi="Courier New" w:cs="Courier New" w:hint="default"/>
      </w:rPr>
    </w:lvl>
    <w:lvl w:ilvl="2" w:tplc="005033C8" w:tentative="1">
      <w:start w:val="1"/>
      <w:numFmt w:val="bullet"/>
      <w:lvlText w:val=""/>
      <w:lvlJc w:val="left"/>
      <w:pPr>
        <w:ind w:left="2160" w:hanging="360"/>
      </w:pPr>
      <w:rPr>
        <w:rFonts w:ascii="Wingdings" w:hAnsi="Wingdings" w:hint="default"/>
      </w:rPr>
    </w:lvl>
    <w:lvl w:ilvl="3" w:tplc="E3A25218" w:tentative="1">
      <w:start w:val="1"/>
      <w:numFmt w:val="bullet"/>
      <w:lvlText w:val=""/>
      <w:lvlJc w:val="left"/>
      <w:pPr>
        <w:ind w:left="2880" w:hanging="360"/>
      </w:pPr>
      <w:rPr>
        <w:rFonts w:ascii="Symbol" w:hAnsi="Symbol" w:hint="default"/>
      </w:rPr>
    </w:lvl>
    <w:lvl w:ilvl="4" w:tplc="EFA2BF02" w:tentative="1">
      <w:start w:val="1"/>
      <w:numFmt w:val="bullet"/>
      <w:lvlText w:val="o"/>
      <w:lvlJc w:val="left"/>
      <w:pPr>
        <w:ind w:left="3600" w:hanging="360"/>
      </w:pPr>
      <w:rPr>
        <w:rFonts w:ascii="Courier New" w:hAnsi="Courier New" w:cs="Courier New" w:hint="default"/>
      </w:rPr>
    </w:lvl>
    <w:lvl w:ilvl="5" w:tplc="3A9253F4" w:tentative="1">
      <w:start w:val="1"/>
      <w:numFmt w:val="bullet"/>
      <w:lvlText w:val=""/>
      <w:lvlJc w:val="left"/>
      <w:pPr>
        <w:ind w:left="4320" w:hanging="360"/>
      </w:pPr>
      <w:rPr>
        <w:rFonts w:ascii="Wingdings" w:hAnsi="Wingdings" w:hint="default"/>
      </w:rPr>
    </w:lvl>
    <w:lvl w:ilvl="6" w:tplc="29783872" w:tentative="1">
      <w:start w:val="1"/>
      <w:numFmt w:val="bullet"/>
      <w:lvlText w:val=""/>
      <w:lvlJc w:val="left"/>
      <w:pPr>
        <w:ind w:left="5040" w:hanging="360"/>
      </w:pPr>
      <w:rPr>
        <w:rFonts w:ascii="Symbol" w:hAnsi="Symbol" w:hint="default"/>
      </w:rPr>
    </w:lvl>
    <w:lvl w:ilvl="7" w:tplc="BFDA94E4" w:tentative="1">
      <w:start w:val="1"/>
      <w:numFmt w:val="bullet"/>
      <w:lvlText w:val="o"/>
      <w:lvlJc w:val="left"/>
      <w:pPr>
        <w:ind w:left="5760" w:hanging="360"/>
      </w:pPr>
      <w:rPr>
        <w:rFonts w:ascii="Courier New" w:hAnsi="Courier New" w:cs="Courier New" w:hint="default"/>
      </w:rPr>
    </w:lvl>
    <w:lvl w:ilvl="8" w:tplc="7A720C7A" w:tentative="1">
      <w:start w:val="1"/>
      <w:numFmt w:val="bullet"/>
      <w:lvlText w:val=""/>
      <w:lvlJc w:val="left"/>
      <w:pPr>
        <w:ind w:left="6480" w:hanging="360"/>
      </w:pPr>
      <w:rPr>
        <w:rFonts w:ascii="Wingdings" w:hAnsi="Wingdings" w:hint="default"/>
      </w:rPr>
    </w:lvl>
  </w:abstractNum>
  <w:abstractNum w:abstractNumId="5" w15:restartNumberingAfterBreak="0">
    <w:nsid w:val="0D036115"/>
    <w:multiLevelType w:val="hybridMultilevel"/>
    <w:tmpl w:val="59FCB0C0"/>
    <w:lvl w:ilvl="0" w:tplc="B5F6161E">
      <w:start w:val="1"/>
      <w:numFmt w:val="bullet"/>
      <w:lvlText w:val=""/>
      <w:lvlJc w:val="left"/>
      <w:pPr>
        <w:ind w:left="720" w:hanging="360"/>
      </w:pPr>
      <w:rPr>
        <w:rFonts w:ascii="Symbol" w:hAnsi="Symbol" w:hint="default"/>
      </w:rPr>
    </w:lvl>
    <w:lvl w:ilvl="1" w:tplc="D062F298">
      <w:start w:val="1"/>
      <w:numFmt w:val="bullet"/>
      <w:lvlText w:val="o"/>
      <w:lvlJc w:val="left"/>
      <w:pPr>
        <w:ind w:left="1440" w:hanging="360"/>
      </w:pPr>
      <w:rPr>
        <w:rFonts w:ascii="Courier New" w:hAnsi="Courier New" w:cs="Courier New" w:hint="default"/>
      </w:rPr>
    </w:lvl>
    <w:lvl w:ilvl="2" w:tplc="442489C2" w:tentative="1">
      <w:start w:val="1"/>
      <w:numFmt w:val="bullet"/>
      <w:lvlText w:val=""/>
      <w:lvlJc w:val="left"/>
      <w:pPr>
        <w:ind w:left="2160" w:hanging="360"/>
      </w:pPr>
      <w:rPr>
        <w:rFonts w:ascii="Wingdings" w:hAnsi="Wingdings" w:hint="default"/>
      </w:rPr>
    </w:lvl>
    <w:lvl w:ilvl="3" w:tplc="76B21F88" w:tentative="1">
      <w:start w:val="1"/>
      <w:numFmt w:val="bullet"/>
      <w:lvlText w:val=""/>
      <w:lvlJc w:val="left"/>
      <w:pPr>
        <w:ind w:left="2880" w:hanging="360"/>
      </w:pPr>
      <w:rPr>
        <w:rFonts w:ascii="Symbol" w:hAnsi="Symbol" w:hint="default"/>
      </w:rPr>
    </w:lvl>
    <w:lvl w:ilvl="4" w:tplc="F482EB48" w:tentative="1">
      <w:start w:val="1"/>
      <w:numFmt w:val="bullet"/>
      <w:lvlText w:val="o"/>
      <w:lvlJc w:val="left"/>
      <w:pPr>
        <w:ind w:left="3600" w:hanging="360"/>
      </w:pPr>
      <w:rPr>
        <w:rFonts w:ascii="Courier New" w:hAnsi="Courier New" w:cs="Courier New" w:hint="default"/>
      </w:rPr>
    </w:lvl>
    <w:lvl w:ilvl="5" w:tplc="AC22211E" w:tentative="1">
      <w:start w:val="1"/>
      <w:numFmt w:val="bullet"/>
      <w:lvlText w:val=""/>
      <w:lvlJc w:val="left"/>
      <w:pPr>
        <w:ind w:left="4320" w:hanging="360"/>
      </w:pPr>
      <w:rPr>
        <w:rFonts w:ascii="Wingdings" w:hAnsi="Wingdings" w:hint="default"/>
      </w:rPr>
    </w:lvl>
    <w:lvl w:ilvl="6" w:tplc="CE5AFC8E" w:tentative="1">
      <w:start w:val="1"/>
      <w:numFmt w:val="bullet"/>
      <w:lvlText w:val=""/>
      <w:lvlJc w:val="left"/>
      <w:pPr>
        <w:ind w:left="5040" w:hanging="360"/>
      </w:pPr>
      <w:rPr>
        <w:rFonts w:ascii="Symbol" w:hAnsi="Symbol" w:hint="default"/>
      </w:rPr>
    </w:lvl>
    <w:lvl w:ilvl="7" w:tplc="56289E5C" w:tentative="1">
      <w:start w:val="1"/>
      <w:numFmt w:val="bullet"/>
      <w:lvlText w:val="o"/>
      <w:lvlJc w:val="left"/>
      <w:pPr>
        <w:ind w:left="5760" w:hanging="360"/>
      </w:pPr>
      <w:rPr>
        <w:rFonts w:ascii="Courier New" w:hAnsi="Courier New" w:cs="Courier New" w:hint="default"/>
      </w:rPr>
    </w:lvl>
    <w:lvl w:ilvl="8" w:tplc="AF5263F8" w:tentative="1">
      <w:start w:val="1"/>
      <w:numFmt w:val="bullet"/>
      <w:lvlText w:val=""/>
      <w:lvlJc w:val="left"/>
      <w:pPr>
        <w:ind w:left="6480" w:hanging="360"/>
      </w:pPr>
      <w:rPr>
        <w:rFonts w:ascii="Wingdings" w:hAnsi="Wingdings" w:hint="default"/>
      </w:rPr>
    </w:lvl>
  </w:abstractNum>
  <w:abstractNum w:abstractNumId="6" w15:restartNumberingAfterBreak="0">
    <w:nsid w:val="0D2D1A1D"/>
    <w:multiLevelType w:val="hybridMultilevel"/>
    <w:tmpl w:val="26805678"/>
    <w:lvl w:ilvl="0" w:tplc="B08A0A46">
      <w:start w:val="1"/>
      <w:numFmt w:val="bullet"/>
      <w:lvlText w:val=""/>
      <w:lvlJc w:val="left"/>
      <w:pPr>
        <w:ind w:left="720" w:hanging="360"/>
      </w:pPr>
      <w:rPr>
        <w:rFonts w:ascii="Symbol" w:hAnsi="Symbol" w:hint="default"/>
      </w:rPr>
    </w:lvl>
    <w:lvl w:ilvl="1" w:tplc="73D892E8">
      <w:start w:val="1"/>
      <w:numFmt w:val="bullet"/>
      <w:lvlText w:val="o"/>
      <w:lvlJc w:val="left"/>
      <w:pPr>
        <w:ind w:left="1440" w:hanging="360"/>
      </w:pPr>
      <w:rPr>
        <w:rFonts w:ascii="Courier New" w:hAnsi="Courier New" w:cs="Courier New" w:hint="default"/>
      </w:rPr>
    </w:lvl>
    <w:lvl w:ilvl="2" w:tplc="34CE2308" w:tentative="1">
      <w:start w:val="1"/>
      <w:numFmt w:val="bullet"/>
      <w:lvlText w:val=""/>
      <w:lvlJc w:val="left"/>
      <w:pPr>
        <w:ind w:left="2160" w:hanging="360"/>
      </w:pPr>
      <w:rPr>
        <w:rFonts w:ascii="Wingdings" w:hAnsi="Wingdings" w:hint="default"/>
      </w:rPr>
    </w:lvl>
    <w:lvl w:ilvl="3" w:tplc="5F1047B2" w:tentative="1">
      <w:start w:val="1"/>
      <w:numFmt w:val="bullet"/>
      <w:lvlText w:val=""/>
      <w:lvlJc w:val="left"/>
      <w:pPr>
        <w:ind w:left="2880" w:hanging="360"/>
      </w:pPr>
      <w:rPr>
        <w:rFonts w:ascii="Symbol" w:hAnsi="Symbol" w:hint="default"/>
      </w:rPr>
    </w:lvl>
    <w:lvl w:ilvl="4" w:tplc="EC1205BC" w:tentative="1">
      <w:start w:val="1"/>
      <w:numFmt w:val="bullet"/>
      <w:lvlText w:val="o"/>
      <w:lvlJc w:val="left"/>
      <w:pPr>
        <w:ind w:left="3600" w:hanging="360"/>
      </w:pPr>
      <w:rPr>
        <w:rFonts w:ascii="Courier New" w:hAnsi="Courier New" w:cs="Courier New" w:hint="default"/>
      </w:rPr>
    </w:lvl>
    <w:lvl w:ilvl="5" w:tplc="7F6CC092" w:tentative="1">
      <w:start w:val="1"/>
      <w:numFmt w:val="bullet"/>
      <w:lvlText w:val=""/>
      <w:lvlJc w:val="left"/>
      <w:pPr>
        <w:ind w:left="4320" w:hanging="360"/>
      </w:pPr>
      <w:rPr>
        <w:rFonts w:ascii="Wingdings" w:hAnsi="Wingdings" w:hint="default"/>
      </w:rPr>
    </w:lvl>
    <w:lvl w:ilvl="6" w:tplc="5896DE66" w:tentative="1">
      <w:start w:val="1"/>
      <w:numFmt w:val="bullet"/>
      <w:lvlText w:val=""/>
      <w:lvlJc w:val="left"/>
      <w:pPr>
        <w:ind w:left="5040" w:hanging="360"/>
      </w:pPr>
      <w:rPr>
        <w:rFonts w:ascii="Symbol" w:hAnsi="Symbol" w:hint="default"/>
      </w:rPr>
    </w:lvl>
    <w:lvl w:ilvl="7" w:tplc="AC40A11E" w:tentative="1">
      <w:start w:val="1"/>
      <w:numFmt w:val="bullet"/>
      <w:lvlText w:val="o"/>
      <w:lvlJc w:val="left"/>
      <w:pPr>
        <w:ind w:left="5760" w:hanging="360"/>
      </w:pPr>
      <w:rPr>
        <w:rFonts w:ascii="Courier New" w:hAnsi="Courier New" w:cs="Courier New" w:hint="default"/>
      </w:rPr>
    </w:lvl>
    <w:lvl w:ilvl="8" w:tplc="73702A3C" w:tentative="1">
      <w:start w:val="1"/>
      <w:numFmt w:val="bullet"/>
      <w:lvlText w:val=""/>
      <w:lvlJc w:val="left"/>
      <w:pPr>
        <w:ind w:left="6480" w:hanging="360"/>
      </w:pPr>
      <w:rPr>
        <w:rFonts w:ascii="Wingdings" w:hAnsi="Wingdings" w:hint="default"/>
      </w:rPr>
    </w:lvl>
  </w:abstractNum>
  <w:abstractNum w:abstractNumId="7" w15:restartNumberingAfterBreak="0">
    <w:nsid w:val="0E2F5A02"/>
    <w:multiLevelType w:val="hybridMultilevel"/>
    <w:tmpl w:val="8168EBCC"/>
    <w:lvl w:ilvl="0" w:tplc="D1AA1212">
      <w:start w:val="1"/>
      <w:numFmt w:val="bullet"/>
      <w:lvlText w:val=""/>
      <w:lvlJc w:val="left"/>
      <w:pPr>
        <w:ind w:left="720" w:hanging="360"/>
      </w:pPr>
      <w:rPr>
        <w:rFonts w:ascii="Symbol" w:hAnsi="Symbol" w:hint="default"/>
      </w:rPr>
    </w:lvl>
    <w:lvl w:ilvl="1" w:tplc="8DD81216" w:tentative="1">
      <w:start w:val="1"/>
      <w:numFmt w:val="bullet"/>
      <w:lvlText w:val="o"/>
      <w:lvlJc w:val="left"/>
      <w:pPr>
        <w:ind w:left="1440" w:hanging="360"/>
      </w:pPr>
      <w:rPr>
        <w:rFonts w:ascii="Courier New" w:hAnsi="Courier New" w:cs="Courier New" w:hint="default"/>
      </w:rPr>
    </w:lvl>
    <w:lvl w:ilvl="2" w:tplc="47FE60E2" w:tentative="1">
      <w:start w:val="1"/>
      <w:numFmt w:val="bullet"/>
      <w:lvlText w:val=""/>
      <w:lvlJc w:val="left"/>
      <w:pPr>
        <w:ind w:left="2160" w:hanging="360"/>
      </w:pPr>
      <w:rPr>
        <w:rFonts w:ascii="Wingdings" w:hAnsi="Wingdings" w:hint="default"/>
      </w:rPr>
    </w:lvl>
    <w:lvl w:ilvl="3" w:tplc="4064BAE4" w:tentative="1">
      <w:start w:val="1"/>
      <w:numFmt w:val="bullet"/>
      <w:lvlText w:val=""/>
      <w:lvlJc w:val="left"/>
      <w:pPr>
        <w:ind w:left="2880" w:hanging="360"/>
      </w:pPr>
      <w:rPr>
        <w:rFonts w:ascii="Symbol" w:hAnsi="Symbol" w:hint="default"/>
      </w:rPr>
    </w:lvl>
    <w:lvl w:ilvl="4" w:tplc="4F18DC92" w:tentative="1">
      <w:start w:val="1"/>
      <w:numFmt w:val="bullet"/>
      <w:lvlText w:val="o"/>
      <w:lvlJc w:val="left"/>
      <w:pPr>
        <w:ind w:left="3600" w:hanging="360"/>
      </w:pPr>
      <w:rPr>
        <w:rFonts w:ascii="Courier New" w:hAnsi="Courier New" w:cs="Courier New" w:hint="default"/>
      </w:rPr>
    </w:lvl>
    <w:lvl w:ilvl="5" w:tplc="469E9918" w:tentative="1">
      <w:start w:val="1"/>
      <w:numFmt w:val="bullet"/>
      <w:lvlText w:val=""/>
      <w:lvlJc w:val="left"/>
      <w:pPr>
        <w:ind w:left="4320" w:hanging="360"/>
      </w:pPr>
      <w:rPr>
        <w:rFonts w:ascii="Wingdings" w:hAnsi="Wingdings" w:hint="default"/>
      </w:rPr>
    </w:lvl>
    <w:lvl w:ilvl="6" w:tplc="C05C0D02" w:tentative="1">
      <w:start w:val="1"/>
      <w:numFmt w:val="bullet"/>
      <w:lvlText w:val=""/>
      <w:lvlJc w:val="left"/>
      <w:pPr>
        <w:ind w:left="5040" w:hanging="360"/>
      </w:pPr>
      <w:rPr>
        <w:rFonts w:ascii="Symbol" w:hAnsi="Symbol" w:hint="default"/>
      </w:rPr>
    </w:lvl>
    <w:lvl w:ilvl="7" w:tplc="68584FD0" w:tentative="1">
      <w:start w:val="1"/>
      <w:numFmt w:val="bullet"/>
      <w:lvlText w:val="o"/>
      <w:lvlJc w:val="left"/>
      <w:pPr>
        <w:ind w:left="5760" w:hanging="360"/>
      </w:pPr>
      <w:rPr>
        <w:rFonts w:ascii="Courier New" w:hAnsi="Courier New" w:cs="Courier New" w:hint="default"/>
      </w:rPr>
    </w:lvl>
    <w:lvl w:ilvl="8" w:tplc="61F21ACA" w:tentative="1">
      <w:start w:val="1"/>
      <w:numFmt w:val="bullet"/>
      <w:lvlText w:val=""/>
      <w:lvlJc w:val="left"/>
      <w:pPr>
        <w:ind w:left="6480" w:hanging="360"/>
      </w:pPr>
      <w:rPr>
        <w:rFonts w:ascii="Wingdings" w:hAnsi="Wingdings" w:hint="default"/>
      </w:rPr>
    </w:lvl>
  </w:abstractNum>
  <w:abstractNum w:abstractNumId="8" w15:restartNumberingAfterBreak="0">
    <w:nsid w:val="13072F1D"/>
    <w:multiLevelType w:val="hybridMultilevel"/>
    <w:tmpl w:val="2DA216E6"/>
    <w:lvl w:ilvl="0" w:tplc="7008464E">
      <w:start w:val="1"/>
      <w:numFmt w:val="bullet"/>
      <w:lvlText w:val=""/>
      <w:lvlJc w:val="left"/>
      <w:pPr>
        <w:ind w:left="720" w:hanging="360"/>
      </w:pPr>
      <w:rPr>
        <w:rFonts w:ascii="Symbol" w:hAnsi="Symbol" w:hint="default"/>
      </w:rPr>
    </w:lvl>
    <w:lvl w:ilvl="1" w:tplc="95B0F642">
      <w:start w:val="1"/>
      <w:numFmt w:val="bullet"/>
      <w:lvlText w:val="o"/>
      <w:lvlJc w:val="left"/>
      <w:pPr>
        <w:ind w:left="1440" w:hanging="360"/>
      </w:pPr>
      <w:rPr>
        <w:rFonts w:ascii="Courier New" w:hAnsi="Courier New" w:cs="Courier New" w:hint="default"/>
      </w:rPr>
    </w:lvl>
    <w:lvl w:ilvl="2" w:tplc="DC0423EE">
      <w:start w:val="1"/>
      <w:numFmt w:val="bullet"/>
      <w:lvlText w:val=""/>
      <w:lvlJc w:val="left"/>
      <w:pPr>
        <w:ind w:left="2160" w:hanging="360"/>
      </w:pPr>
      <w:rPr>
        <w:rFonts w:ascii="Wingdings" w:hAnsi="Wingdings" w:hint="default"/>
      </w:rPr>
    </w:lvl>
    <w:lvl w:ilvl="3" w:tplc="CDDAD49C">
      <w:start w:val="1"/>
      <w:numFmt w:val="bullet"/>
      <w:lvlText w:val=""/>
      <w:lvlJc w:val="left"/>
      <w:pPr>
        <w:ind w:left="2880" w:hanging="360"/>
      </w:pPr>
      <w:rPr>
        <w:rFonts w:ascii="Symbol" w:hAnsi="Symbol" w:hint="default"/>
      </w:rPr>
    </w:lvl>
    <w:lvl w:ilvl="4" w:tplc="E15646F2">
      <w:start w:val="1"/>
      <w:numFmt w:val="bullet"/>
      <w:lvlText w:val="o"/>
      <w:lvlJc w:val="left"/>
      <w:pPr>
        <w:ind w:left="3600" w:hanging="360"/>
      </w:pPr>
      <w:rPr>
        <w:rFonts w:ascii="Courier New" w:hAnsi="Courier New" w:cs="Courier New" w:hint="default"/>
      </w:rPr>
    </w:lvl>
    <w:lvl w:ilvl="5" w:tplc="19201F5E">
      <w:start w:val="1"/>
      <w:numFmt w:val="bullet"/>
      <w:lvlText w:val=""/>
      <w:lvlJc w:val="left"/>
      <w:pPr>
        <w:ind w:left="4320" w:hanging="360"/>
      </w:pPr>
      <w:rPr>
        <w:rFonts w:ascii="Wingdings" w:hAnsi="Wingdings" w:hint="default"/>
      </w:rPr>
    </w:lvl>
    <w:lvl w:ilvl="6" w:tplc="A72CD8E2">
      <w:start w:val="1"/>
      <w:numFmt w:val="bullet"/>
      <w:lvlText w:val=""/>
      <w:lvlJc w:val="left"/>
      <w:pPr>
        <w:ind w:left="5040" w:hanging="360"/>
      </w:pPr>
      <w:rPr>
        <w:rFonts w:ascii="Symbol" w:hAnsi="Symbol" w:hint="default"/>
      </w:rPr>
    </w:lvl>
    <w:lvl w:ilvl="7" w:tplc="0F660F76">
      <w:start w:val="1"/>
      <w:numFmt w:val="bullet"/>
      <w:lvlText w:val="o"/>
      <w:lvlJc w:val="left"/>
      <w:pPr>
        <w:ind w:left="5760" w:hanging="360"/>
      </w:pPr>
      <w:rPr>
        <w:rFonts w:ascii="Courier New" w:hAnsi="Courier New" w:cs="Courier New" w:hint="default"/>
      </w:rPr>
    </w:lvl>
    <w:lvl w:ilvl="8" w:tplc="7018E746">
      <w:start w:val="1"/>
      <w:numFmt w:val="bullet"/>
      <w:lvlText w:val=""/>
      <w:lvlJc w:val="left"/>
      <w:pPr>
        <w:ind w:left="6480" w:hanging="360"/>
      </w:pPr>
      <w:rPr>
        <w:rFonts w:ascii="Wingdings" w:hAnsi="Wingdings" w:hint="default"/>
      </w:rPr>
    </w:lvl>
  </w:abstractNum>
  <w:abstractNum w:abstractNumId="9" w15:restartNumberingAfterBreak="0">
    <w:nsid w:val="17123D34"/>
    <w:multiLevelType w:val="hybridMultilevel"/>
    <w:tmpl w:val="50F06492"/>
    <w:lvl w:ilvl="0" w:tplc="9B6CFDC6">
      <w:start w:val="1"/>
      <w:numFmt w:val="bullet"/>
      <w:lvlText w:val=""/>
      <w:lvlJc w:val="left"/>
      <w:pPr>
        <w:ind w:left="720" w:hanging="360"/>
      </w:pPr>
      <w:rPr>
        <w:rFonts w:ascii="Symbol" w:hAnsi="Symbol" w:hint="default"/>
      </w:rPr>
    </w:lvl>
    <w:lvl w:ilvl="1" w:tplc="573CFD24" w:tentative="1">
      <w:start w:val="1"/>
      <w:numFmt w:val="bullet"/>
      <w:lvlText w:val="o"/>
      <w:lvlJc w:val="left"/>
      <w:pPr>
        <w:ind w:left="1440" w:hanging="360"/>
      </w:pPr>
      <w:rPr>
        <w:rFonts w:ascii="Courier New" w:hAnsi="Courier New" w:cs="Courier New" w:hint="default"/>
      </w:rPr>
    </w:lvl>
    <w:lvl w:ilvl="2" w:tplc="1C8CAB20" w:tentative="1">
      <w:start w:val="1"/>
      <w:numFmt w:val="bullet"/>
      <w:lvlText w:val=""/>
      <w:lvlJc w:val="left"/>
      <w:pPr>
        <w:ind w:left="2160" w:hanging="360"/>
      </w:pPr>
      <w:rPr>
        <w:rFonts w:ascii="Wingdings" w:hAnsi="Wingdings" w:hint="default"/>
      </w:rPr>
    </w:lvl>
    <w:lvl w:ilvl="3" w:tplc="8B9EB8D0" w:tentative="1">
      <w:start w:val="1"/>
      <w:numFmt w:val="bullet"/>
      <w:lvlText w:val=""/>
      <w:lvlJc w:val="left"/>
      <w:pPr>
        <w:ind w:left="2880" w:hanging="360"/>
      </w:pPr>
      <w:rPr>
        <w:rFonts w:ascii="Symbol" w:hAnsi="Symbol" w:hint="default"/>
      </w:rPr>
    </w:lvl>
    <w:lvl w:ilvl="4" w:tplc="7188E2A0" w:tentative="1">
      <w:start w:val="1"/>
      <w:numFmt w:val="bullet"/>
      <w:lvlText w:val="o"/>
      <w:lvlJc w:val="left"/>
      <w:pPr>
        <w:ind w:left="3600" w:hanging="360"/>
      </w:pPr>
      <w:rPr>
        <w:rFonts w:ascii="Courier New" w:hAnsi="Courier New" w:cs="Courier New" w:hint="default"/>
      </w:rPr>
    </w:lvl>
    <w:lvl w:ilvl="5" w:tplc="BD227534" w:tentative="1">
      <w:start w:val="1"/>
      <w:numFmt w:val="bullet"/>
      <w:lvlText w:val=""/>
      <w:lvlJc w:val="left"/>
      <w:pPr>
        <w:ind w:left="4320" w:hanging="360"/>
      </w:pPr>
      <w:rPr>
        <w:rFonts w:ascii="Wingdings" w:hAnsi="Wingdings" w:hint="default"/>
      </w:rPr>
    </w:lvl>
    <w:lvl w:ilvl="6" w:tplc="A6160448" w:tentative="1">
      <w:start w:val="1"/>
      <w:numFmt w:val="bullet"/>
      <w:lvlText w:val=""/>
      <w:lvlJc w:val="left"/>
      <w:pPr>
        <w:ind w:left="5040" w:hanging="360"/>
      </w:pPr>
      <w:rPr>
        <w:rFonts w:ascii="Symbol" w:hAnsi="Symbol" w:hint="default"/>
      </w:rPr>
    </w:lvl>
    <w:lvl w:ilvl="7" w:tplc="97F65AB4" w:tentative="1">
      <w:start w:val="1"/>
      <w:numFmt w:val="bullet"/>
      <w:lvlText w:val="o"/>
      <w:lvlJc w:val="left"/>
      <w:pPr>
        <w:ind w:left="5760" w:hanging="360"/>
      </w:pPr>
      <w:rPr>
        <w:rFonts w:ascii="Courier New" w:hAnsi="Courier New" w:cs="Courier New" w:hint="default"/>
      </w:rPr>
    </w:lvl>
    <w:lvl w:ilvl="8" w:tplc="41BAE09A" w:tentative="1">
      <w:start w:val="1"/>
      <w:numFmt w:val="bullet"/>
      <w:lvlText w:val=""/>
      <w:lvlJc w:val="left"/>
      <w:pPr>
        <w:ind w:left="6480" w:hanging="360"/>
      </w:pPr>
      <w:rPr>
        <w:rFonts w:ascii="Wingdings" w:hAnsi="Wingdings" w:hint="default"/>
      </w:rPr>
    </w:lvl>
  </w:abstractNum>
  <w:abstractNum w:abstractNumId="10" w15:restartNumberingAfterBreak="0">
    <w:nsid w:val="1EE56D11"/>
    <w:multiLevelType w:val="hybridMultilevel"/>
    <w:tmpl w:val="F2F410CE"/>
    <w:lvl w:ilvl="0" w:tplc="4FCCCDAE">
      <w:start w:val="1"/>
      <w:numFmt w:val="bullet"/>
      <w:lvlText w:val=""/>
      <w:lvlJc w:val="left"/>
      <w:pPr>
        <w:ind w:left="720" w:hanging="360"/>
      </w:pPr>
      <w:rPr>
        <w:rFonts w:ascii="Symbol" w:hAnsi="Symbol" w:hint="default"/>
      </w:rPr>
    </w:lvl>
    <w:lvl w:ilvl="1" w:tplc="23D4C082">
      <w:start w:val="1"/>
      <w:numFmt w:val="bullet"/>
      <w:lvlText w:val="o"/>
      <w:lvlJc w:val="left"/>
      <w:pPr>
        <w:ind w:left="1440" w:hanging="360"/>
      </w:pPr>
      <w:rPr>
        <w:rFonts w:ascii="Courier New" w:hAnsi="Courier New" w:cs="Courier New" w:hint="default"/>
      </w:rPr>
    </w:lvl>
    <w:lvl w:ilvl="2" w:tplc="B7908880">
      <w:start w:val="1"/>
      <w:numFmt w:val="bullet"/>
      <w:lvlText w:val=""/>
      <w:lvlJc w:val="left"/>
      <w:pPr>
        <w:ind w:left="2160" w:hanging="360"/>
      </w:pPr>
      <w:rPr>
        <w:rFonts w:ascii="Wingdings" w:hAnsi="Wingdings" w:hint="default"/>
      </w:rPr>
    </w:lvl>
    <w:lvl w:ilvl="3" w:tplc="FEE89F14">
      <w:start w:val="1"/>
      <w:numFmt w:val="bullet"/>
      <w:lvlText w:val=""/>
      <w:lvlJc w:val="left"/>
      <w:pPr>
        <w:ind w:left="2880" w:hanging="360"/>
      </w:pPr>
      <w:rPr>
        <w:rFonts w:ascii="Symbol" w:hAnsi="Symbol" w:hint="default"/>
      </w:rPr>
    </w:lvl>
    <w:lvl w:ilvl="4" w:tplc="35A45CD2">
      <w:start w:val="1"/>
      <w:numFmt w:val="bullet"/>
      <w:lvlText w:val="o"/>
      <w:lvlJc w:val="left"/>
      <w:pPr>
        <w:ind w:left="3600" w:hanging="360"/>
      </w:pPr>
      <w:rPr>
        <w:rFonts w:ascii="Courier New" w:hAnsi="Courier New" w:cs="Courier New" w:hint="default"/>
      </w:rPr>
    </w:lvl>
    <w:lvl w:ilvl="5" w:tplc="7CDEF2BE">
      <w:start w:val="1"/>
      <w:numFmt w:val="bullet"/>
      <w:lvlText w:val=""/>
      <w:lvlJc w:val="left"/>
      <w:pPr>
        <w:ind w:left="4320" w:hanging="360"/>
      </w:pPr>
      <w:rPr>
        <w:rFonts w:ascii="Wingdings" w:hAnsi="Wingdings" w:hint="default"/>
      </w:rPr>
    </w:lvl>
    <w:lvl w:ilvl="6" w:tplc="F9F8651C">
      <w:start w:val="1"/>
      <w:numFmt w:val="bullet"/>
      <w:lvlText w:val=""/>
      <w:lvlJc w:val="left"/>
      <w:pPr>
        <w:ind w:left="5040" w:hanging="360"/>
      </w:pPr>
      <w:rPr>
        <w:rFonts w:ascii="Symbol" w:hAnsi="Symbol" w:hint="default"/>
      </w:rPr>
    </w:lvl>
    <w:lvl w:ilvl="7" w:tplc="6136D274">
      <w:start w:val="1"/>
      <w:numFmt w:val="bullet"/>
      <w:lvlText w:val="o"/>
      <w:lvlJc w:val="left"/>
      <w:pPr>
        <w:ind w:left="5760" w:hanging="360"/>
      </w:pPr>
      <w:rPr>
        <w:rFonts w:ascii="Courier New" w:hAnsi="Courier New" w:cs="Courier New" w:hint="default"/>
      </w:rPr>
    </w:lvl>
    <w:lvl w:ilvl="8" w:tplc="31969982">
      <w:start w:val="1"/>
      <w:numFmt w:val="bullet"/>
      <w:lvlText w:val=""/>
      <w:lvlJc w:val="left"/>
      <w:pPr>
        <w:ind w:left="6480" w:hanging="360"/>
      </w:pPr>
      <w:rPr>
        <w:rFonts w:ascii="Wingdings" w:hAnsi="Wingdings" w:hint="default"/>
      </w:rPr>
    </w:lvl>
  </w:abstractNum>
  <w:abstractNum w:abstractNumId="11" w15:restartNumberingAfterBreak="0">
    <w:nsid w:val="241D20B6"/>
    <w:multiLevelType w:val="hybridMultilevel"/>
    <w:tmpl w:val="2D6E47C8"/>
    <w:lvl w:ilvl="0" w:tplc="36DE6EA2">
      <w:start w:val="1"/>
      <w:numFmt w:val="bullet"/>
      <w:lvlText w:val=""/>
      <w:lvlJc w:val="left"/>
      <w:pPr>
        <w:ind w:left="720" w:hanging="360"/>
      </w:pPr>
      <w:rPr>
        <w:rFonts w:ascii="Symbol" w:hAnsi="Symbol" w:hint="default"/>
        <w:color w:val="auto"/>
      </w:rPr>
    </w:lvl>
    <w:lvl w:ilvl="1" w:tplc="A288CBB8" w:tentative="1">
      <w:start w:val="1"/>
      <w:numFmt w:val="bullet"/>
      <w:lvlText w:val="o"/>
      <w:lvlJc w:val="left"/>
      <w:pPr>
        <w:ind w:left="1440" w:hanging="360"/>
      </w:pPr>
      <w:rPr>
        <w:rFonts w:ascii="Courier New" w:hAnsi="Courier New" w:cs="Courier New" w:hint="default"/>
      </w:rPr>
    </w:lvl>
    <w:lvl w:ilvl="2" w:tplc="F31C1976" w:tentative="1">
      <w:start w:val="1"/>
      <w:numFmt w:val="bullet"/>
      <w:lvlText w:val=""/>
      <w:lvlJc w:val="left"/>
      <w:pPr>
        <w:ind w:left="2160" w:hanging="360"/>
      </w:pPr>
      <w:rPr>
        <w:rFonts w:ascii="Wingdings" w:hAnsi="Wingdings" w:hint="default"/>
      </w:rPr>
    </w:lvl>
    <w:lvl w:ilvl="3" w:tplc="29A2A048" w:tentative="1">
      <w:start w:val="1"/>
      <w:numFmt w:val="bullet"/>
      <w:lvlText w:val=""/>
      <w:lvlJc w:val="left"/>
      <w:pPr>
        <w:ind w:left="2880" w:hanging="360"/>
      </w:pPr>
      <w:rPr>
        <w:rFonts w:ascii="Symbol" w:hAnsi="Symbol" w:hint="default"/>
      </w:rPr>
    </w:lvl>
    <w:lvl w:ilvl="4" w:tplc="8CAC3CF4" w:tentative="1">
      <w:start w:val="1"/>
      <w:numFmt w:val="bullet"/>
      <w:lvlText w:val="o"/>
      <w:lvlJc w:val="left"/>
      <w:pPr>
        <w:ind w:left="3600" w:hanging="360"/>
      </w:pPr>
      <w:rPr>
        <w:rFonts w:ascii="Courier New" w:hAnsi="Courier New" w:cs="Courier New" w:hint="default"/>
      </w:rPr>
    </w:lvl>
    <w:lvl w:ilvl="5" w:tplc="DD00C866" w:tentative="1">
      <w:start w:val="1"/>
      <w:numFmt w:val="bullet"/>
      <w:lvlText w:val=""/>
      <w:lvlJc w:val="left"/>
      <w:pPr>
        <w:ind w:left="4320" w:hanging="360"/>
      </w:pPr>
      <w:rPr>
        <w:rFonts w:ascii="Wingdings" w:hAnsi="Wingdings" w:hint="default"/>
      </w:rPr>
    </w:lvl>
    <w:lvl w:ilvl="6" w:tplc="90E87638" w:tentative="1">
      <w:start w:val="1"/>
      <w:numFmt w:val="bullet"/>
      <w:lvlText w:val=""/>
      <w:lvlJc w:val="left"/>
      <w:pPr>
        <w:ind w:left="5040" w:hanging="360"/>
      </w:pPr>
      <w:rPr>
        <w:rFonts w:ascii="Symbol" w:hAnsi="Symbol" w:hint="default"/>
      </w:rPr>
    </w:lvl>
    <w:lvl w:ilvl="7" w:tplc="C94E53B4" w:tentative="1">
      <w:start w:val="1"/>
      <w:numFmt w:val="bullet"/>
      <w:lvlText w:val="o"/>
      <w:lvlJc w:val="left"/>
      <w:pPr>
        <w:ind w:left="5760" w:hanging="360"/>
      </w:pPr>
      <w:rPr>
        <w:rFonts w:ascii="Courier New" w:hAnsi="Courier New" w:cs="Courier New" w:hint="default"/>
      </w:rPr>
    </w:lvl>
    <w:lvl w:ilvl="8" w:tplc="7A3A6366" w:tentative="1">
      <w:start w:val="1"/>
      <w:numFmt w:val="bullet"/>
      <w:lvlText w:val=""/>
      <w:lvlJc w:val="left"/>
      <w:pPr>
        <w:ind w:left="6480" w:hanging="360"/>
      </w:pPr>
      <w:rPr>
        <w:rFonts w:ascii="Wingdings" w:hAnsi="Wingdings" w:hint="default"/>
      </w:rPr>
    </w:lvl>
  </w:abstractNum>
  <w:abstractNum w:abstractNumId="12" w15:restartNumberingAfterBreak="0">
    <w:nsid w:val="2D060841"/>
    <w:multiLevelType w:val="hybridMultilevel"/>
    <w:tmpl w:val="C194CCDC"/>
    <w:lvl w:ilvl="0" w:tplc="F38A8D00">
      <w:start w:val="1"/>
      <w:numFmt w:val="decimal"/>
      <w:lvlText w:val="%1."/>
      <w:lvlJc w:val="left"/>
      <w:pPr>
        <w:ind w:left="540" w:hanging="360"/>
      </w:pPr>
    </w:lvl>
    <w:lvl w:ilvl="1" w:tplc="D9E0E7B0" w:tentative="1">
      <w:start w:val="1"/>
      <w:numFmt w:val="lowerLetter"/>
      <w:lvlText w:val="%2."/>
      <w:lvlJc w:val="left"/>
      <w:pPr>
        <w:ind w:left="1260" w:hanging="360"/>
      </w:pPr>
    </w:lvl>
    <w:lvl w:ilvl="2" w:tplc="06C02F80" w:tentative="1">
      <w:start w:val="1"/>
      <w:numFmt w:val="lowerRoman"/>
      <w:lvlText w:val="%3."/>
      <w:lvlJc w:val="right"/>
      <w:pPr>
        <w:ind w:left="1980" w:hanging="180"/>
      </w:pPr>
    </w:lvl>
    <w:lvl w:ilvl="3" w:tplc="A3CE8376" w:tentative="1">
      <w:start w:val="1"/>
      <w:numFmt w:val="decimal"/>
      <w:lvlText w:val="%4."/>
      <w:lvlJc w:val="left"/>
      <w:pPr>
        <w:ind w:left="2700" w:hanging="360"/>
      </w:pPr>
    </w:lvl>
    <w:lvl w:ilvl="4" w:tplc="E0409D36" w:tentative="1">
      <w:start w:val="1"/>
      <w:numFmt w:val="lowerLetter"/>
      <w:lvlText w:val="%5."/>
      <w:lvlJc w:val="left"/>
      <w:pPr>
        <w:ind w:left="3420" w:hanging="360"/>
      </w:pPr>
    </w:lvl>
    <w:lvl w:ilvl="5" w:tplc="D11E1994" w:tentative="1">
      <w:start w:val="1"/>
      <w:numFmt w:val="lowerRoman"/>
      <w:lvlText w:val="%6."/>
      <w:lvlJc w:val="right"/>
      <w:pPr>
        <w:ind w:left="4140" w:hanging="180"/>
      </w:pPr>
    </w:lvl>
    <w:lvl w:ilvl="6" w:tplc="B2BA0108" w:tentative="1">
      <w:start w:val="1"/>
      <w:numFmt w:val="decimal"/>
      <w:lvlText w:val="%7."/>
      <w:lvlJc w:val="left"/>
      <w:pPr>
        <w:ind w:left="4860" w:hanging="360"/>
      </w:pPr>
    </w:lvl>
    <w:lvl w:ilvl="7" w:tplc="D3249016" w:tentative="1">
      <w:start w:val="1"/>
      <w:numFmt w:val="lowerLetter"/>
      <w:lvlText w:val="%8."/>
      <w:lvlJc w:val="left"/>
      <w:pPr>
        <w:ind w:left="5580" w:hanging="360"/>
      </w:pPr>
    </w:lvl>
    <w:lvl w:ilvl="8" w:tplc="1BE8EF7E" w:tentative="1">
      <w:start w:val="1"/>
      <w:numFmt w:val="lowerRoman"/>
      <w:lvlText w:val="%9."/>
      <w:lvlJc w:val="right"/>
      <w:pPr>
        <w:ind w:left="6300" w:hanging="180"/>
      </w:pPr>
    </w:lvl>
  </w:abstractNum>
  <w:abstractNum w:abstractNumId="13" w15:restartNumberingAfterBreak="0">
    <w:nsid w:val="33701E22"/>
    <w:multiLevelType w:val="hybridMultilevel"/>
    <w:tmpl w:val="4DE226C6"/>
    <w:lvl w:ilvl="0" w:tplc="D8642AC6">
      <w:start w:val="1"/>
      <w:numFmt w:val="bullet"/>
      <w:lvlText w:val=""/>
      <w:lvlJc w:val="left"/>
      <w:pPr>
        <w:ind w:left="720" w:hanging="360"/>
      </w:pPr>
      <w:rPr>
        <w:rFonts w:ascii="Symbol" w:hAnsi="Symbol" w:hint="default"/>
      </w:rPr>
    </w:lvl>
    <w:lvl w:ilvl="1" w:tplc="5E6A96BA" w:tentative="1">
      <w:start w:val="1"/>
      <w:numFmt w:val="bullet"/>
      <w:lvlText w:val="o"/>
      <w:lvlJc w:val="left"/>
      <w:pPr>
        <w:ind w:left="1440" w:hanging="360"/>
      </w:pPr>
      <w:rPr>
        <w:rFonts w:ascii="Courier New" w:hAnsi="Courier New" w:cs="Courier New" w:hint="default"/>
      </w:rPr>
    </w:lvl>
    <w:lvl w:ilvl="2" w:tplc="F4E8153C" w:tentative="1">
      <w:start w:val="1"/>
      <w:numFmt w:val="bullet"/>
      <w:lvlText w:val=""/>
      <w:lvlJc w:val="left"/>
      <w:pPr>
        <w:ind w:left="2160" w:hanging="360"/>
      </w:pPr>
      <w:rPr>
        <w:rFonts w:ascii="Wingdings" w:hAnsi="Wingdings" w:hint="default"/>
      </w:rPr>
    </w:lvl>
    <w:lvl w:ilvl="3" w:tplc="1DE425B2" w:tentative="1">
      <w:start w:val="1"/>
      <w:numFmt w:val="bullet"/>
      <w:lvlText w:val=""/>
      <w:lvlJc w:val="left"/>
      <w:pPr>
        <w:ind w:left="2880" w:hanging="360"/>
      </w:pPr>
      <w:rPr>
        <w:rFonts w:ascii="Symbol" w:hAnsi="Symbol" w:hint="default"/>
      </w:rPr>
    </w:lvl>
    <w:lvl w:ilvl="4" w:tplc="90AE0CA4" w:tentative="1">
      <w:start w:val="1"/>
      <w:numFmt w:val="bullet"/>
      <w:lvlText w:val="o"/>
      <w:lvlJc w:val="left"/>
      <w:pPr>
        <w:ind w:left="3600" w:hanging="360"/>
      </w:pPr>
      <w:rPr>
        <w:rFonts w:ascii="Courier New" w:hAnsi="Courier New" w:cs="Courier New" w:hint="default"/>
      </w:rPr>
    </w:lvl>
    <w:lvl w:ilvl="5" w:tplc="5A12F41E" w:tentative="1">
      <w:start w:val="1"/>
      <w:numFmt w:val="bullet"/>
      <w:lvlText w:val=""/>
      <w:lvlJc w:val="left"/>
      <w:pPr>
        <w:ind w:left="4320" w:hanging="360"/>
      </w:pPr>
      <w:rPr>
        <w:rFonts w:ascii="Wingdings" w:hAnsi="Wingdings" w:hint="default"/>
      </w:rPr>
    </w:lvl>
    <w:lvl w:ilvl="6" w:tplc="AB7EAE60" w:tentative="1">
      <w:start w:val="1"/>
      <w:numFmt w:val="bullet"/>
      <w:lvlText w:val=""/>
      <w:lvlJc w:val="left"/>
      <w:pPr>
        <w:ind w:left="5040" w:hanging="360"/>
      </w:pPr>
      <w:rPr>
        <w:rFonts w:ascii="Symbol" w:hAnsi="Symbol" w:hint="default"/>
      </w:rPr>
    </w:lvl>
    <w:lvl w:ilvl="7" w:tplc="13480DC4" w:tentative="1">
      <w:start w:val="1"/>
      <w:numFmt w:val="bullet"/>
      <w:lvlText w:val="o"/>
      <w:lvlJc w:val="left"/>
      <w:pPr>
        <w:ind w:left="5760" w:hanging="360"/>
      </w:pPr>
      <w:rPr>
        <w:rFonts w:ascii="Courier New" w:hAnsi="Courier New" w:cs="Courier New" w:hint="default"/>
      </w:rPr>
    </w:lvl>
    <w:lvl w:ilvl="8" w:tplc="61101336" w:tentative="1">
      <w:start w:val="1"/>
      <w:numFmt w:val="bullet"/>
      <w:lvlText w:val=""/>
      <w:lvlJc w:val="left"/>
      <w:pPr>
        <w:ind w:left="6480" w:hanging="360"/>
      </w:pPr>
      <w:rPr>
        <w:rFonts w:ascii="Wingdings" w:hAnsi="Wingdings" w:hint="default"/>
      </w:rPr>
    </w:lvl>
  </w:abstractNum>
  <w:abstractNum w:abstractNumId="14" w15:restartNumberingAfterBreak="0">
    <w:nsid w:val="341B225A"/>
    <w:multiLevelType w:val="hybridMultilevel"/>
    <w:tmpl w:val="1F2EA1A6"/>
    <w:lvl w:ilvl="0" w:tplc="D1AC5F6E">
      <w:start w:val="1"/>
      <w:numFmt w:val="bullet"/>
      <w:lvlText w:val=""/>
      <w:lvlJc w:val="left"/>
      <w:pPr>
        <w:ind w:left="720" w:hanging="360"/>
      </w:pPr>
      <w:rPr>
        <w:rFonts w:ascii="Symbol" w:hAnsi="Symbol" w:hint="default"/>
      </w:rPr>
    </w:lvl>
    <w:lvl w:ilvl="1" w:tplc="65A25C82" w:tentative="1">
      <w:start w:val="1"/>
      <w:numFmt w:val="bullet"/>
      <w:lvlText w:val="o"/>
      <w:lvlJc w:val="left"/>
      <w:pPr>
        <w:ind w:left="1440" w:hanging="360"/>
      </w:pPr>
      <w:rPr>
        <w:rFonts w:ascii="Courier New" w:hAnsi="Courier New" w:cs="Courier New" w:hint="default"/>
      </w:rPr>
    </w:lvl>
    <w:lvl w:ilvl="2" w:tplc="5150EBE6" w:tentative="1">
      <w:start w:val="1"/>
      <w:numFmt w:val="bullet"/>
      <w:lvlText w:val=""/>
      <w:lvlJc w:val="left"/>
      <w:pPr>
        <w:ind w:left="2160" w:hanging="360"/>
      </w:pPr>
      <w:rPr>
        <w:rFonts w:ascii="Wingdings" w:hAnsi="Wingdings" w:hint="default"/>
      </w:rPr>
    </w:lvl>
    <w:lvl w:ilvl="3" w:tplc="8098B37E" w:tentative="1">
      <w:start w:val="1"/>
      <w:numFmt w:val="bullet"/>
      <w:lvlText w:val=""/>
      <w:lvlJc w:val="left"/>
      <w:pPr>
        <w:ind w:left="2880" w:hanging="360"/>
      </w:pPr>
      <w:rPr>
        <w:rFonts w:ascii="Symbol" w:hAnsi="Symbol" w:hint="default"/>
      </w:rPr>
    </w:lvl>
    <w:lvl w:ilvl="4" w:tplc="585A0C18" w:tentative="1">
      <w:start w:val="1"/>
      <w:numFmt w:val="bullet"/>
      <w:lvlText w:val="o"/>
      <w:lvlJc w:val="left"/>
      <w:pPr>
        <w:ind w:left="3600" w:hanging="360"/>
      </w:pPr>
      <w:rPr>
        <w:rFonts w:ascii="Courier New" w:hAnsi="Courier New" w:cs="Courier New" w:hint="default"/>
      </w:rPr>
    </w:lvl>
    <w:lvl w:ilvl="5" w:tplc="6FFA60B0" w:tentative="1">
      <w:start w:val="1"/>
      <w:numFmt w:val="bullet"/>
      <w:lvlText w:val=""/>
      <w:lvlJc w:val="left"/>
      <w:pPr>
        <w:ind w:left="4320" w:hanging="360"/>
      </w:pPr>
      <w:rPr>
        <w:rFonts w:ascii="Wingdings" w:hAnsi="Wingdings" w:hint="default"/>
      </w:rPr>
    </w:lvl>
    <w:lvl w:ilvl="6" w:tplc="D9CC1EEA" w:tentative="1">
      <w:start w:val="1"/>
      <w:numFmt w:val="bullet"/>
      <w:lvlText w:val=""/>
      <w:lvlJc w:val="left"/>
      <w:pPr>
        <w:ind w:left="5040" w:hanging="360"/>
      </w:pPr>
      <w:rPr>
        <w:rFonts w:ascii="Symbol" w:hAnsi="Symbol" w:hint="default"/>
      </w:rPr>
    </w:lvl>
    <w:lvl w:ilvl="7" w:tplc="5A0E4486" w:tentative="1">
      <w:start w:val="1"/>
      <w:numFmt w:val="bullet"/>
      <w:lvlText w:val="o"/>
      <w:lvlJc w:val="left"/>
      <w:pPr>
        <w:ind w:left="5760" w:hanging="360"/>
      </w:pPr>
      <w:rPr>
        <w:rFonts w:ascii="Courier New" w:hAnsi="Courier New" w:cs="Courier New" w:hint="default"/>
      </w:rPr>
    </w:lvl>
    <w:lvl w:ilvl="8" w:tplc="5A9C7462" w:tentative="1">
      <w:start w:val="1"/>
      <w:numFmt w:val="bullet"/>
      <w:lvlText w:val=""/>
      <w:lvlJc w:val="left"/>
      <w:pPr>
        <w:ind w:left="6480" w:hanging="360"/>
      </w:pPr>
      <w:rPr>
        <w:rFonts w:ascii="Wingdings" w:hAnsi="Wingdings" w:hint="default"/>
      </w:rPr>
    </w:lvl>
  </w:abstractNum>
  <w:abstractNum w:abstractNumId="15" w15:restartNumberingAfterBreak="0">
    <w:nsid w:val="350E1DDB"/>
    <w:multiLevelType w:val="hybridMultilevel"/>
    <w:tmpl w:val="1CE83740"/>
    <w:lvl w:ilvl="0" w:tplc="1856DD5A">
      <w:start w:val="1"/>
      <w:numFmt w:val="bullet"/>
      <w:lvlText w:val=""/>
      <w:lvlJc w:val="left"/>
      <w:pPr>
        <w:ind w:left="720" w:hanging="360"/>
      </w:pPr>
      <w:rPr>
        <w:rFonts w:ascii="Symbol" w:hAnsi="Symbol" w:hint="default"/>
      </w:rPr>
    </w:lvl>
    <w:lvl w:ilvl="1" w:tplc="405A2020" w:tentative="1">
      <w:start w:val="1"/>
      <w:numFmt w:val="bullet"/>
      <w:lvlText w:val="o"/>
      <w:lvlJc w:val="left"/>
      <w:pPr>
        <w:ind w:left="1440" w:hanging="360"/>
      </w:pPr>
      <w:rPr>
        <w:rFonts w:ascii="Courier New" w:hAnsi="Courier New" w:cs="Courier New" w:hint="default"/>
      </w:rPr>
    </w:lvl>
    <w:lvl w:ilvl="2" w:tplc="C6E4C5FC" w:tentative="1">
      <w:start w:val="1"/>
      <w:numFmt w:val="bullet"/>
      <w:lvlText w:val=""/>
      <w:lvlJc w:val="left"/>
      <w:pPr>
        <w:ind w:left="2160" w:hanging="360"/>
      </w:pPr>
      <w:rPr>
        <w:rFonts w:ascii="Wingdings" w:hAnsi="Wingdings" w:hint="default"/>
      </w:rPr>
    </w:lvl>
    <w:lvl w:ilvl="3" w:tplc="D75A2972" w:tentative="1">
      <w:start w:val="1"/>
      <w:numFmt w:val="bullet"/>
      <w:lvlText w:val=""/>
      <w:lvlJc w:val="left"/>
      <w:pPr>
        <w:ind w:left="2880" w:hanging="360"/>
      </w:pPr>
      <w:rPr>
        <w:rFonts w:ascii="Symbol" w:hAnsi="Symbol" w:hint="default"/>
      </w:rPr>
    </w:lvl>
    <w:lvl w:ilvl="4" w:tplc="85381626" w:tentative="1">
      <w:start w:val="1"/>
      <w:numFmt w:val="bullet"/>
      <w:lvlText w:val="o"/>
      <w:lvlJc w:val="left"/>
      <w:pPr>
        <w:ind w:left="3600" w:hanging="360"/>
      </w:pPr>
      <w:rPr>
        <w:rFonts w:ascii="Courier New" w:hAnsi="Courier New" w:cs="Courier New" w:hint="default"/>
      </w:rPr>
    </w:lvl>
    <w:lvl w:ilvl="5" w:tplc="0570E20C" w:tentative="1">
      <w:start w:val="1"/>
      <w:numFmt w:val="bullet"/>
      <w:lvlText w:val=""/>
      <w:lvlJc w:val="left"/>
      <w:pPr>
        <w:ind w:left="4320" w:hanging="360"/>
      </w:pPr>
      <w:rPr>
        <w:rFonts w:ascii="Wingdings" w:hAnsi="Wingdings" w:hint="default"/>
      </w:rPr>
    </w:lvl>
    <w:lvl w:ilvl="6" w:tplc="A93AA5F0" w:tentative="1">
      <w:start w:val="1"/>
      <w:numFmt w:val="bullet"/>
      <w:lvlText w:val=""/>
      <w:lvlJc w:val="left"/>
      <w:pPr>
        <w:ind w:left="5040" w:hanging="360"/>
      </w:pPr>
      <w:rPr>
        <w:rFonts w:ascii="Symbol" w:hAnsi="Symbol" w:hint="default"/>
      </w:rPr>
    </w:lvl>
    <w:lvl w:ilvl="7" w:tplc="7A544D1E" w:tentative="1">
      <w:start w:val="1"/>
      <w:numFmt w:val="bullet"/>
      <w:lvlText w:val="o"/>
      <w:lvlJc w:val="left"/>
      <w:pPr>
        <w:ind w:left="5760" w:hanging="360"/>
      </w:pPr>
      <w:rPr>
        <w:rFonts w:ascii="Courier New" w:hAnsi="Courier New" w:cs="Courier New" w:hint="default"/>
      </w:rPr>
    </w:lvl>
    <w:lvl w:ilvl="8" w:tplc="FA0403A6" w:tentative="1">
      <w:start w:val="1"/>
      <w:numFmt w:val="bullet"/>
      <w:lvlText w:val=""/>
      <w:lvlJc w:val="left"/>
      <w:pPr>
        <w:ind w:left="6480" w:hanging="360"/>
      </w:pPr>
      <w:rPr>
        <w:rFonts w:ascii="Wingdings" w:hAnsi="Wingdings" w:hint="default"/>
      </w:rPr>
    </w:lvl>
  </w:abstractNum>
  <w:abstractNum w:abstractNumId="16" w15:restartNumberingAfterBreak="0">
    <w:nsid w:val="3F5B3DD3"/>
    <w:multiLevelType w:val="hybridMultilevel"/>
    <w:tmpl w:val="04685EE0"/>
    <w:lvl w:ilvl="0" w:tplc="DF0A2626">
      <w:start w:val="1"/>
      <w:numFmt w:val="bullet"/>
      <w:lvlText w:val=""/>
      <w:lvlJc w:val="left"/>
      <w:pPr>
        <w:ind w:left="720" w:hanging="360"/>
      </w:pPr>
      <w:rPr>
        <w:rFonts w:ascii="Symbol" w:hAnsi="Symbol" w:hint="default"/>
      </w:rPr>
    </w:lvl>
    <w:lvl w:ilvl="1" w:tplc="D480D0F6" w:tentative="1">
      <w:start w:val="1"/>
      <w:numFmt w:val="bullet"/>
      <w:lvlText w:val="o"/>
      <w:lvlJc w:val="left"/>
      <w:pPr>
        <w:ind w:left="1440" w:hanging="360"/>
      </w:pPr>
      <w:rPr>
        <w:rFonts w:ascii="Courier New" w:hAnsi="Courier New" w:cs="Courier New" w:hint="default"/>
      </w:rPr>
    </w:lvl>
    <w:lvl w:ilvl="2" w:tplc="2B107B84" w:tentative="1">
      <w:start w:val="1"/>
      <w:numFmt w:val="bullet"/>
      <w:lvlText w:val=""/>
      <w:lvlJc w:val="left"/>
      <w:pPr>
        <w:ind w:left="2160" w:hanging="360"/>
      </w:pPr>
      <w:rPr>
        <w:rFonts w:ascii="Wingdings" w:hAnsi="Wingdings" w:hint="default"/>
      </w:rPr>
    </w:lvl>
    <w:lvl w:ilvl="3" w:tplc="FC70F9C6" w:tentative="1">
      <w:start w:val="1"/>
      <w:numFmt w:val="bullet"/>
      <w:lvlText w:val=""/>
      <w:lvlJc w:val="left"/>
      <w:pPr>
        <w:ind w:left="2880" w:hanging="360"/>
      </w:pPr>
      <w:rPr>
        <w:rFonts w:ascii="Symbol" w:hAnsi="Symbol" w:hint="default"/>
      </w:rPr>
    </w:lvl>
    <w:lvl w:ilvl="4" w:tplc="B90CADE8" w:tentative="1">
      <w:start w:val="1"/>
      <w:numFmt w:val="bullet"/>
      <w:lvlText w:val="o"/>
      <w:lvlJc w:val="left"/>
      <w:pPr>
        <w:ind w:left="3600" w:hanging="360"/>
      </w:pPr>
      <w:rPr>
        <w:rFonts w:ascii="Courier New" w:hAnsi="Courier New" w:cs="Courier New" w:hint="default"/>
      </w:rPr>
    </w:lvl>
    <w:lvl w:ilvl="5" w:tplc="28A4952E" w:tentative="1">
      <w:start w:val="1"/>
      <w:numFmt w:val="bullet"/>
      <w:lvlText w:val=""/>
      <w:lvlJc w:val="left"/>
      <w:pPr>
        <w:ind w:left="4320" w:hanging="360"/>
      </w:pPr>
      <w:rPr>
        <w:rFonts w:ascii="Wingdings" w:hAnsi="Wingdings" w:hint="default"/>
      </w:rPr>
    </w:lvl>
    <w:lvl w:ilvl="6" w:tplc="8358559C" w:tentative="1">
      <w:start w:val="1"/>
      <w:numFmt w:val="bullet"/>
      <w:lvlText w:val=""/>
      <w:lvlJc w:val="left"/>
      <w:pPr>
        <w:ind w:left="5040" w:hanging="360"/>
      </w:pPr>
      <w:rPr>
        <w:rFonts w:ascii="Symbol" w:hAnsi="Symbol" w:hint="default"/>
      </w:rPr>
    </w:lvl>
    <w:lvl w:ilvl="7" w:tplc="B3D69FE8" w:tentative="1">
      <w:start w:val="1"/>
      <w:numFmt w:val="bullet"/>
      <w:lvlText w:val="o"/>
      <w:lvlJc w:val="left"/>
      <w:pPr>
        <w:ind w:left="5760" w:hanging="360"/>
      </w:pPr>
      <w:rPr>
        <w:rFonts w:ascii="Courier New" w:hAnsi="Courier New" w:cs="Courier New" w:hint="default"/>
      </w:rPr>
    </w:lvl>
    <w:lvl w:ilvl="8" w:tplc="2D904302" w:tentative="1">
      <w:start w:val="1"/>
      <w:numFmt w:val="bullet"/>
      <w:lvlText w:val=""/>
      <w:lvlJc w:val="left"/>
      <w:pPr>
        <w:ind w:left="6480" w:hanging="360"/>
      </w:pPr>
      <w:rPr>
        <w:rFonts w:ascii="Wingdings" w:hAnsi="Wingdings" w:hint="default"/>
      </w:rPr>
    </w:lvl>
  </w:abstractNum>
  <w:abstractNum w:abstractNumId="17" w15:restartNumberingAfterBreak="0">
    <w:nsid w:val="44721B42"/>
    <w:multiLevelType w:val="hybridMultilevel"/>
    <w:tmpl w:val="F0B29310"/>
    <w:lvl w:ilvl="0" w:tplc="C394B020">
      <w:start w:val="1"/>
      <w:numFmt w:val="bullet"/>
      <w:lvlText w:val=""/>
      <w:lvlJc w:val="left"/>
      <w:pPr>
        <w:ind w:left="720" w:hanging="360"/>
      </w:pPr>
      <w:rPr>
        <w:rFonts w:ascii="Symbol" w:hAnsi="Symbol" w:hint="default"/>
      </w:rPr>
    </w:lvl>
    <w:lvl w:ilvl="1" w:tplc="45949C34">
      <w:start w:val="1"/>
      <w:numFmt w:val="bullet"/>
      <w:lvlText w:val="o"/>
      <w:lvlJc w:val="left"/>
      <w:pPr>
        <w:ind w:left="1440" w:hanging="360"/>
      </w:pPr>
      <w:rPr>
        <w:rFonts w:ascii="Courier New" w:hAnsi="Courier New" w:cs="Courier New" w:hint="default"/>
      </w:rPr>
    </w:lvl>
    <w:lvl w:ilvl="2" w:tplc="1FB25754" w:tentative="1">
      <w:start w:val="1"/>
      <w:numFmt w:val="bullet"/>
      <w:lvlText w:val=""/>
      <w:lvlJc w:val="left"/>
      <w:pPr>
        <w:ind w:left="2160" w:hanging="360"/>
      </w:pPr>
      <w:rPr>
        <w:rFonts w:ascii="Wingdings" w:hAnsi="Wingdings" w:hint="default"/>
      </w:rPr>
    </w:lvl>
    <w:lvl w:ilvl="3" w:tplc="B8E81148" w:tentative="1">
      <w:start w:val="1"/>
      <w:numFmt w:val="bullet"/>
      <w:lvlText w:val=""/>
      <w:lvlJc w:val="left"/>
      <w:pPr>
        <w:ind w:left="2880" w:hanging="360"/>
      </w:pPr>
      <w:rPr>
        <w:rFonts w:ascii="Symbol" w:hAnsi="Symbol" w:hint="default"/>
      </w:rPr>
    </w:lvl>
    <w:lvl w:ilvl="4" w:tplc="5AA4D056" w:tentative="1">
      <w:start w:val="1"/>
      <w:numFmt w:val="bullet"/>
      <w:lvlText w:val="o"/>
      <w:lvlJc w:val="left"/>
      <w:pPr>
        <w:ind w:left="3600" w:hanging="360"/>
      </w:pPr>
      <w:rPr>
        <w:rFonts w:ascii="Courier New" w:hAnsi="Courier New" w:cs="Courier New" w:hint="default"/>
      </w:rPr>
    </w:lvl>
    <w:lvl w:ilvl="5" w:tplc="1E76E546" w:tentative="1">
      <w:start w:val="1"/>
      <w:numFmt w:val="bullet"/>
      <w:lvlText w:val=""/>
      <w:lvlJc w:val="left"/>
      <w:pPr>
        <w:ind w:left="4320" w:hanging="360"/>
      </w:pPr>
      <w:rPr>
        <w:rFonts w:ascii="Wingdings" w:hAnsi="Wingdings" w:hint="default"/>
      </w:rPr>
    </w:lvl>
    <w:lvl w:ilvl="6" w:tplc="57A0F90E" w:tentative="1">
      <w:start w:val="1"/>
      <w:numFmt w:val="bullet"/>
      <w:lvlText w:val=""/>
      <w:lvlJc w:val="left"/>
      <w:pPr>
        <w:ind w:left="5040" w:hanging="360"/>
      </w:pPr>
      <w:rPr>
        <w:rFonts w:ascii="Symbol" w:hAnsi="Symbol" w:hint="default"/>
      </w:rPr>
    </w:lvl>
    <w:lvl w:ilvl="7" w:tplc="51AE158C" w:tentative="1">
      <w:start w:val="1"/>
      <w:numFmt w:val="bullet"/>
      <w:lvlText w:val="o"/>
      <w:lvlJc w:val="left"/>
      <w:pPr>
        <w:ind w:left="5760" w:hanging="360"/>
      </w:pPr>
      <w:rPr>
        <w:rFonts w:ascii="Courier New" w:hAnsi="Courier New" w:cs="Courier New" w:hint="default"/>
      </w:rPr>
    </w:lvl>
    <w:lvl w:ilvl="8" w:tplc="D93C810E" w:tentative="1">
      <w:start w:val="1"/>
      <w:numFmt w:val="bullet"/>
      <w:lvlText w:val=""/>
      <w:lvlJc w:val="left"/>
      <w:pPr>
        <w:ind w:left="6480" w:hanging="360"/>
      </w:pPr>
      <w:rPr>
        <w:rFonts w:ascii="Wingdings" w:hAnsi="Wingdings" w:hint="default"/>
      </w:rPr>
    </w:lvl>
  </w:abstractNum>
  <w:abstractNum w:abstractNumId="18" w15:restartNumberingAfterBreak="0">
    <w:nsid w:val="49C13BD2"/>
    <w:multiLevelType w:val="hybridMultilevel"/>
    <w:tmpl w:val="6EE81CE8"/>
    <w:lvl w:ilvl="0" w:tplc="7EAE4B5A">
      <w:start w:val="1"/>
      <w:numFmt w:val="bullet"/>
      <w:lvlText w:val=""/>
      <w:lvlJc w:val="left"/>
      <w:pPr>
        <w:ind w:left="720" w:hanging="360"/>
      </w:pPr>
      <w:rPr>
        <w:rFonts w:ascii="Symbol" w:hAnsi="Symbol" w:hint="default"/>
      </w:rPr>
    </w:lvl>
    <w:lvl w:ilvl="1" w:tplc="264C9094">
      <w:start w:val="1"/>
      <w:numFmt w:val="bullet"/>
      <w:lvlText w:val="o"/>
      <w:lvlJc w:val="left"/>
      <w:pPr>
        <w:ind w:left="1440" w:hanging="360"/>
      </w:pPr>
      <w:rPr>
        <w:rFonts w:ascii="Courier New" w:hAnsi="Courier New" w:cs="Courier New" w:hint="default"/>
      </w:rPr>
    </w:lvl>
    <w:lvl w:ilvl="2" w:tplc="2752CE1C">
      <w:start w:val="1"/>
      <w:numFmt w:val="bullet"/>
      <w:lvlText w:val=""/>
      <w:lvlJc w:val="left"/>
      <w:pPr>
        <w:ind w:left="2160" w:hanging="360"/>
      </w:pPr>
      <w:rPr>
        <w:rFonts w:ascii="Wingdings" w:hAnsi="Wingdings" w:hint="default"/>
      </w:rPr>
    </w:lvl>
    <w:lvl w:ilvl="3" w:tplc="A2E6F5EA">
      <w:start w:val="1"/>
      <w:numFmt w:val="bullet"/>
      <w:lvlText w:val=""/>
      <w:lvlJc w:val="left"/>
      <w:pPr>
        <w:ind w:left="2880" w:hanging="360"/>
      </w:pPr>
      <w:rPr>
        <w:rFonts w:ascii="Symbol" w:hAnsi="Symbol" w:hint="default"/>
      </w:rPr>
    </w:lvl>
    <w:lvl w:ilvl="4" w:tplc="ACD27722">
      <w:start w:val="1"/>
      <w:numFmt w:val="bullet"/>
      <w:lvlText w:val="o"/>
      <w:lvlJc w:val="left"/>
      <w:pPr>
        <w:ind w:left="3600" w:hanging="360"/>
      </w:pPr>
      <w:rPr>
        <w:rFonts w:ascii="Courier New" w:hAnsi="Courier New" w:cs="Courier New" w:hint="default"/>
      </w:rPr>
    </w:lvl>
    <w:lvl w:ilvl="5" w:tplc="C9369DA2">
      <w:start w:val="1"/>
      <w:numFmt w:val="bullet"/>
      <w:lvlText w:val=""/>
      <w:lvlJc w:val="left"/>
      <w:pPr>
        <w:ind w:left="4320" w:hanging="360"/>
      </w:pPr>
      <w:rPr>
        <w:rFonts w:ascii="Wingdings" w:hAnsi="Wingdings" w:hint="default"/>
      </w:rPr>
    </w:lvl>
    <w:lvl w:ilvl="6" w:tplc="CF32525E">
      <w:start w:val="1"/>
      <w:numFmt w:val="bullet"/>
      <w:lvlText w:val=""/>
      <w:lvlJc w:val="left"/>
      <w:pPr>
        <w:ind w:left="5040" w:hanging="360"/>
      </w:pPr>
      <w:rPr>
        <w:rFonts w:ascii="Symbol" w:hAnsi="Symbol" w:hint="default"/>
      </w:rPr>
    </w:lvl>
    <w:lvl w:ilvl="7" w:tplc="4600D392">
      <w:start w:val="1"/>
      <w:numFmt w:val="bullet"/>
      <w:lvlText w:val="o"/>
      <w:lvlJc w:val="left"/>
      <w:pPr>
        <w:ind w:left="5760" w:hanging="360"/>
      </w:pPr>
      <w:rPr>
        <w:rFonts w:ascii="Courier New" w:hAnsi="Courier New" w:cs="Courier New" w:hint="default"/>
      </w:rPr>
    </w:lvl>
    <w:lvl w:ilvl="8" w:tplc="3BB05C92">
      <w:start w:val="1"/>
      <w:numFmt w:val="bullet"/>
      <w:lvlText w:val=""/>
      <w:lvlJc w:val="left"/>
      <w:pPr>
        <w:ind w:left="6480" w:hanging="360"/>
      </w:pPr>
      <w:rPr>
        <w:rFonts w:ascii="Wingdings" w:hAnsi="Wingdings" w:hint="default"/>
      </w:rPr>
    </w:lvl>
  </w:abstractNum>
  <w:abstractNum w:abstractNumId="19" w15:restartNumberingAfterBreak="0">
    <w:nsid w:val="4A8055DE"/>
    <w:multiLevelType w:val="hybridMultilevel"/>
    <w:tmpl w:val="BAFE40B4"/>
    <w:lvl w:ilvl="0" w:tplc="F560139A">
      <w:start w:val="1"/>
      <w:numFmt w:val="bullet"/>
      <w:lvlText w:val=""/>
      <w:lvlJc w:val="left"/>
      <w:pPr>
        <w:ind w:left="720" w:hanging="360"/>
      </w:pPr>
      <w:rPr>
        <w:rFonts w:ascii="Symbol" w:hAnsi="Symbol" w:hint="default"/>
      </w:rPr>
    </w:lvl>
    <w:lvl w:ilvl="1" w:tplc="66CAD4F2" w:tentative="1">
      <w:start w:val="1"/>
      <w:numFmt w:val="bullet"/>
      <w:lvlText w:val="o"/>
      <w:lvlJc w:val="left"/>
      <w:pPr>
        <w:ind w:left="1440" w:hanging="360"/>
      </w:pPr>
      <w:rPr>
        <w:rFonts w:ascii="Courier New" w:hAnsi="Courier New" w:cs="Courier New" w:hint="default"/>
      </w:rPr>
    </w:lvl>
    <w:lvl w:ilvl="2" w:tplc="079A0EE4" w:tentative="1">
      <w:start w:val="1"/>
      <w:numFmt w:val="bullet"/>
      <w:lvlText w:val=""/>
      <w:lvlJc w:val="left"/>
      <w:pPr>
        <w:ind w:left="2160" w:hanging="360"/>
      </w:pPr>
      <w:rPr>
        <w:rFonts w:ascii="Wingdings" w:hAnsi="Wingdings" w:hint="default"/>
      </w:rPr>
    </w:lvl>
    <w:lvl w:ilvl="3" w:tplc="A1BE6612" w:tentative="1">
      <w:start w:val="1"/>
      <w:numFmt w:val="bullet"/>
      <w:lvlText w:val=""/>
      <w:lvlJc w:val="left"/>
      <w:pPr>
        <w:ind w:left="2880" w:hanging="360"/>
      </w:pPr>
      <w:rPr>
        <w:rFonts w:ascii="Symbol" w:hAnsi="Symbol" w:hint="default"/>
      </w:rPr>
    </w:lvl>
    <w:lvl w:ilvl="4" w:tplc="5E960BB4" w:tentative="1">
      <w:start w:val="1"/>
      <w:numFmt w:val="bullet"/>
      <w:lvlText w:val="o"/>
      <w:lvlJc w:val="left"/>
      <w:pPr>
        <w:ind w:left="3600" w:hanging="360"/>
      </w:pPr>
      <w:rPr>
        <w:rFonts w:ascii="Courier New" w:hAnsi="Courier New" w:cs="Courier New" w:hint="default"/>
      </w:rPr>
    </w:lvl>
    <w:lvl w:ilvl="5" w:tplc="458A2758" w:tentative="1">
      <w:start w:val="1"/>
      <w:numFmt w:val="bullet"/>
      <w:lvlText w:val=""/>
      <w:lvlJc w:val="left"/>
      <w:pPr>
        <w:ind w:left="4320" w:hanging="360"/>
      </w:pPr>
      <w:rPr>
        <w:rFonts w:ascii="Wingdings" w:hAnsi="Wingdings" w:hint="default"/>
      </w:rPr>
    </w:lvl>
    <w:lvl w:ilvl="6" w:tplc="CE646E08" w:tentative="1">
      <w:start w:val="1"/>
      <w:numFmt w:val="bullet"/>
      <w:lvlText w:val=""/>
      <w:lvlJc w:val="left"/>
      <w:pPr>
        <w:ind w:left="5040" w:hanging="360"/>
      </w:pPr>
      <w:rPr>
        <w:rFonts w:ascii="Symbol" w:hAnsi="Symbol" w:hint="default"/>
      </w:rPr>
    </w:lvl>
    <w:lvl w:ilvl="7" w:tplc="97C6149E" w:tentative="1">
      <w:start w:val="1"/>
      <w:numFmt w:val="bullet"/>
      <w:lvlText w:val="o"/>
      <w:lvlJc w:val="left"/>
      <w:pPr>
        <w:ind w:left="5760" w:hanging="360"/>
      </w:pPr>
      <w:rPr>
        <w:rFonts w:ascii="Courier New" w:hAnsi="Courier New" w:cs="Courier New" w:hint="default"/>
      </w:rPr>
    </w:lvl>
    <w:lvl w:ilvl="8" w:tplc="78DC016A" w:tentative="1">
      <w:start w:val="1"/>
      <w:numFmt w:val="bullet"/>
      <w:lvlText w:val=""/>
      <w:lvlJc w:val="left"/>
      <w:pPr>
        <w:ind w:left="6480" w:hanging="360"/>
      </w:pPr>
      <w:rPr>
        <w:rFonts w:ascii="Wingdings" w:hAnsi="Wingdings" w:hint="default"/>
      </w:rPr>
    </w:lvl>
  </w:abstractNum>
  <w:abstractNum w:abstractNumId="20" w15:restartNumberingAfterBreak="0">
    <w:nsid w:val="4B4B4E07"/>
    <w:multiLevelType w:val="hybridMultilevel"/>
    <w:tmpl w:val="5A689E84"/>
    <w:lvl w:ilvl="0" w:tplc="DA6A9E68">
      <w:start w:val="1"/>
      <w:numFmt w:val="bullet"/>
      <w:lvlText w:val=""/>
      <w:lvlJc w:val="left"/>
      <w:pPr>
        <w:ind w:left="720" w:hanging="360"/>
      </w:pPr>
      <w:rPr>
        <w:rFonts w:ascii="Symbol" w:hAnsi="Symbol" w:hint="default"/>
      </w:rPr>
    </w:lvl>
    <w:lvl w:ilvl="1" w:tplc="62D64A3C" w:tentative="1">
      <w:start w:val="1"/>
      <w:numFmt w:val="bullet"/>
      <w:lvlText w:val="o"/>
      <w:lvlJc w:val="left"/>
      <w:pPr>
        <w:ind w:left="1440" w:hanging="360"/>
      </w:pPr>
      <w:rPr>
        <w:rFonts w:ascii="Courier New" w:hAnsi="Courier New" w:cs="Courier New" w:hint="default"/>
      </w:rPr>
    </w:lvl>
    <w:lvl w:ilvl="2" w:tplc="7042ED08" w:tentative="1">
      <w:start w:val="1"/>
      <w:numFmt w:val="bullet"/>
      <w:lvlText w:val=""/>
      <w:lvlJc w:val="left"/>
      <w:pPr>
        <w:ind w:left="2160" w:hanging="360"/>
      </w:pPr>
      <w:rPr>
        <w:rFonts w:ascii="Wingdings" w:hAnsi="Wingdings" w:hint="default"/>
      </w:rPr>
    </w:lvl>
    <w:lvl w:ilvl="3" w:tplc="058C48FA" w:tentative="1">
      <w:start w:val="1"/>
      <w:numFmt w:val="bullet"/>
      <w:lvlText w:val=""/>
      <w:lvlJc w:val="left"/>
      <w:pPr>
        <w:ind w:left="2880" w:hanging="360"/>
      </w:pPr>
      <w:rPr>
        <w:rFonts w:ascii="Symbol" w:hAnsi="Symbol" w:hint="default"/>
      </w:rPr>
    </w:lvl>
    <w:lvl w:ilvl="4" w:tplc="1C74FA6A" w:tentative="1">
      <w:start w:val="1"/>
      <w:numFmt w:val="bullet"/>
      <w:lvlText w:val="o"/>
      <w:lvlJc w:val="left"/>
      <w:pPr>
        <w:ind w:left="3600" w:hanging="360"/>
      </w:pPr>
      <w:rPr>
        <w:rFonts w:ascii="Courier New" w:hAnsi="Courier New" w:cs="Courier New" w:hint="default"/>
      </w:rPr>
    </w:lvl>
    <w:lvl w:ilvl="5" w:tplc="7C0E8E28" w:tentative="1">
      <w:start w:val="1"/>
      <w:numFmt w:val="bullet"/>
      <w:lvlText w:val=""/>
      <w:lvlJc w:val="left"/>
      <w:pPr>
        <w:ind w:left="4320" w:hanging="360"/>
      </w:pPr>
      <w:rPr>
        <w:rFonts w:ascii="Wingdings" w:hAnsi="Wingdings" w:hint="default"/>
      </w:rPr>
    </w:lvl>
    <w:lvl w:ilvl="6" w:tplc="1FECEDE8" w:tentative="1">
      <w:start w:val="1"/>
      <w:numFmt w:val="bullet"/>
      <w:lvlText w:val=""/>
      <w:lvlJc w:val="left"/>
      <w:pPr>
        <w:ind w:left="5040" w:hanging="360"/>
      </w:pPr>
      <w:rPr>
        <w:rFonts w:ascii="Symbol" w:hAnsi="Symbol" w:hint="default"/>
      </w:rPr>
    </w:lvl>
    <w:lvl w:ilvl="7" w:tplc="623E5238" w:tentative="1">
      <w:start w:val="1"/>
      <w:numFmt w:val="bullet"/>
      <w:lvlText w:val="o"/>
      <w:lvlJc w:val="left"/>
      <w:pPr>
        <w:ind w:left="5760" w:hanging="360"/>
      </w:pPr>
      <w:rPr>
        <w:rFonts w:ascii="Courier New" w:hAnsi="Courier New" w:cs="Courier New" w:hint="default"/>
      </w:rPr>
    </w:lvl>
    <w:lvl w:ilvl="8" w:tplc="8DE87FE6" w:tentative="1">
      <w:start w:val="1"/>
      <w:numFmt w:val="bullet"/>
      <w:lvlText w:val=""/>
      <w:lvlJc w:val="left"/>
      <w:pPr>
        <w:ind w:left="6480" w:hanging="360"/>
      </w:pPr>
      <w:rPr>
        <w:rFonts w:ascii="Wingdings" w:hAnsi="Wingdings" w:hint="default"/>
      </w:rPr>
    </w:lvl>
  </w:abstractNum>
  <w:abstractNum w:abstractNumId="21" w15:restartNumberingAfterBreak="0">
    <w:nsid w:val="4F22026C"/>
    <w:multiLevelType w:val="hybridMultilevel"/>
    <w:tmpl w:val="636CA5E8"/>
    <w:lvl w:ilvl="0" w:tplc="EB409BAE">
      <w:start w:val="1"/>
      <w:numFmt w:val="bullet"/>
      <w:lvlText w:val=""/>
      <w:lvlJc w:val="left"/>
      <w:pPr>
        <w:ind w:left="720" w:hanging="360"/>
      </w:pPr>
      <w:rPr>
        <w:rFonts w:ascii="Symbol" w:hAnsi="Symbol" w:hint="default"/>
      </w:rPr>
    </w:lvl>
    <w:lvl w:ilvl="1" w:tplc="0DE21C9C">
      <w:start w:val="1"/>
      <w:numFmt w:val="bullet"/>
      <w:lvlText w:val="o"/>
      <w:lvlJc w:val="left"/>
      <w:pPr>
        <w:ind w:left="1440" w:hanging="360"/>
      </w:pPr>
      <w:rPr>
        <w:rFonts w:ascii="Courier New" w:hAnsi="Courier New" w:cs="Courier New" w:hint="default"/>
      </w:rPr>
    </w:lvl>
    <w:lvl w:ilvl="2" w:tplc="DB8C3FA0">
      <w:start w:val="1"/>
      <w:numFmt w:val="bullet"/>
      <w:lvlText w:val=""/>
      <w:lvlJc w:val="left"/>
      <w:pPr>
        <w:ind w:left="2160" w:hanging="360"/>
      </w:pPr>
      <w:rPr>
        <w:rFonts w:ascii="Wingdings" w:hAnsi="Wingdings" w:hint="default"/>
      </w:rPr>
    </w:lvl>
    <w:lvl w:ilvl="3" w:tplc="2ED4F46C">
      <w:start w:val="1"/>
      <w:numFmt w:val="bullet"/>
      <w:lvlText w:val=""/>
      <w:lvlJc w:val="left"/>
      <w:pPr>
        <w:ind w:left="2880" w:hanging="360"/>
      </w:pPr>
      <w:rPr>
        <w:rFonts w:ascii="Symbol" w:hAnsi="Symbol" w:hint="default"/>
      </w:rPr>
    </w:lvl>
    <w:lvl w:ilvl="4" w:tplc="88780744">
      <w:start w:val="1"/>
      <w:numFmt w:val="bullet"/>
      <w:lvlText w:val="o"/>
      <w:lvlJc w:val="left"/>
      <w:pPr>
        <w:ind w:left="3600" w:hanging="360"/>
      </w:pPr>
      <w:rPr>
        <w:rFonts w:ascii="Courier New" w:hAnsi="Courier New" w:cs="Courier New" w:hint="default"/>
      </w:rPr>
    </w:lvl>
    <w:lvl w:ilvl="5" w:tplc="07049806">
      <w:start w:val="1"/>
      <w:numFmt w:val="bullet"/>
      <w:lvlText w:val=""/>
      <w:lvlJc w:val="left"/>
      <w:pPr>
        <w:ind w:left="4320" w:hanging="360"/>
      </w:pPr>
      <w:rPr>
        <w:rFonts w:ascii="Wingdings" w:hAnsi="Wingdings" w:hint="default"/>
      </w:rPr>
    </w:lvl>
    <w:lvl w:ilvl="6" w:tplc="C97AEA9E">
      <w:start w:val="1"/>
      <w:numFmt w:val="bullet"/>
      <w:lvlText w:val=""/>
      <w:lvlJc w:val="left"/>
      <w:pPr>
        <w:ind w:left="5040" w:hanging="360"/>
      </w:pPr>
      <w:rPr>
        <w:rFonts w:ascii="Symbol" w:hAnsi="Symbol" w:hint="default"/>
      </w:rPr>
    </w:lvl>
    <w:lvl w:ilvl="7" w:tplc="6C905ED2">
      <w:start w:val="1"/>
      <w:numFmt w:val="bullet"/>
      <w:lvlText w:val="o"/>
      <w:lvlJc w:val="left"/>
      <w:pPr>
        <w:ind w:left="5760" w:hanging="360"/>
      </w:pPr>
      <w:rPr>
        <w:rFonts w:ascii="Courier New" w:hAnsi="Courier New" w:cs="Courier New" w:hint="default"/>
      </w:rPr>
    </w:lvl>
    <w:lvl w:ilvl="8" w:tplc="FA228BE8">
      <w:start w:val="1"/>
      <w:numFmt w:val="bullet"/>
      <w:lvlText w:val=""/>
      <w:lvlJc w:val="left"/>
      <w:pPr>
        <w:ind w:left="6480" w:hanging="360"/>
      </w:pPr>
      <w:rPr>
        <w:rFonts w:ascii="Wingdings" w:hAnsi="Wingdings" w:hint="default"/>
      </w:rPr>
    </w:lvl>
  </w:abstractNum>
  <w:abstractNum w:abstractNumId="22" w15:restartNumberingAfterBreak="0">
    <w:nsid w:val="513C314E"/>
    <w:multiLevelType w:val="hybridMultilevel"/>
    <w:tmpl w:val="81FC4A52"/>
    <w:lvl w:ilvl="0" w:tplc="2012CD82">
      <w:start w:val="1"/>
      <w:numFmt w:val="bullet"/>
      <w:lvlText w:val=""/>
      <w:lvlJc w:val="left"/>
      <w:pPr>
        <w:ind w:left="720" w:hanging="360"/>
      </w:pPr>
      <w:rPr>
        <w:rFonts w:ascii="Symbol" w:hAnsi="Symbol" w:hint="default"/>
      </w:rPr>
    </w:lvl>
    <w:lvl w:ilvl="1" w:tplc="ADBA58C8" w:tentative="1">
      <w:start w:val="1"/>
      <w:numFmt w:val="bullet"/>
      <w:lvlText w:val="o"/>
      <w:lvlJc w:val="left"/>
      <w:pPr>
        <w:ind w:left="1440" w:hanging="360"/>
      </w:pPr>
      <w:rPr>
        <w:rFonts w:ascii="Courier New" w:hAnsi="Courier New" w:cs="Courier New" w:hint="default"/>
      </w:rPr>
    </w:lvl>
    <w:lvl w:ilvl="2" w:tplc="83A021C6" w:tentative="1">
      <w:start w:val="1"/>
      <w:numFmt w:val="bullet"/>
      <w:lvlText w:val=""/>
      <w:lvlJc w:val="left"/>
      <w:pPr>
        <w:ind w:left="2160" w:hanging="360"/>
      </w:pPr>
      <w:rPr>
        <w:rFonts w:ascii="Wingdings" w:hAnsi="Wingdings" w:hint="default"/>
      </w:rPr>
    </w:lvl>
    <w:lvl w:ilvl="3" w:tplc="2594040E" w:tentative="1">
      <w:start w:val="1"/>
      <w:numFmt w:val="bullet"/>
      <w:lvlText w:val=""/>
      <w:lvlJc w:val="left"/>
      <w:pPr>
        <w:ind w:left="2880" w:hanging="360"/>
      </w:pPr>
      <w:rPr>
        <w:rFonts w:ascii="Symbol" w:hAnsi="Symbol" w:hint="default"/>
      </w:rPr>
    </w:lvl>
    <w:lvl w:ilvl="4" w:tplc="019AE61C" w:tentative="1">
      <w:start w:val="1"/>
      <w:numFmt w:val="bullet"/>
      <w:lvlText w:val="o"/>
      <w:lvlJc w:val="left"/>
      <w:pPr>
        <w:ind w:left="3600" w:hanging="360"/>
      </w:pPr>
      <w:rPr>
        <w:rFonts w:ascii="Courier New" w:hAnsi="Courier New" w:cs="Courier New" w:hint="default"/>
      </w:rPr>
    </w:lvl>
    <w:lvl w:ilvl="5" w:tplc="4080FEA2" w:tentative="1">
      <w:start w:val="1"/>
      <w:numFmt w:val="bullet"/>
      <w:lvlText w:val=""/>
      <w:lvlJc w:val="left"/>
      <w:pPr>
        <w:ind w:left="4320" w:hanging="360"/>
      </w:pPr>
      <w:rPr>
        <w:rFonts w:ascii="Wingdings" w:hAnsi="Wingdings" w:hint="default"/>
      </w:rPr>
    </w:lvl>
    <w:lvl w:ilvl="6" w:tplc="4D8ECCFA" w:tentative="1">
      <w:start w:val="1"/>
      <w:numFmt w:val="bullet"/>
      <w:lvlText w:val=""/>
      <w:lvlJc w:val="left"/>
      <w:pPr>
        <w:ind w:left="5040" w:hanging="360"/>
      </w:pPr>
      <w:rPr>
        <w:rFonts w:ascii="Symbol" w:hAnsi="Symbol" w:hint="default"/>
      </w:rPr>
    </w:lvl>
    <w:lvl w:ilvl="7" w:tplc="356CF72C" w:tentative="1">
      <w:start w:val="1"/>
      <w:numFmt w:val="bullet"/>
      <w:lvlText w:val="o"/>
      <w:lvlJc w:val="left"/>
      <w:pPr>
        <w:ind w:left="5760" w:hanging="360"/>
      </w:pPr>
      <w:rPr>
        <w:rFonts w:ascii="Courier New" w:hAnsi="Courier New" w:cs="Courier New" w:hint="default"/>
      </w:rPr>
    </w:lvl>
    <w:lvl w:ilvl="8" w:tplc="EC88D9EC" w:tentative="1">
      <w:start w:val="1"/>
      <w:numFmt w:val="bullet"/>
      <w:lvlText w:val=""/>
      <w:lvlJc w:val="left"/>
      <w:pPr>
        <w:ind w:left="6480" w:hanging="360"/>
      </w:pPr>
      <w:rPr>
        <w:rFonts w:ascii="Wingdings" w:hAnsi="Wingdings" w:hint="default"/>
      </w:rPr>
    </w:lvl>
  </w:abstractNum>
  <w:abstractNum w:abstractNumId="23" w15:restartNumberingAfterBreak="0">
    <w:nsid w:val="518D65EF"/>
    <w:multiLevelType w:val="hybridMultilevel"/>
    <w:tmpl w:val="B60440E0"/>
    <w:lvl w:ilvl="0" w:tplc="BB68239C">
      <w:start w:val="1"/>
      <w:numFmt w:val="bullet"/>
      <w:lvlText w:val=""/>
      <w:lvlJc w:val="left"/>
      <w:pPr>
        <w:ind w:left="720" w:hanging="360"/>
      </w:pPr>
      <w:rPr>
        <w:rFonts w:ascii="Symbol" w:hAnsi="Symbol" w:hint="default"/>
      </w:rPr>
    </w:lvl>
    <w:lvl w:ilvl="1" w:tplc="6BC0FF00" w:tentative="1">
      <w:start w:val="1"/>
      <w:numFmt w:val="bullet"/>
      <w:lvlText w:val="o"/>
      <w:lvlJc w:val="left"/>
      <w:pPr>
        <w:ind w:left="1440" w:hanging="360"/>
      </w:pPr>
      <w:rPr>
        <w:rFonts w:ascii="Courier New" w:hAnsi="Courier New" w:cs="Courier New" w:hint="default"/>
      </w:rPr>
    </w:lvl>
    <w:lvl w:ilvl="2" w:tplc="3B58F950" w:tentative="1">
      <w:start w:val="1"/>
      <w:numFmt w:val="bullet"/>
      <w:lvlText w:val=""/>
      <w:lvlJc w:val="left"/>
      <w:pPr>
        <w:ind w:left="2160" w:hanging="360"/>
      </w:pPr>
      <w:rPr>
        <w:rFonts w:ascii="Wingdings" w:hAnsi="Wingdings" w:hint="default"/>
      </w:rPr>
    </w:lvl>
    <w:lvl w:ilvl="3" w:tplc="0A78FAC0" w:tentative="1">
      <w:start w:val="1"/>
      <w:numFmt w:val="bullet"/>
      <w:lvlText w:val=""/>
      <w:lvlJc w:val="left"/>
      <w:pPr>
        <w:ind w:left="2880" w:hanging="360"/>
      </w:pPr>
      <w:rPr>
        <w:rFonts w:ascii="Symbol" w:hAnsi="Symbol" w:hint="default"/>
      </w:rPr>
    </w:lvl>
    <w:lvl w:ilvl="4" w:tplc="26E6BD8E" w:tentative="1">
      <w:start w:val="1"/>
      <w:numFmt w:val="bullet"/>
      <w:lvlText w:val="o"/>
      <w:lvlJc w:val="left"/>
      <w:pPr>
        <w:ind w:left="3600" w:hanging="360"/>
      </w:pPr>
      <w:rPr>
        <w:rFonts w:ascii="Courier New" w:hAnsi="Courier New" w:cs="Courier New" w:hint="default"/>
      </w:rPr>
    </w:lvl>
    <w:lvl w:ilvl="5" w:tplc="8F1E1A8C" w:tentative="1">
      <w:start w:val="1"/>
      <w:numFmt w:val="bullet"/>
      <w:lvlText w:val=""/>
      <w:lvlJc w:val="left"/>
      <w:pPr>
        <w:ind w:left="4320" w:hanging="360"/>
      </w:pPr>
      <w:rPr>
        <w:rFonts w:ascii="Wingdings" w:hAnsi="Wingdings" w:hint="default"/>
      </w:rPr>
    </w:lvl>
    <w:lvl w:ilvl="6" w:tplc="B89008B8" w:tentative="1">
      <w:start w:val="1"/>
      <w:numFmt w:val="bullet"/>
      <w:lvlText w:val=""/>
      <w:lvlJc w:val="left"/>
      <w:pPr>
        <w:ind w:left="5040" w:hanging="360"/>
      </w:pPr>
      <w:rPr>
        <w:rFonts w:ascii="Symbol" w:hAnsi="Symbol" w:hint="default"/>
      </w:rPr>
    </w:lvl>
    <w:lvl w:ilvl="7" w:tplc="C8AC24BA" w:tentative="1">
      <w:start w:val="1"/>
      <w:numFmt w:val="bullet"/>
      <w:lvlText w:val="o"/>
      <w:lvlJc w:val="left"/>
      <w:pPr>
        <w:ind w:left="5760" w:hanging="360"/>
      </w:pPr>
      <w:rPr>
        <w:rFonts w:ascii="Courier New" w:hAnsi="Courier New" w:cs="Courier New" w:hint="default"/>
      </w:rPr>
    </w:lvl>
    <w:lvl w:ilvl="8" w:tplc="76F40C3E" w:tentative="1">
      <w:start w:val="1"/>
      <w:numFmt w:val="bullet"/>
      <w:lvlText w:val=""/>
      <w:lvlJc w:val="left"/>
      <w:pPr>
        <w:ind w:left="6480" w:hanging="360"/>
      </w:pPr>
      <w:rPr>
        <w:rFonts w:ascii="Wingdings" w:hAnsi="Wingdings" w:hint="default"/>
      </w:rPr>
    </w:lvl>
  </w:abstractNum>
  <w:abstractNum w:abstractNumId="24" w15:restartNumberingAfterBreak="0">
    <w:nsid w:val="535C2874"/>
    <w:multiLevelType w:val="hybridMultilevel"/>
    <w:tmpl w:val="5824C9D2"/>
    <w:lvl w:ilvl="0" w:tplc="BC22F5CC">
      <w:start w:val="1"/>
      <w:numFmt w:val="bullet"/>
      <w:lvlText w:val=""/>
      <w:lvlJc w:val="left"/>
      <w:pPr>
        <w:ind w:left="720" w:hanging="360"/>
      </w:pPr>
      <w:rPr>
        <w:rFonts w:ascii="Symbol" w:hAnsi="Symbol" w:hint="default"/>
      </w:rPr>
    </w:lvl>
    <w:lvl w:ilvl="1" w:tplc="1478A264" w:tentative="1">
      <w:start w:val="1"/>
      <w:numFmt w:val="bullet"/>
      <w:lvlText w:val="o"/>
      <w:lvlJc w:val="left"/>
      <w:pPr>
        <w:ind w:left="1440" w:hanging="360"/>
      </w:pPr>
      <w:rPr>
        <w:rFonts w:ascii="Courier New" w:hAnsi="Courier New" w:cs="Courier New" w:hint="default"/>
      </w:rPr>
    </w:lvl>
    <w:lvl w:ilvl="2" w:tplc="43AC762C" w:tentative="1">
      <w:start w:val="1"/>
      <w:numFmt w:val="bullet"/>
      <w:lvlText w:val=""/>
      <w:lvlJc w:val="left"/>
      <w:pPr>
        <w:ind w:left="2160" w:hanging="360"/>
      </w:pPr>
      <w:rPr>
        <w:rFonts w:ascii="Wingdings" w:hAnsi="Wingdings" w:hint="default"/>
      </w:rPr>
    </w:lvl>
    <w:lvl w:ilvl="3" w:tplc="1B166E98" w:tentative="1">
      <w:start w:val="1"/>
      <w:numFmt w:val="bullet"/>
      <w:lvlText w:val=""/>
      <w:lvlJc w:val="left"/>
      <w:pPr>
        <w:ind w:left="2880" w:hanging="360"/>
      </w:pPr>
      <w:rPr>
        <w:rFonts w:ascii="Symbol" w:hAnsi="Symbol" w:hint="default"/>
      </w:rPr>
    </w:lvl>
    <w:lvl w:ilvl="4" w:tplc="370AE8D2" w:tentative="1">
      <w:start w:val="1"/>
      <w:numFmt w:val="bullet"/>
      <w:lvlText w:val="o"/>
      <w:lvlJc w:val="left"/>
      <w:pPr>
        <w:ind w:left="3600" w:hanging="360"/>
      </w:pPr>
      <w:rPr>
        <w:rFonts w:ascii="Courier New" w:hAnsi="Courier New" w:cs="Courier New" w:hint="default"/>
      </w:rPr>
    </w:lvl>
    <w:lvl w:ilvl="5" w:tplc="46D8331A" w:tentative="1">
      <w:start w:val="1"/>
      <w:numFmt w:val="bullet"/>
      <w:lvlText w:val=""/>
      <w:lvlJc w:val="left"/>
      <w:pPr>
        <w:ind w:left="4320" w:hanging="360"/>
      </w:pPr>
      <w:rPr>
        <w:rFonts w:ascii="Wingdings" w:hAnsi="Wingdings" w:hint="default"/>
      </w:rPr>
    </w:lvl>
    <w:lvl w:ilvl="6" w:tplc="D04A391C" w:tentative="1">
      <w:start w:val="1"/>
      <w:numFmt w:val="bullet"/>
      <w:lvlText w:val=""/>
      <w:lvlJc w:val="left"/>
      <w:pPr>
        <w:ind w:left="5040" w:hanging="360"/>
      </w:pPr>
      <w:rPr>
        <w:rFonts w:ascii="Symbol" w:hAnsi="Symbol" w:hint="default"/>
      </w:rPr>
    </w:lvl>
    <w:lvl w:ilvl="7" w:tplc="67221A76" w:tentative="1">
      <w:start w:val="1"/>
      <w:numFmt w:val="bullet"/>
      <w:lvlText w:val="o"/>
      <w:lvlJc w:val="left"/>
      <w:pPr>
        <w:ind w:left="5760" w:hanging="360"/>
      </w:pPr>
      <w:rPr>
        <w:rFonts w:ascii="Courier New" w:hAnsi="Courier New" w:cs="Courier New" w:hint="default"/>
      </w:rPr>
    </w:lvl>
    <w:lvl w:ilvl="8" w:tplc="9030E8C6" w:tentative="1">
      <w:start w:val="1"/>
      <w:numFmt w:val="bullet"/>
      <w:lvlText w:val=""/>
      <w:lvlJc w:val="left"/>
      <w:pPr>
        <w:ind w:left="6480" w:hanging="360"/>
      </w:pPr>
      <w:rPr>
        <w:rFonts w:ascii="Wingdings" w:hAnsi="Wingdings" w:hint="default"/>
      </w:rPr>
    </w:lvl>
  </w:abstractNum>
  <w:abstractNum w:abstractNumId="25" w15:restartNumberingAfterBreak="0">
    <w:nsid w:val="5D7F2D49"/>
    <w:multiLevelType w:val="hybridMultilevel"/>
    <w:tmpl w:val="105869C8"/>
    <w:lvl w:ilvl="0" w:tplc="637AD9D8">
      <w:start w:val="1"/>
      <w:numFmt w:val="bullet"/>
      <w:lvlText w:val=""/>
      <w:lvlJc w:val="left"/>
      <w:pPr>
        <w:ind w:left="720" w:hanging="360"/>
      </w:pPr>
      <w:rPr>
        <w:rFonts w:ascii="Symbol" w:hAnsi="Symbol" w:hint="default"/>
      </w:rPr>
    </w:lvl>
    <w:lvl w:ilvl="1" w:tplc="E134428A">
      <w:start w:val="1"/>
      <w:numFmt w:val="bullet"/>
      <w:lvlText w:val="o"/>
      <w:lvlJc w:val="left"/>
      <w:pPr>
        <w:ind w:left="1440" w:hanging="360"/>
      </w:pPr>
      <w:rPr>
        <w:rFonts w:ascii="Courier New" w:hAnsi="Courier New" w:cs="Courier New" w:hint="default"/>
      </w:rPr>
    </w:lvl>
    <w:lvl w:ilvl="2" w:tplc="1EAAB6A0" w:tentative="1">
      <w:start w:val="1"/>
      <w:numFmt w:val="bullet"/>
      <w:lvlText w:val=""/>
      <w:lvlJc w:val="left"/>
      <w:pPr>
        <w:ind w:left="2160" w:hanging="360"/>
      </w:pPr>
      <w:rPr>
        <w:rFonts w:ascii="Wingdings" w:hAnsi="Wingdings" w:hint="default"/>
      </w:rPr>
    </w:lvl>
    <w:lvl w:ilvl="3" w:tplc="C860C0C0" w:tentative="1">
      <w:start w:val="1"/>
      <w:numFmt w:val="bullet"/>
      <w:lvlText w:val=""/>
      <w:lvlJc w:val="left"/>
      <w:pPr>
        <w:ind w:left="2880" w:hanging="360"/>
      </w:pPr>
      <w:rPr>
        <w:rFonts w:ascii="Symbol" w:hAnsi="Symbol" w:hint="default"/>
      </w:rPr>
    </w:lvl>
    <w:lvl w:ilvl="4" w:tplc="32E4BD4C" w:tentative="1">
      <w:start w:val="1"/>
      <w:numFmt w:val="bullet"/>
      <w:lvlText w:val="o"/>
      <w:lvlJc w:val="left"/>
      <w:pPr>
        <w:ind w:left="3600" w:hanging="360"/>
      </w:pPr>
      <w:rPr>
        <w:rFonts w:ascii="Courier New" w:hAnsi="Courier New" w:cs="Courier New" w:hint="default"/>
      </w:rPr>
    </w:lvl>
    <w:lvl w:ilvl="5" w:tplc="8E96BCAA" w:tentative="1">
      <w:start w:val="1"/>
      <w:numFmt w:val="bullet"/>
      <w:lvlText w:val=""/>
      <w:lvlJc w:val="left"/>
      <w:pPr>
        <w:ind w:left="4320" w:hanging="360"/>
      </w:pPr>
      <w:rPr>
        <w:rFonts w:ascii="Wingdings" w:hAnsi="Wingdings" w:hint="default"/>
      </w:rPr>
    </w:lvl>
    <w:lvl w:ilvl="6" w:tplc="62ACF33C" w:tentative="1">
      <w:start w:val="1"/>
      <w:numFmt w:val="bullet"/>
      <w:lvlText w:val=""/>
      <w:lvlJc w:val="left"/>
      <w:pPr>
        <w:ind w:left="5040" w:hanging="360"/>
      </w:pPr>
      <w:rPr>
        <w:rFonts w:ascii="Symbol" w:hAnsi="Symbol" w:hint="default"/>
      </w:rPr>
    </w:lvl>
    <w:lvl w:ilvl="7" w:tplc="E89E86E0" w:tentative="1">
      <w:start w:val="1"/>
      <w:numFmt w:val="bullet"/>
      <w:lvlText w:val="o"/>
      <w:lvlJc w:val="left"/>
      <w:pPr>
        <w:ind w:left="5760" w:hanging="360"/>
      </w:pPr>
      <w:rPr>
        <w:rFonts w:ascii="Courier New" w:hAnsi="Courier New" w:cs="Courier New" w:hint="default"/>
      </w:rPr>
    </w:lvl>
    <w:lvl w:ilvl="8" w:tplc="E320D15A" w:tentative="1">
      <w:start w:val="1"/>
      <w:numFmt w:val="bullet"/>
      <w:lvlText w:val=""/>
      <w:lvlJc w:val="left"/>
      <w:pPr>
        <w:ind w:left="6480" w:hanging="360"/>
      </w:pPr>
      <w:rPr>
        <w:rFonts w:ascii="Wingdings" w:hAnsi="Wingdings" w:hint="default"/>
      </w:rPr>
    </w:lvl>
  </w:abstractNum>
  <w:abstractNum w:abstractNumId="26" w15:restartNumberingAfterBreak="0">
    <w:nsid w:val="5F3C3A0D"/>
    <w:multiLevelType w:val="hybridMultilevel"/>
    <w:tmpl w:val="FA565E98"/>
    <w:lvl w:ilvl="0" w:tplc="B7E8B566">
      <w:start w:val="1"/>
      <w:numFmt w:val="bullet"/>
      <w:lvlText w:val=""/>
      <w:lvlJc w:val="left"/>
      <w:pPr>
        <w:ind w:left="720" w:hanging="360"/>
      </w:pPr>
      <w:rPr>
        <w:rFonts w:ascii="Symbol" w:hAnsi="Symbol" w:hint="default"/>
        <w:color w:val="auto"/>
      </w:rPr>
    </w:lvl>
    <w:lvl w:ilvl="1" w:tplc="7B3E7AA6" w:tentative="1">
      <w:start w:val="1"/>
      <w:numFmt w:val="bullet"/>
      <w:lvlText w:val="o"/>
      <w:lvlJc w:val="left"/>
      <w:pPr>
        <w:ind w:left="1440" w:hanging="360"/>
      </w:pPr>
      <w:rPr>
        <w:rFonts w:ascii="Courier New" w:hAnsi="Courier New" w:cs="Courier New" w:hint="default"/>
      </w:rPr>
    </w:lvl>
    <w:lvl w:ilvl="2" w:tplc="CFC69F76" w:tentative="1">
      <w:start w:val="1"/>
      <w:numFmt w:val="bullet"/>
      <w:lvlText w:val=""/>
      <w:lvlJc w:val="left"/>
      <w:pPr>
        <w:ind w:left="2160" w:hanging="360"/>
      </w:pPr>
      <w:rPr>
        <w:rFonts w:ascii="Wingdings" w:hAnsi="Wingdings" w:hint="default"/>
      </w:rPr>
    </w:lvl>
    <w:lvl w:ilvl="3" w:tplc="DFF2EBAE" w:tentative="1">
      <w:start w:val="1"/>
      <w:numFmt w:val="bullet"/>
      <w:lvlText w:val=""/>
      <w:lvlJc w:val="left"/>
      <w:pPr>
        <w:ind w:left="2880" w:hanging="360"/>
      </w:pPr>
      <w:rPr>
        <w:rFonts w:ascii="Symbol" w:hAnsi="Symbol" w:hint="default"/>
      </w:rPr>
    </w:lvl>
    <w:lvl w:ilvl="4" w:tplc="F466B70C" w:tentative="1">
      <w:start w:val="1"/>
      <w:numFmt w:val="bullet"/>
      <w:lvlText w:val="o"/>
      <w:lvlJc w:val="left"/>
      <w:pPr>
        <w:ind w:left="3600" w:hanging="360"/>
      </w:pPr>
      <w:rPr>
        <w:rFonts w:ascii="Courier New" w:hAnsi="Courier New" w:cs="Courier New" w:hint="default"/>
      </w:rPr>
    </w:lvl>
    <w:lvl w:ilvl="5" w:tplc="CF60399C" w:tentative="1">
      <w:start w:val="1"/>
      <w:numFmt w:val="bullet"/>
      <w:lvlText w:val=""/>
      <w:lvlJc w:val="left"/>
      <w:pPr>
        <w:ind w:left="4320" w:hanging="360"/>
      </w:pPr>
      <w:rPr>
        <w:rFonts w:ascii="Wingdings" w:hAnsi="Wingdings" w:hint="default"/>
      </w:rPr>
    </w:lvl>
    <w:lvl w:ilvl="6" w:tplc="658649BE" w:tentative="1">
      <w:start w:val="1"/>
      <w:numFmt w:val="bullet"/>
      <w:lvlText w:val=""/>
      <w:lvlJc w:val="left"/>
      <w:pPr>
        <w:ind w:left="5040" w:hanging="360"/>
      </w:pPr>
      <w:rPr>
        <w:rFonts w:ascii="Symbol" w:hAnsi="Symbol" w:hint="default"/>
      </w:rPr>
    </w:lvl>
    <w:lvl w:ilvl="7" w:tplc="7F30CB20" w:tentative="1">
      <w:start w:val="1"/>
      <w:numFmt w:val="bullet"/>
      <w:lvlText w:val="o"/>
      <w:lvlJc w:val="left"/>
      <w:pPr>
        <w:ind w:left="5760" w:hanging="360"/>
      </w:pPr>
      <w:rPr>
        <w:rFonts w:ascii="Courier New" w:hAnsi="Courier New" w:cs="Courier New" w:hint="default"/>
      </w:rPr>
    </w:lvl>
    <w:lvl w:ilvl="8" w:tplc="3766A1A8" w:tentative="1">
      <w:start w:val="1"/>
      <w:numFmt w:val="bullet"/>
      <w:lvlText w:val=""/>
      <w:lvlJc w:val="left"/>
      <w:pPr>
        <w:ind w:left="6480" w:hanging="360"/>
      </w:pPr>
      <w:rPr>
        <w:rFonts w:ascii="Wingdings" w:hAnsi="Wingdings" w:hint="default"/>
      </w:rPr>
    </w:lvl>
  </w:abstractNum>
  <w:abstractNum w:abstractNumId="27" w15:restartNumberingAfterBreak="0">
    <w:nsid w:val="60E4531D"/>
    <w:multiLevelType w:val="hybridMultilevel"/>
    <w:tmpl w:val="93A80A50"/>
    <w:lvl w:ilvl="0" w:tplc="F3C0909A">
      <w:start w:val="1"/>
      <w:numFmt w:val="bullet"/>
      <w:lvlText w:val=""/>
      <w:lvlJc w:val="left"/>
      <w:pPr>
        <w:ind w:left="720" w:hanging="360"/>
      </w:pPr>
      <w:rPr>
        <w:rFonts w:ascii="Symbol" w:hAnsi="Symbol" w:hint="default"/>
        <w:color w:val="auto"/>
      </w:rPr>
    </w:lvl>
    <w:lvl w:ilvl="1" w:tplc="D5B406AA" w:tentative="1">
      <w:start w:val="1"/>
      <w:numFmt w:val="bullet"/>
      <w:lvlText w:val="o"/>
      <w:lvlJc w:val="left"/>
      <w:pPr>
        <w:ind w:left="1440" w:hanging="360"/>
      </w:pPr>
      <w:rPr>
        <w:rFonts w:ascii="Courier New" w:hAnsi="Courier New" w:cs="Courier New" w:hint="default"/>
      </w:rPr>
    </w:lvl>
    <w:lvl w:ilvl="2" w:tplc="17B87316" w:tentative="1">
      <w:start w:val="1"/>
      <w:numFmt w:val="bullet"/>
      <w:lvlText w:val=""/>
      <w:lvlJc w:val="left"/>
      <w:pPr>
        <w:ind w:left="2160" w:hanging="360"/>
      </w:pPr>
      <w:rPr>
        <w:rFonts w:ascii="Wingdings" w:hAnsi="Wingdings" w:hint="default"/>
      </w:rPr>
    </w:lvl>
    <w:lvl w:ilvl="3" w:tplc="9E56CB1C" w:tentative="1">
      <w:start w:val="1"/>
      <w:numFmt w:val="bullet"/>
      <w:lvlText w:val=""/>
      <w:lvlJc w:val="left"/>
      <w:pPr>
        <w:ind w:left="2880" w:hanging="360"/>
      </w:pPr>
      <w:rPr>
        <w:rFonts w:ascii="Symbol" w:hAnsi="Symbol" w:hint="default"/>
      </w:rPr>
    </w:lvl>
    <w:lvl w:ilvl="4" w:tplc="8CCE3DC0" w:tentative="1">
      <w:start w:val="1"/>
      <w:numFmt w:val="bullet"/>
      <w:lvlText w:val="o"/>
      <w:lvlJc w:val="left"/>
      <w:pPr>
        <w:ind w:left="3600" w:hanging="360"/>
      </w:pPr>
      <w:rPr>
        <w:rFonts w:ascii="Courier New" w:hAnsi="Courier New" w:cs="Courier New" w:hint="default"/>
      </w:rPr>
    </w:lvl>
    <w:lvl w:ilvl="5" w:tplc="3FAE8468" w:tentative="1">
      <w:start w:val="1"/>
      <w:numFmt w:val="bullet"/>
      <w:lvlText w:val=""/>
      <w:lvlJc w:val="left"/>
      <w:pPr>
        <w:ind w:left="4320" w:hanging="360"/>
      </w:pPr>
      <w:rPr>
        <w:rFonts w:ascii="Wingdings" w:hAnsi="Wingdings" w:hint="default"/>
      </w:rPr>
    </w:lvl>
    <w:lvl w:ilvl="6" w:tplc="FE42E734" w:tentative="1">
      <w:start w:val="1"/>
      <w:numFmt w:val="bullet"/>
      <w:lvlText w:val=""/>
      <w:lvlJc w:val="left"/>
      <w:pPr>
        <w:ind w:left="5040" w:hanging="360"/>
      </w:pPr>
      <w:rPr>
        <w:rFonts w:ascii="Symbol" w:hAnsi="Symbol" w:hint="default"/>
      </w:rPr>
    </w:lvl>
    <w:lvl w:ilvl="7" w:tplc="4A167BA0" w:tentative="1">
      <w:start w:val="1"/>
      <w:numFmt w:val="bullet"/>
      <w:lvlText w:val="o"/>
      <w:lvlJc w:val="left"/>
      <w:pPr>
        <w:ind w:left="5760" w:hanging="360"/>
      </w:pPr>
      <w:rPr>
        <w:rFonts w:ascii="Courier New" w:hAnsi="Courier New" w:cs="Courier New" w:hint="default"/>
      </w:rPr>
    </w:lvl>
    <w:lvl w:ilvl="8" w:tplc="14A2F7B0" w:tentative="1">
      <w:start w:val="1"/>
      <w:numFmt w:val="bullet"/>
      <w:lvlText w:val=""/>
      <w:lvlJc w:val="left"/>
      <w:pPr>
        <w:ind w:left="6480" w:hanging="360"/>
      </w:pPr>
      <w:rPr>
        <w:rFonts w:ascii="Wingdings" w:hAnsi="Wingdings" w:hint="default"/>
      </w:rPr>
    </w:lvl>
  </w:abstractNum>
  <w:abstractNum w:abstractNumId="28" w15:restartNumberingAfterBreak="0">
    <w:nsid w:val="678F2BF4"/>
    <w:multiLevelType w:val="multilevel"/>
    <w:tmpl w:val="71F069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7"/>
      <w:numFmt w:val="lowerLetter"/>
      <w:lvlText w:val="%3."/>
      <w:lvlJc w:val="left"/>
      <w:pPr>
        <w:ind w:left="2160" w:hanging="360"/>
      </w:pPr>
      <w:rPr>
        <w:rFonts w:eastAsia="Aria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3275C3"/>
    <w:multiLevelType w:val="hybridMultilevel"/>
    <w:tmpl w:val="0B401382"/>
    <w:lvl w:ilvl="0" w:tplc="30CA2820">
      <w:start w:val="1"/>
      <w:numFmt w:val="bullet"/>
      <w:lvlText w:val=""/>
      <w:lvlJc w:val="left"/>
      <w:pPr>
        <w:ind w:left="720" w:hanging="360"/>
      </w:pPr>
      <w:rPr>
        <w:rFonts w:ascii="Symbol" w:hAnsi="Symbol" w:hint="default"/>
      </w:rPr>
    </w:lvl>
    <w:lvl w:ilvl="1" w:tplc="BFEC5DDC" w:tentative="1">
      <w:start w:val="1"/>
      <w:numFmt w:val="bullet"/>
      <w:lvlText w:val="o"/>
      <w:lvlJc w:val="left"/>
      <w:pPr>
        <w:ind w:left="1440" w:hanging="360"/>
      </w:pPr>
      <w:rPr>
        <w:rFonts w:ascii="Courier New" w:hAnsi="Courier New" w:cs="Courier New" w:hint="default"/>
      </w:rPr>
    </w:lvl>
    <w:lvl w:ilvl="2" w:tplc="5BF64A20" w:tentative="1">
      <w:start w:val="1"/>
      <w:numFmt w:val="bullet"/>
      <w:lvlText w:val=""/>
      <w:lvlJc w:val="left"/>
      <w:pPr>
        <w:ind w:left="2160" w:hanging="360"/>
      </w:pPr>
      <w:rPr>
        <w:rFonts w:ascii="Wingdings" w:hAnsi="Wingdings" w:hint="default"/>
      </w:rPr>
    </w:lvl>
    <w:lvl w:ilvl="3" w:tplc="25CC6730" w:tentative="1">
      <w:start w:val="1"/>
      <w:numFmt w:val="bullet"/>
      <w:lvlText w:val=""/>
      <w:lvlJc w:val="left"/>
      <w:pPr>
        <w:ind w:left="2880" w:hanging="360"/>
      </w:pPr>
      <w:rPr>
        <w:rFonts w:ascii="Symbol" w:hAnsi="Symbol" w:hint="default"/>
      </w:rPr>
    </w:lvl>
    <w:lvl w:ilvl="4" w:tplc="FF807A34" w:tentative="1">
      <w:start w:val="1"/>
      <w:numFmt w:val="bullet"/>
      <w:lvlText w:val="o"/>
      <w:lvlJc w:val="left"/>
      <w:pPr>
        <w:ind w:left="3600" w:hanging="360"/>
      </w:pPr>
      <w:rPr>
        <w:rFonts w:ascii="Courier New" w:hAnsi="Courier New" w:cs="Courier New" w:hint="default"/>
      </w:rPr>
    </w:lvl>
    <w:lvl w:ilvl="5" w:tplc="C0D2EC62" w:tentative="1">
      <w:start w:val="1"/>
      <w:numFmt w:val="bullet"/>
      <w:lvlText w:val=""/>
      <w:lvlJc w:val="left"/>
      <w:pPr>
        <w:ind w:left="4320" w:hanging="360"/>
      </w:pPr>
      <w:rPr>
        <w:rFonts w:ascii="Wingdings" w:hAnsi="Wingdings" w:hint="default"/>
      </w:rPr>
    </w:lvl>
    <w:lvl w:ilvl="6" w:tplc="26E81DEA" w:tentative="1">
      <w:start w:val="1"/>
      <w:numFmt w:val="bullet"/>
      <w:lvlText w:val=""/>
      <w:lvlJc w:val="left"/>
      <w:pPr>
        <w:ind w:left="5040" w:hanging="360"/>
      </w:pPr>
      <w:rPr>
        <w:rFonts w:ascii="Symbol" w:hAnsi="Symbol" w:hint="default"/>
      </w:rPr>
    </w:lvl>
    <w:lvl w:ilvl="7" w:tplc="E0E6707E" w:tentative="1">
      <w:start w:val="1"/>
      <w:numFmt w:val="bullet"/>
      <w:lvlText w:val="o"/>
      <w:lvlJc w:val="left"/>
      <w:pPr>
        <w:ind w:left="5760" w:hanging="360"/>
      </w:pPr>
      <w:rPr>
        <w:rFonts w:ascii="Courier New" w:hAnsi="Courier New" w:cs="Courier New" w:hint="default"/>
      </w:rPr>
    </w:lvl>
    <w:lvl w:ilvl="8" w:tplc="1C4E1DB8" w:tentative="1">
      <w:start w:val="1"/>
      <w:numFmt w:val="bullet"/>
      <w:lvlText w:val=""/>
      <w:lvlJc w:val="left"/>
      <w:pPr>
        <w:ind w:left="6480" w:hanging="360"/>
      </w:pPr>
      <w:rPr>
        <w:rFonts w:ascii="Wingdings" w:hAnsi="Wingdings" w:hint="default"/>
      </w:rPr>
    </w:lvl>
  </w:abstractNum>
  <w:abstractNum w:abstractNumId="30" w15:restartNumberingAfterBreak="0">
    <w:nsid w:val="7060512B"/>
    <w:multiLevelType w:val="hybridMultilevel"/>
    <w:tmpl w:val="6128CEB0"/>
    <w:lvl w:ilvl="0" w:tplc="26DA0702">
      <w:start w:val="1"/>
      <w:numFmt w:val="bullet"/>
      <w:lvlText w:val=""/>
      <w:lvlJc w:val="left"/>
      <w:pPr>
        <w:ind w:left="720" w:hanging="360"/>
      </w:pPr>
      <w:rPr>
        <w:rFonts w:ascii="Symbol" w:hAnsi="Symbol" w:hint="default"/>
      </w:rPr>
    </w:lvl>
    <w:lvl w:ilvl="1" w:tplc="270EADA8" w:tentative="1">
      <w:start w:val="1"/>
      <w:numFmt w:val="bullet"/>
      <w:lvlText w:val="o"/>
      <w:lvlJc w:val="left"/>
      <w:pPr>
        <w:ind w:left="1440" w:hanging="360"/>
      </w:pPr>
      <w:rPr>
        <w:rFonts w:ascii="Courier New" w:hAnsi="Courier New" w:cs="Courier New" w:hint="default"/>
      </w:rPr>
    </w:lvl>
    <w:lvl w:ilvl="2" w:tplc="7312E11A" w:tentative="1">
      <w:start w:val="1"/>
      <w:numFmt w:val="bullet"/>
      <w:lvlText w:val=""/>
      <w:lvlJc w:val="left"/>
      <w:pPr>
        <w:ind w:left="2160" w:hanging="360"/>
      </w:pPr>
      <w:rPr>
        <w:rFonts w:ascii="Wingdings" w:hAnsi="Wingdings" w:hint="default"/>
      </w:rPr>
    </w:lvl>
    <w:lvl w:ilvl="3" w:tplc="4F8AC040" w:tentative="1">
      <w:start w:val="1"/>
      <w:numFmt w:val="bullet"/>
      <w:lvlText w:val=""/>
      <w:lvlJc w:val="left"/>
      <w:pPr>
        <w:ind w:left="2880" w:hanging="360"/>
      </w:pPr>
      <w:rPr>
        <w:rFonts w:ascii="Symbol" w:hAnsi="Symbol" w:hint="default"/>
      </w:rPr>
    </w:lvl>
    <w:lvl w:ilvl="4" w:tplc="DE564AA0" w:tentative="1">
      <w:start w:val="1"/>
      <w:numFmt w:val="bullet"/>
      <w:lvlText w:val="o"/>
      <w:lvlJc w:val="left"/>
      <w:pPr>
        <w:ind w:left="3600" w:hanging="360"/>
      </w:pPr>
      <w:rPr>
        <w:rFonts w:ascii="Courier New" w:hAnsi="Courier New" w:cs="Courier New" w:hint="default"/>
      </w:rPr>
    </w:lvl>
    <w:lvl w:ilvl="5" w:tplc="5A1EC328" w:tentative="1">
      <w:start w:val="1"/>
      <w:numFmt w:val="bullet"/>
      <w:lvlText w:val=""/>
      <w:lvlJc w:val="left"/>
      <w:pPr>
        <w:ind w:left="4320" w:hanging="360"/>
      </w:pPr>
      <w:rPr>
        <w:rFonts w:ascii="Wingdings" w:hAnsi="Wingdings" w:hint="default"/>
      </w:rPr>
    </w:lvl>
    <w:lvl w:ilvl="6" w:tplc="8C9252C4" w:tentative="1">
      <w:start w:val="1"/>
      <w:numFmt w:val="bullet"/>
      <w:lvlText w:val=""/>
      <w:lvlJc w:val="left"/>
      <w:pPr>
        <w:ind w:left="5040" w:hanging="360"/>
      </w:pPr>
      <w:rPr>
        <w:rFonts w:ascii="Symbol" w:hAnsi="Symbol" w:hint="default"/>
      </w:rPr>
    </w:lvl>
    <w:lvl w:ilvl="7" w:tplc="B65EE4BA" w:tentative="1">
      <w:start w:val="1"/>
      <w:numFmt w:val="bullet"/>
      <w:lvlText w:val="o"/>
      <w:lvlJc w:val="left"/>
      <w:pPr>
        <w:ind w:left="5760" w:hanging="360"/>
      </w:pPr>
      <w:rPr>
        <w:rFonts w:ascii="Courier New" w:hAnsi="Courier New" w:cs="Courier New" w:hint="default"/>
      </w:rPr>
    </w:lvl>
    <w:lvl w:ilvl="8" w:tplc="65A042B8" w:tentative="1">
      <w:start w:val="1"/>
      <w:numFmt w:val="bullet"/>
      <w:lvlText w:val=""/>
      <w:lvlJc w:val="left"/>
      <w:pPr>
        <w:ind w:left="6480" w:hanging="360"/>
      </w:pPr>
      <w:rPr>
        <w:rFonts w:ascii="Wingdings" w:hAnsi="Wingdings" w:hint="default"/>
      </w:rPr>
    </w:lvl>
  </w:abstractNum>
  <w:abstractNum w:abstractNumId="31" w15:restartNumberingAfterBreak="0">
    <w:nsid w:val="7611345F"/>
    <w:multiLevelType w:val="hybridMultilevel"/>
    <w:tmpl w:val="27CC0794"/>
    <w:lvl w:ilvl="0" w:tplc="C192BA90">
      <w:start w:val="1"/>
      <w:numFmt w:val="bullet"/>
      <w:lvlText w:val=""/>
      <w:lvlJc w:val="left"/>
      <w:pPr>
        <w:ind w:left="720" w:hanging="360"/>
      </w:pPr>
      <w:rPr>
        <w:rFonts w:ascii="Symbol" w:hAnsi="Symbol" w:hint="default"/>
      </w:rPr>
    </w:lvl>
    <w:lvl w:ilvl="1" w:tplc="C91A5F42">
      <w:start w:val="1"/>
      <w:numFmt w:val="bullet"/>
      <w:lvlText w:val="o"/>
      <w:lvlJc w:val="left"/>
      <w:pPr>
        <w:ind w:left="1440" w:hanging="360"/>
      </w:pPr>
      <w:rPr>
        <w:rFonts w:ascii="Courier New" w:hAnsi="Courier New" w:cs="Courier New" w:hint="default"/>
      </w:rPr>
    </w:lvl>
    <w:lvl w:ilvl="2" w:tplc="BC2A2B44">
      <w:start w:val="1"/>
      <w:numFmt w:val="bullet"/>
      <w:lvlText w:val=""/>
      <w:lvlJc w:val="left"/>
      <w:pPr>
        <w:ind w:left="2160" w:hanging="360"/>
      </w:pPr>
      <w:rPr>
        <w:rFonts w:ascii="Wingdings" w:hAnsi="Wingdings" w:hint="default"/>
      </w:rPr>
    </w:lvl>
    <w:lvl w:ilvl="3" w:tplc="407E7AB2">
      <w:start w:val="1"/>
      <w:numFmt w:val="bullet"/>
      <w:lvlText w:val=""/>
      <w:lvlJc w:val="left"/>
      <w:pPr>
        <w:ind w:left="2880" w:hanging="360"/>
      </w:pPr>
      <w:rPr>
        <w:rFonts w:ascii="Symbol" w:hAnsi="Symbol" w:hint="default"/>
      </w:rPr>
    </w:lvl>
    <w:lvl w:ilvl="4" w:tplc="7A0454DE">
      <w:start w:val="1"/>
      <w:numFmt w:val="bullet"/>
      <w:lvlText w:val="o"/>
      <w:lvlJc w:val="left"/>
      <w:pPr>
        <w:ind w:left="3600" w:hanging="360"/>
      </w:pPr>
      <w:rPr>
        <w:rFonts w:ascii="Courier New" w:hAnsi="Courier New" w:cs="Courier New" w:hint="default"/>
      </w:rPr>
    </w:lvl>
    <w:lvl w:ilvl="5" w:tplc="37369F70">
      <w:start w:val="1"/>
      <w:numFmt w:val="bullet"/>
      <w:lvlText w:val=""/>
      <w:lvlJc w:val="left"/>
      <w:pPr>
        <w:ind w:left="4320" w:hanging="360"/>
      </w:pPr>
      <w:rPr>
        <w:rFonts w:ascii="Wingdings" w:hAnsi="Wingdings" w:hint="default"/>
      </w:rPr>
    </w:lvl>
    <w:lvl w:ilvl="6" w:tplc="198A4354">
      <w:start w:val="1"/>
      <w:numFmt w:val="bullet"/>
      <w:lvlText w:val=""/>
      <w:lvlJc w:val="left"/>
      <w:pPr>
        <w:ind w:left="5040" w:hanging="360"/>
      </w:pPr>
      <w:rPr>
        <w:rFonts w:ascii="Symbol" w:hAnsi="Symbol" w:hint="default"/>
      </w:rPr>
    </w:lvl>
    <w:lvl w:ilvl="7" w:tplc="4F167BB2">
      <w:start w:val="1"/>
      <w:numFmt w:val="bullet"/>
      <w:lvlText w:val="o"/>
      <w:lvlJc w:val="left"/>
      <w:pPr>
        <w:ind w:left="5760" w:hanging="360"/>
      </w:pPr>
      <w:rPr>
        <w:rFonts w:ascii="Courier New" w:hAnsi="Courier New" w:cs="Courier New" w:hint="default"/>
      </w:rPr>
    </w:lvl>
    <w:lvl w:ilvl="8" w:tplc="F84C4086">
      <w:start w:val="1"/>
      <w:numFmt w:val="bullet"/>
      <w:lvlText w:val=""/>
      <w:lvlJc w:val="left"/>
      <w:pPr>
        <w:ind w:left="6480" w:hanging="360"/>
      </w:pPr>
      <w:rPr>
        <w:rFonts w:ascii="Wingdings" w:hAnsi="Wingdings" w:hint="default"/>
      </w:rPr>
    </w:lvl>
  </w:abstractNum>
  <w:num w:numId="1" w16cid:durableId="1626424494">
    <w:abstractNumId w:val="31"/>
  </w:num>
  <w:num w:numId="2" w16cid:durableId="472674968">
    <w:abstractNumId w:val="23"/>
  </w:num>
  <w:num w:numId="3" w16cid:durableId="1310792374">
    <w:abstractNumId w:val="0"/>
  </w:num>
  <w:num w:numId="4" w16cid:durableId="452024499">
    <w:abstractNumId w:val="21"/>
  </w:num>
  <w:num w:numId="5" w16cid:durableId="2090424958">
    <w:abstractNumId w:val="24"/>
  </w:num>
  <w:num w:numId="6" w16cid:durableId="993681396">
    <w:abstractNumId w:val="17"/>
  </w:num>
  <w:num w:numId="7" w16cid:durableId="1768965575">
    <w:abstractNumId w:val="3"/>
  </w:num>
  <w:num w:numId="8" w16cid:durableId="118426171">
    <w:abstractNumId w:val="5"/>
  </w:num>
  <w:num w:numId="9" w16cid:durableId="447243992">
    <w:abstractNumId w:val="22"/>
  </w:num>
  <w:num w:numId="10" w16cid:durableId="860358929">
    <w:abstractNumId w:val="19"/>
  </w:num>
  <w:num w:numId="11" w16cid:durableId="712534867">
    <w:abstractNumId w:val="20"/>
  </w:num>
  <w:num w:numId="12" w16cid:durableId="1902981238">
    <w:abstractNumId w:val="6"/>
  </w:num>
  <w:num w:numId="13" w16cid:durableId="21248621">
    <w:abstractNumId w:val="9"/>
  </w:num>
  <w:num w:numId="14" w16cid:durableId="952443037">
    <w:abstractNumId w:val="29"/>
  </w:num>
  <w:num w:numId="15" w16cid:durableId="1858305353">
    <w:abstractNumId w:val="4"/>
  </w:num>
  <w:num w:numId="16" w16cid:durableId="818155626">
    <w:abstractNumId w:val="12"/>
  </w:num>
  <w:num w:numId="17" w16cid:durableId="1129083896">
    <w:abstractNumId w:val="31"/>
  </w:num>
  <w:num w:numId="18" w16cid:durableId="484509568">
    <w:abstractNumId w:val="14"/>
  </w:num>
  <w:num w:numId="19" w16cid:durableId="545606568">
    <w:abstractNumId w:val="25"/>
  </w:num>
  <w:num w:numId="20" w16cid:durableId="2095931110">
    <w:abstractNumId w:val="16"/>
  </w:num>
  <w:num w:numId="21" w16cid:durableId="697120272">
    <w:abstractNumId w:val="7"/>
  </w:num>
  <w:num w:numId="22" w16cid:durableId="611130459">
    <w:abstractNumId w:val="15"/>
  </w:num>
  <w:num w:numId="23" w16cid:durableId="299848572">
    <w:abstractNumId w:val="2"/>
  </w:num>
  <w:num w:numId="24" w16cid:durableId="1877497305">
    <w:abstractNumId w:val="31"/>
  </w:num>
  <w:num w:numId="25" w16cid:durableId="797066682">
    <w:abstractNumId w:val="18"/>
  </w:num>
  <w:num w:numId="26" w16cid:durableId="1628505005">
    <w:abstractNumId w:val="1"/>
  </w:num>
  <w:num w:numId="27" w16cid:durableId="248739560">
    <w:abstractNumId w:val="8"/>
  </w:num>
  <w:num w:numId="28" w16cid:durableId="1928422882">
    <w:abstractNumId w:val="10"/>
  </w:num>
  <w:num w:numId="29" w16cid:durableId="190194028">
    <w:abstractNumId w:val="13"/>
  </w:num>
  <w:num w:numId="30" w16cid:durableId="1028915380">
    <w:abstractNumId w:val="28"/>
  </w:num>
  <w:num w:numId="31" w16cid:durableId="1231311855">
    <w:abstractNumId w:val="26"/>
  </w:num>
  <w:num w:numId="32" w16cid:durableId="107702050">
    <w:abstractNumId w:val="27"/>
  </w:num>
  <w:num w:numId="33" w16cid:durableId="2015298746">
    <w:abstractNumId w:val="11"/>
  </w:num>
  <w:num w:numId="34" w16cid:durableId="1704138027">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07F"/>
    <w:rsid w:val="000027D0"/>
    <w:rsid w:val="000035E7"/>
    <w:rsid w:val="0000543B"/>
    <w:rsid w:val="00016297"/>
    <w:rsid w:val="00021E51"/>
    <w:rsid w:val="00022C80"/>
    <w:rsid w:val="00024028"/>
    <w:rsid w:val="00024763"/>
    <w:rsid w:val="00024E34"/>
    <w:rsid w:val="0003130C"/>
    <w:rsid w:val="00033AF3"/>
    <w:rsid w:val="00036B3F"/>
    <w:rsid w:val="00044A22"/>
    <w:rsid w:val="00047679"/>
    <w:rsid w:val="00053336"/>
    <w:rsid w:val="00056583"/>
    <w:rsid w:val="000738F6"/>
    <w:rsid w:val="00075F96"/>
    <w:rsid w:val="00076C77"/>
    <w:rsid w:val="00077A73"/>
    <w:rsid w:val="00086C62"/>
    <w:rsid w:val="00094455"/>
    <w:rsid w:val="00095206"/>
    <w:rsid w:val="000A05EE"/>
    <w:rsid w:val="000A14B5"/>
    <w:rsid w:val="000A2FFD"/>
    <w:rsid w:val="000B1BCE"/>
    <w:rsid w:val="000B6AE9"/>
    <w:rsid w:val="000B7EDC"/>
    <w:rsid w:val="000C37BF"/>
    <w:rsid w:val="000C41C2"/>
    <w:rsid w:val="000C5F2F"/>
    <w:rsid w:val="000D676D"/>
    <w:rsid w:val="000D70C6"/>
    <w:rsid w:val="000D7B4A"/>
    <w:rsid w:val="000E2796"/>
    <w:rsid w:val="000F7710"/>
    <w:rsid w:val="0010063E"/>
    <w:rsid w:val="00103265"/>
    <w:rsid w:val="00116980"/>
    <w:rsid w:val="00116F30"/>
    <w:rsid w:val="0012367D"/>
    <w:rsid w:val="00124BB1"/>
    <w:rsid w:val="0012524D"/>
    <w:rsid w:val="001318C9"/>
    <w:rsid w:val="00132AC6"/>
    <w:rsid w:val="00140AA5"/>
    <w:rsid w:val="00142C66"/>
    <w:rsid w:val="0014335C"/>
    <w:rsid w:val="0014426D"/>
    <w:rsid w:val="00151645"/>
    <w:rsid w:val="00151646"/>
    <w:rsid w:val="00151F79"/>
    <w:rsid w:val="00153844"/>
    <w:rsid w:val="00153D94"/>
    <w:rsid w:val="001544A4"/>
    <w:rsid w:val="00160269"/>
    <w:rsid w:val="001630E0"/>
    <w:rsid w:val="00164EBA"/>
    <w:rsid w:val="0016510C"/>
    <w:rsid w:val="00165191"/>
    <w:rsid w:val="00166A8D"/>
    <w:rsid w:val="00171BAF"/>
    <w:rsid w:val="00180D53"/>
    <w:rsid w:val="00181690"/>
    <w:rsid w:val="00184221"/>
    <w:rsid w:val="00186D6E"/>
    <w:rsid w:val="0018732D"/>
    <w:rsid w:val="00190474"/>
    <w:rsid w:val="00192BD2"/>
    <w:rsid w:val="0019502A"/>
    <w:rsid w:val="00196A6C"/>
    <w:rsid w:val="001A0DAA"/>
    <w:rsid w:val="001A220D"/>
    <w:rsid w:val="001B059A"/>
    <w:rsid w:val="001B16D7"/>
    <w:rsid w:val="001B4C89"/>
    <w:rsid w:val="001B5AE2"/>
    <w:rsid w:val="001C38FD"/>
    <w:rsid w:val="001C530F"/>
    <w:rsid w:val="001C70A2"/>
    <w:rsid w:val="001D4DA6"/>
    <w:rsid w:val="001D52BA"/>
    <w:rsid w:val="001D7742"/>
    <w:rsid w:val="001F0D52"/>
    <w:rsid w:val="001F3776"/>
    <w:rsid w:val="001F7CE3"/>
    <w:rsid w:val="00213FD0"/>
    <w:rsid w:val="00214026"/>
    <w:rsid w:val="00231945"/>
    <w:rsid w:val="00234C9B"/>
    <w:rsid w:val="00237F26"/>
    <w:rsid w:val="002501AF"/>
    <w:rsid w:val="002542DD"/>
    <w:rsid w:val="0025474C"/>
    <w:rsid w:val="00254EA9"/>
    <w:rsid w:val="00256F36"/>
    <w:rsid w:val="002578FE"/>
    <w:rsid w:val="002639A0"/>
    <w:rsid w:val="00270C33"/>
    <w:rsid w:val="00274928"/>
    <w:rsid w:val="0027632F"/>
    <w:rsid w:val="00283C1D"/>
    <w:rsid w:val="00286C0E"/>
    <w:rsid w:val="00292087"/>
    <w:rsid w:val="00296039"/>
    <w:rsid w:val="002A0F92"/>
    <w:rsid w:val="002A40CF"/>
    <w:rsid w:val="002B193E"/>
    <w:rsid w:val="002B43DB"/>
    <w:rsid w:val="002B4F47"/>
    <w:rsid w:val="002C1D0F"/>
    <w:rsid w:val="002C446E"/>
    <w:rsid w:val="002C5BDE"/>
    <w:rsid w:val="002E0C9F"/>
    <w:rsid w:val="002E7422"/>
    <w:rsid w:val="002E7FA9"/>
    <w:rsid w:val="002F2197"/>
    <w:rsid w:val="00305D51"/>
    <w:rsid w:val="00310D89"/>
    <w:rsid w:val="0031266C"/>
    <w:rsid w:val="00321D3D"/>
    <w:rsid w:val="0032297E"/>
    <w:rsid w:val="00324ED2"/>
    <w:rsid w:val="00330935"/>
    <w:rsid w:val="0033222F"/>
    <w:rsid w:val="003446A5"/>
    <w:rsid w:val="00346C87"/>
    <w:rsid w:val="00351174"/>
    <w:rsid w:val="00351941"/>
    <w:rsid w:val="00365826"/>
    <w:rsid w:val="0036690C"/>
    <w:rsid w:val="003701B8"/>
    <w:rsid w:val="003729BB"/>
    <w:rsid w:val="003756EF"/>
    <w:rsid w:val="00376147"/>
    <w:rsid w:val="00380F45"/>
    <w:rsid w:val="0038272B"/>
    <w:rsid w:val="00390D66"/>
    <w:rsid w:val="00393222"/>
    <w:rsid w:val="003A2E93"/>
    <w:rsid w:val="003A680D"/>
    <w:rsid w:val="003C0F44"/>
    <w:rsid w:val="003C2601"/>
    <w:rsid w:val="003C697C"/>
    <w:rsid w:val="003D0590"/>
    <w:rsid w:val="003F131D"/>
    <w:rsid w:val="003F6041"/>
    <w:rsid w:val="00401180"/>
    <w:rsid w:val="00406D75"/>
    <w:rsid w:val="00410408"/>
    <w:rsid w:val="00413210"/>
    <w:rsid w:val="00413970"/>
    <w:rsid w:val="00417650"/>
    <w:rsid w:val="004273B0"/>
    <w:rsid w:val="00430B09"/>
    <w:rsid w:val="00435854"/>
    <w:rsid w:val="00435BD6"/>
    <w:rsid w:val="00436EF6"/>
    <w:rsid w:val="00441AB6"/>
    <w:rsid w:val="004424D8"/>
    <w:rsid w:val="00442561"/>
    <w:rsid w:val="00443165"/>
    <w:rsid w:val="004443D6"/>
    <w:rsid w:val="00446458"/>
    <w:rsid w:val="004523E6"/>
    <w:rsid w:val="0045410A"/>
    <w:rsid w:val="004554A7"/>
    <w:rsid w:val="00455ED6"/>
    <w:rsid w:val="00456887"/>
    <w:rsid w:val="004618B7"/>
    <w:rsid w:val="00462492"/>
    <w:rsid w:val="004655B1"/>
    <w:rsid w:val="00466C19"/>
    <w:rsid w:val="004745D5"/>
    <w:rsid w:val="004753F0"/>
    <w:rsid w:val="004774B0"/>
    <w:rsid w:val="00492407"/>
    <w:rsid w:val="004924DB"/>
    <w:rsid w:val="004947CD"/>
    <w:rsid w:val="00495995"/>
    <w:rsid w:val="004B03B6"/>
    <w:rsid w:val="004B1392"/>
    <w:rsid w:val="004B2AE6"/>
    <w:rsid w:val="004C2ECD"/>
    <w:rsid w:val="004C5343"/>
    <w:rsid w:val="004D0BB3"/>
    <w:rsid w:val="004D7210"/>
    <w:rsid w:val="004E57F3"/>
    <w:rsid w:val="004F1C0B"/>
    <w:rsid w:val="004F1E3D"/>
    <w:rsid w:val="004F4647"/>
    <w:rsid w:val="004F4843"/>
    <w:rsid w:val="004F7DEC"/>
    <w:rsid w:val="00502340"/>
    <w:rsid w:val="00504A54"/>
    <w:rsid w:val="00514750"/>
    <w:rsid w:val="00523A77"/>
    <w:rsid w:val="00525861"/>
    <w:rsid w:val="00530144"/>
    <w:rsid w:val="00535A03"/>
    <w:rsid w:val="00540A56"/>
    <w:rsid w:val="005461B1"/>
    <w:rsid w:val="00547072"/>
    <w:rsid w:val="0055551A"/>
    <w:rsid w:val="00557C98"/>
    <w:rsid w:val="005607EC"/>
    <w:rsid w:val="00562306"/>
    <w:rsid w:val="005666F5"/>
    <w:rsid w:val="00566BC5"/>
    <w:rsid w:val="0057408A"/>
    <w:rsid w:val="00590C08"/>
    <w:rsid w:val="005967CB"/>
    <w:rsid w:val="0059718B"/>
    <w:rsid w:val="005A0D72"/>
    <w:rsid w:val="005A2898"/>
    <w:rsid w:val="005A5AB5"/>
    <w:rsid w:val="005B15C0"/>
    <w:rsid w:val="005C47E0"/>
    <w:rsid w:val="005C5F06"/>
    <w:rsid w:val="005D4C0D"/>
    <w:rsid w:val="005E580B"/>
    <w:rsid w:val="005F1CCF"/>
    <w:rsid w:val="005F50E3"/>
    <w:rsid w:val="006006E6"/>
    <w:rsid w:val="00606807"/>
    <w:rsid w:val="00615BFF"/>
    <w:rsid w:val="00617CB1"/>
    <w:rsid w:val="006210A4"/>
    <w:rsid w:val="00623360"/>
    <w:rsid w:val="0062353C"/>
    <w:rsid w:val="00623846"/>
    <w:rsid w:val="006249D5"/>
    <w:rsid w:val="00626B68"/>
    <w:rsid w:val="00627700"/>
    <w:rsid w:val="00645252"/>
    <w:rsid w:val="00646D47"/>
    <w:rsid w:val="00665358"/>
    <w:rsid w:val="0067032D"/>
    <w:rsid w:val="00672791"/>
    <w:rsid w:val="00672798"/>
    <w:rsid w:val="00674560"/>
    <w:rsid w:val="006827E8"/>
    <w:rsid w:val="00684779"/>
    <w:rsid w:val="00684973"/>
    <w:rsid w:val="00691FF1"/>
    <w:rsid w:val="00696FD3"/>
    <w:rsid w:val="006A27A7"/>
    <w:rsid w:val="006A427C"/>
    <w:rsid w:val="006A58C4"/>
    <w:rsid w:val="006A6370"/>
    <w:rsid w:val="006C37EC"/>
    <w:rsid w:val="006C4ACD"/>
    <w:rsid w:val="006C5DED"/>
    <w:rsid w:val="006C652D"/>
    <w:rsid w:val="006D2DE9"/>
    <w:rsid w:val="006D3D74"/>
    <w:rsid w:val="006E6289"/>
    <w:rsid w:val="006F2B72"/>
    <w:rsid w:val="006F55C1"/>
    <w:rsid w:val="006F7A3D"/>
    <w:rsid w:val="0070100F"/>
    <w:rsid w:val="00706AF6"/>
    <w:rsid w:val="007122EF"/>
    <w:rsid w:val="00714EAF"/>
    <w:rsid w:val="00716C53"/>
    <w:rsid w:val="00717BEC"/>
    <w:rsid w:val="00720FB3"/>
    <w:rsid w:val="007214C4"/>
    <w:rsid w:val="00726C2B"/>
    <w:rsid w:val="00736BEB"/>
    <w:rsid w:val="00741C50"/>
    <w:rsid w:val="00741DA2"/>
    <w:rsid w:val="00744C32"/>
    <w:rsid w:val="007451F9"/>
    <w:rsid w:val="00755122"/>
    <w:rsid w:val="00756D9E"/>
    <w:rsid w:val="0076363A"/>
    <w:rsid w:val="00764716"/>
    <w:rsid w:val="007649C0"/>
    <w:rsid w:val="00771FAB"/>
    <w:rsid w:val="00772314"/>
    <w:rsid w:val="007726B0"/>
    <w:rsid w:val="00772F55"/>
    <w:rsid w:val="00773538"/>
    <w:rsid w:val="007752FF"/>
    <w:rsid w:val="00775337"/>
    <w:rsid w:val="00782416"/>
    <w:rsid w:val="00785F5A"/>
    <w:rsid w:val="00792725"/>
    <w:rsid w:val="007937D9"/>
    <w:rsid w:val="00795DD2"/>
    <w:rsid w:val="007A23D6"/>
    <w:rsid w:val="007A63DD"/>
    <w:rsid w:val="007A71D2"/>
    <w:rsid w:val="007B1C48"/>
    <w:rsid w:val="007B53E7"/>
    <w:rsid w:val="007B540A"/>
    <w:rsid w:val="007C745C"/>
    <w:rsid w:val="007D020D"/>
    <w:rsid w:val="007D66E0"/>
    <w:rsid w:val="007D6896"/>
    <w:rsid w:val="007E1ECC"/>
    <w:rsid w:val="007E235B"/>
    <w:rsid w:val="007E3020"/>
    <w:rsid w:val="007E35BF"/>
    <w:rsid w:val="007E49ED"/>
    <w:rsid w:val="007E5B06"/>
    <w:rsid w:val="007F551E"/>
    <w:rsid w:val="00801CA9"/>
    <w:rsid w:val="008038F5"/>
    <w:rsid w:val="00811DAD"/>
    <w:rsid w:val="00813A90"/>
    <w:rsid w:val="00814427"/>
    <w:rsid w:val="0082373E"/>
    <w:rsid w:val="0083569A"/>
    <w:rsid w:val="00835B3E"/>
    <w:rsid w:val="00841E0F"/>
    <w:rsid w:val="0084263A"/>
    <w:rsid w:val="0084729B"/>
    <w:rsid w:val="0085182D"/>
    <w:rsid w:val="008530A9"/>
    <w:rsid w:val="0086647B"/>
    <w:rsid w:val="008709FD"/>
    <w:rsid w:val="00873820"/>
    <w:rsid w:val="00881FB9"/>
    <w:rsid w:val="008832AC"/>
    <w:rsid w:val="00885EB4"/>
    <w:rsid w:val="00887EF8"/>
    <w:rsid w:val="00891D0D"/>
    <w:rsid w:val="008B22D2"/>
    <w:rsid w:val="008B24B6"/>
    <w:rsid w:val="008B3B02"/>
    <w:rsid w:val="008B4A26"/>
    <w:rsid w:val="008B4DAF"/>
    <w:rsid w:val="008C1357"/>
    <w:rsid w:val="008C4A2C"/>
    <w:rsid w:val="008C683B"/>
    <w:rsid w:val="008F0133"/>
    <w:rsid w:val="008F0CE9"/>
    <w:rsid w:val="008F3BBC"/>
    <w:rsid w:val="008F55C4"/>
    <w:rsid w:val="009063A5"/>
    <w:rsid w:val="00911634"/>
    <w:rsid w:val="00912E02"/>
    <w:rsid w:val="00914B3A"/>
    <w:rsid w:val="009169CF"/>
    <w:rsid w:val="009177E4"/>
    <w:rsid w:val="00933467"/>
    <w:rsid w:val="009366FA"/>
    <w:rsid w:val="00936A25"/>
    <w:rsid w:val="0094598D"/>
    <w:rsid w:val="00946888"/>
    <w:rsid w:val="00946B38"/>
    <w:rsid w:val="009555B4"/>
    <w:rsid w:val="00960BE9"/>
    <w:rsid w:val="00960E7D"/>
    <w:rsid w:val="00962B34"/>
    <w:rsid w:val="00971E52"/>
    <w:rsid w:val="00973C49"/>
    <w:rsid w:val="0098036D"/>
    <w:rsid w:val="0098777C"/>
    <w:rsid w:val="00995593"/>
    <w:rsid w:val="0099726C"/>
    <w:rsid w:val="009977DD"/>
    <w:rsid w:val="009A184F"/>
    <w:rsid w:val="009A4DF7"/>
    <w:rsid w:val="009A7973"/>
    <w:rsid w:val="009B0FCF"/>
    <w:rsid w:val="009B2447"/>
    <w:rsid w:val="009B351E"/>
    <w:rsid w:val="009B35AE"/>
    <w:rsid w:val="009B3D18"/>
    <w:rsid w:val="009C0255"/>
    <w:rsid w:val="009C23BC"/>
    <w:rsid w:val="009C3870"/>
    <w:rsid w:val="009C4DCA"/>
    <w:rsid w:val="009C5AC9"/>
    <w:rsid w:val="009C6022"/>
    <w:rsid w:val="009C7509"/>
    <w:rsid w:val="009D363F"/>
    <w:rsid w:val="009D5DAD"/>
    <w:rsid w:val="009E4112"/>
    <w:rsid w:val="009E4559"/>
    <w:rsid w:val="009F3905"/>
    <w:rsid w:val="009F53F2"/>
    <w:rsid w:val="009F6830"/>
    <w:rsid w:val="00A11701"/>
    <w:rsid w:val="00A11EB2"/>
    <w:rsid w:val="00A14DCF"/>
    <w:rsid w:val="00A21955"/>
    <w:rsid w:val="00A21AE4"/>
    <w:rsid w:val="00A22796"/>
    <w:rsid w:val="00A242F5"/>
    <w:rsid w:val="00A300C4"/>
    <w:rsid w:val="00A303CA"/>
    <w:rsid w:val="00A358D0"/>
    <w:rsid w:val="00A40721"/>
    <w:rsid w:val="00A42232"/>
    <w:rsid w:val="00A42900"/>
    <w:rsid w:val="00A4539B"/>
    <w:rsid w:val="00A46DC4"/>
    <w:rsid w:val="00A50E8B"/>
    <w:rsid w:val="00A54203"/>
    <w:rsid w:val="00A5737D"/>
    <w:rsid w:val="00A610BF"/>
    <w:rsid w:val="00A6358C"/>
    <w:rsid w:val="00A67914"/>
    <w:rsid w:val="00A720FE"/>
    <w:rsid w:val="00A86DD7"/>
    <w:rsid w:val="00A9199E"/>
    <w:rsid w:val="00A91CCA"/>
    <w:rsid w:val="00A9204E"/>
    <w:rsid w:val="00A93D35"/>
    <w:rsid w:val="00A95360"/>
    <w:rsid w:val="00AA466F"/>
    <w:rsid w:val="00AA569C"/>
    <w:rsid w:val="00AA5C4B"/>
    <w:rsid w:val="00AA6317"/>
    <w:rsid w:val="00AB2D8A"/>
    <w:rsid w:val="00AC47F7"/>
    <w:rsid w:val="00AC4FE1"/>
    <w:rsid w:val="00AC5FC0"/>
    <w:rsid w:val="00AD0569"/>
    <w:rsid w:val="00AD44CB"/>
    <w:rsid w:val="00AD5443"/>
    <w:rsid w:val="00AD728F"/>
    <w:rsid w:val="00AD75E8"/>
    <w:rsid w:val="00AE13D0"/>
    <w:rsid w:val="00AE2AAA"/>
    <w:rsid w:val="00AF7667"/>
    <w:rsid w:val="00AF7D50"/>
    <w:rsid w:val="00B059BA"/>
    <w:rsid w:val="00B05D13"/>
    <w:rsid w:val="00B06994"/>
    <w:rsid w:val="00B160EF"/>
    <w:rsid w:val="00B31E60"/>
    <w:rsid w:val="00B40659"/>
    <w:rsid w:val="00B46609"/>
    <w:rsid w:val="00B5112A"/>
    <w:rsid w:val="00B51E4A"/>
    <w:rsid w:val="00B623C0"/>
    <w:rsid w:val="00B63640"/>
    <w:rsid w:val="00B63CA0"/>
    <w:rsid w:val="00B7132F"/>
    <w:rsid w:val="00B7221C"/>
    <w:rsid w:val="00B72CF0"/>
    <w:rsid w:val="00B74F76"/>
    <w:rsid w:val="00B82566"/>
    <w:rsid w:val="00B85E33"/>
    <w:rsid w:val="00B92B07"/>
    <w:rsid w:val="00B93E28"/>
    <w:rsid w:val="00B94E38"/>
    <w:rsid w:val="00B950E7"/>
    <w:rsid w:val="00BA0163"/>
    <w:rsid w:val="00BB4A56"/>
    <w:rsid w:val="00BC2741"/>
    <w:rsid w:val="00BC3C84"/>
    <w:rsid w:val="00BC4022"/>
    <w:rsid w:val="00BD2CE4"/>
    <w:rsid w:val="00BD3E6C"/>
    <w:rsid w:val="00BD53B1"/>
    <w:rsid w:val="00BD6748"/>
    <w:rsid w:val="00BD675B"/>
    <w:rsid w:val="00BE0F89"/>
    <w:rsid w:val="00BE3FA7"/>
    <w:rsid w:val="00BE4FDD"/>
    <w:rsid w:val="00BE6085"/>
    <w:rsid w:val="00BF25B8"/>
    <w:rsid w:val="00BF6E4D"/>
    <w:rsid w:val="00BF6EB5"/>
    <w:rsid w:val="00BF7CB8"/>
    <w:rsid w:val="00C00099"/>
    <w:rsid w:val="00C00461"/>
    <w:rsid w:val="00C00CD2"/>
    <w:rsid w:val="00C0105B"/>
    <w:rsid w:val="00C019D8"/>
    <w:rsid w:val="00C0207A"/>
    <w:rsid w:val="00C06799"/>
    <w:rsid w:val="00C07167"/>
    <w:rsid w:val="00C1086A"/>
    <w:rsid w:val="00C1371E"/>
    <w:rsid w:val="00C137AA"/>
    <w:rsid w:val="00C15A68"/>
    <w:rsid w:val="00C30C54"/>
    <w:rsid w:val="00C31BD9"/>
    <w:rsid w:val="00C354DA"/>
    <w:rsid w:val="00C35991"/>
    <w:rsid w:val="00C35D02"/>
    <w:rsid w:val="00C374B2"/>
    <w:rsid w:val="00C42BF8"/>
    <w:rsid w:val="00C431E4"/>
    <w:rsid w:val="00C45D0B"/>
    <w:rsid w:val="00C50531"/>
    <w:rsid w:val="00C5427D"/>
    <w:rsid w:val="00C65BC9"/>
    <w:rsid w:val="00C65D07"/>
    <w:rsid w:val="00C65E44"/>
    <w:rsid w:val="00C671B0"/>
    <w:rsid w:val="00C679B6"/>
    <w:rsid w:val="00C67E6D"/>
    <w:rsid w:val="00C70B1E"/>
    <w:rsid w:val="00C7297F"/>
    <w:rsid w:val="00C779B7"/>
    <w:rsid w:val="00C81493"/>
    <w:rsid w:val="00C81ECF"/>
    <w:rsid w:val="00C86192"/>
    <w:rsid w:val="00C86567"/>
    <w:rsid w:val="00C91A7F"/>
    <w:rsid w:val="00C920C2"/>
    <w:rsid w:val="00C92F48"/>
    <w:rsid w:val="00C94D53"/>
    <w:rsid w:val="00C97F2F"/>
    <w:rsid w:val="00CA1AB0"/>
    <w:rsid w:val="00CA2F7F"/>
    <w:rsid w:val="00CA385E"/>
    <w:rsid w:val="00CA51BB"/>
    <w:rsid w:val="00CA6012"/>
    <w:rsid w:val="00CA72DE"/>
    <w:rsid w:val="00CB0B86"/>
    <w:rsid w:val="00CB3064"/>
    <w:rsid w:val="00CB3CA4"/>
    <w:rsid w:val="00CC44CE"/>
    <w:rsid w:val="00CC452F"/>
    <w:rsid w:val="00CC4985"/>
    <w:rsid w:val="00CC7141"/>
    <w:rsid w:val="00CD0246"/>
    <w:rsid w:val="00CD43BA"/>
    <w:rsid w:val="00CD6FF3"/>
    <w:rsid w:val="00CE4FD1"/>
    <w:rsid w:val="00CF1746"/>
    <w:rsid w:val="00CF19F3"/>
    <w:rsid w:val="00CF5267"/>
    <w:rsid w:val="00CF5EB9"/>
    <w:rsid w:val="00D05A91"/>
    <w:rsid w:val="00D0637E"/>
    <w:rsid w:val="00D1195F"/>
    <w:rsid w:val="00D11BF6"/>
    <w:rsid w:val="00D16108"/>
    <w:rsid w:val="00D20904"/>
    <w:rsid w:val="00D24BF7"/>
    <w:rsid w:val="00D26681"/>
    <w:rsid w:val="00D32191"/>
    <w:rsid w:val="00D4275E"/>
    <w:rsid w:val="00D43A26"/>
    <w:rsid w:val="00D447C1"/>
    <w:rsid w:val="00D461AD"/>
    <w:rsid w:val="00D46850"/>
    <w:rsid w:val="00D4724D"/>
    <w:rsid w:val="00D50C9B"/>
    <w:rsid w:val="00D53BA5"/>
    <w:rsid w:val="00D54397"/>
    <w:rsid w:val="00D60A56"/>
    <w:rsid w:val="00D67181"/>
    <w:rsid w:val="00D7046C"/>
    <w:rsid w:val="00D73AB3"/>
    <w:rsid w:val="00D741A3"/>
    <w:rsid w:val="00D81941"/>
    <w:rsid w:val="00D81AFD"/>
    <w:rsid w:val="00D820CE"/>
    <w:rsid w:val="00D947DB"/>
    <w:rsid w:val="00D96B45"/>
    <w:rsid w:val="00DA0573"/>
    <w:rsid w:val="00DA1AF9"/>
    <w:rsid w:val="00DA783C"/>
    <w:rsid w:val="00DC0506"/>
    <w:rsid w:val="00DC1333"/>
    <w:rsid w:val="00DC4205"/>
    <w:rsid w:val="00DC7DA2"/>
    <w:rsid w:val="00DD207F"/>
    <w:rsid w:val="00DD5292"/>
    <w:rsid w:val="00DE180A"/>
    <w:rsid w:val="00DE1D6A"/>
    <w:rsid w:val="00DE66EE"/>
    <w:rsid w:val="00DF1E16"/>
    <w:rsid w:val="00DF33D7"/>
    <w:rsid w:val="00DF7602"/>
    <w:rsid w:val="00DF7D1F"/>
    <w:rsid w:val="00E0590E"/>
    <w:rsid w:val="00E06FD7"/>
    <w:rsid w:val="00E12136"/>
    <w:rsid w:val="00E1252A"/>
    <w:rsid w:val="00E125F2"/>
    <w:rsid w:val="00E15CD9"/>
    <w:rsid w:val="00E209CA"/>
    <w:rsid w:val="00E21FFA"/>
    <w:rsid w:val="00E22F35"/>
    <w:rsid w:val="00E247DE"/>
    <w:rsid w:val="00E252AC"/>
    <w:rsid w:val="00E26532"/>
    <w:rsid w:val="00E35A66"/>
    <w:rsid w:val="00E378A1"/>
    <w:rsid w:val="00E41143"/>
    <w:rsid w:val="00E42674"/>
    <w:rsid w:val="00E51747"/>
    <w:rsid w:val="00E520F9"/>
    <w:rsid w:val="00E528EA"/>
    <w:rsid w:val="00E63D33"/>
    <w:rsid w:val="00E673CF"/>
    <w:rsid w:val="00E713E3"/>
    <w:rsid w:val="00E72CBC"/>
    <w:rsid w:val="00E7403B"/>
    <w:rsid w:val="00E77CFC"/>
    <w:rsid w:val="00E83024"/>
    <w:rsid w:val="00E84B64"/>
    <w:rsid w:val="00E90F65"/>
    <w:rsid w:val="00E9139D"/>
    <w:rsid w:val="00E96F69"/>
    <w:rsid w:val="00E97104"/>
    <w:rsid w:val="00EA0DCE"/>
    <w:rsid w:val="00EA1357"/>
    <w:rsid w:val="00EA6A59"/>
    <w:rsid w:val="00EB1C55"/>
    <w:rsid w:val="00EB1EFE"/>
    <w:rsid w:val="00EB3CF0"/>
    <w:rsid w:val="00EC2B31"/>
    <w:rsid w:val="00EC2CF1"/>
    <w:rsid w:val="00EC37A3"/>
    <w:rsid w:val="00EC6974"/>
    <w:rsid w:val="00ED1D22"/>
    <w:rsid w:val="00ED4017"/>
    <w:rsid w:val="00ED6CA0"/>
    <w:rsid w:val="00ED7792"/>
    <w:rsid w:val="00EF53A1"/>
    <w:rsid w:val="00EF58BC"/>
    <w:rsid w:val="00F031ED"/>
    <w:rsid w:val="00F12B26"/>
    <w:rsid w:val="00F144D7"/>
    <w:rsid w:val="00F15B40"/>
    <w:rsid w:val="00F2007F"/>
    <w:rsid w:val="00F25CE7"/>
    <w:rsid w:val="00F26D4E"/>
    <w:rsid w:val="00F34C28"/>
    <w:rsid w:val="00F42EE6"/>
    <w:rsid w:val="00F5016A"/>
    <w:rsid w:val="00F520CA"/>
    <w:rsid w:val="00F55C41"/>
    <w:rsid w:val="00F579BB"/>
    <w:rsid w:val="00F667B1"/>
    <w:rsid w:val="00F6799C"/>
    <w:rsid w:val="00F702C3"/>
    <w:rsid w:val="00F714A2"/>
    <w:rsid w:val="00F7582F"/>
    <w:rsid w:val="00F75A95"/>
    <w:rsid w:val="00F7622C"/>
    <w:rsid w:val="00F77FF6"/>
    <w:rsid w:val="00F81F9F"/>
    <w:rsid w:val="00F83638"/>
    <w:rsid w:val="00F904E4"/>
    <w:rsid w:val="00F94A6D"/>
    <w:rsid w:val="00FA13E6"/>
    <w:rsid w:val="00FA55E4"/>
    <w:rsid w:val="00FB6964"/>
    <w:rsid w:val="00FC0A92"/>
    <w:rsid w:val="00FC147F"/>
    <w:rsid w:val="00FC43A1"/>
    <w:rsid w:val="00FD1B5A"/>
    <w:rsid w:val="00FE27F0"/>
    <w:rsid w:val="00FE7D62"/>
    <w:rsid w:val="00FF5787"/>
    <w:rsid w:val="00FF57B7"/>
    <w:rsid w:val="00FF7453"/>
    <w:rsid w:val="00FF798D"/>
    <w:rsid w:val="04080D91"/>
    <w:rsid w:val="070BFDD0"/>
    <w:rsid w:val="0B6061FB"/>
    <w:rsid w:val="0B6700C5"/>
    <w:rsid w:val="0C45203D"/>
    <w:rsid w:val="0F2795EB"/>
    <w:rsid w:val="129DC0C1"/>
    <w:rsid w:val="13DF9A61"/>
    <w:rsid w:val="14A1EA89"/>
    <w:rsid w:val="1511F44E"/>
    <w:rsid w:val="1973A2D6"/>
    <w:rsid w:val="1BAC53A8"/>
    <w:rsid w:val="23898530"/>
    <w:rsid w:val="24BAE68F"/>
    <w:rsid w:val="265498C4"/>
    <w:rsid w:val="26CDFEE6"/>
    <w:rsid w:val="26DD2C2C"/>
    <w:rsid w:val="2C003197"/>
    <w:rsid w:val="2CE383FC"/>
    <w:rsid w:val="2E3BFADC"/>
    <w:rsid w:val="2F390149"/>
    <w:rsid w:val="328B0E5E"/>
    <w:rsid w:val="32A831CF"/>
    <w:rsid w:val="32E51421"/>
    <w:rsid w:val="3582E235"/>
    <w:rsid w:val="35C2AF20"/>
    <w:rsid w:val="3D374AC1"/>
    <w:rsid w:val="410730C9"/>
    <w:rsid w:val="440A92BC"/>
    <w:rsid w:val="44D3A0F1"/>
    <w:rsid w:val="45D714FE"/>
    <w:rsid w:val="47CDD904"/>
    <w:rsid w:val="4827F76D"/>
    <w:rsid w:val="4975039D"/>
    <w:rsid w:val="4C8D00EF"/>
    <w:rsid w:val="4DB70EB5"/>
    <w:rsid w:val="4E0853E0"/>
    <w:rsid w:val="4F52DF16"/>
    <w:rsid w:val="529D9D15"/>
    <w:rsid w:val="57CCF10F"/>
    <w:rsid w:val="5BC0E928"/>
    <w:rsid w:val="5C9587E7"/>
    <w:rsid w:val="60C6AB17"/>
    <w:rsid w:val="62A45755"/>
    <w:rsid w:val="63DC776D"/>
    <w:rsid w:val="68C071F6"/>
    <w:rsid w:val="68D6D7CC"/>
    <w:rsid w:val="69706CEA"/>
    <w:rsid w:val="6DCF58EB"/>
    <w:rsid w:val="7134FEB7"/>
    <w:rsid w:val="7189F952"/>
    <w:rsid w:val="72FE26D3"/>
    <w:rsid w:val="733A99BF"/>
    <w:rsid w:val="7A85F137"/>
    <w:rsid w:val="7EA7CF07"/>
    <w:rsid w:val="7EDC02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CC764"/>
  <w15:chartTrackingRefBased/>
  <w15:docId w15:val="{9A793DBF-5567-4B99-9E61-06FABB47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26C"/>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qFormat/>
    <w:rsid w:val="00BF7CB8"/>
    <w:pPr>
      <w:spacing w:after="60" w:line="257" w:lineRule="auto"/>
      <w:ind w:left="720"/>
      <w:contextualSpacing/>
    </w:pPr>
  </w:style>
  <w:style w:type="character" w:customStyle="1" w:styleId="SecondaryHeadingChar">
    <w:name w:val="Secondary Heading Char"/>
    <w:basedOn w:val="DefaultParagraphFont"/>
    <w:link w:val="SecondaryHeading"/>
    <w:locked/>
    <w:rsid w:val="005666F5"/>
    <w:rPr>
      <w:rFonts w:ascii="Arial" w:hAnsi="Arial" w:cs="Arial"/>
      <w:b/>
      <w:color w:val="135EAB"/>
      <w:sz w:val="26"/>
      <w:szCs w:val="24"/>
    </w:rPr>
  </w:style>
  <w:style w:type="paragraph" w:customStyle="1" w:styleId="SecondaryHeading">
    <w:name w:val="Secondary Heading"/>
    <w:basedOn w:val="Normal"/>
    <w:link w:val="SecondaryHeadingChar"/>
    <w:qFormat/>
    <w:rsid w:val="005666F5"/>
    <w:pPr>
      <w:spacing w:after="60" w:line="257" w:lineRule="auto"/>
    </w:pPr>
    <w:rPr>
      <w:rFonts w:ascii="Arial" w:hAnsi="Arial" w:cs="Arial"/>
      <w:b/>
      <w:color w:val="135EAB"/>
      <w:sz w:val="26"/>
      <w:szCs w:val="24"/>
    </w:rPr>
  </w:style>
  <w:style w:type="character" w:customStyle="1" w:styleId="PrimaryHeadingChar">
    <w:name w:val="Primary Heading Char"/>
    <w:basedOn w:val="DefaultParagraphFont"/>
    <w:link w:val="PrimaryHeading"/>
    <w:locked/>
    <w:rsid w:val="005666F5"/>
    <w:rPr>
      <w:rFonts w:ascii="Arial" w:hAnsi="Arial" w:cs="Arial"/>
      <w:b/>
      <w:color w:val="209372"/>
      <w:sz w:val="36"/>
      <w:szCs w:val="24"/>
    </w:rPr>
  </w:style>
  <w:style w:type="paragraph" w:customStyle="1" w:styleId="PrimaryHeading">
    <w:name w:val="Primary Heading"/>
    <w:basedOn w:val="Normal"/>
    <w:link w:val="PrimaryHeadingChar"/>
    <w:qFormat/>
    <w:rsid w:val="005666F5"/>
    <w:pPr>
      <w:spacing w:after="60"/>
    </w:pPr>
    <w:rPr>
      <w:rFonts w:ascii="Arial" w:hAnsi="Arial" w:cs="Arial"/>
      <w:b/>
      <w:color w:val="209372"/>
      <w:sz w:val="36"/>
      <w:szCs w:val="24"/>
    </w:rPr>
  </w:style>
  <w:style w:type="paragraph" w:customStyle="1" w:styleId="MainBody">
    <w:name w:val="Main Body"/>
    <w:basedOn w:val="Normal"/>
    <w:link w:val="MainBodyChar"/>
    <w:qFormat/>
    <w:rsid w:val="00E247DE"/>
    <w:pPr>
      <w:spacing w:after="60" w:line="259" w:lineRule="auto"/>
    </w:pPr>
    <w:rPr>
      <w:rFonts w:ascii="Arial" w:hAnsi="Arial" w:cs="Arial"/>
      <w:sz w:val="24"/>
      <w:szCs w:val="24"/>
    </w:rPr>
  </w:style>
  <w:style w:type="character" w:customStyle="1" w:styleId="MainBodyChar">
    <w:name w:val="Main Body Char"/>
    <w:basedOn w:val="DefaultParagraphFont"/>
    <w:link w:val="MainBody"/>
    <w:rsid w:val="00E247DE"/>
    <w:rPr>
      <w:rFonts w:ascii="Arial" w:hAnsi="Arial" w:cs="Arial"/>
      <w:sz w:val="24"/>
      <w:szCs w:val="24"/>
    </w:rPr>
  </w:style>
  <w:style w:type="paragraph" w:styleId="Revision">
    <w:name w:val="Revision"/>
    <w:hidden/>
    <w:uiPriority w:val="99"/>
    <w:semiHidden/>
    <w:rsid w:val="00B05D13"/>
  </w:style>
  <w:style w:type="character" w:customStyle="1" w:styleId="UnresolvedMention1">
    <w:name w:val="Unresolved Mention1"/>
    <w:basedOn w:val="DefaultParagraphFont"/>
    <w:uiPriority w:val="99"/>
    <w:semiHidden/>
    <w:unhideWhenUsed/>
    <w:rsid w:val="0014426D"/>
    <w:rPr>
      <w:color w:val="605E5C"/>
      <w:shd w:val="clear" w:color="auto" w:fill="E1DFDD"/>
    </w:rPr>
  </w:style>
  <w:style w:type="table" w:styleId="TableGrid">
    <w:name w:val="Table Grid"/>
    <w:basedOn w:val="TableNormal"/>
    <w:uiPriority w:val="39"/>
    <w:rsid w:val="009C7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amhillcco.org/members/documents-and-forms/" TargetMode="External"/><Relationship Id="rId18" Type="http://schemas.openxmlformats.org/officeDocument/2006/relationships/hyperlink" Target="https://ocrportal.hhs.gov/ocr/smartscreen/main.jsf" TargetMode="External"/><Relationship Id="rId26" Type="http://schemas.openxmlformats.org/officeDocument/2006/relationships/hyperlink" Target="https://yamhillcco.org/members/documents-and-forms/" TargetMode="External"/><Relationship Id="rId39" Type="http://schemas.openxmlformats.org/officeDocument/2006/relationships/fontTable" Target="fontTable.xml"/><Relationship Id="rId21" Type="http://schemas.openxmlformats.org/officeDocument/2006/relationships/hyperlink" Target="mailto:info@yamhillcco.org" TargetMode="External"/><Relationship Id="rId34" Type="http://schemas.openxmlformats.org/officeDocument/2006/relationships/hyperlink" Target="http://oregonlawhelp.org/" TargetMode="External"/><Relationship Id="rId7" Type="http://schemas.openxmlformats.org/officeDocument/2006/relationships/settings" Target="settings.xml"/><Relationship Id="rId12" Type="http://schemas.openxmlformats.org/officeDocument/2006/relationships/hyperlink" Target="mailto:appeals@yamhillcco.org" TargetMode="External"/><Relationship Id="rId17" Type="http://schemas.openxmlformats.org/officeDocument/2006/relationships/hyperlink" Target="mailto:BOLI_help@boli.state.or.us" TargetMode="External"/><Relationship Id="rId25" Type="http://schemas.openxmlformats.org/officeDocument/2006/relationships/hyperlink" Target="https://yamhillcco.org/members/documents-and-forms/" TargetMode="External"/><Relationship Id="rId33" Type="http://schemas.openxmlformats.org/officeDocument/2006/relationships/hyperlink" Target="mailto:appeals@yamhillcco.org"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regon.gov/boli/civil-rights%20" TargetMode="External"/><Relationship Id="rId20" Type="http://schemas.openxmlformats.org/officeDocument/2006/relationships/hyperlink" Target="https://yamhillcco.org/members/transportation/" TargetMode="External"/><Relationship Id="rId29" Type="http://schemas.openxmlformats.org/officeDocument/2006/relationships/hyperlink" Target="mailto:complaints@yamhillcc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yamhillcco.org/members/benefits-and-rights/" TargetMode="External"/><Relationship Id="rId32" Type="http://schemas.openxmlformats.org/officeDocument/2006/relationships/hyperlink" Target="mailto:OHA.OmbudsOffice@odhsoha.oregon.gov" TargetMode="External"/><Relationship Id="rId37" Type="http://schemas.openxmlformats.org/officeDocument/2006/relationships/hyperlink" Target="https://yamhillcco.org/members/transportation/"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oha.publiccivilrights@odhsoha.oregon.gov" TargetMode="External"/><Relationship Id="rId23" Type="http://schemas.openxmlformats.org/officeDocument/2006/relationships/hyperlink" Target="http://www.yamhillcco.org" TargetMode="External"/><Relationship Id="rId28" Type="http://schemas.openxmlformats.org/officeDocument/2006/relationships/hyperlink" Target="https://yamhillcco.org/members/documents-and-forms/" TargetMode="External"/><Relationship Id="rId36" Type="http://schemas.openxmlformats.org/officeDocument/2006/relationships/hyperlink" Target="https://bit.ly/request2review" TargetMode="External"/><Relationship Id="rId10" Type="http://schemas.openxmlformats.org/officeDocument/2006/relationships/endnotes" Target="endnotes.xml"/><Relationship Id="rId19" Type="http://schemas.openxmlformats.org/officeDocument/2006/relationships/hyperlink" Target="mailto:OCRComplaint@hhs.gov" TargetMode="External"/><Relationship Id="rId31" Type="http://schemas.openxmlformats.org/officeDocument/2006/relationships/hyperlink" Target="mailto:appeals@yamhillcc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OHA/EI" TargetMode="External"/><Relationship Id="rId22" Type="http://schemas.openxmlformats.org/officeDocument/2006/relationships/image" Target="media/image2.jpeg"/><Relationship Id="rId27" Type="http://schemas.openxmlformats.org/officeDocument/2006/relationships/hyperlink" Target="https://yamhillcco.org/members/documents-and-forms/" TargetMode="External"/><Relationship Id="rId30" Type="http://schemas.openxmlformats.org/officeDocument/2006/relationships/hyperlink" Target="https://yamhillcco.org/members/documents-and-forms/" TargetMode="External"/><Relationship Id="rId35" Type="http://schemas.openxmlformats.org/officeDocument/2006/relationships/hyperlink" Target="https://yamhillcco.org/members/documents-and-form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e\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a2e39f0-6e9d-42a8-b847-5165b86ea02f" xsi:nil="true"/>
    <lcf76f155ced4ddcb4097134ff3c332f xmlns="da48df43-7a2f-483c-a304-e631da4270e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BBD810483B1C4E80F6E025DEB996B2" ma:contentTypeVersion="18" ma:contentTypeDescription="Create a new document." ma:contentTypeScope="" ma:versionID="f5265dc35b4b1f2fb9221dbe5a8585b5">
  <xsd:schema xmlns:xsd="http://www.w3.org/2001/XMLSchema" xmlns:xs="http://www.w3.org/2001/XMLSchema" xmlns:p="http://schemas.microsoft.com/office/2006/metadata/properties" xmlns:ns2="da48df43-7a2f-483c-a304-e631da4270e1" xmlns:ns3="8a2e39f0-6e9d-42a8-b847-5165b86ea02f" targetNamespace="http://schemas.microsoft.com/office/2006/metadata/properties" ma:root="true" ma:fieldsID="41058cef6d94bfa1467d829abb9d52fd" ns2:_="" ns3:_="">
    <xsd:import namespace="da48df43-7a2f-483c-a304-e631da4270e1"/>
    <xsd:import namespace="8a2e39f0-6e9d-42a8-b847-5165b86ea0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8df43-7a2f-483c-a304-e631da427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6a4e6d-0b19-4f2e-b1b2-268d2d4dae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2e39f0-6e9d-42a8-b847-5165b86ea0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88f15d-4a9e-4db2-90a6-f53677395f0f}" ma:internalName="TaxCatchAll" ma:showField="CatchAllData" ma:web="8a2e39f0-6e9d-42a8-b847-5165b86ea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8a2e39f0-6e9d-42a8-b847-5165b86ea02f"/>
    <ds:schemaRef ds:uri="da48df43-7a2f-483c-a304-e631da4270e1"/>
  </ds:schemaRefs>
</ds:datastoreItem>
</file>

<file path=customXml/itemProps2.xml><?xml version="1.0" encoding="utf-8"?>
<ds:datastoreItem xmlns:ds="http://schemas.openxmlformats.org/officeDocument/2006/customXml" ds:itemID="{C0BB38E5-D89E-472C-BFAC-772607554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8df43-7a2f-483c-a304-e631da4270e1"/>
    <ds:schemaRef ds:uri="8a2e39f0-6e9d-42a8-b847-5165b86ea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28039D-0118-4891-9D53-ECBA624757F3}">
  <ds:schemaRefs>
    <ds:schemaRef ds:uri="http://schemas.microsoft.com/sharepoint/v3/contenttype/forms"/>
  </ds:schemaRefs>
</ds:datastoreItem>
</file>

<file path=customXml/itemProps4.xml><?xml version="1.0" encoding="utf-8"?>
<ds:datastoreItem xmlns:ds="http://schemas.openxmlformats.org/officeDocument/2006/customXml" ds:itemID="{303896EB-F187-446E-A30A-3E03C4C45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689</TotalTime>
  <Pages>30</Pages>
  <Words>8012</Words>
  <Characters>45675</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Roe</dc:creator>
  <cp:lastModifiedBy>Mones Alsalman</cp:lastModifiedBy>
  <cp:revision>114</cp:revision>
  <cp:lastPrinted>2021-04-28T18:42:00Z</cp:lastPrinted>
  <dcterms:created xsi:type="dcterms:W3CDTF">2024-08-06T21:20:00Z</dcterms:created>
  <dcterms:modified xsi:type="dcterms:W3CDTF">2025-01-28T21:49:00Z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mpaignTags">
    <vt:lpwstr/>
  </property>
  <property fmtid="{D5CDD505-2E9C-101B-9397-08002B2CF9AE}" pid="3" name="ContentTypeId">
    <vt:lpwstr>0x01010028BBD810483B1C4E80F6E025DEB996B2</vt:lpwstr>
  </property>
  <property fmtid="{D5CDD505-2E9C-101B-9397-08002B2CF9AE}" pid="4" name="FeatureTags">
    <vt:lpwstr/>
  </property>
  <property fmtid="{D5CDD505-2E9C-101B-9397-08002B2CF9AE}" pid="5" name="InternalTags">
    <vt:lpwstr/>
  </property>
  <property fmtid="{D5CDD505-2E9C-101B-9397-08002B2CF9AE}" pid="6" name="LocalizationTags">
    <vt:lpwstr/>
  </property>
  <property fmtid="{D5CDD505-2E9C-101B-9397-08002B2CF9AE}" pid="7" name="MediaServiceImageTags">
    <vt:lpwstr/>
  </property>
  <property fmtid="{D5CDD505-2E9C-101B-9397-08002B2CF9AE}" pid="8" name="MSIP_Label_11a67c04-f371-4d71-a575-202b566caae1_ActionId">
    <vt:lpwstr>681f5a4b-399f-40ad-9444-7bf1cc12d15e</vt:lpwstr>
  </property>
  <property fmtid="{D5CDD505-2E9C-101B-9397-08002B2CF9AE}" pid="9" name="MSIP_Label_11a67c04-f371-4d71-a575-202b566caae1_ContentBits">
    <vt:lpwstr>0</vt:lpwstr>
  </property>
  <property fmtid="{D5CDD505-2E9C-101B-9397-08002B2CF9AE}" pid="10" name="MSIP_Label_11a67c04-f371-4d71-a575-202b566caae1_Enabled">
    <vt:lpwstr>true</vt:lpwstr>
  </property>
  <property fmtid="{D5CDD505-2E9C-101B-9397-08002B2CF9AE}" pid="11" name="MSIP_Label_11a67c04-f371-4d71-a575-202b566caae1_Method">
    <vt:lpwstr>Privileged</vt:lpwstr>
  </property>
  <property fmtid="{D5CDD505-2E9C-101B-9397-08002B2CF9AE}" pid="12" name="MSIP_Label_11a67c04-f371-4d71-a575-202b566caae1_Name">
    <vt:lpwstr>Level 2 - Limited (Items)</vt:lpwstr>
  </property>
  <property fmtid="{D5CDD505-2E9C-101B-9397-08002B2CF9AE}" pid="13" name="MSIP_Label_11a67c04-f371-4d71-a575-202b566caae1_SetDate">
    <vt:lpwstr>2024-11-05T23:51:15Z</vt:lpwstr>
  </property>
  <property fmtid="{D5CDD505-2E9C-101B-9397-08002B2CF9AE}" pid="14" name="MSIP_Label_11a67c04-f371-4d71-a575-202b566caae1_SiteId">
    <vt:lpwstr>658e63e8-8d39-499c-8f48-13adc9452f4c</vt:lpwstr>
  </property>
  <property fmtid="{D5CDD505-2E9C-101B-9397-08002B2CF9AE}" pid="15" name="ScenarioTags">
    <vt:lpwstr/>
  </property>
</Properties>
</file>